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1E999" w14:textId="77777777" w:rsidR="00376CFA" w:rsidRPr="000E1293" w:rsidRDefault="00376CFA" w:rsidP="00376CFA">
      <w:pPr>
        <w:keepNext/>
        <w:tabs>
          <w:tab w:val="num" w:pos="432"/>
        </w:tabs>
        <w:ind w:left="432" w:hanging="432"/>
        <w:jc w:val="center"/>
        <w:outlineLvl w:val="0"/>
        <w:rPr>
          <w:b/>
          <w:bCs/>
          <w:sz w:val="28"/>
          <w:szCs w:val="28"/>
          <w:lang w:eastAsia="ar-SA"/>
        </w:rPr>
      </w:pPr>
      <w:r w:rsidRPr="000E1293">
        <w:rPr>
          <w:b/>
          <w:bCs/>
          <w:sz w:val="28"/>
          <w:szCs w:val="28"/>
          <w:lang w:eastAsia="ar-SA"/>
        </w:rPr>
        <w:t>АДМИНИСТРАЦИИ МУНИЦИПАЛЬНОГО ОБРАЗОВАНИЯ</w:t>
      </w:r>
    </w:p>
    <w:p w14:paraId="50CB50CF" w14:textId="77777777" w:rsidR="00376CFA" w:rsidRPr="000E1293" w:rsidRDefault="00376CFA" w:rsidP="00376CFA">
      <w:pPr>
        <w:keepNext/>
        <w:tabs>
          <w:tab w:val="num" w:pos="432"/>
        </w:tabs>
        <w:ind w:left="432" w:hanging="432"/>
        <w:jc w:val="center"/>
        <w:outlineLvl w:val="0"/>
        <w:rPr>
          <w:b/>
          <w:bCs/>
          <w:sz w:val="28"/>
          <w:szCs w:val="28"/>
          <w:lang w:eastAsia="ar-SA"/>
        </w:rPr>
      </w:pPr>
      <w:r w:rsidRPr="000E1293">
        <w:rPr>
          <w:b/>
          <w:bCs/>
          <w:sz w:val="28"/>
          <w:szCs w:val="28"/>
          <w:lang w:eastAsia="ar-SA"/>
        </w:rPr>
        <w:t>КАНЕВСКОЙ</w:t>
      </w:r>
      <w:r>
        <w:rPr>
          <w:b/>
          <w:bCs/>
          <w:sz w:val="28"/>
          <w:szCs w:val="28"/>
          <w:lang w:eastAsia="ar-SA"/>
        </w:rPr>
        <w:t xml:space="preserve"> МУНИЦИПАЛЬНЫЙ</w:t>
      </w:r>
      <w:r w:rsidRPr="000E1293">
        <w:rPr>
          <w:b/>
          <w:bCs/>
          <w:sz w:val="28"/>
          <w:szCs w:val="28"/>
          <w:lang w:eastAsia="ar-SA"/>
        </w:rPr>
        <w:t xml:space="preserve"> РАЙОН</w:t>
      </w:r>
    </w:p>
    <w:p w14:paraId="22E80811" w14:textId="77777777" w:rsidR="00376CFA" w:rsidRDefault="00376CFA" w:rsidP="00376CFA">
      <w:pPr>
        <w:jc w:val="center"/>
        <w:rPr>
          <w:b/>
          <w:bCs/>
          <w:sz w:val="28"/>
          <w:szCs w:val="28"/>
          <w:lang w:eastAsia="ar-SA"/>
        </w:rPr>
      </w:pPr>
      <w:r w:rsidRPr="000E1293">
        <w:rPr>
          <w:b/>
          <w:bCs/>
          <w:sz w:val="28"/>
          <w:szCs w:val="28"/>
          <w:lang w:eastAsia="ar-SA"/>
        </w:rPr>
        <w:t>КРАСНОДАРСКОГО КРАЯ</w:t>
      </w:r>
    </w:p>
    <w:p w14:paraId="3A8A391C" w14:textId="77777777" w:rsidR="00376CFA" w:rsidRPr="000E1293" w:rsidRDefault="00376CFA" w:rsidP="00376CFA">
      <w:pPr>
        <w:jc w:val="center"/>
        <w:rPr>
          <w:b/>
          <w:bCs/>
          <w:sz w:val="28"/>
          <w:szCs w:val="28"/>
          <w:lang w:eastAsia="ar-SA"/>
        </w:rPr>
      </w:pPr>
    </w:p>
    <w:p w14:paraId="63BDC534" w14:textId="0CD46E12" w:rsidR="00376CFA" w:rsidRPr="000E1293" w:rsidRDefault="00376CFA" w:rsidP="00376CFA">
      <w:pPr>
        <w:keepNext/>
        <w:tabs>
          <w:tab w:val="num" w:pos="432"/>
        </w:tabs>
        <w:ind w:left="432" w:hanging="432"/>
        <w:jc w:val="center"/>
        <w:outlineLvl w:val="0"/>
        <w:rPr>
          <w:b/>
          <w:bCs/>
          <w:sz w:val="28"/>
          <w:szCs w:val="28"/>
          <w:lang w:eastAsia="ar-SA"/>
        </w:rPr>
      </w:pPr>
      <w:r>
        <w:rPr>
          <w:b/>
          <w:bCs/>
          <w:sz w:val="28"/>
          <w:szCs w:val="28"/>
          <w:lang w:eastAsia="ar-SA"/>
        </w:rPr>
        <w:t>ПОСТАНОВЛЕНИЕ</w:t>
      </w:r>
    </w:p>
    <w:p w14:paraId="02435A86" w14:textId="77777777" w:rsidR="00376CFA" w:rsidRDefault="00376CFA" w:rsidP="00376CFA">
      <w:pPr>
        <w:jc w:val="center"/>
        <w:rPr>
          <w:b/>
          <w:bCs/>
          <w:sz w:val="28"/>
          <w:szCs w:val="28"/>
          <w:lang w:eastAsia="ar-SA"/>
        </w:rPr>
      </w:pPr>
    </w:p>
    <w:p w14:paraId="6CF4791B" w14:textId="77777777" w:rsidR="00376CFA" w:rsidRDefault="00376CFA" w:rsidP="00376CFA">
      <w:pPr>
        <w:jc w:val="center"/>
        <w:rPr>
          <w:b/>
          <w:bCs/>
          <w:sz w:val="28"/>
          <w:szCs w:val="28"/>
          <w:lang w:eastAsia="ar-SA"/>
        </w:rPr>
      </w:pPr>
    </w:p>
    <w:p w14:paraId="79D6E403" w14:textId="6D25029D" w:rsidR="00376CFA" w:rsidRPr="000E1293" w:rsidRDefault="00376CFA" w:rsidP="00376CFA">
      <w:pPr>
        <w:jc w:val="center"/>
        <w:rPr>
          <w:sz w:val="28"/>
          <w:szCs w:val="28"/>
          <w:lang w:eastAsia="ar-SA"/>
        </w:rPr>
      </w:pPr>
      <w:r w:rsidRPr="000E1293">
        <w:rPr>
          <w:sz w:val="28"/>
          <w:szCs w:val="28"/>
          <w:lang w:eastAsia="ar-SA"/>
        </w:rPr>
        <w:t xml:space="preserve">От </w:t>
      </w:r>
      <w:r>
        <w:rPr>
          <w:sz w:val="28"/>
          <w:szCs w:val="28"/>
          <w:lang w:eastAsia="ar-SA"/>
        </w:rPr>
        <w:t>23</w:t>
      </w:r>
      <w:r w:rsidRPr="000E1293">
        <w:rPr>
          <w:sz w:val="28"/>
          <w:szCs w:val="28"/>
          <w:lang w:eastAsia="ar-SA"/>
        </w:rPr>
        <w:t>.0</w:t>
      </w:r>
      <w:r>
        <w:rPr>
          <w:sz w:val="28"/>
          <w:szCs w:val="28"/>
          <w:lang w:eastAsia="ar-SA"/>
        </w:rPr>
        <w:t>3</w:t>
      </w:r>
      <w:r w:rsidRPr="000E1293">
        <w:rPr>
          <w:sz w:val="28"/>
          <w:szCs w:val="28"/>
          <w:lang w:eastAsia="ar-SA"/>
        </w:rPr>
        <w:t xml:space="preserve">.2026                                </w:t>
      </w:r>
      <w:r w:rsidRPr="000E1293">
        <w:rPr>
          <w:sz w:val="28"/>
          <w:szCs w:val="28"/>
          <w:lang w:eastAsia="ar-SA"/>
        </w:rPr>
        <w:tab/>
        <w:t xml:space="preserve">                                   </w:t>
      </w:r>
      <w:proofErr w:type="gramStart"/>
      <w:r w:rsidRPr="000E1293">
        <w:rPr>
          <w:sz w:val="28"/>
          <w:szCs w:val="28"/>
          <w:lang w:eastAsia="ar-SA"/>
        </w:rPr>
        <w:t>№  3</w:t>
      </w:r>
      <w:r>
        <w:rPr>
          <w:sz w:val="28"/>
          <w:szCs w:val="28"/>
          <w:lang w:eastAsia="ar-SA"/>
        </w:rPr>
        <w:t>69</w:t>
      </w:r>
      <w:proofErr w:type="gramEnd"/>
    </w:p>
    <w:p w14:paraId="43F64AE4" w14:textId="77777777" w:rsidR="00376CFA" w:rsidRPr="000E1293" w:rsidRDefault="00376CFA" w:rsidP="00376CFA">
      <w:pPr>
        <w:jc w:val="center"/>
        <w:rPr>
          <w:b/>
          <w:bCs/>
          <w:sz w:val="28"/>
          <w:szCs w:val="28"/>
          <w:lang w:eastAsia="ar-SA"/>
        </w:rPr>
      </w:pPr>
      <w:r w:rsidRPr="000E1293">
        <w:rPr>
          <w:sz w:val="28"/>
          <w:szCs w:val="28"/>
          <w:lang w:eastAsia="ar-SA"/>
        </w:rPr>
        <w:t>ст. Каневская</w:t>
      </w:r>
    </w:p>
    <w:p w14:paraId="565FCCC8" w14:textId="77777777" w:rsidR="001207EA" w:rsidRPr="00F26AD2" w:rsidRDefault="001207EA" w:rsidP="004C7E98">
      <w:pPr>
        <w:widowControl w:val="0"/>
        <w:ind w:firstLine="709"/>
        <w:contextualSpacing/>
        <w:jc w:val="center"/>
        <w:rPr>
          <w:b/>
          <w:sz w:val="27"/>
          <w:szCs w:val="27"/>
        </w:rPr>
      </w:pPr>
    </w:p>
    <w:p w14:paraId="4A94CD25" w14:textId="0C36C1C5" w:rsidR="00106854" w:rsidRPr="00F26AD2" w:rsidRDefault="00106854" w:rsidP="004C7E98">
      <w:pPr>
        <w:widowControl w:val="0"/>
        <w:ind w:firstLine="709"/>
        <w:contextualSpacing/>
        <w:jc w:val="center"/>
        <w:rPr>
          <w:b/>
          <w:sz w:val="27"/>
          <w:szCs w:val="27"/>
        </w:rPr>
      </w:pPr>
      <w:r w:rsidRPr="00F26AD2">
        <w:rPr>
          <w:b/>
          <w:sz w:val="27"/>
          <w:szCs w:val="27"/>
        </w:rPr>
        <w:t xml:space="preserve">О внесении проекта </w:t>
      </w:r>
      <w:bookmarkStart w:id="0" w:name="_Hlk223098025"/>
      <w:r w:rsidRPr="00F26AD2">
        <w:rPr>
          <w:b/>
          <w:sz w:val="27"/>
          <w:szCs w:val="27"/>
        </w:rPr>
        <w:t>решения Совета муниципального образования</w:t>
      </w:r>
    </w:p>
    <w:p w14:paraId="0B876416" w14:textId="5912BCFA" w:rsidR="00106854" w:rsidRPr="00F26AD2" w:rsidRDefault="00106854" w:rsidP="004C7E98">
      <w:pPr>
        <w:widowControl w:val="0"/>
        <w:ind w:firstLine="709"/>
        <w:contextualSpacing/>
        <w:jc w:val="center"/>
        <w:rPr>
          <w:b/>
          <w:sz w:val="27"/>
          <w:szCs w:val="27"/>
        </w:rPr>
      </w:pPr>
      <w:r w:rsidRPr="00F26AD2">
        <w:rPr>
          <w:b/>
          <w:sz w:val="27"/>
          <w:szCs w:val="27"/>
        </w:rPr>
        <w:t xml:space="preserve">Каневской </w:t>
      </w:r>
      <w:r w:rsidR="004C7E98">
        <w:rPr>
          <w:b/>
          <w:sz w:val="27"/>
          <w:szCs w:val="27"/>
        </w:rPr>
        <w:t xml:space="preserve">муниципальный </w:t>
      </w:r>
      <w:r w:rsidRPr="00F26AD2">
        <w:rPr>
          <w:b/>
          <w:sz w:val="27"/>
          <w:szCs w:val="27"/>
        </w:rPr>
        <w:t>район</w:t>
      </w:r>
      <w:r w:rsidR="004C7E98">
        <w:rPr>
          <w:b/>
          <w:sz w:val="27"/>
          <w:szCs w:val="27"/>
        </w:rPr>
        <w:t xml:space="preserve"> Краснодарского края</w:t>
      </w:r>
      <w:r w:rsidRPr="00F26AD2">
        <w:rPr>
          <w:b/>
          <w:sz w:val="27"/>
          <w:szCs w:val="27"/>
        </w:rPr>
        <w:t xml:space="preserve"> «</w:t>
      </w:r>
      <w:r w:rsidR="004C7E98" w:rsidRPr="004C7E98">
        <w:rPr>
          <w:b/>
          <w:sz w:val="27"/>
          <w:szCs w:val="27"/>
        </w:rPr>
        <w:t>О назначении публичных слушаний по проекту решения Совета муниципального образования Каневской муниципальный район Краснодарского края «</w:t>
      </w:r>
      <w:bookmarkStart w:id="1" w:name="_Hlk223078798"/>
      <w:r w:rsidR="004C7E98" w:rsidRPr="004C7E98">
        <w:rPr>
          <w:b/>
          <w:sz w:val="27"/>
          <w:szCs w:val="27"/>
        </w:rPr>
        <w:t>О принятии Устава муниципального образования Каневской муниципальный район Краснодарского края</w:t>
      </w:r>
      <w:bookmarkEnd w:id="1"/>
      <w:r w:rsidR="004C7E98" w:rsidRPr="004C7E98">
        <w:rPr>
          <w:b/>
          <w:sz w:val="27"/>
          <w:szCs w:val="27"/>
        </w:rPr>
        <w:t>»</w:t>
      </w:r>
      <w:r w:rsidRPr="00F26AD2">
        <w:rPr>
          <w:b/>
          <w:sz w:val="27"/>
          <w:szCs w:val="27"/>
        </w:rPr>
        <w:t>» на рассмотрение Совета муниципального образования</w:t>
      </w:r>
      <w:r w:rsidR="004C7E98">
        <w:rPr>
          <w:b/>
          <w:sz w:val="27"/>
          <w:szCs w:val="27"/>
        </w:rPr>
        <w:t xml:space="preserve"> </w:t>
      </w:r>
      <w:r w:rsidRPr="00F26AD2">
        <w:rPr>
          <w:b/>
          <w:sz w:val="27"/>
          <w:szCs w:val="27"/>
        </w:rPr>
        <w:t xml:space="preserve">Каневской </w:t>
      </w:r>
      <w:r w:rsidR="004C7E98">
        <w:rPr>
          <w:b/>
          <w:sz w:val="27"/>
          <w:szCs w:val="27"/>
        </w:rPr>
        <w:t xml:space="preserve">муниципальный </w:t>
      </w:r>
      <w:r w:rsidRPr="00F26AD2">
        <w:rPr>
          <w:b/>
          <w:sz w:val="27"/>
          <w:szCs w:val="27"/>
        </w:rPr>
        <w:t>район</w:t>
      </w:r>
      <w:r w:rsidR="004C7E98">
        <w:rPr>
          <w:b/>
          <w:sz w:val="27"/>
          <w:szCs w:val="27"/>
        </w:rPr>
        <w:t xml:space="preserve"> Краснодарского края</w:t>
      </w:r>
    </w:p>
    <w:bookmarkEnd w:id="0"/>
    <w:p w14:paraId="64175E41" w14:textId="6B59A978" w:rsidR="00106854" w:rsidRPr="00F26AD2" w:rsidRDefault="00106854" w:rsidP="00B60585">
      <w:pPr>
        <w:widowControl w:val="0"/>
        <w:ind w:firstLine="709"/>
        <w:contextualSpacing/>
        <w:jc w:val="center"/>
        <w:rPr>
          <w:b/>
          <w:color w:val="000000"/>
          <w:sz w:val="27"/>
          <w:szCs w:val="27"/>
        </w:rPr>
      </w:pPr>
    </w:p>
    <w:p w14:paraId="4AE83E59" w14:textId="45EC675E" w:rsidR="00106854" w:rsidRPr="00F26AD2" w:rsidRDefault="00106854" w:rsidP="00B60585">
      <w:pPr>
        <w:widowControl w:val="0"/>
        <w:ind w:firstLine="709"/>
        <w:contextualSpacing/>
        <w:jc w:val="both"/>
        <w:rPr>
          <w:sz w:val="27"/>
          <w:szCs w:val="27"/>
        </w:rPr>
      </w:pPr>
      <w:r w:rsidRPr="00F26AD2">
        <w:rPr>
          <w:sz w:val="27"/>
          <w:szCs w:val="27"/>
        </w:rPr>
        <w:t>В соответствии с пунктом 4.3 раздела 4 Инструкции по делопроизводству в администрации муниципального образования Каневской район, утвержденной распоряжением администрации муниципальн</w:t>
      </w:r>
      <w:r w:rsidR="00E42C80" w:rsidRPr="00F26AD2">
        <w:rPr>
          <w:sz w:val="27"/>
          <w:szCs w:val="27"/>
        </w:rPr>
        <w:t>ого образования Каневской район</w:t>
      </w:r>
      <w:r w:rsidR="004C7E98">
        <w:rPr>
          <w:sz w:val="27"/>
          <w:szCs w:val="27"/>
        </w:rPr>
        <w:t xml:space="preserve"> </w:t>
      </w:r>
      <w:r w:rsidRPr="00F26AD2">
        <w:rPr>
          <w:sz w:val="27"/>
          <w:szCs w:val="27"/>
        </w:rPr>
        <w:t>от 21 ноября 2022 года № 110-р «Об утверждении Инструкции по делопроизводству в администрации муниципальног</w:t>
      </w:r>
      <w:r w:rsidR="00F26AD2">
        <w:rPr>
          <w:sz w:val="27"/>
          <w:szCs w:val="27"/>
        </w:rPr>
        <w:t>о образования Каневской район»</w:t>
      </w:r>
      <w:r w:rsidR="008D7385">
        <w:rPr>
          <w:sz w:val="27"/>
          <w:szCs w:val="27"/>
        </w:rPr>
        <w:t xml:space="preserve"> (с изменениями от 22 мая 2023 года № 41-р)</w:t>
      </w:r>
      <w:r w:rsidR="00F26AD2">
        <w:rPr>
          <w:sz w:val="27"/>
          <w:szCs w:val="27"/>
        </w:rPr>
        <w:t>,</w:t>
      </w:r>
      <w:r w:rsidR="008D7385">
        <w:rPr>
          <w:sz w:val="27"/>
          <w:szCs w:val="27"/>
        </w:rPr>
        <w:t xml:space="preserve"> </w:t>
      </w:r>
      <w:r w:rsidRPr="00F26AD2">
        <w:rPr>
          <w:sz w:val="27"/>
          <w:szCs w:val="27"/>
        </w:rPr>
        <w:t>п о с т а н о в л я ю:</w:t>
      </w:r>
    </w:p>
    <w:p w14:paraId="4AACBA38" w14:textId="4BF30DAB" w:rsidR="00106854" w:rsidRPr="00F26AD2" w:rsidRDefault="00106854" w:rsidP="004C7E98">
      <w:pPr>
        <w:widowControl w:val="0"/>
        <w:ind w:firstLine="709"/>
        <w:contextualSpacing/>
        <w:jc w:val="both"/>
        <w:rPr>
          <w:sz w:val="27"/>
          <w:szCs w:val="27"/>
        </w:rPr>
      </w:pPr>
      <w:r w:rsidRPr="00F26AD2">
        <w:rPr>
          <w:sz w:val="27"/>
          <w:szCs w:val="27"/>
        </w:rPr>
        <w:t xml:space="preserve">1. Внести проект </w:t>
      </w:r>
      <w:r w:rsidR="004C7E98" w:rsidRPr="004C7E98">
        <w:rPr>
          <w:sz w:val="27"/>
          <w:szCs w:val="27"/>
        </w:rPr>
        <w:t>решения Совета муниципального образования</w:t>
      </w:r>
      <w:r w:rsidR="004C7E98">
        <w:rPr>
          <w:sz w:val="27"/>
          <w:szCs w:val="27"/>
        </w:rPr>
        <w:t xml:space="preserve"> </w:t>
      </w:r>
      <w:r w:rsidR="004C7E98" w:rsidRPr="004C7E98">
        <w:rPr>
          <w:sz w:val="27"/>
          <w:szCs w:val="27"/>
        </w:rPr>
        <w:t>Каневской муниципальный район Краснодарского края «О назначении публичных слушаний по проекту решения Совета муниципального образования Каневской муниципальный район Краснодарского края «О принятии Устава муниципального образования Каневской муниципальный район Краснодарского края»» на рассмотрение Совета муниципального образования Каневской муниципальный район Краснодарского края</w:t>
      </w:r>
      <w:r w:rsidRPr="00F26AD2">
        <w:rPr>
          <w:sz w:val="27"/>
          <w:szCs w:val="27"/>
        </w:rPr>
        <w:t xml:space="preserve"> (прилагается). </w:t>
      </w:r>
    </w:p>
    <w:p w14:paraId="5F70C0AC" w14:textId="4B58805E" w:rsidR="00106854" w:rsidRPr="00F26AD2" w:rsidRDefault="00106854" w:rsidP="00B60585">
      <w:pPr>
        <w:widowControl w:val="0"/>
        <w:ind w:firstLine="709"/>
        <w:contextualSpacing/>
        <w:jc w:val="both"/>
        <w:rPr>
          <w:sz w:val="27"/>
          <w:szCs w:val="27"/>
        </w:rPr>
      </w:pPr>
      <w:r w:rsidRPr="00F26AD2">
        <w:rPr>
          <w:sz w:val="27"/>
          <w:szCs w:val="27"/>
        </w:rPr>
        <w:t xml:space="preserve">2. Назначить представителем главы муниципального образования Каневской </w:t>
      </w:r>
      <w:r w:rsidR="004C7E98">
        <w:rPr>
          <w:sz w:val="27"/>
          <w:szCs w:val="27"/>
        </w:rPr>
        <w:t xml:space="preserve">муниципальный </w:t>
      </w:r>
      <w:r w:rsidRPr="00F26AD2">
        <w:rPr>
          <w:sz w:val="27"/>
          <w:szCs w:val="27"/>
        </w:rPr>
        <w:t xml:space="preserve">район </w:t>
      </w:r>
      <w:r w:rsidR="004C7E98">
        <w:rPr>
          <w:sz w:val="27"/>
          <w:szCs w:val="27"/>
        </w:rPr>
        <w:t xml:space="preserve">Краснодарского края </w:t>
      </w:r>
      <w:r w:rsidRPr="00F26AD2">
        <w:rPr>
          <w:sz w:val="27"/>
          <w:szCs w:val="27"/>
        </w:rPr>
        <w:t xml:space="preserve">при обсуждении данного проекта решения в Совете муниципального образования Каневской </w:t>
      </w:r>
      <w:r w:rsidR="004C7E98">
        <w:rPr>
          <w:sz w:val="27"/>
          <w:szCs w:val="27"/>
        </w:rPr>
        <w:t xml:space="preserve">муниципальный </w:t>
      </w:r>
      <w:r w:rsidRPr="00F26AD2">
        <w:rPr>
          <w:sz w:val="27"/>
          <w:szCs w:val="27"/>
        </w:rPr>
        <w:t xml:space="preserve">район </w:t>
      </w:r>
      <w:bookmarkStart w:id="2" w:name="_Hlk127965608"/>
      <w:r w:rsidR="004C7E98">
        <w:rPr>
          <w:sz w:val="27"/>
          <w:szCs w:val="27"/>
        </w:rPr>
        <w:t xml:space="preserve"> Краснодарского края </w:t>
      </w:r>
      <w:r w:rsidRPr="00F26AD2">
        <w:rPr>
          <w:sz w:val="27"/>
          <w:szCs w:val="27"/>
        </w:rPr>
        <w:t xml:space="preserve">заместителя главы муниципального образования, управляющего делами администрации муниципального образования Каневской </w:t>
      </w:r>
      <w:bookmarkStart w:id="3" w:name="_Hlk223098136"/>
      <w:r w:rsidR="004C7E98">
        <w:rPr>
          <w:sz w:val="27"/>
          <w:szCs w:val="27"/>
        </w:rPr>
        <w:t xml:space="preserve">муниципальный </w:t>
      </w:r>
      <w:r w:rsidRPr="00F26AD2">
        <w:rPr>
          <w:sz w:val="27"/>
          <w:szCs w:val="27"/>
        </w:rPr>
        <w:t>район</w:t>
      </w:r>
      <w:r w:rsidR="00D55B5D" w:rsidRPr="00F26AD2">
        <w:rPr>
          <w:sz w:val="27"/>
          <w:szCs w:val="27"/>
        </w:rPr>
        <w:t xml:space="preserve"> </w:t>
      </w:r>
      <w:r w:rsidR="004C7E98">
        <w:rPr>
          <w:sz w:val="27"/>
          <w:szCs w:val="27"/>
        </w:rPr>
        <w:t>Краснодарского края</w:t>
      </w:r>
      <w:bookmarkEnd w:id="3"/>
      <w:r w:rsidR="004C7E98">
        <w:rPr>
          <w:sz w:val="27"/>
          <w:szCs w:val="27"/>
        </w:rPr>
        <w:t xml:space="preserve"> </w:t>
      </w:r>
      <w:r w:rsidRPr="00F26AD2">
        <w:rPr>
          <w:sz w:val="27"/>
          <w:szCs w:val="27"/>
        </w:rPr>
        <w:t>Касьяненко</w:t>
      </w:r>
      <w:bookmarkEnd w:id="2"/>
      <w:r w:rsidR="00D55B5D" w:rsidRPr="00F26AD2">
        <w:rPr>
          <w:sz w:val="27"/>
          <w:szCs w:val="27"/>
        </w:rPr>
        <w:t xml:space="preserve"> В.В</w:t>
      </w:r>
      <w:r w:rsidRPr="00F26AD2">
        <w:rPr>
          <w:sz w:val="27"/>
          <w:szCs w:val="27"/>
        </w:rPr>
        <w:t>.</w:t>
      </w:r>
    </w:p>
    <w:p w14:paraId="039C6785" w14:textId="1E046796" w:rsidR="00106854" w:rsidRPr="00F26AD2" w:rsidRDefault="00106854" w:rsidP="00B60585">
      <w:pPr>
        <w:widowControl w:val="0"/>
        <w:ind w:firstLine="709"/>
        <w:contextualSpacing/>
        <w:jc w:val="both"/>
        <w:rPr>
          <w:sz w:val="27"/>
          <w:szCs w:val="27"/>
        </w:rPr>
      </w:pPr>
      <w:r w:rsidRPr="00F26AD2">
        <w:rPr>
          <w:sz w:val="27"/>
          <w:szCs w:val="27"/>
        </w:rPr>
        <w:t xml:space="preserve">3. Отделу по связям со СМИ и общественностью администрации муниципального образования Каневской район (Игнатенко Т.А.) обеспечить размещение настоящего постановления на официальном сайте администрации муниципального образования Каневской </w:t>
      </w:r>
      <w:r w:rsidR="004C7E98">
        <w:rPr>
          <w:sz w:val="27"/>
          <w:szCs w:val="27"/>
        </w:rPr>
        <w:t xml:space="preserve">муниципальный </w:t>
      </w:r>
      <w:r w:rsidR="004C7E98" w:rsidRPr="00F26AD2">
        <w:rPr>
          <w:sz w:val="27"/>
          <w:szCs w:val="27"/>
        </w:rPr>
        <w:t xml:space="preserve">район </w:t>
      </w:r>
      <w:r w:rsidR="004C7E98">
        <w:rPr>
          <w:sz w:val="27"/>
          <w:szCs w:val="27"/>
        </w:rPr>
        <w:t>Краснодарского края</w:t>
      </w:r>
      <w:r w:rsidRPr="00F26AD2">
        <w:rPr>
          <w:sz w:val="27"/>
          <w:szCs w:val="27"/>
        </w:rPr>
        <w:t xml:space="preserve"> в информационно-телекоммуникационной сети «Интернет».</w:t>
      </w:r>
    </w:p>
    <w:p w14:paraId="223C1569" w14:textId="1942497B" w:rsidR="00106854" w:rsidRPr="00F26AD2" w:rsidRDefault="00106854" w:rsidP="00B60585">
      <w:pPr>
        <w:widowControl w:val="0"/>
        <w:ind w:firstLine="709"/>
        <w:contextualSpacing/>
        <w:jc w:val="both"/>
        <w:rPr>
          <w:sz w:val="27"/>
          <w:szCs w:val="27"/>
        </w:rPr>
      </w:pPr>
      <w:r w:rsidRPr="00F26AD2">
        <w:rPr>
          <w:sz w:val="27"/>
          <w:szCs w:val="27"/>
        </w:rPr>
        <w:t>4. Контроль за выполнением настоящего постановления возложить на заместителя главы муниципального образования, управляющего делами администр</w:t>
      </w:r>
      <w:r w:rsidR="00F26AD2">
        <w:rPr>
          <w:sz w:val="27"/>
          <w:szCs w:val="27"/>
        </w:rPr>
        <w:t>ации муниципального образования</w:t>
      </w:r>
      <w:r w:rsidR="008D7385">
        <w:rPr>
          <w:sz w:val="27"/>
          <w:szCs w:val="27"/>
        </w:rPr>
        <w:t xml:space="preserve"> </w:t>
      </w:r>
      <w:r w:rsidRPr="00F26AD2">
        <w:rPr>
          <w:sz w:val="27"/>
          <w:szCs w:val="27"/>
        </w:rPr>
        <w:t xml:space="preserve">Каневской </w:t>
      </w:r>
      <w:r w:rsidR="004C7E98">
        <w:rPr>
          <w:sz w:val="27"/>
          <w:szCs w:val="27"/>
        </w:rPr>
        <w:t xml:space="preserve">муниципальный </w:t>
      </w:r>
      <w:r w:rsidR="004C7E98" w:rsidRPr="00F26AD2">
        <w:rPr>
          <w:sz w:val="27"/>
          <w:szCs w:val="27"/>
        </w:rPr>
        <w:t xml:space="preserve">район </w:t>
      </w:r>
      <w:r w:rsidR="004C7E98">
        <w:rPr>
          <w:sz w:val="27"/>
          <w:szCs w:val="27"/>
        </w:rPr>
        <w:t>Краснодарского края</w:t>
      </w:r>
      <w:r w:rsidRPr="00F26AD2">
        <w:rPr>
          <w:sz w:val="27"/>
          <w:szCs w:val="27"/>
        </w:rPr>
        <w:t xml:space="preserve"> Касьяненко</w:t>
      </w:r>
      <w:r w:rsidR="00F26AD2" w:rsidRPr="00F26AD2">
        <w:rPr>
          <w:sz w:val="27"/>
          <w:szCs w:val="27"/>
        </w:rPr>
        <w:t xml:space="preserve"> В.В.</w:t>
      </w:r>
    </w:p>
    <w:p w14:paraId="760E2A8B" w14:textId="77777777" w:rsidR="00106854" w:rsidRPr="00F26AD2" w:rsidRDefault="00106854" w:rsidP="00B60585">
      <w:pPr>
        <w:widowControl w:val="0"/>
        <w:ind w:firstLine="709"/>
        <w:contextualSpacing/>
        <w:jc w:val="both"/>
        <w:rPr>
          <w:sz w:val="27"/>
          <w:szCs w:val="27"/>
        </w:rPr>
      </w:pPr>
      <w:r w:rsidRPr="00F26AD2">
        <w:rPr>
          <w:sz w:val="27"/>
          <w:szCs w:val="27"/>
        </w:rPr>
        <w:lastRenderedPageBreak/>
        <w:t>5. Постановление вступает в силу со дня его подписания.</w:t>
      </w:r>
    </w:p>
    <w:p w14:paraId="188308B1" w14:textId="544DFD1E" w:rsidR="00106854" w:rsidRDefault="00106854" w:rsidP="00B60585">
      <w:pPr>
        <w:widowControl w:val="0"/>
        <w:ind w:firstLine="709"/>
        <w:contextualSpacing/>
        <w:jc w:val="both"/>
        <w:rPr>
          <w:sz w:val="27"/>
          <w:szCs w:val="27"/>
        </w:rPr>
      </w:pPr>
    </w:p>
    <w:p w14:paraId="4EF44DA7" w14:textId="0D53CCC6" w:rsidR="00F26AD2" w:rsidRDefault="00F26AD2" w:rsidP="00B60585">
      <w:pPr>
        <w:widowControl w:val="0"/>
        <w:ind w:firstLine="709"/>
        <w:contextualSpacing/>
        <w:jc w:val="both"/>
        <w:rPr>
          <w:sz w:val="27"/>
          <w:szCs w:val="27"/>
        </w:rPr>
      </w:pPr>
    </w:p>
    <w:p w14:paraId="209AC80A" w14:textId="77777777" w:rsidR="00984EE8" w:rsidRDefault="00984EE8" w:rsidP="00B60585">
      <w:pPr>
        <w:widowControl w:val="0"/>
        <w:contextualSpacing/>
        <w:jc w:val="both"/>
        <w:rPr>
          <w:sz w:val="27"/>
          <w:szCs w:val="27"/>
        </w:rPr>
      </w:pPr>
      <w:r>
        <w:rPr>
          <w:sz w:val="27"/>
          <w:szCs w:val="27"/>
        </w:rPr>
        <w:t xml:space="preserve">Исполняющий обязанности </w:t>
      </w:r>
    </w:p>
    <w:p w14:paraId="3DA12CDD" w14:textId="3C5191A3" w:rsidR="00106854" w:rsidRPr="00F26AD2" w:rsidRDefault="00984EE8" w:rsidP="00B60585">
      <w:pPr>
        <w:widowControl w:val="0"/>
        <w:contextualSpacing/>
        <w:jc w:val="both"/>
        <w:rPr>
          <w:sz w:val="27"/>
          <w:szCs w:val="27"/>
        </w:rPr>
      </w:pPr>
      <w:r>
        <w:rPr>
          <w:sz w:val="27"/>
          <w:szCs w:val="27"/>
        </w:rPr>
        <w:t>г</w:t>
      </w:r>
      <w:r w:rsidR="00106854" w:rsidRPr="00F26AD2">
        <w:rPr>
          <w:sz w:val="27"/>
          <w:szCs w:val="27"/>
        </w:rPr>
        <w:t>лав</w:t>
      </w:r>
      <w:r>
        <w:rPr>
          <w:sz w:val="27"/>
          <w:szCs w:val="27"/>
        </w:rPr>
        <w:t>ы</w:t>
      </w:r>
      <w:r w:rsidR="00106854" w:rsidRPr="00F26AD2">
        <w:rPr>
          <w:sz w:val="27"/>
          <w:szCs w:val="27"/>
        </w:rPr>
        <w:t xml:space="preserve"> муниципального образования</w:t>
      </w:r>
    </w:p>
    <w:p w14:paraId="6E04F567" w14:textId="77777777" w:rsidR="00984EE8" w:rsidRDefault="00106854" w:rsidP="00B60585">
      <w:pPr>
        <w:widowControl w:val="0"/>
        <w:contextualSpacing/>
        <w:jc w:val="both"/>
        <w:rPr>
          <w:sz w:val="27"/>
          <w:szCs w:val="27"/>
        </w:rPr>
      </w:pPr>
      <w:r w:rsidRPr="00F26AD2">
        <w:rPr>
          <w:sz w:val="27"/>
          <w:szCs w:val="27"/>
        </w:rPr>
        <w:t xml:space="preserve">Каневской </w:t>
      </w:r>
      <w:r w:rsidR="00984EE8">
        <w:rPr>
          <w:sz w:val="27"/>
          <w:szCs w:val="27"/>
        </w:rPr>
        <w:t xml:space="preserve">муниципальный </w:t>
      </w:r>
      <w:r w:rsidRPr="00F26AD2">
        <w:rPr>
          <w:sz w:val="27"/>
          <w:szCs w:val="27"/>
        </w:rPr>
        <w:t>район</w:t>
      </w:r>
    </w:p>
    <w:p w14:paraId="09CFED15" w14:textId="02E9362A" w:rsidR="00F87FA8" w:rsidRPr="00F26AD2" w:rsidRDefault="00984EE8" w:rsidP="00B60585">
      <w:pPr>
        <w:widowControl w:val="0"/>
        <w:contextualSpacing/>
        <w:jc w:val="both"/>
        <w:rPr>
          <w:sz w:val="27"/>
          <w:szCs w:val="27"/>
        </w:rPr>
      </w:pPr>
      <w:r>
        <w:rPr>
          <w:sz w:val="27"/>
          <w:szCs w:val="27"/>
        </w:rPr>
        <w:t>Краснодарского края</w:t>
      </w:r>
      <w:r w:rsidR="00106854" w:rsidRPr="00F26AD2">
        <w:rPr>
          <w:sz w:val="27"/>
          <w:szCs w:val="27"/>
        </w:rPr>
        <w:t xml:space="preserve">                                                              </w:t>
      </w:r>
      <w:r w:rsidR="00B60585" w:rsidRPr="00F26AD2">
        <w:rPr>
          <w:sz w:val="27"/>
          <w:szCs w:val="27"/>
        </w:rPr>
        <w:t xml:space="preserve">      </w:t>
      </w:r>
      <w:r w:rsidR="00106854" w:rsidRPr="00F26AD2">
        <w:rPr>
          <w:sz w:val="27"/>
          <w:szCs w:val="27"/>
        </w:rPr>
        <w:t xml:space="preserve">    </w:t>
      </w:r>
      <w:r w:rsidR="00D55B5D" w:rsidRPr="00F26AD2">
        <w:rPr>
          <w:sz w:val="27"/>
          <w:szCs w:val="27"/>
        </w:rPr>
        <w:t xml:space="preserve">    </w:t>
      </w:r>
      <w:r w:rsidR="00106854" w:rsidRPr="00F26AD2">
        <w:rPr>
          <w:sz w:val="27"/>
          <w:szCs w:val="27"/>
        </w:rPr>
        <w:t xml:space="preserve">      </w:t>
      </w:r>
      <w:proofErr w:type="spellStart"/>
      <w:r>
        <w:rPr>
          <w:sz w:val="27"/>
          <w:szCs w:val="27"/>
        </w:rPr>
        <w:t>Е.И.Тыщенко</w:t>
      </w:r>
      <w:proofErr w:type="spellEnd"/>
    </w:p>
    <w:p w14:paraId="4FEBA6BD" w14:textId="77777777" w:rsidR="004C7E98" w:rsidRDefault="004C7E98" w:rsidP="00726290">
      <w:pPr>
        <w:widowControl w:val="0"/>
        <w:ind w:firstLine="5529"/>
        <w:contextualSpacing/>
        <w:jc w:val="both"/>
        <w:rPr>
          <w:sz w:val="27"/>
          <w:szCs w:val="27"/>
        </w:rPr>
      </w:pPr>
    </w:p>
    <w:p w14:paraId="2AD3FF4B" w14:textId="77777777" w:rsidR="004C7E98" w:rsidRDefault="004C7E98" w:rsidP="00726290">
      <w:pPr>
        <w:widowControl w:val="0"/>
        <w:ind w:firstLine="5529"/>
        <w:contextualSpacing/>
        <w:jc w:val="both"/>
        <w:rPr>
          <w:sz w:val="27"/>
          <w:szCs w:val="27"/>
        </w:rPr>
      </w:pPr>
    </w:p>
    <w:p w14:paraId="66F15DB4" w14:textId="77777777" w:rsidR="004C7E98" w:rsidRDefault="004C7E98" w:rsidP="00726290">
      <w:pPr>
        <w:widowControl w:val="0"/>
        <w:ind w:firstLine="5529"/>
        <w:contextualSpacing/>
        <w:jc w:val="both"/>
        <w:rPr>
          <w:sz w:val="27"/>
          <w:szCs w:val="27"/>
        </w:rPr>
      </w:pPr>
    </w:p>
    <w:p w14:paraId="4B5D85D8" w14:textId="77777777" w:rsidR="004C7E98" w:rsidRDefault="004C7E98" w:rsidP="00726290">
      <w:pPr>
        <w:widowControl w:val="0"/>
        <w:ind w:firstLine="5529"/>
        <w:contextualSpacing/>
        <w:jc w:val="both"/>
        <w:rPr>
          <w:sz w:val="27"/>
          <w:szCs w:val="27"/>
        </w:rPr>
      </w:pPr>
    </w:p>
    <w:p w14:paraId="254058AE" w14:textId="77777777" w:rsidR="004C7E98" w:rsidRDefault="004C7E98" w:rsidP="00726290">
      <w:pPr>
        <w:widowControl w:val="0"/>
        <w:ind w:firstLine="5529"/>
        <w:contextualSpacing/>
        <w:jc w:val="both"/>
        <w:rPr>
          <w:sz w:val="27"/>
          <w:szCs w:val="27"/>
        </w:rPr>
      </w:pPr>
    </w:p>
    <w:p w14:paraId="26B8C296" w14:textId="77777777" w:rsidR="004C7E98" w:rsidRDefault="004C7E98" w:rsidP="00726290">
      <w:pPr>
        <w:widowControl w:val="0"/>
        <w:ind w:firstLine="5529"/>
        <w:contextualSpacing/>
        <w:jc w:val="both"/>
        <w:rPr>
          <w:sz w:val="27"/>
          <w:szCs w:val="27"/>
        </w:rPr>
      </w:pPr>
    </w:p>
    <w:p w14:paraId="4160E82C" w14:textId="77777777" w:rsidR="004C7E98" w:rsidRDefault="004C7E98" w:rsidP="00726290">
      <w:pPr>
        <w:widowControl w:val="0"/>
        <w:ind w:firstLine="5529"/>
        <w:contextualSpacing/>
        <w:jc w:val="both"/>
        <w:rPr>
          <w:sz w:val="27"/>
          <w:szCs w:val="27"/>
        </w:rPr>
      </w:pPr>
    </w:p>
    <w:p w14:paraId="4C5AE595" w14:textId="77777777" w:rsidR="004C7E98" w:rsidRDefault="004C7E98" w:rsidP="00726290">
      <w:pPr>
        <w:widowControl w:val="0"/>
        <w:ind w:firstLine="5529"/>
        <w:contextualSpacing/>
        <w:jc w:val="both"/>
        <w:rPr>
          <w:sz w:val="27"/>
          <w:szCs w:val="27"/>
        </w:rPr>
      </w:pPr>
    </w:p>
    <w:p w14:paraId="1A411451" w14:textId="77777777" w:rsidR="004C7E98" w:rsidRDefault="004C7E98" w:rsidP="00726290">
      <w:pPr>
        <w:widowControl w:val="0"/>
        <w:ind w:firstLine="5529"/>
        <w:contextualSpacing/>
        <w:jc w:val="both"/>
        <w:rPr>
          <w:sz w:val="27"/>
          <w:szCs w:val="27"/>
        </w:rPr>
      </w:pPr>
    </w:p>
    <w:p w14:paraId="3C876B88" w14:textId="77777777" w:rsidR="004C7E98" w:rsidRDefault="004C7E98" w:rsidP="00726290">
      <w:pPr>
        <w:widowControl w:val="0"/>
        <w:ind w:firstLine="5529"/>
        <w:contextualSpacing/>
        <w:jc w:val="both"/>
        <w:rPr>
          <w:sz w:val="27"/>
          <w:szCs w:val="27"/>
        </w:rPr>
      </w:pPr>
    </w:p>
    <w:p w14:paraId="3ABB2EDE" w14:textId="77777777" w:rsidR="004C7E98" w:rsidRDefault="004C7E98" w:rsidP="00726290">
      <w:pPr>
        <w:widowControl w:val="0"/>
        <w:ind w:firstLine="5529"/>
        <w:contextualSpacing/>
        <w:jc w:val="both"/>
        <w:rPr>
          <w:sz w:val="27"/>
          <w:szCs w:val="27"/>
        </w:rPr>
      </w:pPr>
    </w:p>
    <w:p w14:paraId="74C2BFC0" w14:textId="77777777" w:rsidR="004C7E98" w:rsidRDefault="004C7E98" w:rsidP="00726290">
      <w:pPr>
        <w:widowControl w:val="0"/>
        <w:ind w:firstLine="5529"/>
        <w:contextualSpacing/>
        <w:jc w:val="both"/>
        <w:rPr>
          <w:sz w:val="27"/>
          <w:szCs w:val="27"/>
        </w:rPr>
      </w:pPr>
    </w:p>
    <w:p w14:paraId="1F31054A" w14:textId="77777777" w:rsidR="004C7E98" w:rsidRDefault="004C7E98" w:rsidP="00726290">
      <w:pPr>
        <w:widowControl w:val="0"/>
        <w:ind w:firstLine="5529"/>
        <w:contextualSpacing/>
        <w:jc w:val="both"/>
        <w:rPr>
          <w:sz w:val="27"/>
          <w:szCs w:val="27"/>
        </w:rPr>
      </w:pPr>
    </w:p>
    <w:p w14:paraId="66DFC7F3" w14:textId="77777777" w:rsidR="004C7E98" w:rsidRDefault="004C7E98" w:rsidP="00726290">
      <w:pPr>
        <w:widowControl w:val="0"/>
        <w:ind w:firstLine="5529"/>
        <w:contextualSpacing/>
        <w:jc w:val="both"/>
        <w:rPr>
          <w:sz w:val="27"/>
          <w:szCs w:val="27"/>
        </w:rPr>
      </w:pPr>
    </w:p>
    <w:p w14:paraId="444AD9ED" w14:textId="77777777" w:rsidR="004C7E98" w:rsidRDefault="004C7E98" w:rsidP="00726290">
      <w:pPr>
        <w:widowControl w:val="0"/>
        <w:ind w:firstLine="5529"/>
        <w:contextualSpacing/>
        <w:jc w:val="both"/>
        <w:rPr>
          <w:sz w:val="27"/>
          <w:szCs w:val="27"/>
        </w:rPr>
      </w:pPr>
    </w:p>
    <w:p w14:paraId="73D45879" w14:textId="77777777" w:rsidR="004C7E98" w:rsidRDefault="004C7E98" w:rsidP="00726290">
      <w:pPr>
        <w:widowControl w:val="0"/>
        <w:ind w:firstLine="5529"/>
        <w:contextualSpacing/>
        <w:jc w:val="both"/>
        <w:rPr>
          <w:sz w:val="27"/>
          <w:szCs w:val="27"/>
        </w:rPr>
      </w:pPr>
    </w:p>
    <w:p w14:paraId="738CA3B9" w14:textId="77777777" w:rsidR="004C7E98" w:rsidRDefault="004C7E98" w:rsidP="00726290">
      <w:pPr>
        <w:widowControl w:val="0"/>
        <w:ind w:firstLine="5529"/>
        <w:contextualSpacing/>
        <w:jc w:val="both"/>
        <w:rPr>
          <w:sz w:val="27"/>
          <w:szCs w:val="27"/>
        </w:rPr>
      </w:pPr>
    </w:p>
    <w:p w14:paraId="2FA217FF" w14:textId="77777777" w:rsidR="004C7E98" w:rsidRDefault="004C7E98" w:rsidP="00726290">
      <w:pPr>
        <w:widowControl w:val="0"/>
        <w:ind w:firstLine="5529"/>
        <w:contextualSpacing/>
        <w:jc w:val="both"/>
        <w:rPr>
          <w:sz w:val="27"/>
          <w:szCs w:val="27"/>
        </w:rPr>
      </w:pPr>
    </w:p>
    <w:p w14:paraId="4C30EEA5" w14:textId="77777777" w:rsidR="004C7E98" w:rsidRDefault="004C7E98" w:rsidP="00726290">
      <w:pPr>
        <w:widowControl w:val="0"/>
        <w:ind w:firstLine="5529"/>
        <w:contextualSpacing/>
        <w:jc w:val="both"/>
        <w:rPr>
          <w:sz w:val="27"/>
          <w:szCs w:val="27"/>
        </w:rPr>
      </w:pPr>
    </w:p>
    <w:p w14:paraId="120E74F3" w14:textId="77777777" w:rsidR="004C7E98" w:rsidRDefault="004C7E98" w:rsidP="00726290">
      <w:pPr>
        <w:widowControl w:val="0"/>
        <w:ind w:firstLine="5529"/>
        <w:contextualSpacing/>
        <w:jc w:val="both"/>
        <w:rPr>
          <w:sz w:val="27"/>
          <w:szCs w:val="27"/>
        </w:rPr>
      </w:pPr>
    </w:p>
    <w:p w14:paraId="2BB995DF" w14:textId="77777777" w:rsidR="004C7E98" w:rsidRDefault="004C7E98" w:rsidP="00726290">
      <w:pPr>
        <w:widowControl w:val="0"/>
        <w:ind w:firstLine="5529"/>
        <w:contextualSpacing/>
        <w:jc w:val="both"/>
        <w:rPr>
          <w:sz w:val="27"/>
          <w:szCs w:val="27"/>
        </w:rPr>
      </w:pPr>
    </w:p>
    <w:p w14:paraId="5B413413" w14:textId="77777777" w:rsidR="004C7E98" w:rsidRDefault="004C7E98" w:rsidP="00726290">
      <w:pPr>
        <w:widowControl w:val="0"/>
        <w:ind w:firstLine="5529"/>
        <w:contextualSpacing/>
        <w:jc w:val="both"/>
        <w:rPr>
          <w:sz w:val="27"/>
          <w:szCs w:val="27"/>
        </w:rPr>
      </w:pPr>
    </w:p>
    <w:p w14:paraId="5AB37F20" w14:textId="77777777" w:rsidR="004C7E98" w:rsidRDefault="004C7E98" w:rsidP="00726290">
      <w:pPr>
        <w:widowControl w:val="0"/>
        <w:ind w:firstLine="5529"/>
        <w:contextualSpacing/>
        <w:jc w:val="both"/>
        <w:rPr>
          <w:sz w:val="27"/>
          <w:szCs w:val="27"/>
        </w:rPr>
      </w:pPr>
    </w:p>
    <w:p w14:paraId="0BF0CC52" w14:textId="77777777" w:rsidR="004C7E98" w:rsidRDefault="004C7E98" w:rsidP="00726290">
      <w:pPr>
        <w:widowControl w:val="0"/>
        <w:ind w:firstLine="5529"/>
        <w:contextualSpacing/>
        <w:jc w:val="both"/>
        <w:rPr>
          <w:sz w:val="27"/>
          <w:szCs w:val="27"/>
        </w:rPr>
      </w:pPr>
    </w:p>
    <w:p w14:paraId="027961FC" w14:textId="77777777" w:rsidR="004C7E98" w:rsidRDefault="004C7E98" w:rsidP="00726290">
      <w:pPr>
        <w:widowControl w:val="0"/>
        <w:ind w:firstLine="5529"/>
        <w:contextualSpacing/>
        <w:jc w:val="both"/>
        <w:rPr>
          <w:sz w:val="27"/>
          <w:szCs w:val="27"/>
        </w:rPr>
      </w:pPr>
    </w:p>
    <w:p w14:paraId="65CC294D" w14:textId="77777777" w:rsidR="004C7E98" w:rsidRDefault="004C7E98" w:rsidP="00726290">
      <w:pPr>
        <w:widowControl w:val="0"/>
        <w:ind w:firstLine="5529"/>
        <w:contextualSpacing/>
        <w:jc w:val="both"/>
        <w:rPr>
          <w:sz w:val="27"/>
          <w:szCs w:val="27"/>
        </w:rPr>
      </w:pPr>
    </w:p>
    <w:p w14:paraId="54A8F6EA" w14:textId="77777777" w:rsidR="004C7E98" w:rsidRDefault="004C7E98" w:rsidP="00726290">
      <w:pPr>
        <w:widowControl w:val="0"/>
        <w:ind w:firstLine="5529"/>
        <w:contextualSpacing/>
        <w:jc w:val="both"/>
        <w:rPr>
          <w:sz w:val="27"/>
          <w:szCs w:val="27"/>
        </w:rPr>
      </w:pPr>
    </w:p>
    <w:p w14:paraId="597014CE" w14:textId="77777777" w:rsidR="004C7E98" w:rsidRDefault="004C7E98" w:rsidP="00726290">
      <w:pPr>
        <w:widowControl w:val="0"/>
        <w:ind w:firstLine="5529"/>
        <w:contextualSpacing/>
        <w:jc w:val="both"/>
        <w:rPr>
          <w:sz w:val="27"/>
          <w:szCs w:val="27"/>
        </w:rPr>
      </w:pPr>
    </w:p>
    <w:p w14:paraId="5ABA8EEA" w14:textId="77777777" w:rsidR="004C7E98" w:rsidRDefault="004C7E98" w:rsidP="00726290">
      <w:pPr>
        <w:widowControl w:val="0"/>
        <w:ind w:firstLine="5529"/>
        <w:contextualSpacing/>
        <w:jc w:val="both"/>
        <w:rPr>
          <w:sz w:val="27"/>
          <w:szCs w:val="27"/>
        </w:rPr>
      </w:pPr>
    </w:p>
    <w:p w14:paraId="054FAC17" w14:textId="77777777" w:rsidR="004C7E98" w:rsidRDefault="004C7E98" w:rsidP="00726290">
      <w:pPr>
        <w:widowControl w:val="0"/>
        <w:ind w:firstLine="5529"/>
        <w:contextualSpacing/>
        <w:jc w:val="both"/>
        <w:rPr>
          <w:sz w:val="27"/>
          <w:szCs w:val="27"/>
        </w:rPr>
      </w:pPr>
    </w:p>
    <w:p w14:paraId="25A80A59" w14:textId="77777777" w:rsidR="004C7E98" w:rsidRDefault="004C7E98" w:rsidP="00726290">
      <w:pPr>
        <w:widowControl w:val="0"/>
        <w:ind w:firstLine="5529"/>
        <w:contextualSpacing/>
        <w:jc w:val="both"/>
        <w:rPr>
          <w:sz w:val="27"/>
          <w:szCs w:val="27"/>
        </w:rPr>
      </w:pPr>
    </w:p>
    <w:p w14:paraId="6A4B5336" w14:textId="77777777" w:rsidR="004C7E98" w:rsidRDefault="004C7E98" w:rsidP="00726290">
      <w:pPr>
        <w:widowControl w:val="0"/>
        <w:ind w:firstLine="5529"/>
        <w:contextualSpacing/>
        <w:jc w:val="both"/>
        <w:rPr>
          <w:sz w:val="27"/>
          <w:szCs w:val="27"/>
        </w:rPr>
      </w:pPr>
    </w:p>
    <w:p w14:paraId="0D1044FD" w14:textId="77777777" w:rsidR="004C7E98" w:rsidRDefault="004C7E98" w:rsidP="00726290">
      <w:pPr>
        <w:widowControl w:val="0"/>
        <w:ind w:firstLine="5529"/>
        <w:contextualSpacing/>
        <w:jc w:val="both"/>
        <w:rPr>
          <w:sz w:val="27"/>
          <w:szCs w:val="27"/>
        </w:rPr>
      </w:pPr>
    </w:p>
    <w:p w14:paraId="7FF41290" w14:textId="77777777" w:rsidR="004C7E98" w:rsidRDefault="004C7E98" w:rsidP="00726290">
      <w:pPr>
        <w:widowControl w:val="0"/>
        <w:ind w:firstLine="5529"/>
        <w:contextualSpacing/>
        <w:jc w:val="both"/>
        <w:rPr>
          <w:sz w:val="27"/>
          <w:szCs w:val="27"/>
        </w:rPr>
      </w:pPr>
    </w:p>
    <w:p w14:paraId="30212DDB" w14:textId="77777777" w:rsidR="004C7E98" w:rsidRDefault="004C7E98" w:rsidP="00726290">
      <w:pPr>
        <w:widowControl w:val="0"/>
        <w:ind w:firstLine="5529"/>
        <w:contextualSpacing/>
        <w:jc w:val="both"/>
        <w:rPr>
          <w:sz w:val="27"/>
          <w:szCs w:val="27"/>
        </w:rPr>
      </w:pPr>
    </w:p>
    <w:p w14:paraId="19979A0E" w14:textId="77777777" w:rsidR="004C7E98" w:rsidRDefault="004C7E98" w:rsidP="00726290">
      <w:pPr>
        <w:widowControl w:val="0"/>
        <w:ind w:firstLine="5529"/>
        <w:contextualSpacing/>
        <w:jc w:val="both"/>
        <w:rPr>
          <w:sz w:val="27"/>
          <w:szCs w:val="27"/>
        </w:rPr>
      </w:pPr>
    </w:p>
    <w:p w14:paraId="0C5F0DAB" w14:textId="77777777" w:rsidR="004C7E98" w:rsidRDefault="004C7E98" w:rsidP="00726290">
      <w:pPr>
        <w:widowControl w:val="0"/>
        <w:ind w:firstLine="5529"/>
        <w:contextualSpacing/>
        <w:jc w:val="both"/>
        <w:rPr>
          <w:sz w:val="27"/>
          <w:szCs w:val="27"/>
        </w:rPr>
      </w:pPr>
    </w:p>
    <w:p w14:paraId="63E5BA88" w14:textId="77777777" w:rsidR="004C7E98" w:rsidRDefault="004C7E98" w:rsidP="00726290">
      <w:pPr>
        <w:widowControl w:val="0"/>
        <w:ind w:firstLine="5529"/>
        <w:contextualSpacing/>
        <w:jc w:val="both"/>
        <w:rPr>
          <w:sz w:val="27"/>
          <w:szCs w:val="27"/>
        </w:rPr>
      </w:pPr>
    </w:p>
    <w:p w14:paraId="37C37738" w14:textId="77777777" w:rsidR="004C7E98" w:rsidRDefault="004C7E98" w:rsidP="00726290">
      <w:pPr>
        <w:widowControl w:val="0"/>
        <w:ind w:firstLine="5529"/>
        <w:contextualSpacing/>
        <w:jc w:val="both"/>
        <w:rPr>
          <w:sz w:val="27"/>
          <w:szCs w:val="27"/>
        </w:rPr>
      </w:pPr>
    </w:p>
    <w:p w14:paraId="0498E60B" w14:textId="77777777" w:rsidR="004C7E98" w:rsidRDefault="004C7E98" w:rsidP="00726290">
      <w:pPr>
        <w:widowControl w:val="0"/>
        <w:ind w:firstLine="5529"/>
        <w:contextualSpacing/>
        <w:jc w:val="both"/>
        <w:rPr>
          <w:sz w:val="27"/>
          <w:szCs w:val="27"/>
        </w:rPr>
        <w:sectPr w:rsidR="004C7E98" w:rsidSect="004E1833">
          <w:headerReference w:type="default" r:id="rId8"/>
          <w:headerReference w:type="first" r:id="rId9"/>
          <w:pgSz w:w="11906" w:h="16838"/>
          <w:pgMar w:top="1134" w:right="566" w:bottom="1135" w:left="1701" w:header="708" w:footer="708" w:gutter="0"/>
          <w:pgNumType w:start="1" w:chapSep="period"/>
          <w:cols w:space="708"/>
          <w:titlePg/>
          <w:docGrid w:linePitch="360"/>
        </w:sectPr>
      </w:pPr>
    </w:p>
    <w:p w14:paraId="3B011A76" w14:textId="60C171B0" w:rsidR="00C71B54" w:rsidRPr="00F26AD2" w:rsidRDefault="00726290" w:rsidP="00726290">
      <w:pPr>
        <w:widowControl w:val="0"/>
        <w:ind w:firstLine="5529"/>
        <w:contextualSpacing/>
        <w:jc w:val="both"/>
        <w:rPr>
          <w:sz w:val="27"/>
          <w:szCs w:val="27"/>
        </w:rPr>
      </w:pPr>
      <w:r w:rsidRPr="00F26AD2">
        <w:rPr>
          <w:sz w:val="27"/>
          <w:szCs w:val="27"/>
        </w:rPr>
        <w:lastRenderedPageBreak/>
        <w:t>Приложение</w:t>
      </w:r>
    </w:p>
    <w:p w14:paraId="10A6BD2A" w14:textId="37C26E7F" w:rsidR="00726290" w:rsidRPr="00F26AD2" w:rsidRDefault="00726290" w:rsidP="00726290">
      <w:pPr>
        <w:widowControl w:val="0"/>
        <w:ind w:firstLine="5529"/>
        <w:contextualSpacing/>
        <w:jc w:val="both"/>
        <w:rPr>
          <w:sz w:val="27"/>
          <w:szCs w:val="27"/>
        </w:rPr>
      </w:pPr>
      <w:r w:rsidRPr="00F26AD2">
        <w:rPr>
          <w:sz w:val="27"/>
          <w:szCs w:val="27"/>
        </w:rPr>
        <w:t>к постановлению администрации</w:t>
      </w:r>
    </w:p>
    <w:p w14:paraId="4FD34731" w14:textId="161F8297" w:rsidR="00726290" w:rsidRPr="00F26AD2" w:rsidRDefault="00726290" w:rsidP="00726290">
      <w:pPr>
        <w:widowControl w:val="0"/>
        <w:ind w:firstLine="5529"/>
        <w:contextualSpacing/>
        <w:jc w:val="both"/>
        <w:rPr>
          <w:sz w:val="27"/>
          <w:szCs w:val="27"/>
        </w:rPr>
      </w:pPr>
      <w:r w:rsidRPr="00F26AD2">
        <w:rPr>
          <w:sz w:val="27"/>
          <w:szCs w:val="27"/>
        </w:rPr>
        <w:t>муниципального образования</w:t>
      </w:r>
    </w:p>
    <w:p w14:paraId="1211C8D1" w14:textId="03B45CE0" w:rsidR="00726290" w:rsidRPr="00F26AD2" w:rsidRDefault="00726290" w:rsidP="00726290">
      <w:pPr>
        <w:widowControl w:val="0"/>
        <w:ind w:firstLine="5529"/>
        <w:contextualSpacing/>
        <w:jc w:val="both"/>
        <w:rPr>
          <w:sz w:val="27"/>
          <w:szCs w:val="27"/>
        </w:rPr>
      </w:pPr>
      <w:r w:rsidRPr="00F26AD2">
        <w:rPr>
          <w:sz w:val="27"/>
          <w:szCs w:val="27"/>
        </w:rPr>
        <w:t>Каневской район</w:t>
      </w:r>
    </w:p>
    <w:p w14:paraId="395BBC9D" w14:textId="24ADF9CB" w:rsidR="00726290" w:rsidRPr="00F26AD2" w:rsidRDefault="00726290" w:rsidP="00726290">
      <w:pPr>
        <w:widowControl w:val="0"/>
        <w:ind w:firstLine="5529"/>
        <w:contextualSpacing/>
        <w:jc w:val="both"/>
        <w:rPr>
          <w:sz w:val="27"/>
          <w:szCs w:val="27"/>
        </w:rPr>
      </w:pPr>
      <w:r w:rsidRPr="00F26AD2">
        <w:rPr>
          <w:sz w:val="27"/>
          <w:szCs w:val="27"/>
        </w:rPr>
        <w:t>от __________ № _____</w:t>
      </w:r>
    </w:p>
    <w:p w14:paraId="4154A36F" w14:textId="670EA620" w:rsidR="00726290" w:rsidRPr="00F26AD2" w:rsidRDefault="00726290" w:rsidP="00726290">
      <w:pPr>
        <w:widowControl w:val="0"/>
        <w:ind w:firstLine="5529"/>
        <w:contextualSpacing/>
        <w:jc w:val="both"/>
        <w:rPr>
          <w:sz w:val="27"/>
          <w:szCs w:val="27"/>
        </w:rPr>
      </w:pPr>
    </w:p>
    <w:p w14:paraId="3807FA6F" w14:textId="251F41E1" w:rsidR="00726290" w:rsidRPr="00F26AD2" w:rsidRDefault="00726290" w:rsidP="00726290">
      <w:pPr>
        <w:widowControl w:val="0"/>
        <w:ind w:firstLine="5529"/>
        <w:contextualSpacing/>
        <w:jc w:val="both"/>
        <w:rPr>
          <w:sz w:val="27"/>
          <w:szCs w:val="27"/>
        </w:rPr>
      </w:pPr>
    </w:p>
    <w:p w14:paraId="3B2F0824" w14:textId="38F55806" w:rsidR="00726290" w:rsidRPr="00F26AD2" w:rsidRDefault="00726290" w:rsidP="00726290">
      <w:pPr>
        <w:widowControl w:val="0"/>
        <w:ind w:firstLine="5529"/>
        <w:contextualSpacing/>
        <w:jc w:val="both"/>
        <w:rPr>
          <w:sz w:val="27"/>
          <w:szCs w:val="27"/>
        </w:rPr>
      </w:pPr>
      <w:r w:rsidRPr="00F26AD2">
        <w:rPr>
          <w:sz w:val="27"/>
          <w:szCs w:val="27"/>
        </w:rPr>
        <w:t>Вносится главой</w:t>
      </w:r>
    </w:p>
    <w:p w14:paraId="60AE1D3E" w14:textId="77777777" w:rsidR="00726290" w:rsidRPr="00F26AD2" w:rsidRDefault="00726290" w:rsidP="00726290">
      <w:pPr>
        <w:widowControl w:val="0"/>
        <w:ind w:firstLine="5529"/>
        <w:contextualSpacing/>
        <w:jc w:val="both"/>
        <w:rPr>
          <w:sz w:val="27"/>
          <w:szCs w:val="27"/>
        </w:rPr>
      </w:pPr>
      <w:r w:rsidRPr="00F26AD2">
        <w:rPr>
          <w:sz w:val="27"/>
          <w:szCs w:val="27"/>
        </w:rPr>
        <w:t>муниципального образования</w:t>
      </w:r>
    </w:p>
    <w:p w14:paraId="373EAA15" w14:textId="548FC3F4" w:rsidR="00726290" w:rsidRPr="00F26AD2" w:rsidRDefault="00726290" w:rsidP="00726290">
      <w:pPr>
        <w:widowControl w:val="0"/>
        <w:ind w:firstLine="5529"/>
        <w:contextualSpacing/>
        <w:jc w:val="both"/>
        <w:rPr>
          <w:sz w:val="27"/>
          <w:szCs w:val="27"/>
        </w:rPr>
      </w:pPr>
      <w:r w:rsidRPr="00F26AD2">
        <w:rPr>
          <w:sz w:val="27"/>
          <w:szCs w:val="27"/>
        </w:rPr>
        <w:t>Каневской район</w:t>
      </w:r>
    </w:p>
    <w:p w14:paraId="2A5D4CDF" w14:textId="5692BDFF" w:rsidR="00726290" w:rsidRPr="00F26AD2" w:rsidRDefault="00726290" w:rsidP="00726290">
      <w:pPr>
        <w:widowControl w:val="0"/>
        <w:ind w:firstLine="5529"/>
        <w:contextualSpacing/>
        <w:jc w:val="both"/>
        <w:rPr>
          <w:sz w:val="27"/>
          <w:szCs w:val="27"/>
        </w:rPr>
      </w:pPr>
    </w:p>
    <w:p w14:paraId="568FC038" w14:textId="77777777" w:rsidR="00726290" w:rsidRPr="00F26AD2" w:rsidRDefault="00726290" w:rsidP="00726290">
      <w:pPr>
        <w:widowControl w:val="0"/>
        <w:ind w:firstLine="5529"/>
        <w:contextualSpacing/>
        <w:jc w:val="both"/>
        <w:rPr>
          <w:sz w:val="27"/>
          <w:szCs w:val="27"/>
        </w:rPr>
      </w:pPr>
    </w:p>
    <w:p w14:paraId="2DF8A4D5" w14:textId="1AD43B98" w:rsidR="00726290" w:rsidRDefault="00726290" w:rsidP="00726290">
      <w:pPr>
        <w:widowControl w:val="0"/>
        <w:ind w:firstLine="5529"/>
        <w:contextualSpacing/>
        <w:jc w:val="right"/>
        <w:rPr>
          <w:sz w:val="27"/>
          <w:szCs w:val="27"/>
        </w:rPr>
      </w:pPr>
      <w:r w:rsidRPr="00F26AD2">
        <w:rPr>
          <w:sz w:val="27"/>
          <w:szCs w:val="27"/>
        </w:rPr>
        <w:t>Проект</w:t>
      </w:r>
    </w:p>
    <w:p w14:paraId="5AFEF7EE" w14:textId="027A4AC5" w:rsidR="003B60FF" w:rsidRDefault="003B60FF" w:rsidP="00726290">
      <w:pPr>
        <w:widowControl w:val="0"/>
        <w:ind w:firstLine="5529"/>
        <w:contextualSpacing/>
        <w:jc w:val="right"/>
        <w:rPr>
          <w:sz w:val="27"/>
          <w:szCs w:val="27"/>
        </w:rPr>
      </w:pPr>
    </w:p>
    <w:p w14:paraId="28930ADC" w14:textId="2C14629B" w:rsidR="003B60FF" w:rsidRDefault="003B60FF" w:rsidP="00726290">
      <w:pPr>
        <w:widowControl w:val="0"/>
        <w:ind w:firstLine="5529"/>
        <w:contextualSpacing/>
        <w:jc w:val="right"/>
        <w:rPr>
          <w:sz w:val="27"/>
          <w:szCs w:val="27"/>
        </w:rPr>
      </w:pPr>
    </w:p>
    <w:p w14:paraId="1240C13E" w14:textId="77777777" w:rsidR="003B60FF" w:rsidRPr="005C231F" w:rsidRDefault="003B60FF" w:rsidP="003B60FF">
      <w:pPr>
        <w:widowControl w:val="0"/>
        <w:ind w:firstLine="851"/>
        <w:contextualSpacing/>
        <w:jc w:val="center"/>
        <w:rPr>
          <w:b/>
          <w:sz w:val="28"/>
          <w:szCs w:val="28"/>
        </w:rPr>
      </w:pPr>
      <w:r w:rsidRPr="005C231F">
        <w:rPr>
          <w:b/>
          <w:sz w:val="28"/>
          <w:szCs w:val="28"/>
        </w:rPr>
        <w:t xml:space="preserve">О назначении публичных слушаний по проекту решения Совета </w:t>
      </w:r>
    </w:p>
    <w:p w14:paraId="59421F32" w14:textId="77777777" w:rsidR="003B60FF" w:rsidRPr="005C231F" w:rsidRDefault="003B60FF" w:rsidP="003B60FF">
      <w:pPr>
        <w:jc w:val="center"/>
        <w:rPr>
          <w:sz w:val="28"/>
          <w:szCs w:val="28"/>
          <w:u w:val="single"/>
        </w:rPr>
      </w:pPr>
      <w:r w:rsidRPr="005C231F">
        <w:rPr>
          <w:b/>
          <w:sz w:val="28"/>
          <w:szCs w:val="28"/>
        </w:rPr>
        <w:t xml:space="preserve">муниципального образования Каневской муниципальный район Краснодарского края «О принятии Устава муниципального образования Каневской муниципальный район Краснодарского края» </w:t>
      </w:r>
    </w:p>
    <w:p w14:paraId="58B3A7CC" w14:textId="77777777" w:rsidR="003B60FF" w:rsidRPr="005C231F" w:rsidRDefault="003B60FF" w:rsidP="003B60FF">
      <w:pPr>
        <w:widowControl w:val="0"/>
        <w:ind w:firstLine="851"/>
        <w:contextualSpacing/>
        <w:jc w:val="center"/>
        <w:rPr>
          <w:sz w:val="28"/>
          <w:szCs w:val="28"/>
          <w:u w:val="single"/>
        </w:rPr>
      </w:pPr>
    </w:p>
    <w:p w14:paraId="7F3918F8" w14:textId="77777777" w:rsidR="003B60FF" w:rsidRPr="005C231F" w:rsidRDefault="003B60FF" w:rsidP="003B60FF">
      <w:pPr>
        <w:widowControl w:val="0"/>
        <w:ind w:firstLine="851"/>
        <w:contextualSpacing/>
        <w:jc w:val="center"/>
        <w:rPr>
          <w:sz w:val="28"/>
          <w:szCs w:val="28"/>
          <w:u w:val="single"/>
        </w:rPr>
      </w:pPr>
    </w:p>
    <w:p w14:paraId="4C7FD675" w14:textId="77777777" w:rsidR="003B60FF" w:rsidRPr="005C231F" w:rsidRDefault="003B60FF" w:rsidP="003B60FF">
      <w:pPr>
        <w:autoSpaceDE w:val="0"/>
        <w:autoSpaceDN w:val="0"/>
        <w:adjustRightInd w:val="0"/>
        <w:ind w:firstLine="720"/>
        <w:jc w:val="both"/>
        <w:rPr>
          <w:sz w:val="28"/>
          <w:szCs w:val="28"/>
        </w:rPr>
      </w:pPr>
      <w:r w:rsidRPr="005C231F">
        <w:rPr>
          <w:sz w:val="28"/>
          <w:szCs w:val="28"/>
        </w:rPr>
        <w:t>В соответствии с пунктом 1 части 1 статьи 16, части 5 статьи 56 Федерального закона от 20 марта 2025 года № 33-ФЗ «Об общих принципах организации местного самоуправления в единой системе публичной власти», Положением о публичных слушаниях в муниципальном образовании Каневской муниципальный район Краснодарского края по инициативе главы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w:t>
      </w:r>
    </w:p>
    <w:p w14:paraId="5F5323CA" w14:textId="77777777" w:rsidR="003B60FF" w:rsidRPr="005C231F" w:rsidRDefault="003B60FF" w:rsidP="003B60FF">
      <w:pPr>
        <w:widowControl w:val="0"/>
        <w:ind w:firstLine="851"/>
        <w:contextualSpacing/>
        <w:jc w:val="both"/>
        <w:rPr>
          <w:sz w:val="28"/>
          <w:szCs w:val="28"/>
        </w:rPr>
      </w:pPr>
      <w:r w:rsidRPr="005C231F">
        <w:rPr>
          <w:sz w:val="28"/>
          <w:szCs w:val="28"/>
        </w:rPr>
        <w:t xml:space="preserve">1. Назначить на 14 апреля 2026 года в муниципальном образовании Каневской муниципальный район Краснодарского края публичные слушания по проекту </w:t>
      </w:r>
      <w:bookmarkStart w:id="4" w:name="_Hlk223078848"/>
      <w:r w:rsidRPr="005C231F">
        <w:rPr>
          <w:sz w:val="28"/>
          <w:szCs w:val="28"/>
        </w:rPr>
        <w:t>решения Совета муниципального образования Каневской район «</w:t>
      </w:r>
      <w:bookmarkStart w:id="5" w:name="_Hlk223079166"/>
      <w:r w:rsidRPr="005C231F">
        <w:rPr>
          <w:sz w:val="28"/>
          <w:szCs w:val="28"/>
        </w:rPr>
        <w:t>О принятии Устава муниципального образования Каневской муниципальный район Краснодарского края</w:t>
      </w:r>
      <w:bookmarkEnd w:id="5"/>
      <w:r w:rsidRPr="005C231F">
        <w:rPr>
          <w:sz w:val="28"/>
          <w:szCs w:val="28"/>
        </w:rPr>
        <w:t xml:space="preserve">» </w:t>
      </w:r>
      <w:bookmarkEnd w:id="4"/>
      <w:r w:rsidRPr="005C231F">
        <w:rPr>
          <w:sz w:val="28"/>
          <w:szCs w:val="28"/>
        </w:rPr>
        <w:t>(приложение 1).</w:t>
      </w:r>
    </w:p>
    <w:p w14:paraId="1390DBB2" w14:textId="77777777" w:rsidR="003B60FF" w:rsidRPr="00C32D23" w:rsidRDefault="003B60FF" w:rsidP="003B60FF">
      <w:pPr>
        <w:widowControl w:val="0"/>
        <w:ind w:firstLine="851"/>
        <w:contextualSpacing/>
        <w:jc w:val="both"/>
        <w:rPr>
          <w:sz w:val="28"/>
          <w:szCs w:val="28"/>
        </w:rPr>
      </w:pPr>
      <w:r w:rsidRPr="00C32D23">
        <w:rPr>
          <w:sz w:val="28"/>
          <w:szCs w:val="28"/>
        </w:rPr>
        <w:t>2. Уполномоченным органом по проведению публичных слушаний по проекту решения Совета муниципального образования Каневской район «О принятии Устава муниципального образования Каневской муниципальный район Краснодарского края» определить организационный комитет по проведению публичных слушаний (приложение 2).</w:t>
      </w:r>
    </w:p>
    <w:p w14:paraId="3748F0F0" w14:textId="77777777" w:rsidR="003B60FF" w:rsidRPr="00C32D23" w:rsidRDefault="003B60FF" w:rsidP="003B60FF">
      <w:pPr>
        <w:widowControl w:val="0"/>
        <w:ind w:firstLine="851"/>
        <w:contextualSpacing/>
        <w:jc w:val="both"/>
        <w:rPr>
          <w:sz w:val="28"/>
          <w:szCs w:val="28"/>
        </w:rPr>
      </w:pPr>
      <w:r w:rsidRPr="00C32D23">
        <w:rPr>
          <w:sz w:val="28"/>
          <w:szCs w:val="28"/>
        </w:rPr>
        <w:t>3. Утвердить порядок учета предложений и участия граждан в обсуждении проекта решения Совета муниципального образования Каневской район «О принятии Устава муниципального образования Каневской муниципальный район Краснодарского края» (приложение 3).</w:t>
      </w:r>
    </w:p>
    <w:p w14:paraId="045006A6" w14:textId="77777777" w:rsidR="003B60FF" w:rsidRPr="00C32D23" w:rsidRDefault="003B60FF" w:rsidP="003B60FF">
      <w:pPr>
        <w:widowControl w:val="0"/>
        <w:ind w:firstLine="851"/>
        <w:contextualSpacing/>
        <w:jc w:val="both"/>
        <w:rPr>
          <w:sz w:val="28"/>
          <w:szCs w:val="28"/>
        </w:rPr>
      </w:pPr>
      <w:r w:rsidRPr="00C32D23">
        <w:rPr>
          <w:sz w:val="28"/>
          <w:szCs w:val="28"/>
        </w:rPr>
        <w:t xml:space="preserve">4. Финансирование расходов, связанных с организацией и проведением </w:t>
      </w:r>
      <w:r w:rsidRPr="00C32D23">
        <w:rPr>
          <w:sz w:val="28"/>
          <w:szCs w:val="28"/>
        </w:rPr>
        <w:lastRenderedPageBreak/>
        <w:t>публичных слушаний, произвести за счет бюджета муниципального образования Каневской муниципальный район Краснодарского края.</w:t>
      </w:r>
    </w:p>
    <w:p w14:paraId="0D1BD185" w14:textId="77777777" w:rsidR="003B60FF" w:rsidRPr="00C32D23" w:rsidRDefault="003B60FF" w:rsidP="003B60FF">
      <w:pPr>
        <w:widowControl w:val="0"/>
        <w:ind w:firstLine="851"/>
        <w:contextualSpacing/>
        <w:jc w:val="both"/>
        <w:rPr>
          <w:sz w:val="28"/>
          <w:szCs w:val="28"/>
        </w:rPr>
      </w:pPr>
      <w:r w:rsidRPr="00C32D23">
        <w:rPr>
          <w:sz w:val="28"/>
          <w:szCs w:val="28"/>
        </w:rPr>
        <w:t>5. Контроль за выполнением настоящего решения возложить</w:t>
      </w:r>
      <w:r w:rsidRPr="00C32D23">
        <w:rPr>
          <w:sz w:val="28"/>
          <w:szCs w:val="28"/>
        </w:rPr>
        <w:br/>
        <w:t>на постоянную комиссию Совета муниципального образования Каневской муниципальный район Краснодарского края по социальным вопросам.</w:t>
      </w:r>
    </w:p>
    <w:p w14:paraId="7F418C2B" w14:textId="77777777" w:rsidR="003B60FF" w:rsidRPr="00C32D23" w:rsidRDefault="003B60FF" w:rsidP="003B60FF">
      <w:pPr>
        <w:widowControl w:val="0"/>
        <w:shd w:val="clear" w:color="auto" w:fill="FFFFFF"/>
        <w:autoSpaceDE w:val="0"/>
        <w:autoSpaceDN w:val="0"/>
        <w:adjustRightInd w:val="0"/>
        <w:ind w:firstLine="851"/>
        <w:contextualSpacing/>
        <w:jc w:val="both"/>
        <w:rPr>
          <w:sz w:val="28"/>
          <w:szCs w:val="28"/>
        </w:rPr>
      </w:pPr>
      <w:r w:rsidRPr="00C32D23">
        <w:rPr>
          <w:sz w:val="28"/>
          <w:szCs w:val="28"/>
        </w:rPr>
        <w:t xml:space="preserve">6. Отделу по связям со СМИ и общественностью администрации муниципального образования Каневской </w:t>
      </w:r>
      <w:bookmarkStart w:id="6" w:name="_Hlk223078993"/>
      <w:r w:rsidRPr="00C32D23">
        <w:rPr>
          <w:sz w:val="28"/>
          <w:szCs w:val="28"/>
        </w:rPr>
        <w:t xml:space="preserve">муниципальный район Краснодарского края </w:t>
      </w:r>
      <w:bookmarkEnd w:id="6"/>
      <w:r w:rsidRPr="00C32D23">
        <w:rPr>
          <w:sz w:val="28"/>
          <w:szCs w:val="28"/>
        </w:rPr>
        <w:t>(Игнатенко Т.А.) опубликовать настоящее решение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10AB37F3" w14:textId="77777777" w:rsidR="003B60FF" w:rsidRPr="00C32D23" w:rsidRDefault="003B60FF" w:rsidP="003B60FF">
      <w:pPr>
        <w:widowControl w:val="0"/>
        <w:shd w:val="clear" w:color="auto" w:fill="FFFFFF"/>
        <w:autoSpaceDE w:val="0"/>
        <w:autoSpaceDN w:val="0"/>
        <w:adjustRightInd w:val="0"/>
        <w:ind w:firstLine="851"/>
        <w:contextualSpacing/>
        <w:jc w:val="both"/>
        <w:rPr>
          <w:color w:val="000000"/>
          <w:sz w:val="28"/>
          <w:szCs w:val="28"/>
        </w:rPr>
      </w:pPr>
      <w:r w:rsidRPr="00C32D23">
        <w:rPr>
          <w:sz w:val="28"/>
          <w:szCs w:val="28"/>
        </w:rPr>
        <w:t>7. Р</w:t>
      </w:r>
      <w:r w:rsidRPr="00C32D23">
        <w:rPr>
          <w:color w:val="000000"/>
          <w:sz w:val="28"/>
          <w:szCs w:val="28"/>
        </w:rPr>
        <w:t>ешение вступает в силу со дня его официального опубликования.</w:t>
      </w:r>
    </w:p>
    <w:p w14:paraId="138E0F2A" w14:textId="77777777" w:rsidR="003B60FF" w:rsidRPr="00C32D23" w:rsidRDefault="003B60FF" w:rsidP="003B60FF">
      <w:pPr>
        <w:widowControl w:val="0"/>
        <w:shd w:val="clear" w:color="auto" w:fill="FFFFFF"/>
        <w:autoSpaceDE w:val="0"/>
        <w:autoSpaceDN w:val="0"/>
        <w:adjustRightInd w:val="0"/>
        <w:ind w:firstLine="851"/>
        <w:contextualSpacing/>
        <w:jc w:val="both"/>
        <w:rPr>
          <w:color w:val="000000"/>
          <w:sz w:val="28"/>
          <w:szCs w:val="28"/>
        </w:rPr>
      </w:pPr>
    </w:p>
    <w:p w14:paraId="4BE88657" w14:textId="77777777" w:rsidR="003B60FF" w:rsidRPr="00C32D23" w:rsidRDefault="003B60FF" w:rsidP="003B60FF">
      <w:pPr>
        <w:widowControl w:val="0"/>
        <w:shd w:val="clear" w:color="auto" w:fill="FFFFFF"/>
        <w:autoSpaceDE w:val="0"/>
        <w:autoSpaceDN w:val="0"/>
        <w:adjustRightInd w:val="0"/>
        <w:ind w:firstLine="851"/>
        <w:contextualSpacing/>
        <w:jc w:val="both"/>
        <w:rPr>
          <w:color w:val="000000"/>
          <w:sz w:val="28"/>
          <w:szCs w:val="28"/>
        </w:rPr>
      </w:pPr>
    </w:p>
    <w:p w14:paraId="32768768" w14:textId="77777777" w:rsidR="003B60FF" w:rsidRPr="00C32D23" w:rsidRDefault="003B60FF" w:rsidP="003B60FF">
      <w:pPr>
        <w:widowControl w:val="0"/>
        <w:shd w:val="clear" w:color="auto" w:fill="FFFFFF"/>
        <w:autoSpaceDE w:val="0"/>
        <w:autoSpaceDN w:val="0"/>
        <w:adjustRightInd w:val="0"/>
        <w:ind w:firstLine="851"/>
        <w:contextualSpacing/>
        <w:jc w:val="both"/>
        <w:rPr>
          <w:color w:val="000000"/>
          <w:sz w:val="28"/>
          <w:szCs w:val="28"/>
        </w:rPr>
      </w:pPr>
    </w:p>
    <w:p w14:paraId="0835656B" w14:textId="77777777" w:rsidR="003B60FF" w:rsidRPr="00C32D23" w:rsidRDefault="003B60FF" w:rsidP="003B60FF">
      <w:pPr>
        <w:widowControl w:val="0"/>
        <w:contextualSpacing/>
        <w:jc w:val="both"/>
        <w:rPr>
          <w:sz w:val="28"/>
          <w:szCs w:val="28"/>
        </w:rPr>
      </w:pPr>
      <w:r w:rsidRPr="00C32D23">
        <w:rPr>
          <w:sz w:val="28"/>
          <w:szCs w:val="28"/>
        </w:rPr>
        <w:t>Председатель Совета</w:t>
      </w:r>
    </w:p>
    <w:p w14:paraId="03807C09" w14:textId="77777777" w:rsidR="003B60FF" w:rsidRPr="00C32D23" w:rsidRDefault="003B60FF" w:rsidP="003B60FF">
      <w:pPr>
        <w:widowControl w:val="0"/>
        <w:contextualSpacing/>
        <w:jc w:val="both"/>
        <w:rPr>
          <w:sz w:val="28"/>
          <w:szCs w:val="28"/>
        </w:rPr>
      </w:pPr>
      <w:r w:rsidRPr="00C32D23">
        <w:rPr>
          <w:sz w:val="28"/>
          <w:szCs w:val="28"/>
        </w:rPr>
        <w:t>муниципального образования</w:t>
      </w:r>
    </w:p>
    <w:p w14:paraId="41899337" w14:textId="77777777" w:rsidR="00984EE8" w:rsidRDefault="003B60FF" w:rsidP="003B60FF">
      <w:pPr>
        <w:widowControl w:val="0"/>
        <w:contextualSpacing/>
        <w:jc w:val="both"/>
        <w:rPr>
          <w:sz w:val="28"/>
          <w:szCs w:val="28"/>
        </w:rPr>
      </w:pPr>
      <w:r w:rsidRPr="00C32D23">
        <w:rPr>
          <w:sz w:val="28"/>
          <w:szCs w:val="28"/>
        </w:rPr>
        <w:t xml:space="preserve">Каневской </w:t>
      </w:r>
      <w:r w:rsidR="00984EE8">
        <w:rPr>
          <w:sz w:val="28"/>
          <w:szCs w:val="28"/>
        </w:rPr>
        <w:t xml:space="preserve">муниципальный </w:t>
      </w:r>
      <w:r w:rsidRPr="00C32D23">
        <w:rPr>
          <w:sz w:val="28"/>
          <w:szCs w:val="28"/>
        </w:rPr>
        <w:t>район</w:t>
      </w:r>
    </w:p>
    <w:p w14:paraId="732327A7" w14:textId="20C5C452" w:rsidR="003B60FF" w:rsidRPr="00C32D23" w:rsidRDefault="00984EE8" w:rsidP="003B60FF">
      <w:pPr>
        <w:widowControl w:val="0"/>
        <w:contextualSpacing/>
        <w:jc w:val="both"/>
        <w:rPr>
          <w:sz w:val="28"/>
          <w:szCs w:val="28"/>
        </w:rPr>
      </w:pPr>
      <w:r>
        <w:rPr>
          <w:sz w:val="28"/>
          <w:szCs w:val="28"/>
        </w:rPr>
        <w:t>Краснодарского края</w:t>
      </w:r>
      <w:r w:rsidR="003B60FF" w:rsidRPr="00C32D23">
        <w:rPr>
          <w:sz w:val="28"/>
          <w:szCs w:val="28"/>
        </w:rPr>
        <w:t xml:space="preserve">                                                                                       </w:t>
      </w:r>
      <w:proofErr w:type="spellStart"/>
      <w:r w:rsidR="003B60FF" w:rsidRPr="00C32D23">
        <w:rPr>
          <w:sz w:val="28"/>
          <w:szCs w:val="28"/>
        </w:rPr>
        <w:t>М.А.Моргун</w:t>
      </w:r>
      <w:proofErr w:type="spellEnd"/>
    </w:p>
    <w:p w14:paraId="26B52F53" w14:textId="77777777" w:rsidR="003B60FF" w:rsidRPr="00C32D23" w:rsidRDefault="003B60FF" w:rsidP="003B60FF">
      <w:pPr>
        <w:widowControl w:val="0"/>
        <w:ind w:firstLine="851"/>
        <w:contextualSpacing/>
        <w:jc w:val="both"/>
        <w:rPr>
          <w:sz w:val="28"/>
          <w:szCs w:val="28"/>
        </w:rPr>
      </w:pPr>
    </w:p>
    <w:p w14:paraId="0FE54E29" w14:textId="77777777" w:rsidR="003B60FF" w:rsidRPr="005C231F" w:rsidRDefault="003B60FF" w:rsidP="003B60FF">
      <w:pPr>
        <w:widowControl w:val="0"/>
        <w:ind w:firstLine="851"/>
        <w:contextualSpacing/>
        <w:jc w:val="both"/>
        <w:rPr>
          <w:sz w:val="28"/>
          <w:szCs w:val="28"/>
          <w:highlight w:val="yellow"/>
        </w:rPr>
      </w:pPr>
    </w:p>
    <w:p w14:paraId="6AF4278D" w14:textId="77777777" w:rsidR="003B60FF" w:rsidRPr="005C231F" w:rsidRDefault="003B60FF" w:rsidP="003B60FF">
      <w:pPr>
        <w:widowControl w:val="0"/>
        <w:ind w:firstLine="851"/>
        <w:contextualSpacing/>
        <w:jc w:val="both"/>
        <w:rPr>
          <w:sz w:val="28"/>
          <w:szCs w:val="28"/>
          <w:highlight w:val="yellow"/>
        </w:rPr>
      </w:pPr>
    </w:p>
    <w:p w14:paraId="339E2FF4" w14:textId="77777777" w:rsidR="003B60FF" w:rsidRPr="005C231F" w:rsidRDefault="003B60FF" w:rsidP="003B60FF">
      <w:pPr>
        <w:widowControl w:val="0"/>
        <w:ind w:firstLine="851"/>
        <w:contextualSpacing/>
        <w:jc w:val="both"/>
        <w:rPr>
          <w:sz w:val="28"/>
          <w:szCs w:val="28"/>
          <w:highlight w:val="yellow"/>
        </w:rPr>
      </w:pPr>
    </w:p>
    <w:p w14:paraId="56A2747D" w14:textId="77777777" w:rsidR="003B60FF" w:rsidRPr="005C231F" w:rsidRDefault="003B60FF" w:rsidP="003B60FF">
      <w:pPr>
        <w:widowControl w:val="0"/>
        <w:ind w:firstLine="851"/>
        <w:contextualSpacing/>
        <w:jc w:val="both"/>
        <w:rPr>
          <w:sz w:val="28"/>
          <w:szCs w:val="28"/>
          <w:highlight w:val="yellow"/>
        </w:rPr>
      </w:pPr>
    </w:p>
    <w:p w14:paraId="315BB8E0" w14:textId="77777777" w:rsidR="003B60FF" w:rsidRPr="005C231F" w:rsidRDefault="003B60FF" w:rsidP="003B60FF">
      <w:pPr>
        <w:widowControl w:val="0"/>
        <w:ind w:firstLine="851"/>
        <w:contextualSpacing/>
        <w:jc w:val="both"/>
        <w:rPr>
          <w:sz w:val="28"/>
          <w:szCs w:val="28"/>
          <w:highlight w:val="yellow"/>
        </w:rPr>
      </w:pPr>
    </w:p>
    <w:p w14:paraId="26D03E92" w14:textId="77777777" w:rsidR="003B60FF" w:rsidRPr="005C231F" w:rsidRDefault="003B60FF" w:rsidP="003B60FF">
      <w:pPr>
        <w:widowControl w:val="0"/>
        <w:ind w:firstLine="851"/>
        <w:contextualSpacing/>
        <w:jc w:val="both"/>
        <w:rPr>
          <w:sz w:val="28"/>
          <w:szCs w:val="28"/>
          <w:highlight w:val="yellow"/>
        </w:rPr>
      </w:pPr>
    </w:p>
    <w:p w14:paraId="1DFD2EAC" w14:textId="77777777" w:rsidR="003B60FF" w:rsidRPr="005C231F" w:rsidRDefault="003B60FF" w:rsidP="003B60FF">
      <w:pPr>
        <w:widowControl w:val="0"/>
        <w:ind w:firstLine="851"/>
        <w:contextualSpacing/>
        <w:jc w:val="both"/>
        <w:rPr>
          <w:sz w:val="28"/>
          <w:szCs w:val="28"/>
          <w:highlight w:val="yellow"/>
        </w:rPr>
      </w:pPr>
    </w:p>
    <w:p w14:paraId="14F448D7" w14:textId="77777777" w:rsidR="003B60FF" w:rsidRPr="005C231F" w:rsidRDefault="003B60FF" w:rsidP="003B60FF">
      <w:pPr>
        <w:widowControl w:val="0"/>
        <w:ind w:firstLine="851"/>
        <w:contextualSpacing/>
        <w:jc w:val="both"/>
        <w:rPr>
          <w:sz w:val="28"/>
          <w:szCs w:val="28"/>
          <w:highlight w:val="yellow"/>
        </w:rPr>
      </w:pPr>
    </w:p>
    <w:p w14:paraId="7A9B1719" w14:textId="77777777" w:rsidR="003B60FF" w:rsidRPr="005C231F" w:rsidRDefault="003B60FF" w:rsidP="003B60FF">
      <w:pPr>
        <w:widowControl w:val="0"/>
        <w:ind w:firstLine="851"/>
        <w:contextualSpacing/>
        <w:jc w:val="both"/>
        <w:rPr>
          <w:sz w:val="28"/>
          <w:szCs w:val="28"/>
          <w:highlight w:val="yellow"/>
        </w:rPr>
      </w:pPr>
    </w:p>
    <w:p w14:paraId="2AD226B9" w14:textId="77777777" w:rsidR="003B60FF" w:rsidRPr="005C231F" w:rsidRDefault="003B60FF" w:rsidP="003B60FF">
      <w:pPr>
        <w:widowControl w:val="0"/>
        <w:ind w:firstLine="851"/>
        <w:contextualSpacing/>
        <w:jc w:val="both"/>
        <w:rPr>
          <w:sz w:val="28"/>
          <w:szCs w:val="28"/>
          <w:highlight w:val="yellow"/>
        </w:rPr>
      </w:pPr>
    </w:p>
    <w:p w14:paraId="5B245ECC" w14:textId="77777777" w:rsidR="003B60FF" w:rsidRPr="005C231F" w:rsidRDefault="003B60FF" w:rsidP="003B60FF">
      <w:pPr>
        <w:widowControl w:val="0"/>
        <w:ind w:firstLine="851"/>
        <w:contextualSpacing/>
        <w:jc w:val="both"/>
        <w:rPr>
          <w:sz w:val="28"/>
          <w:szCs w:val="28"/>
          <w:highlight w:val="yellow"/>
        </w:rPr>
      </w:pPr>
    </w:p>
    <w:p w14:paraId="1D559EEA" w14:textId="77777777" w:rsidR="003B60FF" w:rsidRPr="005C231F" w:rsidRDefault="003B60FF" w:rsidP="003B60FF">
      <w:pPr>
        <w:widowControl w:val="0"/>
        <w:ind w:firstLine="851"/>
        <w:contextualSpacing/>
        <w:jc w:val="both"/>
        <w:rPr>
          <w:sz w:val="28"/>
          <w:szCs w:val="28"/>
          <w:highlight w:val="yellow"/>
        </w:rPr>
      </w:pPr>
    </w:p>
    <w:p w14:paraId="78BE3293" w14:textId="77777777" w:rsidR="003B60FF" w:rsidRPr="005C231F" w:rsidRDefault="003B60FF" w:rsidP="003B60FF">
      <w:pPr>
        <w:widowControl w:val="0"/>
        <w:ind w:firstLine="851"/>
        <w:contextualSpacing/>
        <w:jc w:val="both"/>
        <w:rPr>
          <w:sz w:val="28"/>
          <w:szCs w:val="28"/>
          <w:highlight w:val="yellow"/>
        </w:rPr>
      </w:pPr>
    </w:p>
    <w:p w14:paraId="33A71AC1" w14:textId="77777777" w:rsidR="003B60FF" w:rsidRPr="005C231F" w:rsidRDefault="003B60FF" w:rsidP="003B60FF">
      <w:pPr>
        <w:widowControl w:val="0"/>
        <w:ind w:firstLine="851"/>
        <w:contextualSpacing/>
        <w:jc w:val="both"/>
        <w:rPr>
          <w:sz w:val="28"/>
          <w:szCs w:val="28"/>
          <w:highlight w:val="yellow"/>
        </w:rPr>
      </w:pPr>
    </w:p>
    <w:p w14:paraId="2CBA2094" w14:textId="77777777" w:rsidR="003B60FF" w:rsidRPr="005C231F" w:rsidRDefault="003B60FF" w:rsidP="003B60FF">
      <w:pPr>
        <w:widowControl w:val="0"/>
        <w:ind w:firstLine="851"/>
        <w:contextualSpacing/>
        <w:jc w:val="both"/>
        <w:rPr>
          <w:sz w:val="28"/>
          <w:szCs w:val="28"/>
          <w:highlight w:val="yellow"/>
        </w:rPr>
      </w:pPr>
    </w:p>
    <w:p w14:paraId="7B8085A9" w14:textId="77777777" w:rsidR="003B60FF" w:rsidRPr="005C231F" w:rsidRDefault="003B60FF" w:rsidP="003B60FF">
      <w:pPr>
        <w:widowControl w:val="0"/>
        <w:ind w:firstLine="851"/>
        <w:contextualSpacing/>
        <w:jc w:val="both"/>
        <w:rPr>
          <w:sz w:val="28"/>
          <w:szCs w:val="28"/>
          <w:highlight w:val="yellow"/>
        </w:rPr>
      </w:pPr>
    </w:p>
    <w:p w14:paraId="0C949192" w14:textId="77777777" w:rsidR="003B60FF" w:rsidRPr="005C231F" w:rsidRDefault="003B60FF" w:rsidP="003B60FF">
      <w:pPr>
        <w:widowControl w:val="0"/>
        <w:ind w:firstLine="851"/>
        <w:contextualSpacing/>
        <w:jc w:val="both"/>
        <w:rPr>
          <w:sz w:val="28"/>
          <w:szCs w:val="28"/>
          <w:highlight w:val="yellow"/>
        </w:rPr>
      </w:pPr>
    </w:p>
    <w:p w14:paraId="3AA1342E" w14:textId="77777777" w:rsidR="003B60FF" w:rsidRPr="005C231F" w:rsidRDefault="003B60FF" w:rsidP="003B60FF">
      <w:pPr>
        <w:widowControl w:val="0"/>
        <w:ind w:firstLine="851"/>
        <w:contextualSpacing/>
        <w:jc w:val="both"/>
        <w:rPr>
          <w:sz w:val="28"/>
          <w:szCs w:val="28"/>
          <w:highlight w:val="yellow"/>
        </w:rPr>
      </w:pPr>
    </w:p>
    <w:p w14:paraId="555B8DA5" w14:textId="77777777" w:rsidR="003B60FF" w:rsidRPr="005C231F" w:rsidRDefault="003B60FF" w:rsidP="003B60FF">
      <w:pPr>
        <w:widowControl w:val="0"/>
        <w:ind w:firstLine="851"/>
        <w:contextualSpacing/>
        <w:jc w:val="both"/>
        <w:rPr>
          <w:sz w:val="28"/>
          <w:szCs w:val="28"/>
          <w:highlight w:val="yellow"/>
        </w:rPr>
      </w:pPr>
    </w:p>
    <w:p w14:paraId="3455D0FA" w14:textId="77777777" w:rsidR="003B60FF" w:rsidRPr="005C231F" w:rsidRDefault="003B60FF" w:rsidP="003B60FF">
      <w:pPr>
        <w:widowControl w:val="0"/>
        <w:ind w:firstLine="851"/>
        <w:contextualSpacing/>
        <w:jc w:val="both"/>
        <w:rPr>
          <w:sz w:val="28"/>
          <w:szCs w:val="28"/>
          <w:highlight w:val="yellow"/>
        </w:rPr>
      </w:pPr>
    </w:p>
    <w:p w14:paraId="5B3EDF16" w14:textId="77777777" w:rsidR="003B60FF" w:rsidRPr="005C231F" w:rsidRDefault="003B60FF" w:rsidP="003B60FF">
      <w:pPr>
        <w:widowControl w:val="0"/>
        <w:ind w:firstLine="851"/>
        <w:contextualSpacing/>
        <w:jc w:val="both"/>
        <w:rPr>
          <w:sz w:val="28"/>
          <w:szCs w:val="28"/>
          <w:highlight w:val="yellow"/>
        </w:rPr>
      </w:pPr>
    </w:p>
    <w:p w14:paraId="160127C9" w14:textId="77777777" w:rsidR="003B60FF" w:rsidRPr="005C231F" w:rsidRDefault="003B60FF" w:rsidP="003B60FF">
      <w:pPr>
        <w:widowControl w:val="0"/>
        <w:ind w:firstLine="851"/>
        <w:contextualSpacing/>
        <w:jc w:val="both"/>
        <w:rPr>
          <w:sz w:val="28"/>
          <w:szCs w:val="28"/>
          <w:highlight w:val="yellow"/>
        </w:rPr>
      </w:pPr>
    </w:p>
    <w:p w14:paraId="456006DC" w14:textId="77777777" w:rsidR="003B60FF" w:rsidRPr="005C231F" w:rsidRDefault="003B60FF" w:rsidP="003B60FF">
      <w:pPr>
        <w:widowControl w:val="0"/>
        <w:ind w:firstLine="851"/>
        <w:contextualSpacing/>
        <w:jc w:val="both"/>
        <w:rPr>
          <w:sz w:val="28"/>
          <w:szCs w:val="28"/>
          <w:highlight w:val="yellow"/>
        </w:rPr>
      </w:pPr>
    </w:p>
    <w:p w14:paraId="0FF412A5" w14:textId="77777777" w:rsidR="003B60FF" w:rsidRPr="005C231F" w:rsidRDefault="003B60FF" w:rsidP="003B60FF">
      <w:pPr>
        <w:widowControl w:val="0"/>
        <w:ind w:firstLine="851"/>
        <w:contextualSpacing/>
        <w:jc w:val="both"/>
        <w:rPr>
          <w:sz w:val="28"/>
          <w:szCs w:val="28"/>
          <w:highlight w:val="yellow"/>
        </w:rPr>
      </w:pPr>
    </w:p>
    <w:tbl>
      <w:tblPr>
        <w:tblW w:w="4110" w:type="dxa"/>
        <w:tblInd w:w="5637" w:type="dxa"/>
        <w:tblLook w:val="04A0" w:firstRow="1" w:lastRow="0" w:firstColumn="1" w:lastColumn="0" w:noHBand="0" w:noVBand="1"/>
      </w:tblPr>
      <w:tblGrid>
        <w:gridCol w:w="4110"/>
      </w:tblGrid>
      <w:tr w:rsidR="003B60FF" w:rsidRPr="00971F12" w14:paraId="1FA270DC" w14:textId="77777777" w:rsidTr="00F64CE4">
        <w:trPr>
          <w:trHeight w:val="3686"/>
        </w:trPr>
        <w:tc>
          <w:tcPr>
            <w:tcW w:w="4110" w:type="dxa"/>
            <w:shd w:val="clear" w:color="auto" w:fill="auto"/>
          </w:tcPr>
          <w:p w14:paraId="67AEAD4C" w14:textId="77777777" w:rsidR="00957A8B" w:rsidRDefault="00957A8B" w:rsidP="00F64CE4">
            <w:pPr>
              <w:widowControl w:val="0"/>
              <w:ind w:right="31"/>
              <w:contextualSpacing/>
              <w:jc w:val="both"/>
              <w:outlineLvl w:val="0"/>
              <w:rPr>
                <w:snapToGrid w:val="0"/>
                <w:sz w:val="28"/>
                <w:szCs w:val="28"/>
              </w:rPr>
            </w:pPr>
            <w:bookmarkStart w:id="7" w:name="_Hlk127966726"/>
          </w:p>
          <w:p w14:paraId="7AA392E1" w14:textId="333B2523" w:rsidR="003B60FF" w:rsidRPr="00971F12" w:rsidRDefault="003B60FF" w:rsidP="00F64CE4">
            <w:pPr>
              <w:widowControl w:val="0"/>
              <w:ind w:right="31"/>
              <w:contextualSpacing/>
              <w:jc w:val="both"/>
              <w:outlineLvl w:val="0"/>
              <w:rPr>
                <w:snapToGrid w:val="0"/>
                <w:sz w:val="28"/>
                <w:szCs w:val="28"/>
              </w:rPr>
            </w:pPr>
            <w:r w:rsidRPr="00971F12">
              <w:rPr>
                <w:snapToGrid w:val="0"/>
                <w:sz w:val="28"/>
                <w:szCs w:val="28"/>
              </w:rPr>
              <w:t>Приложение 1</w:t>
            </w:r>
          </w:p>
          <w:p w14:paraId="7046CD07" w14:textId="77777777" w:rsidR="003B60FF" w:rsidRPr="00971F12" w:rsidRDefault="003B60FF" w:rsidP="00F64CE4">
            <w:pPr>
              <w:widowControl w:val="0"/>
              <w:ind w:right="31"/>
              <w:contextualSpacing/>
              <w:jc w:val="both"/>
              <w:rPr>
                <w:sz w:val="28"/>
                <w:szCs w:val="28"/>
              </w:rPr>
            </w:pPr>
            <w:r w:rsidRPr="00971F12">
              <w:rPr>
                <w:sz w:val="28"/>
                <w:szCs w:val="28"/>
              </w:rPr>
              <w:t>к решению Совета</w:t>
            </w:r>
          </w:p>
          <w:p w14:paraId="67347928" w14:textId="77777777" w:rsidR="003B60FF" w:rsidRPr="00971F12" w:rsidRDefault="003B60FF" w:rsidP="00F64CE4">
            <w:pPr>
              <w:widowControl w:val="0"/>
              <w:ind w:right="31"/>
              <w:contextualSpacing/>
              <w:jc w:val="both"/>
              <w:rPr>
                <w:sz w:val="28"/>
                <w:szCs w:val="28"/>
              </w:rPr>
            </w:pPr>
            <w:r w:rsidRPr="00971F12">
              <w:rPr>
                <w:sz w:val="28"/>
                <w:szCs w:val="28"/>
              </w:rPr>
              <w:t>муниципального образования</w:t>
            </w:r>
          </w:p>
          <w:p w14:paraId="6318D7DC" w14:textId="77777777" w:rsidR="003B60FF" w:rsidRPr="00971F12" w:rsidRDefault="003B60FF" w:rsidP="00F64CE4">
            <w:pPr>
              <w:widowControl w:val="0"/>
              <w:ind w:right="-112"/>
              <w:contextualSpacing/>
              <w:jc w:val="both"/>
              <w:rPr>
                <w:sz w:val="28"/>
                <w:szCs w:val="28"/>
              </w:rPr>
            </w:pPr>
            <w:r w:rsidRPr="00971F12">
              <w:rPr>
                <w:sz w:val="28"/>
                <w:szCs w:val="28"/>
              </w:rPr>
              <w:t xml:space="preserve">Каневской муниципальный район Краснодарского края </w:t>
            </w:r>
          </w:p>
          <w:p w14:paraId="4B1DF514" w14:textId="77777777" w:rsidR="003B60FF" w:rsidRPr="00971F12" w:rsidRDefault="003B60FF" w:rsidP="00F64CE4">
            <w:pPr>
              <w:widowControl w:val="0"/>
              <w:ind w:right="31"/>
              <w:contextualSpacing/>
              <w:jc w:val="both"/>
              <w:rPr>
                <w:sz w:val="28"/>
                <w:szCs w:val="28"/>
              </w:rPr>
            </w:pPr>
            <w:r w:rsidRPr="00971F12">
              <w:rPr>
                <w:sz w:val="28"/>
                <w:szCs w:val="28"/>
              </w:rPr>
              <w:t>«О назначении публичных слушаний</w:t>
            </w:r>
          </w:p>
          <w:p w14:paraId="574FD828" w14:textId="77777777" w:rsidR="003B60FF" w:rsidRPr="00971F12" w:rsidRDefault="003B60FF" w:rsidP="00F64CE4">
            <w:pPr>
              <w:widowControl w:val="0"/>
              <w:ind w:right="31"/>
              <w:contextualSpacing/>
              <w:jc w:val="both"/>
              <w:rPr>
                <w:sz w:val="28"/>
                <w:szCs w:val="28"/>
              </w:rPr>
            </w:pPr>
            <w:r w:rsidRPr="00971F12">
              <w:rPr>
                <w:sz w:val="28"/>
                <w:szCs w:val="28"/>
              </w:rPr>
              <w:t xml:space="preserve">по проекту решения Совета </w:t>
            </w:r>
          </w:p>
          <w:p w14:paraId="2D2452D8" w14:textId="77777777" w:rsidR="003B60FF" w:rsidRPr="00971F12" w:rsidRDefault="003B60FF" w:rsidP="00F64CE4">
            <w:pPr>
              <w:widowControl w:val="0"/>
              <w:ind w:right="31"/>
              <w:contextualSpacing/>
              <w:jc w:val="both"/>
              <w:rPr>
                <w:sz w:val="28"/>
                <w:szCs w:val="28"/>
              </w:rPr>
            </w:pPr>
            <w:r w:rsidRPr="00971F12">
              <w:rPr>
                <w:sz w:val="28"/>
                <w:szCs w:val="28"/>
              </w:rPr>
              <w:t>муниципального образования Каневской муниципальный район Краснодарского края «О принятии Устава муниципального образования Каневской муниципальный район Краснодарского края»»</w:t>
            </w:r>
          </w:p>
          <w:p w14:paraId="658AF9EA" w14:textId="77777777" w:rsidR="003B60FF" w:rsidRPr="00971F12" w:rsidRDefault="003B60FF" w:rsidP="00F64CE4">
            <w:pPr>
              <w:widowControl w:val="0"/>
              <w:ind w:firstLine="851"/>
              <w:contextualSpacing/>
              <w:jc w:val="both"/>
              <w:rPr>
                <w:sz w:val="28"/>
                <w:szCs w:val="28"/>
              </w:rPr>
            </w:pPr>
          </w:p>
        </w:tc>
      </w:tr>
      <w:bookmarkEnd w:id="7"/>
    </w:tbl>
    <w:p w14:paraId="35D05C26" w14:textId="77777777" w:rsidR="003B60FF" w:rsidRPr="00971F12" w:rsidRDefault="003B60FF" w:rsidP="003B60FF">
      <w:pPr>
        <w:widowControl w:val="0"/>
        <w:ind w:firstLine="851"/>
        <w:contextualSpacing/>
        <w:jc w:val="both"/>
        <w:rPr>
          <w:sz w:val="28"/>
          <w:szCs w:val="28"/>
        </w:rPr>
      </w:pPr>
    </w:p>
    <w:p w14:paraId="156BE870" w14:textId="1B8226BD" w:rsidR="003B60FF" w:rsidRDefault="003B60FF" w:rsidP="003B60FF">
      <w:pPr>
        <w:widowControl w:val="0"/>
        <w:ind w:firstLine="851"/>
        <w:contextualSpacing/>
        <w:jc w:val="both"/>
        <w:rPr>
          <w:sz w:val="28"/>
          <w:szCs w:val="28"/>
        </w:rPr>
      </w:pPr>
    </w:p>
    <w:p w14:paraId="6B14EBA9" w14:textId="77777777" w:rsidR="00957A8B" w:rsidRPr="00971F12" w:rsidRDefault="00957A8B" w:rsidP="003B60FF">
      <w:pPr>
        <w:widowControl w:val="0"/>
        <w:ind w:firstLine="851"/>
        <w:contextualSpacing/>
        <w:jc w:val="both"/>
        <w:rPr>
          <w:sz w:val="28"/>
          <w:szCs w:val="28"/>
        </w:rPr>
      </w:pPr>
    </w:p>
    <w:p w14:paraId="67C0C0DD" w14:textId="77777777" w:rsidR="003B60FF" w:rsidRPr="00971F12" w:rsidRDefault="00376CFA" w:rsidP="003B60FF">
      <w:pPr>
        <w:widowControl w:val="0"/>
        <w:ind w:firstLine="851"/>
        <w:contextualSpacing/>
        <w:jc w:val="center"/>
        <w:rPr>
          <w:rFonts w:eastAsia="Andale Sans UI"/>
          <w:iCs/>
          <w:caps/>
          <w:spacing w:val="20"/>
          <w:kern w:val="1"/>
          <w:sz w:val="28"/>
          <w:szCs w:val="28"/>
          <w:lang w:eastAsia="en-US"/>
        </w:rPr>
      </w:pPr>
      <w:r>
        <w:rPr>
          <w:sz w:val="28"/>
          <w:szCs w:val="28"/>
        </w:rPr>
        <w:pict w14:anchorId="001DC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44.85pt" filled="t">
            <v:fill color2="black"/>
            <v:imagedata r:id="rId10" o:title=""/>
          </v:shape>
        </w:pict>
      </w:r>
    </w:p>
    <w:p w14:paraId="68B3D69E" w14:textId="1CA1ABC8" w:rsidR="003B60FF" w:rsidRDefault="003B60FF" w:rsidP="003B60FF">
      <w:pPr>
        <w:widowControl w:val="0"/>
        <w:ind w:firstLine="851"/>
        <w:contextualSpacing/>
        <w:jc w:val="center"/>
        <w:rPr>
          <w:rFonts w:eastAsia="Andale Sans UI"/>
          <w:b/>
          <w:iCs/>
          <w:caps/>
          <w:spacing w:val="20"/>
          <w:kern w:val="1"/>
          <w:sz w:val="28"/>
          <w:szCs w:val="28"/>
          <w:lang w:eastAsia="en-US"/>
        </w:rPr>
      </w:pPr>
    </w:p>
    <w:p w14:paraId="0147D507" w14:textId="77777777" w:rsidR="00957A8B" w:rsidRPr="00971F12" w:rsidRDefault="00957A8B" w:rsidP="003B60FF">
      <w:pPr>
        <w:widowControl w:val="0"/>
        <w:ind w:firstLine="851"/>
        <w:contextualSpacing/>
        <w:jc w:val="center"/>
        <w:rPr>
          <w:rFonts w:eastAsia="Andale Sans UI"/>
          <w:b/>
          <w:iCs/>
          <w:caps/>
          <w:spacing w:val="20"/>
          <w:kern w:val="1"/>
          <w:sz w:val="28"/>
          <w:szCs w:val="28"/>
          <w:lang w:eastAsia="en-US"/>
        </w:rPr>
      </w:pPr>
    </w:p>
    <w:p w14:paraId="563D60A9" w14:textId="77777777" w:rsidR="003B60FF" w:rsidRPr="00971F12" w:rsidRDefault="003B60FF" w:rsidP="003B60FF">
      <w:pPr>
        <w:widowControl w:val="0"/>
        <w:ind w:firstLine="851"/>
        <w:contextualSpacing/>
        <w:jc w:val="center"/>
        <w:rPr>
          <w:rFonts w:eastAsia="Andale Sans UI"/>
          <w:b/>
          <w:iCs/>
          <w:caps/>
          <w:spacing w:val="20"/>
          <w:kern w:val="1"/>
          <w:sz w:val="28"/>
          <w:szCs w:val="28"/>
          <w:lang w:eastAsia="en-US"/>
        </w:rPr>
      </w:pPr>
      <w:r w:rsidRPr="00971F12">
        <w:rPr>
          <w:rFonts w:eastAsia="Andale Sans UI"/>
          <w:b/>
          <w:iCs/>
          <w:caps/>
          <w:spacing w:val="20"/>
          <w:kern w:val="1"/>
          <w:sz w:val="28"/>
          <w:szCs w:val="28"/>
          <w:lang w:eastAsia="en-US"/>
        </w:rPr>
        <w:t>Совет муниципального образования</w:t>
      </w:r>
    </w:p>
    <w:p w14:paraId="0BB21781" w14:textId="77777777" w:rsidR="003B60FF" w:rsidRPr="00971F12" w:rsidRDefault="003B60FF" w:rsidP="003B60FF">
      <w:pPr>
        <w:widowControl w:val="0"/>
        <w:ind w:firstLine="851"/>
        <w:contextualSpacing/>
        <w:jc w:val="center"/>
        <w:rPr>
          <w:rFonts w:eastAsia="Andale Sans UI"/>
          <w:b/>
          <w:iCs/>
          <w:caps/>
          <w:spacing w:val="20"/>
          <w:kern w:val="1"/>
          <w:sz w:val="28"/>
          <w:szCs w:val="28"/>
          <w:lang w:eastAsia="en-US"/>
        </w:rPr>
      </w:pPr>
      <w:r w:rsidRPr="00971F12">
        <w:rPr>
          <w:rFonts w:eastAsia="Andale Sans UI"/>
          <w:b/>
          <w:iCs/>
          <w:caps/>
          <w:spacing w:val="20"/>
          <w:kern w:val="1"/>
          <w:sz w:val="28"/>
          <w:szCs w:val="28"/>
          <w:lang w:eastAsia="en-US"/>
        </w:rPr>
        <w:t>КаневскОй муниципальный район</w:t>
      </w:r>
    </w:p>
    <w:p w14:paraId="4A3C56C0" w14:textId="77777777" w:rsidR="003B60FF" w:rsidRPr="00971F12" w:rsidRDefault="003B60FF" w:rsidP="003B60FF">
      <w:pPr>
        <w:widowControl w:val="0"/>
        <w:ind w:firstLine="851"/>
        <w:contextualSpacing/>
        <w:jc w:val="center"/>
        <w:rPr>
          <w:rFonts w:eastAsia="Andale Sans UI"/>
          <w:b/>
          <w:iCs/>
          <w:kern w:val="1"/>
          <w:sz w:val="28"/>
          <w:szCs w:val="28"/>
          <w:lang w:eastAsia="en-US"/>
        </w:rPr>
      </w:pPr>
      <w:r w:rsidRPr="00971F12">
        <w:rPr>
          <w:rFonts w:eastAsia="Andale Sans UI"/>
          <w:b/>
          <w:iCs/>
          <w:caps/>
          <w:spacing w:val="20"/>
          <w:kern w:val="1"/>
          <w:sz w:val="28"/>
          <w:szCs w:val="28"/>
          <w:lang w:eastAsia="en-US"/>
        </w:rPr>
        <w:t>Краснодарского края</w:t>
      </w:r>
    </w:p>
    <w:p w14:paraId="07D8E802" w14:textId="27BF3B8D" w:rsidR="003B60FF" w:rsidRPr="00A95057" w:rsidRDefault="00A95057" w:rsidP="003B60FF">
      <w:pPr>
        <w:widowControl w:val="0"/>
        <w:ind w:firstLine="851"/>
        <w:contextualSpacing/>
        <w:jc w:val="center"/>
        <w:rPr>
          <w:rFonts w:eastAsia="Andale Sans UI"/>
          <w:bCs/>
          <w:iCs/>
          <w:kern w:val="1"/>
          <w:sz w:val="28"/>
          <w:szCs w:val="28"/>
          <w:lang w:eastAsia="en-US"/>
        </w:rPr>
      </w:pPr>
      <w:r w:rsidRPr="00A95057">
        <w:rPr>
          <w:rFonts w:eastAsia="Andale Sans UI"/>
          <w:bCs/>
          <w:iCs/>
          <w:kern w:val="1"/>
          <w:sz w:val="28"/>
          <w:szCs w:val="28"/>
          <w:lang w:eastAsia="en-US"/>
        </w:rPr>
        <w:t>ВОСЬМОГО СОЗЫВА</w:t>
      </w:r>
    </w:p>
    <w:p w14:paraId="67B19843" w14:textId="77777777" w:rsidR="00A95057" w:rsidRDefault="00A95057" w:rsidP="003B60FF">
      <w:pPr>
        <w:widowControl w:val="0"/>
        <w:ind w:firstLine="851"/>
        <w:contextualSpacing/>
        <w:jc w:val="center"/>
        <w:outlineLvl w:val="0"/>
        <w:rPr>
          <w:b/>
          <w:snapToGrid w:val="0"/>
          <w:color w:val="000000"/>
          <w:sz w:val="28"/>
          <w:szCs w:val="28"/>
        </w:rPr>
      </w:pPr>
    </w:p>
    <w:p w14:paraId="2749498E" w14:textId="6E5C583A" w:rsidR="003B60FF" w:rsidRPr="00971F12" w:rsidRDefault="003B60FF" w:rsidP="003B60FF">
      <w:pPr>
        <w:widowControl w:val="0"/>
        <w:ind w:firstLine="851"/>
        <w:contextualSpacing/>
        <w:jc w:val="center"/>
        <w:outlineLvl w:val="0"/>
        <w:rPr>
          <w:b/>
          <w:snapToGrid w:val="0"/>
          <w:color w:val="000000"/>
          <w:sz w:val="28"/>
          <w:szCs w:val="28"/>
        </w:rPr>
      </w:pPr>
      <w:r w:rsidRPr="00971F12">
        <w:rPr>
          <w:b/>
          <w:snapToGrid w:val="0"/>
          <w:color w:val="000000"/>
          <w:sz w:val="28"/>
          <w:szCs w:val="28"/>
        </w:rPr>
        <w:t>РЕШЕНИЕ</w:t>
      </w:r>
    </w:p>
    <w:p w14:paraId="4197823C" w14:textId="77777777" w:rsidR="003B60FF" w:rsidRPr="00971F12" w:rsidRDefault="003B60FF" w:rsidP="003B60FF">
      <w:pPr>
        <w:widowControl w:val="0"/>
        <w:ind w:firstLine="851"/>
        <w:contextualSpacing/>
        <w:jc w:val="center"/>
        <w:outlineLvl w:val="0"/>
        <w:rPr>
          <w:b/>
          <w:snapToGrid w:val="0"/>
          <w:color w:val="000000"/>
          <w:sz w:val="28"/>
          <w:szCs w:val="28"/>
        </w:rPr>
      </w:pPr>
    </w:p>
    <w:p w14:paraId="6C6C13BB" w14:textId="3BC417F4" w:rsidR="003B60FF" w:rsidRDefault="003B60FF" w:rsidP="003B60FF">
      <w:pPr>
        <w:widowControl w:val="0"/>
        <w:ind w:firstLine="851"/>
        <w:contextualSpacing/>
        <w:jc w:val="center"/>
        <w:outlineLvl w:val="0"/>
        <w:rPr>
          <w:snapToGrid w:val="0"/>
          <w:color w:val="000000"/>
          <w:sz w:val="28"/>
          <w:szCs w:val="28"/>
        </w:rPr>
      </w:pPr>
    </w:p>
    <w:p w14:paraId="093DE845" w14:textId="77777777" w:rsidR="003B60FF" w:rsidRPr="00971F12" w:rsidRDefault="003B60FF" w:rsidP="003B60FF">
      <w:pPr>
        <w:widowControl w:val="0"/>
        <w:ind w:firstLine="851"/>
        <w:contextualSpacing/>
        <w:jc w:val="center"/>
        <w:outlineLvl w:val="0"/>
        <w:rPr>
          <w:snapToGrid w:val="0"/>
          <w:color w:val="000000"/>
          <w:sz w:val="28"/>
          <w:szCs w:val="28"/>
        </w:rPr>
      </w:pPr>
      <w:r w:rsidRPr="00971F12">
        <w:rPr>
          <w:snapToGrid w:val="0"/>
          <w:color w:val="000000"/>
          <w:sz w:val="28"/>
          <w:szCs w:val="28"/>
        </w:rPr>
        <w:t xml:space="preserve">от ________                    </w:t>
      </w:r>
      <w:r w:rsidRPr="00971F12">
        <w:rPr>
          <w:snapToGrid w:val="0"/>
          <w:color w:val="000000"/>
          <w:sz w:val="28"/>
          <w:szCs w:val="28"/>
        </w:rPr>
        <w:tab/>
      </w:r>
      <w:r w:rsidRPr="00971F12">
        <w:rPr>
          <w:snapToGrid w:val="0"/>
          <w:color w:val="000000"/>
          <w:sz w:val="28"/>
          <w:szCs w:val="28"/>
        </w:rPr>
        <w:tab/>
      </w:r>
      <w:r w:rsidRPr="00971F12">
        <w:rPr>
          <w:snapToGrid w:val="0"/>
          <w:color w:val="000000"/>
          <w:sz w:val="28"/>
          <w:szCs w:val="28"/>
        </w:rPr>
        <w:tab/>
        <w:t xml:space="preserve">                  </w:t>
      </w:r>
      <w:r w:rsidRPr="00971F12">
        <w:rPr>
          <w:snapToGrid w:val="0"/>
          <w:color w:val="000000"/>
          <w:sz w:val="28"/>
          <w:szCs w:val="28"/>
        </w:rPr>
        <w:tab/>
        <w:t>№ __________</w:t>
      </w:r>
    </w:p>
    <w:p w14:paraId="270451F2" w14:textId="77777777" w:rsidR="003B60FF" w:rsidRPr="00971F12" w:rsidRDefault="003B60FF" w:rsidP="003B60FF">
      <w:pPr>
        <w:widowControl w:val="0"/>
        <w:ind w:firstLine="851"/>
        <w:contextualSpacing/>
        <w:jc w:val="center"/>
        <w:rPr>
          <w:bCs/>
          <w:sz w:val="28"/>
          <w:szCs w:val="28"/>
        </w:rPr>
      </w:pPr>
      <w:proofErr w:type="spellStart"/>
      <w:r w:rsidRPr="00971F12">
        <w:rPr>
          <w:bCs/>
          <w:sz w:val="28"/>
          <w:szCs w:val="28"/>
        </w:rPr>
        <w:t>ст-ца</w:t>
      </w:r>
      <w:proofErr w:type="spellEnd"/>
      <w:r w:rsidRPr="00971F12">
        <w:rPr>
          <w:bCs/>
          <w:sz w:val="28"/>
          <w:szCs w:val="28"/>
        </w:rPr>
        <w:t xml:space="preserve"> Каневская</w:t>
      </w:r>
    </w:p>
    <w:p w14:paraId="6BC87133" w14:textId="77777777" w:rsidR="003B60FF" w:rsidRPr="00971F12" w:rsidRDefault="003B60FF" w:rsidP="003B60FF">
      <w:pPr>
        <w:widowControl w:val="0"/>
        <w:ind w:firstLine="851"/>
        <w:contextualSpacing/>
        <w:jc w:val="center"/>
        <w:rPr>
          <w:bCs/>
          <w:sz w:val="28"/>
          <w:szCs w:val="28"/>
        </w:rPr>
      </w:pPr>
    </w:p>
    <w:p w14:paraId="03ABABE4" w14:textId="77777777" w:rsidR="003B60FF" w:rsidRPr="00971F12" w:rsidRDefault="003B60FF" w:rsidP="003B60FF">
      <w:pPr>
        <w:widowControl w:val="0"/>
        <w:ind w:firstLine="851"/>
        <w:contextualSpacing/>
        <w:jc w:val="center"/>
        <w:rPr>
          <w:b/>
          <w:bCs/>
          <w:sz w:val="28"/>
          <w:szCs w:val="28"/>
        </w:rPr>
      </w:pPr>
    </w:p>
    <w:p w14:paraId="6BEDEEC4" w14:textId="77777777" w:rsidR="003B60FF" w:rsidRPr="00971F12" w:rsidRDefault="003B60FF" w:rsidP="003B60FF">
      <w:pPr>
        <w:widowControl w:val="0"/>
        <w:ind w:firstLine="851"/>
        <w:contextualSpacing/>
        <w:jc w:val="center"/>
        <w:rPr>
          <w:b/>
          <w:bCs/>
          <w:sz w:val="28"/>
          <w:szCs w:val="28"/>
        </w:rPr>
      </w:pPr>
      <w:r w:rsidRPr="00971F12">
        <w:rPr>
          <w:b/>
          <w:bCs/>
          <w:sz w:val="28"/>
          <w:szCs w:val="28"/>
        </w:rPr>
        <w:t>О принятии Устава муниципального образования Каневской муниципальный район Краснодарского края</w:t>
      </w:r>
    </w:p>
    <w:p w14:paraId="21EDC419" w14:textId="77777777" w:rsidR="003B60FF" w:rsidRPr="00971F12" w:rsidRDefault="003B60FF" w:rsidP="003B60FF">
      <w:pPr>
        <w:widowControl w:val="0"/>
        <w:ind w:firstLine="851"/>
        <w:contextualSpacing/>
        <w:jc w:val="both"/>
        <w:rPr>
          <w:b/>
          <w:sz w:val="28"/>
          <w:szCs w:val="28"/>
        </w:rPr>
      </w:pPr>
    </w:p>
    <w:p w14:paraId="4F2D56C9" w14:textId="77777777" w:rsidR="003B60FF" w:rsidRPr="00971F12" w:rsidRDefault="003B60FF" w:rsidP="0093645D">
      <w:pPr>
        <w:autoSpaceDE w:val="0"/>
        <w:autoSpaceDN w:val="0"/>
        <w:adjustRightInd w:val="0"/>
        <w:spacing w:line="340" w:lineRule="exact"/>
        <w:ind w:firstLine="851"/>
        <w:jc w:val="both"/>
        <w:rPr>
          <w:sz w:val="28"/>
          <w:szCs w:val="28"/>
        </w:rPr>
      </w:pPr>
      <w:r w:rsidRPr="00971F12">
        <w:rPr>
          <w:sz w:val="28"/>
          <w:szCs w:val="28"/>
        </w:rPr>
        <w:t xml:space="preserve">В соответствии с пунктом 1 части 1 статьи 16, части 5 статьи 56 Федерального закона от 20 марта 2025 года № 33-ФЗ «Об общих принципах </w:t>
      </w:r>
      <w:r w:rsidRPr="00971F12">
        <w:rPr>
          <w:sz w:val="28"/>
          <w:szCs w:val="28"/>
        </w:rPr>
        <w:lastRenderedPageBreak/>
        <w:t>организации местного самоуправления в единой системе публичной власти», Совет муниципального образования Каневской муниципальный район Краснодарского края р е ш и л:</w:t>
      </w:r>
    </w:p>
    <w:p w14:paraId="196747CC" w14:textId="77777777" w:rsidR="003B60FF" w:rsidRPr="00971F12" w:rsidRDefault="003B60FF" w:rsidP="0093645D">
      <w:pPr>
        <w:spacing w:line="340" w:lineRule="exact"/>
        <w:ind w:firstLine="851"/>
        <w:jc w:val="both"/>
        <w:rPr>
          <w:sz w:val="28"/>
          <w:szCs w:val="28"/>
        </w:rPr>
      </w:pPr>
      <w:r w:rsidRPr="00971F12">
        <w:rPr>
          <w:sz w:val="28"/>
          <w:szCs w:val="28"/>
        </w:rPr>
        <w:t xml:space="preserve">1. Принять Устав муниципального образования Каневской </w:t>
      </w:r>
      <w:bookmarkStart w:id="8" w:name="_Hlk222986784"/>
      <w:r w:rsidRPr="00971F12">
        <w:rPr>
          <w:sz w:val="28"/>
          <w:szCs w:val="28"/>
        </w:rPr>
        <w:t xml:space="preserve">муниципальный район Краснодарского края </w:t>
      </w:r>
      <w:bookmarkEnd w:id="8"/>
      <w:r w:rsidRPr="00971F12">
        <w:rPr>
          <w:sz w:val="28"/>
          <w:szCs w:val="28"/>
        </w:rPr>
        <w:t>(прилагается).</w:t>
      </w:r>
    </w:p>
    <w:p w14:paraId="18A7503E" w14:textId="77777777" w:rsidR="00957A8B" w:rsidRPr="00807317" w:rsidRDefault="00957A8B" w:rsidP="0093645D">
      <w:pPr>
        <w:pStyle w:val="a9"/>
        <w:spacing w:line="340" w:lineRule="exact"/>
        <w:ind w:firstLine="851"/>
        <w:jc w:val="both"/>
        <w:rPr>
          <w:rFonts w:ascii="Times New Roman" w:hAnsi="Times New Roman"/>
          <w:sz w:val="28"/>
          <w:szCs w:val="28"/>
        </w:rPr>
      </w:pPr>
      <w:bookmarkStart w:id="9" w:name="sub_3"/>
      <w:r>
        <w:rPr>
          <w:rFonts w:ascii="Times New Roman" w:hAnsi="Times New Roman"/>
          <w:sz w:val="28"/>
          <w:szCs w:val="28"/>
        </w:rPr>
        <w:t>2</w:t>
      </w:r>
      <w:r w:rsidRPr="00807317">
        <w:rPr>
          <w:rFonts w:ascii="Times New Roman" w:hAnsi="Times New Roman"/>
          <w:sz w:val="28"/>
          <w:szCs w:val="28"/>
        </w:rPr>
        <w:t xml:space="preserve">. Со дня вступления в силу </w:t>
      </w:r>
      <w:r>
        <w:rPr>
          <w:rFonts w:ascii="Times New Roman" w:hAnsi="Times New Roman"/>
          <w:sz w:val="28"/>
          <w:szCs w:val="28"/>
        </w:rPr>
        <w:t>У</w:t>
      </w:r>
      <w:r w:rsidRPr="00807317">
        <w:rPr>
          <w:rFonts w:ascii="Times New Roman" w:hAnsi="Times New Roman"/>
          <w:sz w:val="28"/>
          <w:szCs w:val="28"/>
        </w:rPr>
        <w:t>става муниципального образования Каневской муниципальный район Краснодарского края, принятого настоящим решением, признать утратившим</w:t>
      </w:r>
      <w:r w:rsidRPr="00ED2131">
        <w:rPr>
          <w:rFonts w:ascii="Times New Roman" w:hAnsi="Times New Roman"/>
          <w:sz w:val="28"/>
          <w:szCs w:val="28"/>
        </w:rPr>
        <w:t>и</w:t>
      </w:r>
      <w:r w:rsidRPr="00807317">
        <w:rPr>
          <w:rFonts w:ascii="Times New Roman" w:hAnsi="Times New Roman"/>
          <w:sz w:val="28"/>
          <w:szCs w:val="28"/>
        </w:rPr>
        <w:t xml:space="preserve"> силу:</w:t>
      </w:r>
    </w:p>
    <w:p w14:paraId="65BE2AC5" w14:textId="77777777" w:rsidR="00957A8B" w:rsidRPr="00807317" w:rsidRDefault="00957A8B" w:rsidP="0093645D">
      <w:pPr>
        <w:pStyle w:val="a9"/>
        <w:spacing w:line="340" w:lineRule="exact"/>
        <w:ind w:firstLine="851"/>
        <w:jc w:val="both"/>
        <w:rPr>
          <w:rFonts w:ascii="Times New Roman" w:hAnsi="Times New Roman"/>
          <w:sz w:val="28"/>
        </w:rPr>
      </w:pPr>
      <w:r>
        <w:rPr>
          <w:rFonts w:ascii="Times New Roman" w:hAnsi="Times New Roman"/>
          <w:sz w:val="28"/>
          <w:szCs w:val="28"/>
        </w:rPr>
        <w:t>2</w:t>
      </w:r>
      <w:r w:rsidRPr="00807317">
        <w:rPr>
          <w:rFonts w:ascii="Times New Roman" w:hAnsi="Times New Roman"/>
          <w:sz w:val="28"/>
          <w:szCs w:val="28"/>
        </w:rPr>
        <w:t xml:space="preserve">.1. </w:t>
      </w:r>
      <w:bookmarkStart w:id="10" w:name="_Hlk222988992"/>
      <w:r w:rsidRPr="00807317">
        <w:rPr>
          <w:rFonts w:ascii="Times New Roman" w:hAnsi="Times New Roman"/>
          <w:sz w:val="28"/>
          <w:szCs w:val="28"/>
        </w:rPr>
        <w:t xml:space="preserve">решение Совета муниципального образования Каневской район от </w:t>
      </w:r>
      <w:r>
        <w:rPr>
          <w:rFonts w:ascii="Times New Roman" w:hAnsi="Times New Roman"/>
          <w:sz w:val="28"/>
          <w:szCs w:val="28"/>
        </w:rPr>
        <w:t xml:space="preserve">               </w:t>
      </w:r>
      <w:r w:rsidRPr="00807317">
        <w:rPr>
          <w:rFonts w:ascii="Times New Roman" w:hAnsi="Times New Roman"/>
          <w:sz w:val="28"/>
          <w:szCs w:val="28"/>
        </w:rPr>
        <w:t xml:space="preserve">31 мая 2017 года № 145 </w:t>
      </w:r>
      <w:bookmarkEnd w:id="10"/>
      <w:r w:rsidRPr="00807317">
        <w:rPr>
          <w:rFonts w:ascii="Times New Roman" w:hAnsi="Times New Roman"/>
          <w:sz w:val="28"/>
          <w:szCs w:val="28"/>
        </w:rPr>
        <w:t>«О принятии У</w:t>
      </w:r>
      <w:r w:rsidRPr="00807317">
        <w:rPr>
          <w:rFonts w:ascii="Times New Roman" w:hAnsi="Times New Roman"/>
          <w:sz w:val="28"/>
        </w:rPr>
        <w:t>става муниципального образования Каневской район»;</w:t>
      </w:r>
    </w:p>
    <w:p w14:paraId="4B7BB603" w14:textId="77777777" w:rsidR="00957A8B" w:rsidRDefault="00957A8B" w:rsidP="0093645D">
      <w:pPr>
        <w:pStyle w:val="a9"/>
        <w:spacing w:line="340" w:lineRule="exact"/>
        <w:ind w:firstLine="851"/>
        <w:jc w:val="both"/>
        <w:rPr>
          <w:rFonts w:ascii="Times New Roman" w:hAnsi="Times New Roman"/>
          <w:sz w:val="28"/>
        </w:rPr>
      </w:pPr>
      <w:r>
        <w:rPr>
          <w:rFonts w:ascii="Times New Roman" w:hAnsi="Times New Roman"/>
          <w:sz w:val="28"/>
        </w:rPr>
        <w:t>2</w:t>
      </w:r>
      <w:r w:rsidRPr="00807317">
        <w:rPr>
          <w:rFonts w:ascii="Times New Roman" w:hAnsi="Times New Roman"/>
          <w:sz w:val="28"/>
        </w:rPr>
        <w:t xml:space="preserve">.2. </w:t>
      </w:r>
      <w:bookmarkStart w:id="11" w:name="_Hlk222989068"/>
      <w:r w:rsidRPr="00807317">
        <w:rPr>
          <w:rFonts w:ascii="Times New Roman" w:hAnsi="Times New Roman"/>
          <w:sz w:val="28"/>
          <w:szCs w:val="28"/>
        </w:rPr>
        <w:t xml:space="preserve">решение Совета муниципального образования Каневской район от </w:t>
      </w:r>
      <w:r>
        <w:rPr>
          <w:rFonts w:ascii="Times New Roman" w:hAnsi="Times New Roman"/>
          <w:sz w:val="28"/>
          <w:szCs w:val="28"/>
        </w:rPr>
        <w:t xml:space="preserve">             </w:t>
      </w:r>
      <w:r w:rsidRPr="00875D34">
        <w:rPr>
          <w:rFonts w:ascii="Times New Roman" w:hAnsi="Times New Roman"/>
          <w:sz w:val="28"/>
          <w:szCs w:val="28"/>
        </w:rPr>
        <w:t>30 мая 201</w:t>
      </w:r>
      <w:r>
        <w:rPr>
          <w:rFonts w:ascii="Times New Roman" w:hAnsi="Times New Roman"/>
          <w:sz w:val="28"/>
          <w:szCs w:val="28"/>
        </w:rPr>
        <w:t>8</w:t>
      </w:r>
      <w:r w:rsidRPr="00875D34">
        <w:rPr>
          <w:rFonts w:ascii="Times New Roman" w:hAnsi="Times New Roman"/>
          <w:sz w:val="28"/>
          <w:szCs w:val="28"/>
        </w:rPr>
        <w:t xml:space="preserve"> года № 249</w:t>
      </w:r>
      <w:r w:rsidRPr="00807317">
        <w:rPr>
          <w:rFonts w:ascii="Times New Roman" w:hAnsi="Times New Roman"/>
          <w:sz w:val="28"/>
          <w:szCs w:val="28"/>
        </w:rPr>
        <w:t xml:space="preserve"> </w:t>
      </w:r>
      <w:r>
        <w:rPr>
          <w:rFonts w:ascii="Times New Roman" w:hAnsi="Times New Roman"/>
          <w:sz w:val="28"/>
          <w:szCs w:val="28"/>
        </w:rPr>
        <w:t>«</w:t>
      </w:r>
      <w:r w:rsidRPr="00807317">
        <w:rPr>
          <w:rFonts w:ascii="Times New Roman" w:hAnsi="Times New Roman"/>
          <w:sz w:val="28"/>
        </w:rPr>
        <w:t>О внесении изменений и дополнений в Устав муниципального образования Каневской район</w:t>
      </w:r>
      <w:r>
        <w:rPr>
          <w:rFonts w:ascii="Times New Roman" w:hAnsi="Times New Roman"/>
          <w:sz w:val="28"/>
        </w:rPr>
        <w:t>»;</w:t>
      </w:r>
    </w:p>
    <w:bookmarkEnd w:id="11"/>
    <w:p w14:paraId="640260E3" w14:textId="77777777" w:rsidR="00957A8B" w:rsidRDefault="00957A8B" w:rsidP="0093645D">
      <w:pPr>
        <w:pStyle w:val="a9"/>
        <w:spacing w:line="340" w:lineRule="exact"/>
        <w:ind w:firstLine="851"/>
        <w:jc w:val="both"/>
        <w:rPr>
          <w:rFonts w:ascii="Times New Roman" w:hAnsi="Times New Roman"/>
          <w:sz w:val="28"/>
        </w:rPr>
      </w:pPr>
      <w:r>
        <w:rPr>
          <w:rFonts w:ascii="Times New Roman" w:hAnsi="Times New Roman"/>
          <w:sz w:val="28"/>
        </w:rPr>
        <w:t>2.3.</w:t>
      </w:r>
      <w:r w:rsidRPr="00807317">
        <w:rPr>
          <w:rFonts w:ascii="Times New Roman" w:hAnsi="Times New Roman"/>
          <w:sz w:val="28"/>
          <w:szCs w:val="28"/>
        </w:rPr>
        <w:t xml:space="preserve"> решение Совета муниципального образования Каневской район от </w:t>
      </w:r>
      <w:r>
        <w:rPr>
          <w:rFonts w:ascii="Times New Roman" w:hAnsi="Times New Roman"/>
          <w:sz w:val="28"/>
          <w:szCs w:val="28"/>
        </w:rPr>
        <w:t xml:space="preserve">            </w:t>
      </w:r>
      <w:r w:rsidRPr="00807317">
        <w:rPr>
          <w:rFonts w:ascii="Times New Roman" w:hAnsi="Times New Roman"/>
          <w:sz w:val="28"/>
          <w:szCs w:val="28"/>
        </w:rPr>
        <w:t>29 мая 201</w:t>
      </w:r>
      <w:r>
        <w:rPr>
          <w:rFonts w:ascii="Times New Roman" w:hAnsi="Times New Roman"/>
          <w:sz w:val="28"/>
          <w:szCs w:val="28"/>
        </w:rPr>
        <w:t>9</w:t>
      </w:r>
      <w:r w:rsidRPr="00807317">
        <w:rPr>
          <w:rFonts w:ascii="Times New Roman" w:hAnsi="Times New Roman"/>
          <w:sz w:val="28"/>
          <w:szCs w:val="28"/>
        </w:rPr>
        <w:t xml:space="preserve"> года № 334 </w:t>
      </w:r>
      <w:r>
        <w:rPr>
          <w:rFonts w:ascii="Times New Roman" w:hAnsi="Times New Roman"/>
          <w:sz w:val="28"/>
          <w:szCs w:val="28"/>
        </w:rPr>
        <w:t>«</w:t>
      </w:r>
      <w:r w:rsidRPr="00807317">
        <w:rPr>
          <w:rFonts w:ascii="Times New Roman" w:hAnsi="Times New Roman"/>
          <w:sz w:val="28"/>
        </w:rPr>
        <w:t>О внесении изменений в Устав муниципального образования Каневской район</w:t>
      </w:r>
      <w:r>
        <w:rPr>
          <w:rFonts w:ascii="Times New Roman" w:hAnsi="Times New Roman"/>
          <w:sz w:val="28"/>
        </w:rPr>
        <w:t>»;</w:t>
      </w:r>
    </w:p>
    <w:p w14:paraId="4A4BCF76" w14:textId="77777777" w:rsidR="00957A8B" w:rsidRPr="00F31A17" w:rsidRDefault="00957A8B" w:rsidP="0093645D">
      <w:pPr>
        <w:pStyle w:val="a9"/>
        <w:spacing w:line="340" w:lineRule="exact"/>
        <w:ind w:firstLine="851"/>
        <w:jc w:val="both"/>
        <w:rPr>
          <w:rFonts w:ascii="Times New Roman" w:hAnsi="Times New Roman"/>
          <w:sz w:val="28"/>
        </w:rPr>
      </w:pPr>
      <w:r>
        <w:rPr>
          <w:rFonts w:ascii="Times New Roman" w:hAnsi="Times New Roman"/>
          <w:sz w:val="28"/>
        </w:rPr>
        <w:t>2</w:t>
      </w:r>
      <w:r w:rsidRPr="00F31A17">
        <w:rPr>
          <w:rFonts w:ascii="Times New Roman" w:hAnsi="Times New Roman"/>
          <w:sz w:val="28"/>
        </w:rPr>
        <w:t xml:space="preserve">.4. </w:t>
      </w:r>
      <w:r w:rsidRPr="00F31A17">
        <w:rPr>
          <w:rFonts w:ascii="Times New Roman" w:hAnsi="Times New Roman"/>
          <w:sz w:val="28"/>
          <w:szCs w:val="28"/>
        </w:rPr>
        <w:t>решение Совета муниципального образования Каневской район от</w:t>
      </w:r>
      <w:r>
        <w:rPr>
          <w:rFonts w:ascii="Times New Roman" w:hAnsi="Times New Roman"/>
          <w:sz w:val="28"/>
          <w:szCs w:val="28"/>
        </w:rPr>
        <w:t xml:space="preserve">        </w:t>
      </w:r>
      <w:r w:rsidRPr="00F31A17">
        <w:rPr>
          <w:rFonts w:ascii="Times New Roman" w:hAnsi="Times New Roman"/>
          <w:sz w:val="28"/>
          <w:szCs w:val="28"/>
        </w:rPr>
        <w:t xml:space="preserve"> 2 сентября 2020 года № 438 «</w:t>
      </w:r>
      <w:r w:rsidRPr="00F31A17">
        <w:rPr>
          <w:rFonts w:ascii="Times New Roman" w:hAnsi="Times New Roman"/>
          <w:sz w:val="28"/>
        </w:rPr>
        <w:t>О внесении изменений в Устав муниципального образования Каневской район»;</w:t>
      </w:r>
    </w:p>
    <w:p w14:paraId="5962CA64" w14:textId="77777777" w:rsidR="00957A8B" w:rsidRPr="00F31A17" w:rsidRDefault="00957A8B" w:rsidP="0093645D">
      <w:pPr>
        <w:pStyle w:val="a9"/>
        <w:spacing w:line="340" w:lineRule="exact"/>
        <w:ind w:firstLine="851"/>
        <w:jc w:val="both"/>
        <w:rPr>
          <w:rFonts w:ascii="Times New Roman" w:hAnsi="Times New Roman"/>
          <w:sz w:val="28"/>
        </w:rPr>
      </w:pPr>
      <w:r>
        <w:rPr>
          <w:rFonts w:ascii="Times New Roman" w:hAnsi="Times New Roman"/>
          <w:sz w:val="28"/>
        </w:rPr>
        <w:t>2</w:t>
      </w:r>
      <w:r w:rsidRPr="00F31A17">
        <w:rPr>
          <w:rFonts w:ascii="Times New Roman" w:hAnsi="Times New Roman"/>
          <w:sz w:val="28"/>
        </w:rPr>
        <w:t>.5.</w:t>
      </w:r>
      <w:r w:rsidRPr="00F31A17">
        <w:rPr>
          <w:rFonts w:ascii="Times New Roman" w:hAnsi="Times New Roman"/>
          <w:sz w:val="28"/>
          <w:szCs w:val="28"/>
        </w:rPr>
        <w:t xml:space="preserve"> решение Совета муниципального образования Каневской район от </w:t>
      </w:r>
      <w:r>
        <w:rPr>
          <w:rFonts w:ascii="Times New Roman" w:hAnsi="Times New Roman"/>
          <w:sz w:val="28"/>
          <w:szCs w:val="28"/>
        </w:rPr>
        <w:t xml:space="preserve">        </w:t>
      </w:r>
      <w:r w:rsidRPr="00F31A17">
        <w:rPr>
          <w:rFonts w:ascii="Times New Roman" w:hAnsi="Times New Roman"/>
          <w:sz w:val="28"/>
          <w:szCs w:val="28"/>
        </w:rPr>
        <w:t>23 июня 2021 года № 67 «</w:t>
      </w:r>
      <w:r w:rsidRPr="00F31A17">
        <w:rPr>
          <w:rFonts w:ascii="Times New Roman" w:hAnsi="Times New Roman"/>
          <w:sz w:val="28"/>
        </w:rPr>
        <w:t>О внесении изменений в Устав муниципального образования Каневской район»;</w:t>
      </w:r>
    </w:p>
    <w:p w14:paraId="3DFB4714" w14:textId="77777777" w:rsidR="00957A8B" w:rsidRPr="00F31A17" w:rsidRDefault="00957A8B" w:rsidP="0093645D">
      <w:pPr>
        <w:pStyle w:val="a9"/>
        <w:spacing w:line="340" w:lineRule="exact"/>
        <w:ind w:firstLine="851"/>
        <w:jc w:val="both"/>
        <w:rPr>
          <w:rFonts w:ascii="Times New Roman" w:hAnsi="Times New Roman"/>
          <w:sz w:val="28"/>
        </w:rPr>
      </w:pPr>
      <w:r>
        <w:rPr>
          <w:rFonts w:ascii="Times New Roman" w:hAnsi="Times New Roman"/>
          <w:sz w:val="28"/>
        </w:rPr>
        <w:t>2</w:t>
      </w:r>
      <w:r w:rsidRPr="00F31A17">
        <w:rPr>
          <w:rFonts w:ascii="Times New Roman" w:hAnsi="Times New Roman"/>
          <w:sz w:val="28"/>
        </w:rPr>
        <w:t xml:space="preserve">.6. </w:t>
      </w:r>
      <w:r w:rsidRPr="00F31A17">
        <w:rPr>
          <w:rFonts w:ascii="Times New Roman" w:hAnsi="Times New Roman"/>
          <w:sz w:val="28"/>
          <w:szCs w:val="28"/>
        </w:rPr>
        <w:t xml:space="preserve">решение Совета муниципального образования Каневской район от </w:t>
      </w:r>
      <w:r>
        <w:rPr>
          <w:rFonts w:ascii="Times New Roman" w:hAnsi="Times New Roman"/>
          <w:sz w:val="28"/>
          <w:szCs w:val="28"/>
        </w:rPr>
        <w:t xml:space="preserve">      </w:t>
      </w:r>
      <w:r w:rsidRPr="00F31A17">
        <w:rPr>
          <w:rFonts w:ascii="Times New Roman" w:hAnsi="Times New Roman"/>
          <w:sz w:val="28"/>
          <w:szCs w:val="28"/>
        </w:rPr>
        <w:t>29 июня 2022 года № 144 «</w:t>
      </w:r>
      <w:r w:rsidRPr="00F31A17">
        <w:rPr>
          <w:rFonts w:ascii="Times New Roman" w:hAnsi="Times New Roman"/>
          <w:sz w:val="28"/>
        </w:rPr>
        <w:t>О внесении изменений в Устав муниципального образования Каневской район»;</w:t>
      </w:r>
    </w:p>
    <w:p w14:paraId="6BE2A18E" w14:textId="77777777" w:rsidR="00957A8B" w:rsidRPr="00F31A17" w:rsidRDefault="00957A8B" w:rsidP="0093645D">
      <w:pPr>
        <w:pStyle w:val="a9"/>
        <w:spacing w:line="340" w:lineRule="exact"/>
        <w:ind w:firstLine="851"/>
        <w:jc w:val="both"/>
        <w:rPr>
          <w:rFonts w:ascii="Times New Roman" w:hAnsi="Times New Roman"/>
          <w:sz w:val="28"/>
        </w:rPr>
      </w:pPr>
      <w:r>
        <w:rPr>
          <w:rFonts w:ascii="Times New Roman" w:hAnsi="Times New Roman"/>
          <w:sz w:val="28"/>
        </w:rPr>
        <w:t>2</w:t>
      </w:r>
      <w:r w:rsidRPr="00F31A17">
        <w:rPr>
          <w:rFonts w:ascii="Times New Roman" w:hAnsi="Times New Roman"/>
          <w:sz w:val="28"/>
        </w:rPr>
        <w:t xml:space="preserve">.7. </w:t>
      </w:r>
      <w:r w:rsidRPr="00F31A17">
        <w:rPr>
          <w:rFonts w:ascii="Times New Roman" w:hAnsi="Times New Roman"/>
          <w:sz w:val="28"/>
          <w:szCs w:val="28"/>
        </w:rPr>
        <w:t xml:space="preserve">решение Совета муниципального образования Каневской район от </w:t>
      </w:r>
      <w:r>
        <w:rPr>
          <w:rFonts w:ascii="Times New Roman" w:hAnsi="Times New Roman"/>
          <w:sz w:val="28"/>
          <w:szCs w:val="28"/>
        </w:rPr>
        <w:t xml:space="preserve">       </w:t>
      </w:r>
      <w:r w:rsidRPr="00F31A17">
        <w:rPr>
          <w:rFonts w:ascii="Times New Roman" w:hAnsi="Times New Roman"/>
          <w:sz w:val="28"/>
          <w:szCs w:val="28"/>
        </w:rPr>
        <w:t>28 июня 2023 года № 233 «</w:t>
      </w:r>
      <w:r w:rsidRPr="00F31A17">
        <w:rPr>
          <w:rFonts w:ascii="Times New Roman" w:hAnsi="Times New Roman"/>
          <w:sz w:val="28"/>
        </w:rPr>
        <w:t>О внесении изменений в Устав муниципального образования Каневской район»;</w:t>
      </w:r>
    </w:p>
    <w:p w14:paraId="705CB5E0" w14:textId="77777777" w:rsidR="00957A8B" w:rsidRPr="00F31A17" w:rsidRDefault="00957A8B" w:rsidP="0093645D">
      <w:pPr>
        <w:pStyle w:val="a9"/>
        <w:spacing w:line="340" w:lineRule="exact"/>
        <w:ind w:firstLine="851"/>
        <w:jc w:val="both"/>
        <w:rPr>
          <w:rFonts w:ascii="Times New Roman" w:hAnsi="Times New Roman"/>
          <w:sz w:val="28"/>
        </w:rPr>
      </w:pPr>
      <w:r>
        <w:rPr>
          <w:rFonts w:ascii="Times New Roman" w:hAnsi="Times New Roman"/>
          <w:sz w:val="28"/>
        </w:rPr>
        <w:t>2</w:t>
      </w:r>
      <w:r w:rsidRPr="00F31A17">
        <w:rPr>
          <w:rFonts w:ascii="Times New Roman" w:hAnsi="Times New Roman"/>
          <w:sz w:val="28"/>
        </w:rPr>
        <w:t xml:space="preserve">.8. </w:t>
      </w:r>
      <w:r w:rsidRPr="00F31A17">
        <w:rPr>
          <w:rFonts w:ascii="Times New Roman" w:hAnsi="Times New Roman"/>
          <w:sz w:val="28"/>
          <w:szCs w:val="28"/>
        </w:rPr>
        <w:t>решение Совета муниципального образования Каневской район от</w:t>
      </w:r>
      <w:r>
        <w:rPr>
          <w:rFonts w:ascii="Times New Roman" w:hAnsi="Times New Roman"/>
          <w:sz w:val="28"/>
          <w:szCs w:val="28"/>
        </w:rPr>
        <w:t xml:space="preserve">       </w:t>
      </w:r>
      <w:r w:rsidRPr="00F31A17">
        <w:rPr>
          <w:rFonts w:ascii="Times New Roman" w:hAnsi="Times New Roman"/>
          <w:sz w:val="28"/>
          <w:szCs w:val="28"/>
        </w:rPr>
        <w:t xml:space="preserve"> 29 мая 2024 года № 310 «</w:t>
      </w:r>
      <w:r w:rsidRPr="00F31A17">
        <w:rPr>
          <w:rFonts w:ascii="Times New Roman" w:hAnsi="Times New Roman"/>
          <w:sz w:val="28"/>
        </w:rPr>
        <w:t>О внесении изменений в Устав муниципального образования Каневской район»;</w:t>
      </w:r>
    </w:p>
    <w:p w14:paraId="2FBA44CB" w14:textId="77777777" w:rsidR="00957A8B" w:rsidRDefault="00957A8B" w:rsidP="0093645D">
      <w:pPr>
        <w:pStyle w:val="a9"/>
        <w:spacing w:line="340" w:lineRule="exact"/>
        <w:ind w:firstLine="851"/>
        <w:jc w:val="both"/>
        <w:rPr>
          <w:rFonts w:ascii="Times New Roman" w:hAnsi="Times New Roman"/>
          <w:sz w:val="28"/>
        </w:rPr>
      </w:pPr>
      <w:r>
        <w:rPr>
          <w:rFonts w:ascii="Times New Roman" w:hAnsi="Times New Roman"/>
          <w:sz w:val="28"/>
        </w:rPr>
        <w:t>2</w:t>
      </w:r>
      <w:r w:rsidRPr="00F31A17">
        <w:rPr>
          <w:rFonts w:ascii="Times New Roman" w:hAnsi="Times New Roman"/>
          <w:sz w:val="28"/>
        </w:rPr>
        <w:t xml:space="preserve">.9. </w:t>
      </w:r>
      <w:r w:rsidRPr="00F31A17">
        <w:rPr>
          <w:rFonts w:ascii="Times New Roman" w:hAnsi="Times New Roman"/>
          <w:sz w:val="28"/>
          <w:szCs w:val="28"/>
        </w:rPr>
        <w:t xml:space="preserve">решение Совета муниципального образования Каневской район от </w:t>
      </w:r>
      <w:r>
        <w:rPr>
          <w:rFonts w:ascii="Times New Roman" w:hAnsi="Times New Roman"/>
          <w:sz w:val="28"/>
          <w:szCs w:val="28"/>
        </w:rPr>
        <w:t xml:space="preserve">        </w:t>
      </w:r>
      <w:r w:rsidRPr="00F31A17">
        <w:rPr>
          <w:rFonts w:ascii="Times New Roman" w:hAnsi="Times New Roman"/>
          <w:sz w:val="28"/>
          <w:szCs w:val="28"/>
        </w:rPr>
        <w:t>26 февраля 2025 года № 365 «</w:t>
      </w:r>
      <w:r w:rsidRPr="00F31A17">
        <w:rPr>
          <w:rFonts w:ascii="Times New Roman" w:hAnsi="Times New Roman"/>
          <w:sz w:val="28"/>
        </w:rPr>
        <w:t>О внесении изменений в Устав муниципального образования Каневской район».</w:t>
      </w:r>
    </w:p>
    <w:bookmarkEnd w:id="9"/>
    <w:p w14:paraId="17EDE150" w14:textId="77777777" w:rsidR="00957A8B" w:rsidRPr="00ED2131" w:rsidRDefault="00957A8B" w:rsidP="0093645D">
      <w:pPr>
        <w:pStyle w:val="a9"/>
        <w:spacing w:line="340" w:lineRule="exact"/>
        <w:ind w:firstLine="851"/>
        <w:jc w:val="both"/>
        <w:rPr>
          <w:rFonts w:ascii="Times New Roman" w:hAnsi="Times New Roman"/>
          <w:color w:val="000000"/>
          <w:sz w:val="28"/>
        </w:rPr>
      </w:pPr>
      <w:r>
        <w:rPr>
          <w:rFonts w:ascii="Times New Roman" w:hAnsi="Times New Roman"/>
          <w:color w:val="000000"/>
          <w:sz w:val="28"/>
        </w:rPr>
        <w:t>3</w:t>
      </w:r>
      <w:r w:rsidRPr="000B59E4">
        <w:rPr>
          <w:rFonts w:ascii="Times New Roman" w:hAnsi="Times New Roman"/>
          <w:color w:val="000000"/>
          <w:sz w:val="28"/>
        </w:rPr>
        <w:t xml:space="preserve">. Контроль за выполнением настоящего решения возложить на </w:t>
      </w:r>
      <w:r w:rsidRPr="000B59E4">
        <w:rPr>
          <w:rFonts w:ascii="Times New Roman" w:hAnsi="Times New Roman"/>
          <w:sz w:val="28"/>
          <w:szCs w:val="28"/>
        </w:rPr>
        <w:t>постоянную</w:t>
      </w:r>
      <w:r w:rsidRPr="000B59E4">
        <w:rPr>
          <w:rFonts w:ascii="Times New Roman" w:hAnsi="Times New Roman"/>
          <w:sz w:val="28"/>
        </w:rPr>
        <w:t xml:space="preserve"> комиссию Совета муниципального образования Каневской </w:t>
      </w:r>
      <w:r w:rsidRPr="00ED2131">
        <w:rPr>
          <w:rFonts w:ascii="Times New Roman" w:hAnsi="Times New Roman"/>
          <w:sz w:val="28"/>
        </w:rPr>
        <w:t>муниципальный район Краснодарского края по социальным вопросам.</w:t>
      </w:r>
    </w:p>
    <w:p w14:paraId="1BE96B11" w14:textId="77777777" w:rsidR="00957A8B" w:rsidRPr="00ED2131" w:rsidRDefault="00957A8B" w:rsidP="0093645D">
      <w:pPr>
        <w:spacing w:line="340" w:lineRule="exact"/>
        <w:ind w:firstLine="851"/>
        <w:jc w:val="both"/>
        <w:rPr>
          <w:color w:val="000000"/>
          <w:sz w:val="28"/>
        </w:rPr>
      </w:pPr>
      <w:r w:rsidRPr="00AD24BD">
        <w:rPr>
          <w:sz w:val="28"/>
          <w:szCs w:val="28"/>
        </w:rPr>
        <w:t xml:space="preserve">4. </w:t>
      </w:r>
      <w:r w:rsidRPr="00AD24BD">
        <w:rPr>
          <w:rFonts w:eastAsia="Andale Sans UI"/>
          <w:iCs/>
          <w:kern w:val="1"/>
          <w:sz w:val="28"/>
          <w:szCs w:val="28"/>
          <w:lang w:eastAsia="ar-SA"/>
        </w:rPr>
        <w:t xml:space="preserve">Настоящее решение вступает в силу на следующий день после дня его официального опубликования, произведенного после государственной </w:t>
      </w:r>
      <w:r w:rsidRPr="00AD24BD">
        <w:rPr>
          <w:rFonts w:eastAsia="Andale Sans UI"/>
          <w:iCs/>
          <w:kern w:val="1"/>
          <w:sz w:val="28"/>
          <w:szCs w:val="28"/>
          <w:lang w:eastAsia="ar-SA"/>
        </w:rPr>
        <w:lastRenderedPageBreak/>
        <w:t xml:space="preserve">регистрации Устава </w:t>
      </w:r>
      <w:r w:rsidRPr="00ED2131">
        <w:rPr>
          <w:sz w:val="28"/>
          <w:szCs w:val="28"/>
        </w:rPr>
        <w:t>муниципального образования Каневской муниципальный район Краснодарского края</w:t>
      </w:r>
    </w:p>
    <w:p w14:paraId="7C6D9EC7" w14:textId="77777777" w:rsidR="003B60FF" w:rsidRPr="00971F12" w:rsidRDefault="003B60FF" w:rsidP="0093645D">
      <w:pPr>
        <w:spacing w:line="340" w:lineRule="exact"/>
        <w:ind w:firstLine="851"/>
        <w:jc w:val="both"/>
        <w:rPr>
          <w:color w:val="000000"/>
          <w:sz w:val="28"/>
        </w:rPr>
      </w:pPr>
    </w:p>
    <w:p w14:paraId="1471223F" w14:textId="77777777" w:rsidR="003B60FF" w:rsidRPr="00971F12" w:rsidRDefault="003B60FF" w:rsidP="003B60FF">
      <w:pPr>
        <w:ind w:firstLine="708"/>
        <w:jc w:val="both"/>
        <w:rPr>
          <w:color w:val="000000"/>
          <w:sz w:val="28"/>
        </w:rPr>
      </w:pPr>
    </w:p>
    <w:p w14:paraId="533B785E" w14:textId="77777777" w:rsidR="003B60FF" w:rsidRPr="00971F12" w:rsidRDefault="003B60FF" w:rsidP="003B60FF">
      <w:pPr>
        <w:jc w:val="both"/>
        <w:rPr>
          <w:color w:val="000000"/>
          <w:sz w:val="28"/>
          <w:szCs w:val="28"/>
        </w:rPr>
      </w:pPr>
      <w:r w:rsidRPr="00971F12">
        <w:rPr>
          <w:color w:val="000000"/>
          <w:sz w:val="28"/>
          <w:szCs w:val="28"/>
        </w:rPr>
        <w:t>Глава муниципального образования</w:t>
      </w:r>
    </w:p>
    <w:p w14:paraId="2B8591CE" w14:textId="77777777" w:rsidR="003B60FF" w:rsidRPr="00971F12" w:rsidRDefault="003B60FF" w:rsidP="003B60FF">
      <w:pPr>
        <w:rPr>
          <w:sz w:val="28"/>
          <w:szCs w:val="28"/>
        </w:rPr>
      </w:pPr>
      <w:r w:rsidRPr="00971F12">
        <w:rPr>
          <w:color w:val="000000"/>
          <w:sz w:val="28"/>
          <w:szCs w:val="28"/>
        </w:rPr>
        <w:t xml:space="preserve">Каневской муниципальный </w:t>
      </w:r>
      <w:r w:rsidRPr="00971F12">
        <w:rPr>
          <w:sz w:val="28"/>
          <w:szCs w:val="28"/>
        </w:rPr>
        <w:t>район</w:t>
      </w:r>
    </w:p>
    <w:p w14:paraId="3E3755A4" w14:textId="77777777" w:rsidR="003B60FF" w:rsidRPr="00971F12" w:rsidRDefault="003B60FF" w:rsidP="003B60FF">
      <w:pPr>
        <w:rPr>
          <w:sz w:val="28"/>
          <w:szCs w:val="28"/>
        </w:rPr>
      </w:pPr>
      <w:r w:rsidRPr="00971F12">
        <w:rPr>
          <w:sz w:val="28"/>
          <w:szCs w:val="28"/>
        </w:rPr>
        <w:t>Краснодарского края                                                                      А.В. Герасименко</w:t>
      </w:r>
    </w:p>
    <w:p w14:paraId="6BDD4B31" w14:textId="77777777" w:rsidR="003B60FF" w:rsidRPr="00971F12" w:rsidRDefault="003B60FF" w:rsidP="003B60FF">
      <w:pPr>
        <w:widowControl w:val="0"/>
        <w:suppressAutoHyphens/>
        <w:ind w:left="4942" w:firstLine="37"/>
        <w:rPr>
          <w:rFonts w:ascii="Courier New" w:eastAsia="Andale Sans UI" w:hAnsi="Courier New"/>
          <w:kern w:val="1"/>
          <w:sz w:val="28"/>
          <w:szCs w:val="28"/>
          <w:lang w:eastAsia="en-US"/>
        </w:rPr>
      </w:pPr>
    </w:p>
    <w:p w14:paraId="239A961B" w14:textId="77777777" w:rsidR="003B60FF" w:rsidRPr="00971F12" w:rsidRDefault="003B60FF" w:rsidP="003B60FF">
      <w:pPr>
        <w:jc w:val="both"/>
        <w:rPr>
          <w:sz w:val="28"/>
          <w:szCs w:val="28"/>
        </w:rPr>
      </w:pPr>
      <w:r w:rsidRPr="00971F12">
        <w:rPr>
          <w:sz w:val="28"/>
          <w:szCs w:val="28"/>
        </w:rPr>
        <w:t>Председатель Совета</w:t>
      </w:r>
    </w:p>
    <w:p w14:paraId="7C7D54A9" w14:textId="77777777" w:rsidR="003B60FF" w:rsidRPr="00971F12" w:rsidRDefault="003B60FF" w:rsidP="003B60FF">
      <w:pPr>
        <w:jc w:val="both"/>
        <w:rPr>
          <w:color w:val="000000"/>
          <w:sz w:val="28"/>
          <w:szCs w:val="28"/>
        </w:rPr>
      </w:pPr>
      <w:r w:rsidRPr="00971F12">
        <w:rPr>
          <w:color w:val="000000"/>
          <w:sz w:val="28"/>
          <w:szCs w:val="28"/>
        </w:rPr>
        <w:t>муниципального образования</w:t>
      </w:r>
    </w:p>
    <w:p w14:paraId="6F25C2D7" w14:textId="77777777" w:rsidR="003B60FF" w:rsidRPr="00971F12" w:rsidRDefault="003B60FF" w:rsidP="003B60FF">
      <w:pPr>
        <w:jc w:val="both"/>
        <w:rPr>
          <w:sz w:val="28"/>
          <w:szCs w:val="28"/>
        </w:rPr>
      </w:pPr>
      <w:r w:rsidRPr="00971F12">
        <w:rPr>
          <w:color w:val="000000"/>
          <w:sz w:val="28"/>
          <w:szCs w:val="28"/>
        </w:rPr>
        <w:t xml:space="preserve">Каневской муниципальный </w:t>
      </w:r>
      <w:r w:rsidRPr="00971F12">
        <w:rPr>
          <w:sz w:val="28"/>
          <w:szCs w:val="28"/>
        </w:rPr>
        <w:t>район</w:t>
      </w:r>
    </w:p>
    <w:p w14:paraId="16B09E3B" w14:textId="77777777" w:rsidR="003B60FF" w:rsidRPr="00971F12" w:rsidRDefault="003B60FF" w:rsidP="003B60FF">
      <w:pPr>
        <w:jc w:val="both"/>
        <w:rPr>
          <w:sz w:val="20"/>
        </w:rPr>
      </w:pPr>
      <w:r w:rsidRPr="00971F12">
        <w:rPr>
          <w:sz w:val="28"/>
          <w:szCs w:val="28"/>
        </w:rPr>
        <w:t>Краснодарского края                                                                              М.А. Моргун</w:t>
      </w:r>
    </w:p>
    <w:p w14:paraId="10B2F51C" w14:textId="77777777" w:rsidR="003B60FF" w:rsidRPr="00971F12" w:rsidRDefault="003B60FF" w:rsidP="003B60FF">
      <w:pPr>
        <w:widowControl w:val="0"/>
        <w:contextualSpacing/>
        <w:jc w:val="both"/>
        <w:rPr>
          <w:color w:val="000000"/>
          <w:sz w:val="28"/>
          <w:szCs w:val="28"/>
        </w:rPr>
      </w:pPr>
    </w:p>
    <w:p w14:paraId="3C71E513" w14:textId="77777777" w:rsidR="003B60FF" w:rsidRPr="00971F12" w:rsidRDefault="003B60FF" w:rsidP="003B60FF">
      <w:pPr>
        <w:widowControl w:val="0"/>
        <w:ind w:firstLine="851"/>
        <w:contextualSpacing/>
        <w:jc w:val="both"/>
        <w:rPr>
          <w:color w:val="000000"/>
          <w:sz w:val="28"/>
          <w:szCs w:val="28"/>
        </w:rPr>
      </w:pPr>
    </w:p>
    <w:p w14:paraId="786DE2B0" w14:textId="77777777" w:rsidR="003B60FF" w:rsidRPr="00971F12" w:rsidRDefault="003B60FF" w:rsidP="003B60FF">
      <w:pPr>
        <w:widowControl w:val="0"/>
        <w:ind w:firstLine="851"/>
        <w:contextualSpacing/>
        <w:jc w:val="both"/>
        <w:rPr>
          <w:color w:val="000000"/>
          <w:sz w:val="28"/>
          <w:szCs w:val="28"/>
        </w:rPr>
      </w:pPr>
    </w:p>
    <w:p w14:paraId="2A9E8382" w14:textId="77777777" w:rsidR="003B60FF" w:rsidRPr="00971F12" w:rsidRDefault="003B60FF" w:rsidP="003B60FF">
      <w:pPr>
        <w:widowControl w:val="0"/>
        <w:ind w:firstLine="851"/>
        <w:contextualSpacing/>
        <w:jc w:val="both"/>
        <w:rPr>
          <w:color w:val="000000"/>
          <w:sz w:val="28"/>
          <w:szCs w:val="28"/>
        </w:rPr>
      </w:pPr>
    </w:p>
    <w:p w14:paraId="1E27D896" w14:textId="77777777" w:rsidR="003B60FF" w:rsidRPr="00971F12" w:rsidRDefault="003B60FF" w:rsidP="003B60FF">
      <w:pPr>
        <w:widowControl w:val="0"/>
        <w:ind w:firstLine="851"/>
        <w:contextualSpacing/>
        <w:jc w:val="both"/>
        <w:rPr>
          <w:color w:val="000000"/>
          <w:sz w:val="28"/>
          <w:szCs w:val="28"/>
        </w:rPr>
      </w:pPr>
    </w:p>
    <w:p w14:paraId="79ACBB78" w14:textId="77777777" w:rsidR="003B60FF" w:rsidRPr="005C231F" w:rsidRDefault="003B60FF" w:rsidP="003B60FF">
      <w:pPr>
        <w:widowControl w:val="0"/>
        <w:ind w:firstLine="851"/>
        <w:contextualSpacing/>
        <w:jc w:val="both"/>
        <w:rPr>
          <w:color w:val="000000"/>
          <w:sz w:val="28"/>
          <w:szCs w:val="28"/>
          <w:highlight w:val="yellow"/>
        </w:rPr>
      </w:pPr>
    </w:p>
    <w:p w14:paraId="72A0E7A5" w14:textId="77777777" w:rsidR="003B60FF" w:rsidRPr="005C231F" w:rsidRDefault="003B60FF" w:rsidP="003B60FF">
      <w:pPr>
        <w:widowControl w:val="0"/>
        <w:ind w:firstLine="851"/>
        <w:contextualSpacing/>
        <w:jc w:val="both"/>
        <w:rPr>
          <w:color w:val="000000"/>
          <w:sz w:val="28"/>
          <w:szCs w:val="28"/>
          <w:highlight w:val="yellow"/>
        </w:rPr>
      </w:pPr>
    </w:p>
    <w:p w14:paraId="21E3AB4A" w14:textId="77777777" w:rsidR="003B60FF" w:rsidRPr="005C231F" w:rsidRDefault="003B60FF" w:rsidP="003B60FF">
      <w:pPr>
        <w:widowControl w:val="0"/>
        <w:ind w:firstLine="851"/>
        <w:contextualSpacing/>
        <w:jc w:val="both"/>
        <w:rPr>
          <w:color w:val="000000"/>
          <w:sz w:val="28"/>
          <w:szCs w:val="28"/>
          <w:highlight w:val="yellow"/>
        </w:rPr>
      </w:pPr>
    </w:p>
    <w:p w14:paraId="362F0396" w14:textId="77777777" w:rsidR="003B60FF" w:rsidRPr="005C231F" w:rsidRDefault="003B60FF" w:rsidP="003B60FF">
      <w:pPr>
        <w:widowControl w:val="0"/>
        <w:ind w:firstLine="851"/>
        <w:contextualSpacing/>
        <w:jc w:val="both"/>
        <w:rPr>
          <w:color w:val="000000"/>
          <w:sz w:val="28"/>
          <w:szCs w:val="28"/>
          <w:highlight w:val="yellow"/>
        </w:rPr>
      </w:pPr>
    </w:p>
    <w:p w14:paraId="44A952D4" w14:textId="77777777" w:rsidR="003B60FF" w:rsidRPr="005C231F" w:rsidRDefault="003B60FF" w:rsidP="003B60FF">
      <w:pPr>
        <w:widowControl w:val="0"/>
        <w:ind w:firstLine="851"/>
        <w:contextualSpacing/>
        <w:jc w:val="both"/>
        <w:rPr>
          <w:color w:val="000000"/>
          <w:sz w:val="28"/>
          <w:szCs w:val="28"/>
          <w:highlight w:val="yellow"/>
        </w:rPr>
      </w:pPr>
    </w:p>
    <w:p w14:paraId="2EDB77D7" w14:textId="77777777" w:rsidR="003B60FF" w:rsidRPr="005C231F" w:rsidRDefault="003B60FF" w:rsidP="003B60FF">
      <w:pPr>
        <w:widowControl w:val="0"/>
        <w:ind w:firstLine="851"/>
        <w:contextualSpacing/>
        <w:jc w:val="both"/>
        <w:rPr>
          <w:color w:val="000000"/>
          <w:sz w:val="28"/>
          <w:szCs w:val="28"/>
          <w:highlight w:val="yellow"/>
        </w:rPr>
      </w:pPr>
    </w:p>
    <w:p w14:paraId="3491515E" w14:textId="77777777" w:rsidR="003B60FF" w:rsidRPr="005C231F" w:rsidRDefault="003B60FF" w:rsidP="003B60FF">
      <w:pPr>
        <w:widowControl w:val="0"/>
        <w:ind w:firstLine="851"/>
        <w:contextualSpacing/>
        <w:jc w:val="both"/>
        <w:rPr>
          <w:color w:val="000000"/>
          <w:sz w:val="28"/>
          <w:szCs w:val="28"/>
          <w:highlight w:val="yellow"/>
        </w:rPr>
      </w:pPr>
    </w:p>
    <w:p w14:paraId="45EB49F5" w14:textId="77777777" w:rsidR="003B60FF" w:rsidRPr="005C231F" w:rsidRDefault="003B60FF" w:rsidP="003B60FF">
      <w:pPr>
        <w:widowControl w:val="0"/>
        <w:ind w:firstLine="851"/>
        <w:contextualSpacing/>
        <w:jc w:val="both"/>
        <w:rPr>
          <w:color w:val="000000"/>
          <w:sz w:val="28"/>
          <w:szCs w:val="28"/>
          <w:highlight w:val="yellow"/>
        </w:rPr>
      </w:pPr>
    </w:p>
    <w:p w14:paraId="6E81086E" w14:textId="77777777" w:rsidR="003B60FF" w:rsidRPr="005C231F" w:rsidRDefault="003B60FF" w:rsidP="003B60FF">
      <w:pPr>
        <w:widowControl w:val="0"/>
        <w:ind w:firstLine="851"/>
        <w:contextualSpacing/>
        <w:jc w:val="both"/>
        <w:rPr>
          <w:color w:val="000000"/>
          <w:sz w:val="28"/>
          <w:szCs w:val="28"/>
          <w:highlight w:val="yellow"/>
        </w:rPr>
      </w:pPr>
    </w:p>
    <w:p w14:paraId="672D484A" w14:textId="77777777" w:rsidR="003B60FF" w:rsidRPr="005C231F" w:rsidRDefault="003B60FF" w:rsidP="003B60FF">
      <w:pPr>
        <w:widowControl w:val="0"/>
        <w:ind w:firstLine="851"/>
        <w:contextualSpacing/>
        <w:jc w:val="both"/>
        <w:rPr>
          <w:color w:val="000000"/>
          <w:sz w:val="28"/>
          <w:szCs w:val="28"/>
          <w:highlight w:val="yellow"/>
        </w:rPr>
      </w:pPr>
    </w:p>
    <w:p w14:paraId="4F3B211D" w14:textId="77777777" w:rsidR="003B60FF" w:rsidRPr="005C231F" w:rsidRDefault="003B60FF" w:rsidP="003B60FF">
      <w:pPr>
        <w:widowControl w:val="0"/>
        <w:ind w:firstLine="851"/>
        <w:contextualSpacing/>
        <w:jc w:val="both"/>
        <w:rPr>
          <w:color w:val="000000"/>
          <w:sz w:val="28"/>
          <w:szCs w:val="28"/>
          <w:highlight w:val="yellow"/>
        </w:rPr>
      </w:pPr>
    </w:p>
    <w:p w14:paraId="2A723465" w14:textId="77777777" w:rsidR="003B60FF" w:rsidRPr="005C231F" w:rsidRDefault="003B60FF" w:rsidP="003B60FF">
      <w:pPr>
        <w:widowControl w:val="0"/>
        <w:ind w:firstLine="851"/>
        <w:contextualSpacing/>
        <w:jc w:val="both"/>
        <w:rPr>
          <w:color w:val="000000"/>
          <w:sz w:val="28"/>
          <w:szCs w:val="28"/>
          <w:highlight w:val="yellow"/>
        </w:rPr>
      </w:pPr>
    </w:p>
    <w:p w14:paraId="7A50DEE1" w14:textId="77777777" w:rsidR="003B60FF" w:rsidRPr="005C231F" w:rsidRDefault="003B60FF" w:rsidP="003B60FF">
      <w:pPr>
        <w:widowControl w:val="0"/>
        <w:ind w:firstLine="851"/>
        <w:contextualSpacing/>
        <w:jc w:val="both"/>
        <w:rPr>
          <w:color w:val="000000"/>
          <w:sz w:val="28"/>
          <w:szCs w:val="28"/>
          <w:highlight w:val="yellow"/>
        </w:rPr>
      </w:pPr>
    </w:p>
    <w:p w14:paraId="0B8355ED" w14:textId="77777777" w:rsidR="003B60FF" w:rsidRPr="005C231F" w:rsidRDefault="003B60FF" w:rsidP="003B60FF">
      <w:pPr>
        <w:widowControl w:val="0"/>
        <w:ind w:firstLine="851"/>
        <w:contextualSpacing/>
        <w:jc w:val="both"/>
        <w:rPr>
          <w:color w:val="000000"/>
          <w:sz w:val="28"/>
          <w:szCs w:val="28"/>
          <w:highlight w:val="yellow"/>
        </w:rPr>
      </w:pPr>
    </w:p>
    <w:p w14:paraId="4884260F" w14:textId="77777777" w:rsidR="003B60FF" w:rsidRPr="005C231F" w:rsidRDefault="003B60FF" w:rsidP="003B60FF">
      <w:pPr>
        <w:widowControl w:val="0"/>
        <w:ind w:firstLine="851"/>
        <w:contextualSpacing/>
        <w:jc w:val="both"/>
        <w:rPr>
          <w:color w:val="000000"/>
          <w:sz w:val="28"/>
          <w:szCs w:val="28"/>
          <w:highlight w:val="yellow"/>
        </w:rPr>
      </w:pPr>
    </w:p>
    <w:p w14:paraId="10B4F9CC" w14:textId="77777777" w:rsidR="003B60FF" w:rsidRPr="005C231F" w:rsidRDefault="003B60FF" w:rsidP="003B60FF">
      <w:pPr>
        <w:widowControl w:val="0"/>
        <w:ind w:firstLine="851"/>
        <w:contextualSpacing/>
        <w:jc w:val="both"/>
        <w:rPr>
          <w:color w:val="000000"/>
          <w:sz w:val="28"/>
          <w:szCs w:val="28"/>
          <w:highlight w:val="yellow"/>
        </w:rPr>
      </w:pPr>
    </w:p>
    <w:p w14:paraId="09DFD39D" w14:textId="77777777" w:rsidR="003B60FF" w:rsidRPr="005C231F" w:rsidRDefault="003B60FF" w:rsidP="003B60FF">
      <w:pPr>
        <w:widowControl w:val="0"/>
        <w:ind w:firstLine="851"/>
        <w:contextualSpacing/>
        <w:jc w:val="both"/>
        <w:rPr>
          <w:color w:val="000000"/>
          <w:sz w:val="28"/>
          <w:szCs w:val="28"/>
          <w:highlight w:val="yellow"/>
        </w:rPr>
      </w:pPr>
    </w:p>
    <w:p w14:paraId="6AC5F2F8" w14:textId="77777777" w:rsidR="003B60FF" w:rsidRPr="005C231F" w:rsidRDefault="003B60FF" w:rsidP="003B60FF">
      <w:pPr>
        <w:widowControl w:val="0"/>
        <w:ind w:firstLine="851"/>
        <w:contextualSpacing/>
        <w:jc w:val="both"/>
        <w:rPr>
          <w:color w:val="000000"/>
          <w:sz w:val="28"/>
          <w:szCs w:val="28"/>
          <w:highlight w:val="yellow"/>
        </w:rPr>
      </w:pPr>
    </w:p>
    <w:p w14:paraId="4706F221" w14:textId="469DA4F6" w:rsidR="003B60FF" w:rsidRDefault="003B60FF" w:rsidP="003B60FF">
      <w:pPr>
        <w:widowControl w:val="0"/>
        <w:ind w:firstLine="851"/>
        <w:contextualSpacing/>
        <w:jc w:val="both"/>
        <w:rPr>
          <w:color w:val="000000"/>
          <w:sz w:val="28"/>
          <w:szCs w:val="28"/>
          <w:highlight w:val="yellow"/>
        </w:rPr>
      </w:pPr>
    </w:p>
    <w:p w14:paraId="28CE4D4E" w14:textId="0D787E4F" w:rsidR="00F64CE4" w:rsidRDefault="00F64CE4" w:rsidP="003B60FF">
      <w:pPr>
        <w:widowControl w:val="0"/>
        <w:ind w:firstLine="851"/>
        <w:contextualSpacing/>
        <w:jc w:val="both"/>
        <w:rPr>
          <w:color w:val="000000"/>
          <w:sz w:val="28"/>
          <w:szCs w:val="28"/>
          <w:highlight w:val="yellow"/>
        </w:rPr>
      </w:pPr>
    </w:p>
    <w:p w14:paraId="62924F6D" w14:textId="21FDE151" w:rsidR="00F64CE4" w:rsidRDefault="00F64CE4" w:rsidP="003B60FF">
      <w:pPr>
        <w:widowControl w:val="0"/>
        <w:ind w:firstLine="851"/>
        <w:contextualSpacing/>
        <w:jc w:val="both"/>
        <w:rPr>
          <w:color w:val="000000"/>
          <w:sz w:val="28"/>
          <w:szCs w:val="28"/>
          <w:highlight w:val="yellow"/>
        </w:rPr>
      </w:pPr>
    </w:p>
    <w:p w14:paraId="23B9964D" w14:textId="21C7D274" w:rsidR="00F64CE4" w:rsidRDefault="00F64CE4" w:rsidP="003B60FF">
      <w:pPr>
        <w:widowControl w:val="0"/>
        <w:ind w:firstLine="851"/>
        <w:contextualSpacing/>
        <w:jc w:val="both"/>
        <w:rPr>
          <w:color w:val="000000"/>
          <w:sz w:val="28"/>
          <w:szCs w:val="28"/>
          <w:highlight w:val="yellow"/>
        </w:rPr>
      </w:pPr>
    </w:p>
    <w:p w14:paraId="09E174C0" w14:textId="29489D9A" w:rsidR="00F64CE4" w:rsidRDefault="00F64CE4" w:rsidP="003B60FF">
      <w:pPr>
        <w:widowControl w:val="0"/>
        <w:ind w:firstLine="851"/>
        <w:contextualSpacing/>
        <w:jc w:val="both"/>
        <w:rPr>
          <w:color w:val="000000"/>
          <w:sz w:val="28"/>
          <w:szCs w:val="28"/>
          <w:highlight w:val="yellow"/>
        </w:rPr>
      </w:pPr>
    </w:p>
    <w:p w14:paraId="61D2EB18" w14:textId="7391E2DD" w:rsidR="00F64CE4" w:rsidRDefault="00F64CE4" w:rsidP="003B60FF">
      <w:pPr>
        <w:widowControl w:val="0"/>
        <w:ind w:firstLine="851"/>
        <w:contextualSpacing/>
        <w:jc w:val="both"/>
        <w:rPr>
          <w:color w:val="000000"/>
          <w:sz w:val="28"/>
          <w:szCs w:val="28"/>
          <w:highlight w:val="yellow"/>
        </w:rPr>
      </w:pPr>
    </w:p>
    <w:p w14:paraId="3EB92EBF" w14:textId="77777777" w:rsidR="00F64CE4" w:rsidRPr="005C231F" w:rsidRDefault="00F64CE4" w:rsidP="003B60FF">
      <w:pPr>
        <w:widowControl w:val="0"/>
        <w:ind w:firstLine="851"/>
        <w:contextualSpacing/>
        <w:jc w:val="both"/>
        <w:rPr>
          <w:color w:val="000000"/>
          <w:sz w:val="28"/>
          <w:szCs w:val="28"/>
          <w:highlight w:val="yellow"/>
        </w:rPr>
      </w:pPr>
    </w:p>
    <w:p w14:paraId="7083B453" w14:textId="77777777" w:rsidR="003B60FF" w:rsidRPr="005C231F" w:rsidRDefault="003B60FF" w:rsidP="003B60FF">
      <w:pPr>
        <w:widowControl w:val="0"/>
        <w:ind w:firstLine="851"/>
        <w:contextualSpacing/>
        <w:jc w:val="both"/>
        <w:rPr>
          <w:color w:val="000000"/>
          <w:sz w:val="28"/>
          <w:szCs w:val="28"/>
          <w:highlight w:val="yellow"/>
        </w:rPr>
      </w:pPr>
    </w:p>
    <w:p w14:paraId="07A9DA47" w14:textId="77777777" w:rsidR="003B60FF" w:rsidRPr="005C231F" w:rsidRDefault="003B60FF" w:rsidP="003B60FF">
      <w:pPr>
        <w:widowControl w:val="0"/>
        <w:ind w:firstLine="851"/>
        <w:contextualSpacing/>
        <w:jc w:val="both"/>
        <w:rPr>
          <w:color w:val="000000"/>
          <w:sz w:val="28"/>
          <w:szCs w:val="28"/>
          <w:highlight w:val="yellow"/>
        </w:rPr>
      </w:pPr>
    </w:p>
    <w:tbl>
      <w:tblPr>
        <w:tblW w:w="4253" w:type="dxa"/>
        <w:tblInd w:w="5778" w:type="dxa"/>
        <w:tblLook w:val="04A0" w:firstRow="1" w:lastRow="0" w:firstColumn="1" w:lastColumn="0" w:noHBand="0" w:noVBand="1"/>
      </w:tblPr>
      <w:tblGrid>
        <w:gridCol w:w="4253"/>
      </w:tblGrid>
      <w:tr w:rsidR="003B60FF" w:rsidRPr="005C231F" w14:paraId="3008F2FA" w14:textId="77777777" w:rsidTr="00F64CE4">
        <w:tc>
          <w:tcPr>
            <w:tcW w:w="4253" w:type="dxa"/>
            <w:shd w:val="clear" w:color="auto" w:fill="auto"/>
          </w:tcPr>
          <w:p w14:paraId="05144BE8" w14:textId="77777777" w:rsidR="003B60FF" w:rsidRPr="00285903" w:rsidRDefault="003B60FF" w:rsidP="00F64CE4">
            <w:pPr>
              <w:rPr>
                <w:sz w:val="28"/>
                <w:szCs w:val="28"/>
              </w:rPr>
            </w:pPr>
            <w:r w:rsidRPr="00285903">
              <w:rPr>
                <w:sz w:val="28"/>
                <w:szCs w:val="28"/>
              </w:rPr>
              <w:t xml:space="preserve">Принят решением Совета </w:t>
            </w:r>
          </w:p>
          <w:p w14:paraId="76B0AD76" w14:textId="77777777" w:rsidR="003B60FF" w:rsidRPr="00285903" w:rsidRDefault="003B60FF" w:rsidP="00F64CE4">
            <w:pPr>
              <w:rPr>
                <w:sz w:val="28"/>
                <w:szCs w:val="28"/>
              </w:rPr>
            </w:pPr>
            <w:r w:rsidRPr="00285903">
              <w:rPr>
                <w:sz w:val="28"/>
                <w:szCs w:val="28"/>
              </w:rPr>
              <w:t>муниципального образования</w:t>
            </w:r>
          </w:p>
          <w:p w14:paraId="72FB922F" w14:textId="77777777" w:rsidR="003B60FF" w:rsidRPr="00285903" w:rsidRDefault="003B60FF" w:rsidP="00F64CE4">
            <w:pPr>
              <w:rPr>
                <w:sz w:val="28"/>
                <w:szCs w:val="28"/>
              </w:rPr>
            </w:pPr>
            <w:r w:rsidRPr="00285903">
              <w:rPr>
                <w:sz w:val="28"/>
                <w:szCs w:val="28"/>
              </w:rPr>
              <w:t>Каневской муниципальный район Краснодарского края</w:t>
            </w:r>
          </w:p>
          <w:p w14:paraId="3823FAE7" w14:textId="536AFD8C" w:rsidR="003B60FF" w:rsidRPr="005C231F" w:rsidRDefault="003B60FF" w:rsidP="006F5F92">
            <w:pPr>
              <w:rPr>
                <w:sz w:val="28"/>
                <w:szCs w:val="28"/>
                <w:highlight w:val="yellow"/>
              </w:rPr>
            </w:pPr>
            <w:r w:rsidRPr="00285903">
              <w:rPr>
                <w:sz w:val="28"/>
                <w:szCs w:val="28"/>
              </w:rPr>
              <w:t>от ______ № ____</w:t>
            </w:r>
          </w:p>
          <w:p w14:paraId="575D4410" w14:textId="77777777" w:rsidR="003B60FF" w:rsidRPr="005C231F" w:rsidRDefault="003B60FF" w:rsidP="00F64CE4">
            <w:pPr>
              <w:widowControl w:val="0"/>
              <w:ind w:right="31"/>
              <w:contextualSpacing/>
              <w:rPr>
                <w:sz w:val="28"/>
                <w:szCs w:val="28"/>
                <w:highlight w:val="yellow"/>
              </w:rPr>
            </w:pPr>
          </w:p>
        </w:tc>
      </w:tr>
    </w:tbl>
    <w:p w14:paraId="625E4081" w14:textId="77777777" w:rsidR="003B60FF" w:rsidRPr="00285903" w:rsidRDefault="003B60FF" w:rsidP="003B60FF">
      <w:pPr>
        <w:widowControl w:val="0"/>
        <w:suppressAutoHyphens/>
        <w:ind w:firstLine="851"/>
        <w:jc w:val="center"/>
        <w:rPr>
          <w:rFonts w:eastAsia="Andale Sans UI"/>
          <w:kern w:val="1"/>
          <w:sz w:val="28"/>
          <w:lang w:eastAsia="en-US"/>
        </w:rPr>
      </w:pPr>
    </w:p>
    <w:p w14:paraId="54DD6CFA" w14:textId="77777777" w:rsidR="003B60FF" w:rsidRPr="00285903" w:rsidRDefault="003B60FF" w:rsidP="003B60FF">
      <w:pPr>
        <w:widowControl w:val="0"/>
        <w:suppressAutoHyphens/>
        <w:ind w:firstLine="851"/>
        <w:jc w:val="right"/>
        <w:rPr>
          <w:rFonts w:eastAsia="Andale Sans UI"/>
          <w:kern w:val="1"/>
          <w:sz w:val="28"/>
          <w:lang w:eastAsia="en-US"/>
        </w:rPr>
      </w:pPr>
    </w:p>
    <w:p w14:paraId="4DAAA409" w14:textId="77777777" w:rsidR="003B60FF" w:rsidRPr="00285903" w:rsidRDefault="003B60FF" w:rsidP="003B60FF">
      <w:pPr>
        <w:widowControl w:val="0"/>
        <w:suppressAutoHyphens/>
        <w:ind w:firstLine="851"/>
        <w:jc w:val="center"/>
        <w:rPr>
          <w:rFonts w:eastAsia="Andale Sans UI"/>
          <w:b/>
          <w:kern w:val="1"/>
          <w:sz w:val="28"/>
          <w:szCs w:val="28"/>
          <w:lang w:eastAsia="en-US"/>
        </w:rPr>
      </w:pPr>
    </w:p>
    <w:p w14:paraId="2663D8B8" w14:textId="77777777" w:rsidR="003B60FF" w:rsidRPr="00285903" w:rsidRDefault="003B60FF" w:rsidP="003B60FF">
      <w:pPr>
        <w:widowControl w:val="0"/>
        <w:suppressAutoHyphens/>
        <w:ind w:firstLine="851"/>
        <w:jc w:val="center"/>
        <w:rPr>
          <w:rFonts w:eastAsia="Andale Sans UI"/>
          <w:b/>
          <w:kern w:val="1"/>
          <w:sz w:val="28"/>
          <w:lang w:eastAsia="en-US"/>
        </w:rPr>
      </w:pPr>
    </w:p>
    <w:p w14:paraId="5F7DD073" w14:textId="77777777" w:rsidR="003B60FF" w:rsidRPr="00285903" w:rsidRDefault="003B60FF" w:rsidP="003B60FF">
      <w:pPr>
        <w:widowControl w:val="0"/>
        <w:suppressAutoHyphens/>
        <w:ind w:firstLine="851"/>
        <w:jc w:val="center"/>
        <w:rPr>
          <w:rFonts w:eastAsia="Andale Sans UI"/>
          <w:b/>
          <w:kern w:val="1"/>
          <w:sz w:val="28"/>
          <w:lang w:eastAsia="en-US"/>
        </w:rPr>
      </w:pPr>
    </w:p>
    <w:p w14:paraId="7CCF9ECB" w14:textId="77777777" w:rsidR="003B60FF" w:rsidRPr="00285903" w:rsidRDefault="003B60FF" w:rsidP="003B60FF">
      <w:pPr>
        <w:widowControl w:val="0"/>
        <w:suppressAutoHyphens/>
        <w:jc w:val="center"/>
        <w:rPr>
          <w:rFonts w:eastAsia="Andale Sans UI"/>
          <w:b/>
          <w:kern w:val="1"/>
          <w:sz w:val="28"/>
          <w:szCs w:val="28"/>
          <w:lang w:eastAsia="en-US"/>
        </w:rPr>
      </w:pPr>
      <w:r w:rsidRPr="00285903">
        <w:rPr>
          <w:rFonts w:eastAsia="Andale Sans UI"/>
          <w:b/>
          <w:kern w:val="1"/>
          <w:sz w:val="28"/>
          <w:szCs w:val="28"/>
          <w:lang w:eastAsia="en-US"/>
        </w:rPr>
        <w:t>УСТАВ</w:t>
      </w:r>
    </w:p>
    <w:p w14:paraId="440BD459" w14:textId="77777777" w:rsidR="003B60FF" w:rsidRPr="00285903" w:rsidRDefault="003B60FF" w:rsidP="003B60FF">
      <w:pPr>
        <w:widowControl w:val="0"/>
        <w:suppressAutoHyphens/>
        <w:jc w:val="center"/>
        <w:rPr>
          <w:rFonts w:eastAsia="Andale Sans UI"/>
          <w:b/>
          <w:kern w:val="1"/>
          <w:sz w:val="28"/>
          <w:szCs w:val="28"/>
          <w:lang w:eastAsia="en-US"/>
        </w:rPr>
      </w:pPr>
      <w:r w:rsidRPr="00285903">
        <w:rPr>
          <w:rFonts w:eastAsia="Andale Sans UI"/>
          <w:b/>
          <w:kern w:val="1"/>
          <w:sz w:val="28"/>
          <w:szCs w:val="28"/>
          <w:lang w:eastAsia="en-US"/>
        </w:rPr>
        <w:t>МУНИЦИПАЛЬНОГО ОБРАЗОВАНИЯ</w:t>
      </w:r>
    </w:p>
    <w:p w14:paraId="14DE24E3" w14:textId="77777777" w:rsidR="003B60FF" w:rsidRPr="00285903" w:rsidRDefault="003B60FF" w:rsidP="003B60FF">
      <w:pPr>
        <w:widowControl w:val="0"/>
        <w:suppressAutoHyphens/>
        <w:jc w:val="center"/>
        <w:rPr>
          <w:rFonts w:eastAsia="Andale Sans UI"/>
          <w:b/>
          <w:kern w:val="1"/>
          <w:sz w:val="28"/>
          <w:szCs w:val="28"/>
          <w:lang w:eastAsia="en-US"/>
        </w:rPr>
      </w:pPr>
      <w:r w:rsidRPr="00285903">
        <w:rPr>
          <w:rFonts w:eastAsia="Andale Sans UI"/>
          <w:b/>
          <w:kern w:val="1"/>
          <w:sz w:val="28"/>
          <w:szCs w:val="28"/>
          <w:lang w:eastAsia="en-US"/>
        </w:rPr>
        <w:t>КАНЕВСКОЙ МУНИЦИПАЛЬНЫЙ РАЙОН</w:t>
      </w:r>
    </w:p>
    <w:p w14:paraId="2939E80A" w14:textId="77777777" w:rsidR="003B60FF" w:rsidRPr="00285903" w:rsidRDefault="003B60FF" w:rsidP="003B60FF">
      <w:pPr>
        <w:widowControl w:val="0"/>
        <w:suppressAutoHyphens/>
        <w:jc w:val="center"/>
        <w:rPr>
          <w:rFonts w:eastAsia="Andale Sans UI"/>
          <w:b/>
          <w:kern w:val="1"/>
          <w:sz w:val="28"/>
          <w:lang w:eastAsia="en-US"/>
        </w:rPr>
      </w:pPr>
      <w:r w:rsidRPr="00285903">
        <w:rPr>
          <w:rFonts w:eastAsia="Andale Sans UI"/>
          <w:b/>
          <w:kern w:val="1"/>
          <w:sz w:val="28"/>
          <w:szCs w:val="28"/>
          <w:lang w:eastAsia="en-US"/>
        </w:rPr>
        <w:t>КРАСНОДАРСКОГО КРАЯ</w:t>
      </w:r>
    </w:p>
    <w:p w14:paraId="2D879DBA" w14:textId="77777777" w:rsidR="003B60FF" w:rsidRPr="00285903" w:rsidRDefault="003B60FF" w:rsidP="003B60FF">
      <w:pPr>
        <w:widowControl w:val="0"/>
        <w:suppressAutoHyphens/>
        <w:ind w:firstLine="851"/>
        <w:rPr>
          <w:rFonts w:eastAsia="Andale Sans UI"/>
          <w:b/>
          <w:kern w:val="1"/>
          <w:sz w:val="28"/>
          <w:lang w:eastAsia="en-US"/>
        </w:rPr>
      </w:pPr>
    </w:p>
    <w:p w14:paraId="46BAB718" w14:textId="77777777" w:rsidR="003B60FF" w:rsidRPr="00285903" w:rsidRDefault="003B60FF" w:rsidP="003B60FF">
      <w:pPr>
        <w:widowControl w:val="0"/>
        <w:suppressAutoHyphens/>
        <w:ind w:firstLine="851"/>
        <w:rPr>
          <w:rFonts w:eastAsia="Andale Sans UI"/>
          <w:kern w:val="1"/>
          <w:sz w:val="28"/>
          <w:lang w:eastAsia="en-US"/>
        </w:rPr>
      </w:pPr>
    </w:p>
    <w:p w14:paraId="040EFB59" w14:textId="77777777" w:rsidR="003B60FF" w:rsidRPr="00285903" w:rsidRDefault="003B60FF" w:rsidP="003B60FF">
      <w:pPr>
        <w:widowControl w:val="0"/>
        <w:suppressAutoHyphens/>
        <w:ind w:firstLine="851"/>
        <w:rPr>
          <w:rFonts w:eastAsia="Andale Sans UI"/>
          <w:kern w:val="1"/>
          <w:sz w:val="28"/>
          <w:lang w:eastAsia="en-US"/>
        </w:rPr>
      </w:pPr>
    </w:p>
    <w:p w14:paraId="4DCD40D3" w14:textId="77777777" w:rsidR="003B60FF" w:rsidRPr="00285903" w:rsidRDefault="003B60FF" w:rsidP="003B60FF">
      <w:pPr>
        <w:widowControl w:val="0"/>
        <w:suppressAutoHyphens/>
        <w:ind w:firstLine="851"/>
        <w:rPr>
          <w:rFonts w:eastAsia="Andale Sans UI"/>
          <w:kern w:val="1"/>
          <w:sz w:val="28"/>
          <w:lang w:eastAsia="en-US"/>
        </w:rPr>
      </w:pPr>
    </w:p>
    <w:p w14:paraId="563CC108" w14:textId="77777777" w:rsidR="003B60FF" w:rsidRPr="00285903" w:rsidRDefault="003B60FF" w:rsidP="003B60FF">
      <w:pPr>
        <w:widowControl w:val="0"/>
        <w:suppressAutoHyphens/>
        <w:ind w:firstLine="851"/>
        <w:rPr>
          <w:rFonts w:eastAsia="Andale Sans UI"/>
          <w:kern w:val="1"/>
          <w:sz w:val="28"/>
          <w:lang w:eastAsia="en-US"/>
        </w:rPr>
      </w:pPr>
    </w:p>
    <w:p w14:paraId="73C63CB3" w14:textId="77777777" w:rsidR="003B60FF" w:rsidRPr="00285903" w:rsidRDefault="003B60FF" w:rsidP="003B60FF">
      <w:pPr>
        <w:widowControl w:val="0"/>
        <w:suppressAutoHyphens/>
        <w:ind w:firstLine="851"/>
        <w:rPr>
          <w:rFonts w:eastAsia="Andale Sans UI"/>
          <w:kern w:val="1"/>
          <w:sz w:val="28"/>
          <w:lang w:eastAsia="en-US"/>
        </w:rPr>
      </w:pPr>
    </w:p>
    <w:p w14:paraId="17139558" w14:textId="77777777" w:rsidR="003B60FF" w:rsidRPr="00285903" w:rsidRDefault="003B60FF" w:rsidP="003B60FF">
      <w:pPr>
        <w:widowControl w:val="0"/>
        <w:suppressAutoHyphens/>
        <w:ind w:firstLine="851"/>
        <w:rPr>
          <w:rFonts w:eastAsia="Andale Sans UI"/>
          <w:kern w:val="1"/>
          <w:sz w:val="28"/>
          <w:lang w:eastAsia="en-US"/>
        </w:rPr>
      </w:pPr>
    </w:p>
    <w:p w14:paraId="6554FD40" w14:textId="77777777" w:rsidR="003B60FF" w:rsidRPr="00285903" w:rsidRDefault="003B60FF" w:rsidP="003B60FF">
      <w:pPr>
        <w:widowControl w:val="0"/>
        <w:suppressAutoHyphens/>
        <w:ind w:firstLine="851"/>
        <w:rPr>
          <w:rFonts w:eastAsia="Andale Sans UI"/>
          <w:kern w:val="1"/>
          <w:sz w:val="28"/>
          <w:lang w:eastAsia="en-US"/>
        </w:rPr>
      </w:pPr>
    </w:p>
    <w:p w14:paraId="08846781" w14:textId="77777777" w:rsidR="003B60FF" w:rsidRPr="00285903" w:rsidRDefault="003B60FF" w:rsidP="003B60FF">
      <w:pPr>
        <w:widowControl w:val="0"/>
        <w:suppressAutoHyphens/>
        <w:ind w:firstLine="851"/>
        <w:rPr>
          <w:rFonts w:eastAsia="Andale Sans UI"/>
          <w:kern w:val="1"/>
          <w:sz w:val="28"/>
          <w:lang w:eastAsia="en-US"/>
        </w:rPr>
      </w:pPr>
    </w:p>
    <w:p w14:paraId="5A837EE0" w14:textId="77777777" w:rsidR="003B60FF" w:rsidRPr="00285903" w:rsidRDefault="003B60FF" w:rsidP="003B60FF">
      <w:pPr>
        <w:widowControl w:val="0"/>
        <w:suppressAutoHyphens/>
        <w:ind w:firstLine="851"/>
        <w:rPr>
          <w:rFonts w:eastAsia="Andale Sans UI"/>
          <w:kern w:val="1"/>
          <w:sz w:val="28"/>
          <w:lang w:eastAsia="en-US"/>
        </w:rPr>
      </w:pPr>
    </w:p>
    <w:p w14:paraId="01A74E5E" w14:textId="77777777" w:rsidR="003B60FF" w:rsidRPr="00285903" w:rsidRDefault="003B60FF" w:rsidP="003B60FF">
      <w:pPr>
        <w:widowControl w:val="0"/>
        <w:suppressAutoHyphens/>
        <w:ind w:firstLine="851"/>
        <w:rPr>
          <w:rFonts w:eastAsia="Andale Sans UI"/>
          <w:kern w:val="1"/>
          <w:sz w:val="28"/>
          <w:lang w:eastAsia="en-US"/>
        </w:rPr>
      </w:pPr>
    </w:p>
    <w:p w14:paraId="0A760A59" w14:textId="77777777" w:rsidR="003B60FF" w:rsidRPr="00285903" w:rsidRDefault="003B60FF" w:rsidP="003B60FF">
      <w:pPr>
        <w:widowControl w:val="0"/>
        <w:suppressAutoHyphens/>
        <w:ind w:firstLine="851"/>
        <w:rPr>
          <w:rFonts w:eastAsia="Andale Sans UI"/>
          <w:kern w:val="1"/>
          <w:sz w:val="28"/>
          <w:lang w:eastAsia="en-US"/>
        </w:rPr>
      </w:pPr>
    </w:p>
    <w:p w14:paraId="6D77B386" w14:textId="77777777" w:rsidR="003B60FF" w:rsidRPr="00285903" w:rsidRDefault="003B60FF" w:rsidP="003B60FF">
      <w:pPr>
        <w:widowControl w:val="0"/>
        <w:suppressAutoHyphens/>
        <w:ind w:firstLine="851"/>
        <w:rPr>
          <w:rFonts w:eastAsia="Andale Sans UI"/>
          <w:kern w:val="1"/>
          <w:sz w:val="28"/>
          <w:lang w:eastAsia="en-US"/>
        </w:rPr>
      </w:pPr>
    </w:p>
    <w:p w14:paraId="242F140E" w14:textId="77777777" w:rsidR="003B60FF" w:rsidRPr="00285903" w:rsidRDefault="003B60FF" w:rsidP="003B60FF">
      <w:pPr>
        <w:widowControl w:val="0"/>
        <w:suppressAutoHyphens/>
        <w:ind w:firstLine="851"/>
        <w:rPr>
          <w:rFonts w:eastAsia="Andale Sans UI"/>
          <w:kern w:val="1"/>
          <w:sz w:val="28"/>
          <w:lang w:eastAsia="en-US"/>
        </w:rPr>
      </w:pPr>
    </w:p>
    <w:p w14:paraId="3D211C67" w14:textId="77777777" w:rsidR="003B60FF" w:rsidRPr="00285903" w:rsidRDefault="003B60FF" w:rsidP="003B60FF">
      <w:pPr>
        <w:widowControl w:val="0"/>
        <w:suppressAutoHyphens/>
        <w:ind w:firstLine="851"/>
        <w:rPr>
          <w:rFonts w:eastAsia="Andale Sans UI"/>
          <w:kern w:val="1"/>
          <w:sz w:val="28"/>
          <w:lang w:eastAsia="en-US"/>
        </w:rPr>
      </w:pPr>
    </w:p>
    <w:p w14:paraId="3A4B618D" w14:textId="77777777" w:rsidR="003B60FF" w:rsidRPr="00285903" w:rsidRDefault="003B60FF" w:rsidP="003B60FF">
      <w:pPr>
        <w:widowControl w:val="0"/>
        <w:suppressAutoHyphens/>
        <w:ind w:firstLine="851"/>
        <w:rPr>
          <w:rFonts w:eastAsia="Andale Sans UI"/>
          <w:kern w:val="1"/>
          <w:sz w:val="28"/>
          <w:lang w:eastAsia="en-US"/>
        </w:rPr>
      </w:pPr>
    </w:p>
    <w:p w14:paraId="78EA38A8" w14:textId="77777777" w:rsidR="003B60FF" w:rsidRPr="00285903" w:rsidRDefault="003B60FF" w:rsidP="003B60FF">
      <w:pPr>
        <w:widowControl w:val="0"/>
        <w:suppressAutoHyphens/>
        <w:ind w:firstLine="851"/>
        <w:rPr>
          <w:rFonts w:eastAsia="Andale Sans UI"/>
          <w:kern w:val="1"/>
          <w:sz w:val="28"/>
          <w:lang w:eastAsia="en-US"/>
        </w:rPr>
      </w:pPr>
    </w:p>
    <w:p w14:paraId="4C8C8E73" w14:textId="77777777" w:rsidR="003B60FF" w:rsidRPr="00285903" w:rsidRDefault="003B60FF" w:rsidP="003B60FF">
      <w:pPr>
        <w:widowControl w:val="0"/>
        <w:suppressAutoHyphens/>
        <w:ind w:firstLine="851"/>
        <w:rPr>
          <w:rFonts w:eastAsia="Andale Sans UI"/>
          <w:kern w:val="1"/>
          <w:sz w:val="28"/>
          <w:lang w:eastAsia="en-US"/>
        </w:rPr>
      </w:pPr>
    </w:p>
    <w:p w14:paraId="4741B0B6" w14:textId="77777777" w:rsidR="003B60FF" w:rsidRPr="00285903" w:rsidRDefault="003B60FF" w:rsidP="003B60FF">
      <w:pPr>
        <w:widowControl w:val="0"/>
        <w:suppressAutoHyphens/>
        <w:ind w:firstLine="851"/>
        <w:rPr>
          <w:rFonts w:eastAsia="Andale Sans UI"/>
          <w:kern w:val="1"/>
          <w:sz w:val="28"/>
          <w:lang w:eastAsia="en-US"/>
        </w:rPr>
      </w:pPr>
    </w:p>
    <w:p w14:paraId="3E251547" w14:textId="77777777" w:rsidR="003B60FF" w:rsidRPr="00285903" w:rsidRDefault="003B60FF" w:rsidP="003B60FF">
      <w:pPr>
        <w:widowControl w:val="0"/>
        <w:suppressAutoHyphens/>
        <w:ind w:firstLine="851"/>
        <w:rPr>
          <w:rFonts w:eastAsia="Andale Sans UI"/>
          <w:kern w:val="1"/>
          <w:sz w:val="28"/>
          <w:lang w:eastAsia="en-US"/>
        </w:rPr>
      </w:pPr>
    </w:p>
    <w:p w14:paraId="2FAE127F" w14:textId="77777777" w:rsidR="003B60FF" w:rsidRPr="00285903" w:rsidRDefault="003B60FF" w:rsidP="003B60FF">
      <w:pPr>
        <w:widowControl w:val="0"/>
        <w:suppressAutoHyphens/>
        <w:ind w:firstLine="851"/>
        <w:rPr>
          <w:rFonts w:eastAsia="Andale Sans UI"/>
          <w:kern w:val="1"/>
          <w:sz w:val="28"/>
          <w:lang w:eastAsia="en-US"/>
        </w:rPr>
      </w:pPr>
    </w:p>
    <w:p w14:paraId="44085379" w14:textId="77777777" w:rsidR="003B60FF" w:rsidRPr="00285903" w:rsidRDefault="003B60FF" w:rsidP="003B60FF">
      <w:pPr>
        <w:widowControl w:val="0"/>
        <w:suppressAutoHyphens/>
        <w:ind w:firstLine="851"/>
        <w:rPr>
          <w:rFonts w:eastAsia="Andale Sans UI"/>
          <w:kern w:val="1"/>
          <w:sz w:val="28"/>
          <w:lang w:eastAsia="en-US"/>
        </w:rPr>
      </w:pPr>
    </w:p>
    <w:p w14:paraId="0E7731C9" w14:textId="77777777" w:rsidR="003B60FF" w:rsidRPr="00285903" w:rsidRDefault="003B60FF" w:rsidP="003B60FF">
      <w:pPr>
        <w:widowControl w:val="0"/>
        <w:suppressAutoHyphens/>
        <w:ind w:firstLine="851"/>
        <w:rPr>
          <w:rFonts w:eastAsia="Andale Sans UI"/>
          <w:kern w:val="1"/>
          <w:sz w:val="28"/>
          <w:lang w:eastAsia="en-US"/>
        </w:rPr>
      </w:pPr>
    </w:p>
    <w:p w14:paraId="0DBDA3EB" w14:textId="77777777" w:rsidR="003B60FF" w:rsidRPr="00285903" w:rsidRDefault="003B60FF" w:rsidP="003B60FF">
      <w:pPr>
        <w:widowControl w:val="0"/>
        <w:suppressAutoHyphens/>
        <w:ind w:firstLine="851"/>
        <w:rPr>
          <w:rFonts w:eastAsia="Andale Sans UI"/>
          <w:kern w:val="1"/>
          <w:sz w:val="28"/>
          <w:lang w:eastAsia="en-US"/>
        </w:rPr>
      </w:pPr>
    </w:p>
    <w:p w14:paraId="3F46352E" w14:textId="77777777" w:rsidR="003B60FF" w:rsidRPr="00285903" w:rsidRDefault="003B60FF" w:rsidP="003B60FF">
      <w:pPr>
        <w:widowControl w:val="0"/>
        <w:suppressAutoHyphens/>
        <w:ind w:firstLine="851"/>
        <w:jc w:val="center"/>
        <w:rPr>
          <w:rFonts w:eastAsia="Andale Sans UI"/>
          <w:kern w:val="1"/>
          <w:sz w:val="28"/>
          <w:lang w:eastAsia="en-US"/>
        </w:rPr>
      </w:pPr>
    </w:p>
    <w:p w14:paraId="0372F224" w14:textId="77777777" w:rsidR="003B60FF" w:rsidRPr="00285903" w:rsidRDefault="003B60FF" w:rsidP="003B60FF">
      <w:pPr>
        <w:widowControl w:val="0"/>
        <w:suppressAutoHyphens/>
        <w:ind w:firstLine="851"/>
        <w:jc w:val="center"/>
        <w:rPr>
          <w:rFonts w:eastAsia="Andale Sans UI"/>
          <w:kern w:val="1"/>
          <w:sz w:val="28"/>
          <w:lang w:eastAsia="en-US"/>
        </w:rPr>
      </w:pPr>
    </w:p>
    <w:p w14:paraId="6BC00D0B" w14:textId="77777777" w:rsidR="003B60FF" w:rsidRPr="00285903" w:rsidRDefault="003B60FF" w:rsidP="003B60FF">
      <w:pPr>
        <w:widowControl w:val="0"/>
        <w:suppressAutoHyphens/>
        <w:ind w:firstLine="851"/>
        <w:jc w:val="center"/>
        <w:rPr>
          <w:rFonts w:eastAsia="Andale Sans UI"/>
          <w:kern w:val="1"/>
          <w:sz w:val="28"/>
          <w:lang w:eastAsia="en-US"/>
        </w:rPr>
      </w:pPr>
      <w:r w:rsidRPr="00285903">
        <w:rPr>
          <w:rFonts w:eastAsia="Andale Sans UI"/>
          <w:kern w:val="1"/>
          <w:sz w:val="28"/>
          <w:szCs w:val="28"/>
          <w:lang w:eastAsia="en-US"/>
        </w:rPr>
        <w:t>станица Каневская</w:t>
      </w:r>
    </w:p>
    <w:p w14:paraId="41C14127" w14:textId="614335F8" w:rsidR="003B60FF" w:rsidRDefault="003B60FF" w:rsidP="003B60FF">
      <w:pPr>
        <w:widowControl w:val="0"/>
        <w:suppressAutoHyphens/>
        <w:ind w:firstLine="851"/>
        <w:jc w:val="center"/>
        <w:rPr>
          <w:rFonts w:eastAsia="Andale Sans UI"/>
          <w:kern w:val="1"/>
          <w:sz w:val="28"/>
          <w:lang w:eastAsia="en-US"/>
        </w:rPr>
      </w:pPr>
      <w:r w:rsidRPr="00285903">
        <w:rPr>
          <w:rFonts w:eastAsia="Andale Sans UI"/>
          <w:kern w:val="1"/>
          <w:sz w:val="28"/>
          <w:lang w:eastAsia="en-US"/>
        </w:rPr>
        <w:lastRenderedPageBreak/>
        <w:t>2026 год</w:t>
      </w:r>
    </w:p>
    <w:p w14:paraId="6A7A4A1A" w14:textId="77777777" w:rsidR="00F64CE4" w:rsidRPr="00285903" w:rsidRDefault="00F64CE4" w:rsidP="003B60FF">
      <w:pPr>
        <w:widowControl w:val="0"/>
        <w:suppressAutoHyphens/>
        <w:ind w:firstLine="851"/>
        <w:jc w:val="center"/>
        <w:rPr>
          <w:rFonts w:eastAsia="Andale Sans UI"/>
          <w:kern w:val="1"/>
          <w:sz w:val="28"/>
          <w:lang w:eastAsia="en-US"/>
        </w:rPr>
      </w:pPr>
    </w:p>
    <w:p w14:paraId="2DED4D36" w14:textId="77777777" w:rsidR="003B60FF" w:rsidRPr="00285903" w:rsidRDefault="003B60FF" w:rsidP="003B60FF">
      <w:pPr>
        <w:widowControl w:val="0"/>
        <w:suppressAutoHyphens/>
        <w:ind w:firstLine="851"/>
        <w:jc w:val="both"/>
        <w:rPr>
          <w:rFonts w:ascii="Courier New" w:eastAsia="Andale Sans UI" w:hAnsi="Courier New"/>
          <w:kern w:val="1"/>
          <w:sz w:val="20"/>
          <w:lang w:eastAsia="en-US"/>
        </w:rPr>
      </w:pPr>
    </w:p>
    <w:p w14:paraId="03B7D482"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Настоящий устав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 (далее по тексту – Устав, Устав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 в соответствии с Конституцией Российской Федерации, федеральными законами и законами Краснодарского края определяет </w:t>
      </w:r>
      <w:r w:rsidRPr="00285903">
        <w:rPr>
          <w:rFonts w:eastAsia="Andale Sans UI"/>
          <w:bCs/>
          <w:kern w:val="1"/>
          <w:sz w:val="28"/>
          <w:szCs w:val="28"/>
          <w:lang w:eastAsia="en-US"/>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285903">
        <w:rPr>
          <w:rFonts w:eastAsia="Andale Sans UI"/>
          <w:kern w:val="1"/>
          <w:sz w:val="28"/>
          <w:szCs w:val="28"/>
          <w:lang w:eastAsia="en-US"/>
        </w:rPr>
        <w:t xml:space="preserve">, формы участия населения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14:paraId="3E602212"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Устав является основным нормативным правовым актом муниципального образования </w:t>
      </w:r>
      <w:r w:rsidRPr="00285903">
        <w:rPr>
          <w:rFonts w:eastAsia="Andale Sans UI"/>
          <w:kern w:val="1"/>
          <w:sz w:val="28"/>
          <w:lang w:eastAsia="en-US"/>
        </w:rPr>
        <w:t xml:space="preserve">Каневской </w:t>
      </w:r>
      <w:r w:rsidRPr="00285903">
        <w:rPr>
          <w:rFonts w:eastAsia="Andale Sans UI"/>
          <w:kern w:val="1"/>
          <w:sz w:val="28"/>
          <w:szCs w:val="28"/>
          <w:lang w:eastAsia="en-US"/>
        </w:rPr>
        <w:t xml:space="preserve">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w:t>
      </w:r>
    </w:p>
    <w:p w14:paraId="0907D1C7"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0C076C7A" w14:textId="77777777" w:rsidR="003B60FF" w:rsidRPr="00285903" w:rsidRDefault="003B60FF" w:rsidP="003B60FF">
      <w:pPr>
        <w:widowControl w:val="0"/>
        <w:tabs>
          <w:tab w:val="num" w:pos="432"/>
        </w:tabs>
        <w:suppressAutoHyphens/>
        <w:jc w:val="center"/>
        <w:outlineLvl w:val="0"/>
        <w:rPr>
          <w:rFonts w:eastAsia="Andale Sans UI"/>
          <w:b/>
          <w:kern w:val="1"/>
          <w:sz w:val="28"/>
          <w:szCs w:val="28"/>
          <w:lang w:eastAsia="en-US"/>
        </w:rPr>
      </w:pPr>
      <w:r w:rsidRPr="00285903">
        <w:rPr>
          <w:rFonts w:eastAsia="Andale Sans UI"/>
          <w:b/>
          <w:kern w:val="1"/>
          <w:sz w:val="28"/>
          <w:szCs w:val="28"/>
          <w:lang w:eastAsia="en-US"/>
        </w:rPr>
        <w:t>ГЛАВА 1. ОБЩИЕ ПОЛОЖЕНИЯ</w:t>
      </w:r>
    </w:p>
    <w:p w14:paraId="13D94C1B" w14:textId="77777777" w:rsidR="003B60FF" w:rsidRPr="00285903" w:rsidRDefault="003B60FF" w:rsidP="003B60FF">
      <w:pPr>
        <w:widowControl w:val="0"/>
        <w:suppressAutoHyphens/>
        <w:rPr>
          <w:rFonts w:eastAsia="Andale Sans UI"/>
          <w:kern w:val="1"/>
          <w:lang w:eastAsia="en-US"/>
        </w:rPr>
      </w:pPr>
    </w:p>
    <w:p w14:paraId="12495BBD" w14:textId="77777777" w:rsidR="003B60FF" w:rsidRPr="00285903" w:rsidRDefault="003B60FF" w:rsidP="003B60FF">
      <w:pPr>
        <w:widowControl w:val="0"/>
        <w:tabs>
          <w:tab w:val="num" w:pos="576"/>
        </w:tabs>
        <w:suppressAutoHyphens/>
        <w:ind w:firstLine="851"/>
        <w:jc w:val="both"/>
        <w:outlineLvl w:val="1"/>
        <w:rPr>
          <w:rFonts w:eastAsia="Andale Sans UI"/>
          <w:b/>
          <w:kern w:val="1"/>
          <w:sz w:val="28"/>
          <w:szCs w:val="28"/>
          <w:lang w:eastAsia="en-US"/>
        </w:rPr>
      </w:pPr>
      <w:r w:rsidRPr="00285903">
        <w:rPr>
          <w:rFonts w:eastAsia="Andale Sans UI"/>
          <w:b/>
          <w:kern w:val="1"/>
          <w:sz w:val="28"/>
          <w:szCs w:val="28"/>
          <w:lang w:eastAsia="en-US"/>
        </w:rPr>
        <w:t xml:space="preserve">Статья 1. Муниципальное образование </w:t>
      </w:r>
      <w:r w:rsidRPr="00285903">
        <w:rPr>
          <w:rFonts w:eastAsia="Andale Sans UI"/>
          <w:b/>
          <w:kern w:val="1"/>
          <w:sz w:val="28"/>
          <w:lang w:eastAsia="en-US"/>
        </w:rPr>
        <w:t>Каневской</w:t>
      </w:r>
      <w:r w:rsidRPr="00285903">
        <w:rPr>
          <w:rFonts w:eastAsia="Andale Sans UI"/>
          <w:b/>
          <w:kern w:val="1"/>
          <w:sz w:val="28"/>
          <w:szCs w:val="28"/>
          <w:lang w:eastAsia="en-US"/>
        </w:rPr>
        <w:t xml:space="preserve"> муниципальный район Краснодарского края и его статус</w:t>
      </w:r>
    </w:p>
    <w:p w14:paraId="2351106B" w14:textId="77777777" w:rsidR="003B60FF" w:rsidRPr="00285903" w:rsidRDefault="003B60FF" w:rsidP="003B60FF">
      <w:pPr>
        <w:widowControl w:val="0"/>
        <w:suppressAutoHyphens/>
        <w:autoSpaceDE w:val="0"/>
        <w:ind w:firstLine="851"/>
        <w:jc w:val="both"/>
        <w:rPr>
          <w:rFonts w:eastAsia="Arial"/>
          <w:kern w:val="1"/>
          <w:sz w:val="28"/>
          <w:szCs w:val="28"/>
          <w:lang w:eastAsia="ar-SA"/>
        </w:rPr>
      </w:pPr>
      <w:r w:rsidRPr="00285903">
        <w:rPr>
          <w:rFonts w:eastAsia="Arial"/>
          <w:kern w:val="1"/>
          <w:sz w:val="28"/>
          <w:szCs w:val="28"/>
          <w:lang w:eastAsia="ar-SA"/>
        </w:rPr>
        <w:t xml:space="preserve">1.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 основан в 1924 году </w:t>
      </w:r>
      <w:r w:rsidRPr="00285903">
        <w:rPr>
          <w:rFonts w:eastAsia="Arial"/>
          <w:kern w:val="2"/>
          <w:sz w:val="28"/>
          <w:szCs w:val="28"/>
          <w:lang w:eastAsia="ar-SA"/>
        </w:rPr>
        <w:t xml:space="preserve">постановлением Президиума ВЦИК от 2 июня 1924 года и постановлением </w:t>
      </w:r>
      <w:proofErr w:type="spellStart"/>
      <w:r w:rsidRPr="00285903">
        <w:rPr>
          <w:rFonts w:eastAsia="Arial"/>
          <w:kern w:val="2"/>
          <w:sz w:val="28"/>
          <w:szCs w:val="28"/>
          <w:lang w:eastAsia="ar-SA"/>
        </w:rPr>
        <w:t>Кубчероблисполкома</w:t>
      </w:r>
      <w:proofErr w:type="spellEnd"/>
      <w:r w:rsidRPr="00285903">
        <w:rPr>
          <w:rFonts w:eastAsia="Arial"/>
          <w:kern w:val="2"/>
          <w:sz w:val="28"/>
          <w:szCs w:val="28"/>
          <w:lang w:eastAsia="ar-SA"/>
        </w:rPr>
        <w:t xml:space="preserve"> от 19 июля 1924 года</w:t>
      </w:r>
      <w:r w:rsidRPr="00285903">
        <w:rPr>
          <w:rFonts w:eastAsia="Arial"/>
          <w:kern w:val="1"/>
          <w:sz w:val="28"/>
          <w:szCs w:val="28"/>
          <w:lang w:eastAsia="ar-SA"/>
        </w:rPr>
        <w:t xml:space="preserve">, входит в состав Краснодарского края. </w:t>
      </w:r>
    </w:p>
    <w:p w14:paraId="77EF9988" w14:textId="77777777" w:rsidR="003B60FF" w:rsidRPr="00285903" w:rsidRDefault="003B60FF" w:rsidP="003B60FF">
      <w:pPr>
        <w:widowControl w:val="0"/>
        <w:suppressAutoHyphens/>
        <w:autoSpaceDE w:val="0"/>
        <w:ind w:firstLine="851"/>
        <w:jc w:val="both"/>
        <w:rPr>
          <w:rFonts w:eastAsia="Arial"/>
          <w:kern w:val="1"/>
          <w:sz w:val="28"/>
          <w:szCs w:val="28"/>
          <w:lang w:eastAsia="ar-SA"/>
        </w:rPr>
      </w:pPr>
      <w:r w:rsidRPr="00285903">
        <w:rPr>
          <w:rFonts w:eastAsia="Arial"/>
          <w:kern w:val="1"/>
          <w:sz w:val="28"/>
          <w:szCs w:val="28"/>
          <w:lang w:eastAsia="ar-SA"/>
        </w:rPr>
        <w:t xml:space="preserve">2. День района отмечается ежегодно - </w:t>
      </w:r>
      <w:r w:rsidRPr="00285903">
        <w:rPr>
          <w:rFonts w:eastAsia="Arial" w:cs="Arial"/>
          <w:kern w:val="1"/>
          <w:sz w:val="28"/>
          <w:szCs w:val="28"/>
          <w:lang w:eastAsia="ar-SA"/>
        </w:rPr>
        <w:t>во вторую субботу сентября</w:t>
      </w:r>
      <w:r w:rsidRPr="00285903">
        <w:rPr>
          <w:rFonts w:eastAsia="Arial"/>
          <w:kern w:val="1"/>
          <w:sz w:val="28"/>
          <w:szCs w:val="28"/>
          <w:lang w:eastAsia="ar-SA"/>
        </w:rPr>
        <w:t>.</w:t>
      </w:r>
    </w:p>
    <w:p w14:paraId="3DE1ED3E"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3. Муниципальное образование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 наделено статусом муниципального района Законом Краснодарского края от 05.05.2004 года № 697-КЗ «Об установлении границ муниципального образования Каневской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и установлении их границ».</w:t>
      </w:r>
    </w:p>
    <w:p w14:paraId="1F5740A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Andale Sans UI"/>
          <w:kern w:val="1"/>
          <w:sz w:val="28"/>
          <w:szCs w:val="28"/>
          <w:lang w:eastAsia="en-US"/>
        </w:rPr>
        <w:t xml:space="preserve">4. </w:t>
      </w:r>
      <w:r w:rsidRPr="00285903">
        <w:rPr>
          <w:rFonts w:eastAsia="Calibri"/>
          <w:kern w:val="1"/>
          <w:sz w:val="28"/>
          <w:szCs w:val="28"/>
          <w:lang w:eastAsia="en-US"/>
        </w:rPr>
        <w:t>Официальное наименование муниципального образования:</w:t>
      </w:r>
    </w:p>
    <w:p w14:paraId="715864C4" w14:textId="1A41AF64" w:rsidR="003B60FF" w:rsidRPr="00285903" w:rsidRDefault="003B60FF" w:rsidP="003B60FF">
      <w:pPr>
        <w:widowControl w:val="0"/>
        <w:tabs>
          <w:tab w:val="num" w:pos="576"/>
        </w:tabs>
        <w:suppressAutoHyphens/>
        <w:ind w:firstLine="851"/>
        <w:jc w:val="both"/>
        <w:outlineLvl w:val="1"/>
        <w:rPr>
          <w:rFonts w:eastAsia="Andale Sans UI"/>
          <w:kern w:val="1"/>
          <w:sz w:val="28"/>
          <w:szCs w:val="28"/>
          <w:lang w:eastAsia="en-US"/>
        </w:rPr>
      </w:pPr>
      <w:r w:rsidRPr="00285903">
        <w:rPr>
          <w:rFonts w:eastAsia="Andale Sans UI"/>
          <w:kern w:val="1"/>
          <w:sz w:val="28"/>
          <w:szCs w:val="28"/>
          <w:lang w:eastAsia="en-US"/>
        </w:rPr>
        <w:t xml:space="preserve">полное – муниципальное образование </w:t>
      </w:r>
      <w:r w:rsidRPr="00285903">
        <w:rPr>
          <w:rFonts w:eastAsia="Andale Sans UI"/>
          <w:bCs/>
          <w:kern w:val="1"/>
          <w:sz w:val="28"/>
          <w:lang w:eastAsia="en-US"/>
        </w:rPr>
        <w:t>Каневской</w:t>
      </w:r>
      <w:r w:rsidRPr="00285903">
        <w:rPr>
          <w:rFonts w:eastAsia="Andale Sans UI"/>
          <w:kern w:val="1"/>
          <w:szCs w:val="28"/>
          <w:lang w:eastAsia="en-US"/>
        </w:rPr>
        <w:t xml:space="preserve"> </w:t>
      </w:r>
      <w:r w:rsidRPr="00285903">
        <w:rPr>
          <w:rFonts w:eastAsia="Andale Sans UI"/>
          <w:kern w:val="1"/>
          <w:sz w:val="28"/>
          <w:szCs w:val="28"/>
          <w:lang w:eastAsia="en-US"/>
        </w:rPr>
        <w:t>муниципальный район Краснодарского края (далее также</w:t>
      </w:r>
      <w:r w:rsidRPr="00285903">
        <w:rPr>
          <w:rFonts w:eastAsia="Andale Sans UI"/>
          <w:kern w:val="1"/>
          <w:szCs w:val="28"/>
          <w:lang w:eastAsia="en-US"/>
        </w:rPr>
        <w:t xml:space="preserve"> </w:t>
      </w:r>
      <w:r w:rsidRPr="00285903">
        <w:rPr>
          <w:rFonts w:eastAsia="Andale Sans UI"/>
          <w:kern w:val="1"/>
          <w:sz w:val="28"/>
          <w:szCs w:val="28"/>
          <w:lang w:eastAsia="en-US"/>
        </w:rPr>
        <w:t xml:space="preserve">– муниципальное образование </w:t>
      </w:r>
      <w:r w:rsidRPr="00285903">
        <w:rPr>
          <w:rFonts w:eastAsia="Andale Sans UI"/>
          <w:bCs/>
          <w:kern w:val="1"/>
          <w:sz w:val="28"/>
          <w:lang w:eastAsia="en-US"/>
        </w:rPr>
        <w:t>Каневской</w:t>
      </w:r>
      <w:r w:rsidRPr="00285903">
        <w:rPr>
          <w:rFonts w:eastAsia="Andale Sans UI"/>
          <w:kern w:val="1"/>
          <w:szCs w:val="28"/>
          <w:lang w:eastAsia="en-US"/>
        </w:rPr>
        <w:t xml:space="preserve"> </w:t>
      </w:r>
      <w:r w:rsidRPr="00285903">
        <w:rPr>
          <w:rFonts w:eastAsia="Andale Sans UI"/>
          <w:kern w:val="1"/>
          <w:sz w:val="28"/>
          <w:szCs w:val="28"/>
          <w:lang w:eastAsia="en-US"/>
        </w:rPr>
        <w:t>район);</w:t>
      </w:r>
    </w:p>
    <w:p w14:paraId="671E9715" w14:textId="64F256E2" w:rsidR="003B60FF" w:rsidRPr="00285903" w:rsidRDefault="003B60FF" w:rsidP="003B60FF">
      <w:pPr>
        <w:widowControl w:val="0"/>
        <w:tabs>
          <w:tab w:val="num" w:pos="576"/>
        </w:tabs>
        <w:suppressAutoHyphens/>
        <w:ind w:firstLine="851"/>
        <w:jc w:val="both"/>
        <w:outlineLvl w:val="1"/>
        <w:rPr>
          <w:rFonts w:eastAsia="Andale Sans UI"/>
          <w:kern w:val="1"/>
          <w:sz w:val="28"/>
          <w:szCs w:val="28"/>
          <w:lang w:eastAsia="en-US"/>
        </w:rPr>
      </w:pPr>
      <w:r w:rsidRPr="00285903">
        <w:rPr>
          <w:rFonts w:eastAsia="Andale Sans UI"/>
          <w:kern w:val="1"/>
          <w:sz w:val="28"/>
          <w:szCs w:val="28"/>
          <w:lang w:eastAsia="en-US"/>
        </w:rPr>
        <w:t xml:space="preserve">сокращенные наименования – муниципальное образование </w:t>
      </w:r>
      <w:r w:rsidRPr="00285903">
        <w:rPr>
          <w:rFonts w:eastAsia="Andale Sans UI"/>
          <w:bCs/>
          <w:kern w:val="1"/>
          <w:sz w:val="28"/>
          <w:lang w:eastAsia="en-US"/>
        </w:rPr>
        <w:t>Каневской</w:t>
      </w:r>
      <w:r w:rsidRPr="00285903">
        <w:rPr>
          <w:rFonts w:eastAsia="Andale Sans UI"/>
          <w:kern w:val="1"/>
          <w:szCs w:val="28"/>
          <w:lang w:eastAsia="en-US"/>
        </w:rPr>
        <w:t xml:space="preserve"> </w:t>
      </w:r>
      <w:r w:rsidRPr="00285903">
        <w:rPr>
          <w:rFonts w:eastAsia="Andale Sans UI"/>
          <w:kern w:val="1"/>
          <w:sz w:val="28"/>
          <w:szCs w:val="28"/>
          <w:lang w:eastAsia="en-US"/>
        </w:rPr>
        <w:t xml:space="preserve">район, </w:t>
      </w:r>
      <w:r w:rsidRPr="00285903">
        <w:rPr>
          <w:rFonts w:eastAsia="Andale Sans UI"/>
          <w:bCs/>
          <w:kern w:val="1"/>
          <w:sz w:val="28"/>
          <w:lang w:eastAsia="en-US"/>
        </w:rPr>
        <w:t>Каневской</w:t>
      </w:r>
      <w:r w:rsidRPr="00285903">
        <w:rPr>
          <w:rFonts w:eastAsia="Andale Sans UI"/>
          <w:kern w:val="1"/>
          <w:szCs w:val="28"/>
          <w:lang w:eastAsia="en-US"/>
        </w:rPr>
        <w:t xml:space="preserve"> </w:t>
      </w:r>
      <w:r w:rsidRPr="00285903">
        <w:rPr>
          <w:rFonts w:eastAsia="Andale Sans UI"/>
          <w:kern w:val="1"/>
          <w:sz w:val="28"/>
          <w:szCs w:val="28"/>
          <w:lang w:eastAsia="en-US"/>
        </w:rPr>
        <w:t>район, которые используются наравне с полным наименованием.</w:t>
      </w:r>
    </w:p>
    <w:p w14:paraId="1B96DF6A"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w:t>
      </w:r>
      <w:r w:rsidRPr="00285903">
        <w:rPr>
          <w:rFonts w:eastAsia="Andale Sans UI"/>
          <w:kern w:val="1"/>
          <w:sz w:val="28"/>
          <w:szCs w:val="28"/>
          <w:lang w:eastAsia="en-US"/>
        </w:rPr>
        <w:lastRenderedPageBreak/>
        <w:t>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0605B6BC" w14:textId="77777777" w:rsidR="003B60FF" w:rsidRPr="00285903" w:rsidRDefault="003B60FF" w:rsidP="003B60FF">
      <w:pPr>
        <w:autoSpaceDE w:val="0"/>
        <w:autoSpaceDN w:val="0"/>
        <w:adjustRightInd w:val="0"/>
        <w:ind w:firstLine="851"/>
        <w:jc w:val="both"/>
        <w:rPr>
          <w:rFonts w:eastAsia="Calibri"/>
          <w:b/>
          <w:color w:val="000000"/>
          <w:sz w:val="28"/>
          <w:szCs w:val="28"/>
          <w:lang w:eastAsia="en-US"/>
        </w:rPr>
      </w:pPr>
      <w:r w:rsidRPr="00285903">
        <w:rPr>
          <w:rFonts w:eastAsia="Calibri"/>
          <w:color w:val="000000"/>
          <w:sz w:val="28"/>
          <w:szCs w:val="28"/>
          <w:lang w:eastAsia="en-US"/>
        </w:rPr>
        <w:t xml:space="preserve">5. Для целей настоящего Устава </w:t>
      </w:r>
      <w:r w:rsidRPr="00285903">
        <w:rPr>
          <w:rFonts w:eastAsia="Calibri"/>
          <w:color w:val="000000"/>
          <w:sz w:val="28"/>
          <w:szCs w:val="28"/>
        </w:rPr>
        <w:t>понятия «вопросы местного значения» и «вопросы непосредственного обеспечения жизнедеятельности населения» равнозначны.</w:t>
      </w:r>
    </w:p>
    <w:p w14:paraId="243FF9E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6. Административным центром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является станица Каневская.</w:t>
      </w:r>
    </w:p>
    <w:p w14:paraId="4561ED5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7. В составе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образованы следующие муниципальные образования:</w:t>
      </w:r>
    </w:p>
    <w:p w14:paraId="58DA7905"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Каневское сельское поселение (станица Каневская, хутора: Бурсаки, Орджоникидзе, Средние </w:t>
      </w:r>
      <w:proofErr w:type="spellStart"/>
      <w:r w:rsidRPr="00285903">
        <w:rPr>
          <w:rFonts w:eastAsia="Andale Sans UI"/>
          <w:kern w:val="1"/>
          <w:sz w:val="28"/>
          <w:szCs w:val="28"/>
          <w:lang w:eastAsia="en-US"/>
        </w:rPr>
        <w:t>Челбасы</w:t>
      </w:r>
      <w:proofErr w:type="spellEnd"/>
      <w:r w:rsidRPr="00285903">
        <w:rPr>
          <w:rFonts w:eastAsia="Andale Sans UI"/>
          <w:kern w:val="1"/>
          <w:sz w:val="28"/>
          <w:szCs w:val="28"/>
          <w:lang w:eastAsia="en-US"/>
        </w:rPr>
        <w:t xml:space="preserve">, Сухие </w:t>
      </w:r>
      <w:proofErr w:type="spellStart"/>
      <w:r w:rsidRPr="00285903">
        <w:rPr>
          <w:rFonts w:eastAsia="Andale Sans UI"/>
          <w:kern w:val="1"/>
          <w:sz w:val="28"/>
          <w:szCs w:val="28"/>
          <w:lang w:eastAsia="en-US"/>
        </w:rPr>
        <w:t>Челбасы</w:t>
      </w:r>
      <w:proofErr w:type="spellEnd"/>
      <w:r w:rsidRPr="00285903">
        <w:rPr>
          <w:rFonts w:eastAsia="Andale Sans UI"/>
          <w:kern w:val="1"/>
          <w:sz w:val="28"/>
          <w:szCs w:val="28"/>
          <w:lang w:eastAsia="en-US"/>
        </w:rPr>
        <w:t>) с административным центром станица Каневская;</w:t>
      </w:r>
    </w:p>
    <w:p w14:paraId="506195EC"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Красногвардейское сельское поселение (поселок Красногвардеец, станица Александровская) с административным центром поселок Красногвардеец;</w:t>
      </w:r>
    </w:p>
    <w:p w14:paraId="4AC16828"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Кубанскостепное</w:t>
      </w:r>
      <w:proofErr w:type="spellEnd"/>
      <w:r w:rsidRPr="00285903">
        <w:rPr>
          <w:rFonts w:eastAsia="Andale Sans UI"/>
          <w:kern w:val="1"/>
          <w:sz w:val="28"/>
          <w:szCs w:val="28"/>
          <w:lang w:eastAsia="en-US"/>
        </w:rPr>
        <w:t xml:space="preserve"> сельское поселение (поселок Кубанская Степь, поселок Степной, село Калинино) с административным центром поселок Кубанская Степь;</w:t>
      </w:r>
    </w:p>
    <w:p w14:paraId="78C5B62C"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Новодеревянковское</w:t>
      </w:r>
      <w:proofErr w:type="spellEnd"/>
      <w:r w:rsidRPr="00285903">
        <w:rPr>
          <w:rFonts w:eastAsia="Andale Sans UI"/>
          <w:kern w:val="1"/>
          <w:sz w:val="28"/>
          <w:szCs w:val="28"/>
          <w:lang w:eastAsia="en-US"/>
        </w:rPr>
        <w:t xml:space="preserve"> сельское поселение (станица </w:t>
      </w:r>
      <w:proofErr w:type="spellStart"/>
      <w:r w:rsidRPr="00285903">
        <w:rPr>
          <w:rFonts w:eastAsia="Andale Sans UI"/>
          <w:kern w:val="1"/>
          <w:sz w:val="28"/>
          <w:szCs w:val="28"/>
          <w:lang w:eastAsia="en-US"/>
        </w:rPr>
        <w:t>Новодеревянковская</w:t>
      </w:r>
      <w:proofErr w:type="spellEnd"/>
      <w:r w:rsidRPr="00285903">
        <w:rPr>
          <w:rFonts w:eastAsia="Andale Sans UI"/>
          <w:kern w:val="1"/>
          <w:sz w:val="28"/>
          <w:szCs w:val="28"/>
          <w:lang w:eastAsia="en-US"/>
        </w:rPr>
        <w:t xml:space="preserve">, хутора: Албаши, Вольный, Ленинский, Приютный, Раздольный) с административным центром станица </w:t>
      </w:r>
      <w:proofErr w:type="spellStart"/>
      <w:r w:rsidRPr="00285903">
        <w:rPr>
          <w:rFonts w:eastAsia="Andale Sans UI"/>
          <w:kern w:val="1"/>
          <w:sz w:val="28"/>
          <w:szCs w:val="28"/>
          <w:lang w:eastAsia="en-US"/>
        </w:rPr>
        <w:t>Новодеревянковская</w:t>
      </w:r>
      <w:proofErr w:type="spellEnd"/>
      <w:r w:rsidRPr="00285903">
        <w:rPr>
          <w:rFonts w:eastAsia="Andale Sans UI"/>
          <w:kern w:val="1"/>
          <w:sz w:val="28"/>
          <w:szCs w:val="28"/>
          <w:lang w:eastAsia="en-US"/>
        </w:rPr>
        <w:t>;</w:t>
      </w:r>
    </w:p>
    <w:p w14:paraId="53EAA88D"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Новоминское</w:t>
      </w:r>
      <w:proofErr w:type="spellEnd"/>
      <w:r w:rsidRPr="00285903">
        <w:rPr>
          <w:rFonts w:eastAsia="Andale Sans UI"/>
          <w:kern w:val="1"/>
          <w:sz w:val="28"/>
          <w:szCs w:val="28"/>
          <w:lang w:eastAsia="en-US"/>
        </w:rPr>
        <w:t xml:space="preserve"> сельское поселение (станица Новоминская, хутора: Восточный, Красный Очаг, Чапаев) с административным центром станица Новоминская;</w:t>
      </w:r>
    </w:p>
    <w:p w14:paraId="6C50F8B8"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Привольненское</w:t>
      </w:r>
      <w:proofErr w:type="spellEnd"/>
      <w:r w:rsidRPr="00285903">
        <w:rPr>
          <w:rFonts w:eastAsia="Andale Sans UI"/>
          <w:kern w:val="1"/>
          <w:sz w:val="28"/>
          <w:szCs w:val="28"/>
          <w:lang w:eastAsia="en-US"/>
        </w:rPr>
        <w:t xml:space="preserve"> сельское поселение (станица Привольная, хутора: Добровольный, Труд) с административным центром станица Привольная;</w:t>
      </w:r>
    </w:p>
    <w:p w14:paraId="7962A05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Придорожное сельское поселение (станица Придорожная, поселок Партизанский, хутор Раков) с административным центром станица Придорожная;</w:t>
      </w:r>
    </w:p>
    <w:p w14:paraId="57ADAF86"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w:t>
      </w:r>
      <w:proofErr w:type="spellStart"/>
      <w:r w:rsidRPr="00285903">
        <w:rPr>
          <w:rFonts w:eastAsia="Andale Sans UI"/>
          <w:kern w:val="1"/>
          <w:sz w:val="28"/>
          <w:szCs w:val="28"/>
          <w:lang w:eastAsia="en-US"/>
        </w:rPr>
        <w:t>Стародеревянковское</w:t>
      </w:r>
      <w:proofErr w:type="spellEnd"/>
      <w:r w:rsidRPr="00285903">
        <w:rPr>
          <w:rFonts w:eastAsia="Andale Sans UI"/>
          <w:kern w:val="1"/>
          <w:sz w:val="28"/>
          <w:szCs w:val="28"/>
          <w:lang w:eastAsia="en-US"/>
        </w:rPr>
        <w:t xml:space="preserve"> сельское поселение (станица </w:t>
      </w:r>
      <w:proofErr w:type="spellStart"/>
      <w:r w:rsidRPr="00285903">
        <w:rPr>
          <w:rFonts w:eastAsia="Andale Sans UI"/>
          <w:kern w:val="1"/>
          <w:sz w:val="28"/>
          <w:szCs w:val="28"/>
          <w:lang w:eastAsia="en-US"/>
        </w:rPr>
        <w:t>Стародеревянковская</w:t>
      </w:r>
      <w:proofErr w:type="spellEnd"/>
      <w:r w:rsidRPr="00285903">
        <w:rPr>
          <w:rFonts w:eastAsia="Andale Sans UI"/>
          <w:kern w:val="1"/>
          <w:sz w:val="28"/>
          <w:szCs w:val="28"/>
          <w:lang w:eastAsia="en-US"/>
        </w:rPr>
        <w:t xml:space="preserve">, хутора: Большие </w:t>
      </w:r>
      <w:proofErr w:type="spellStart"/>
      <w:r w:rsidRPr="00285903">
        <w:rPr>
          <w:rFonts w:eastAsia="Andale Sans UI"/>
          <w:kern w:val="1"/>
          <w:sz w:val="28"/>
          <w:szCs w:val="28"/>
          <w:lang w:eastAsia="en-US"/>
        </w:rPr>
        <w:t>Челбасы</w:t>
      </w:r>
      <w:proofErr w:type="spellEnd"/>
      <w:r w:rsidRPr="00285903">
        <w:rPr>
          <w:rFonts w:eastAsia="Andale Sans UI"/>
          <w:kern w:val="1"/>
          <w:sz w:val="28"/>
          <w:szCs w:val="28"/>
          <w:lang w:eastAsia="en-US"/>
        </w:rPr>
        <w:t xml:space="preserve">, Борец Труда, </w:t>
      </w:r>
      <w:proofErr w:type="spellStart"/>
      <w:r w:rsidRPr="00285903">
        <w:rPr>
          <w:rFonts w:eastAsia="Andale Sans UI"/>
          <w:kern w:val="1"/>
          <w:sz w:val="28"/>
          <w:szCs w:val="28"/>
          <w:lang w:eastAsia="en-US"/>
        </w:rPr>
        <w:t>Мигуты</w:t>
      </w:r>
      <w:proofErr w:type="spellEnd"/>
      <w:r w:rsidRPr="00285903">
        <w:rPr>
          <w:rFonts w:eastAsia="Andale Sans UI"/>
          <w:kern w:val="1"/>
          <w:sz w:val="28"/>
          <w:szCs w:val="28"/>
          <w:lang w:eastAsia="en-US"/>
        </w:rPr>
        <w:t xml:space="preserve">, Сладкий Лиман, Трудовая Армения, Ударный, Украинка, Черкасский, Шевченко) с административным центром станица </w:t>
      </w:r>
      <w:proofErr w:type="spellStart"/>
      <w:r w:rsidRPr="00285903">
        <w:rPr>
          <w:rFonts w:eastAsia="Andale Sans UI"/>
          <w:kern w:val="1"/>
          <w:sz w:val="28"/>
          <w:szCs w:val="28"/>
          <w:lang w:eastAsia="en-US"/>
        </w:rPr>
        <w:t>Стародеревянковская</w:t>
      </w:r>
      <w:proofErr w:type="spellEnd"/>
      <w:r w:rsidRPr="00285903">
        <w:rPr>
          <w:rFonts w:eastAsia="Andale Sans UI"/>
          <w:kern w:val="1"/>
          <w:sz w:val="28"/>
          <w:szCs w:val="28"/>
          <w:lang w:eastAsia="en-US"/>
        </w:rPr>
        <w:t>;</w:t>
      </w:r>
    </w:p>
    <w:p w14:paraId="3D338F02"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Челбасское</w:t>
      </w:r>
      <w:proofErr w:type="spellEnd"/>
      <w:r w:rsidRPr="00285903">
        <w:rPr>
          <w:rFonts w:eastAsia="Andale Sans UI"/>
          <w:kern w:val="1"/>
          <w:sz w:val="28"/>
          <w:szCs w:val="28"/>
          <w:lang w:eastAsia="en-US"/>
        </w:rPr>
        <w:t xml:space="preserve"> сельское поселение (станица Челбасская, поселок Веселый) с административным центром станица Челбасская.</w:t>
      </w:r>
    </w:p>
    <w:p w14:paraId="7E0205B5"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2EA1E39F" w14:textId="77777777" w:rsidR="003B60FF" w:rsidRPr="00285903" w:rsidRDefault="003B60FF" w:rsidP="003B60FF">
      <w:pPr>
        <w:widowControl w:val="0"/>
        <w:tabs>
          <w:tab w:val="num" w:pos="576"/>
        </w:tabs>
        <w:suppressAutoHyphens/>
        <w:ind w:right="-73" w:firstLine="851"/>
        <w:jc w:val="both"/>
        <w:outlineLvl w:val="1"/>
        <w:rPr>
          <w:rFonts w:eastAsia="Andale Sans UI"/>
          <w:b/>
          <w:kern w:val="1"/>
          <w:sz w:val="28"/>
          <w:szCs w:val="28"/>
          <w:lang w:eastAsia="en-US"/>
        </w:rPr>
      </w:pPr>
      <w:r w:rsidRPr="00285903">
        <w:rPr>
          <w:rFonts w:eastAsia="Andale Sans UI"/>
          <w:b/>
          <w:kern w:val="1"/>
          <w:sz w:val="28"/>
          <w:szCs w:val="28"/>
          <w:lang w:eastAsia="en-US"/>
        </w:rPr>
        <w:t xml:space="preserve">Статья 2. Границы муниципального образования </w:t>
      </w:r>
      <w:r w:rsidRPr="00285903">
        <w:rPr>
          <w:rFonts w:eastAsia="Andale Sans UI"/>
          <w:b/>
          <w:kern w:val="1"/>
          <w:sz w:val="28"/>
          <w:lang w:eastAsia="en-US"/>
        </w:rPr>
        <w:t>Каневской</w:t>
      </w:r>
      <w:r w:rsidRPr="00285903">
        <w:rPr>
          <w:rFonts w:eastAsia="Andale Sans UI"/>
          <w:b/>
          <w:kern w:val="1"/>
          <w:sz w:val="28"/>
          <w:szCs w:val="28"/>
          <w:lang w:eastAsia="en-US"/>
        </w:rPr>
        <w:t xml:space="preserve"> район</w:t>
      </w:r>
    </w:p>
    <w:p w14:paraId="13A60FC6" w14:textId="45B82958" w:rsidR="003B60FF" w:rsidRPr="00285903" w:rsidRDefault="003B60FF" w:rsidP="003B60FF">
      <w:pPr>
        <w:widowControl w:val="0"/>
        <w:suppressAutoHyphens/>
        <w:autoSpaceDE w:val="0"/>
        <w:ind w:firstLine="851"/>
        <w:jc w:val="both"/>
        <w:rPr>
          <w:rFonts w:eastAsia="Arial"/>
          <w:kern w:val="1"/>
          <w:sz w:val="28"/>
          <w:szCs w:val="28"/>
          <w:lang w:eastAsia="ar-SA"/>
        </w:rPr>
      </w:pPr>
      <w:r w:rsidRPr="00285903">
        <w:rPr>
          <w:rFonts w:eastAsia="Arial"/>
          <w:kern w:val="1"/>
          <w:sz w:val="28"/>
          <w:szCs w:val="28"/>
          <w:lang w:eastAsia="ar-SA"/>
        </w:rPr>
        <w:t>1. Местное самоуправление в муниципальном образовании</w:t>
      </w:r>
      <w:r w:rsidRPr="00285903">
        <w:rPr>
          <w:rFonts w:eastAsia="Arial" w:cs="Arial"/>
          <w:kern w:val="1"/>
          <w:sz w:val="28"/>
          <w:szCs w:val="20"/>
          <w:lang w:eastAsia="ar-SA"/>
        </w:rPr>
        <w:t xml:space="preserve"> Каневской</w:t>
      </w:r>
      <w:r w:rsidRPr="00285903">
        <w:rPr>
          <w:rFonts w:eastAsia="Arial"/>
          <w:kern w:val="1"/>
          <w:sz w:val="28"/>
          <w:szCs w:val="28"/>
          <w:lang w:eastAsia="ar-SA"/>
        </w:rPr>
        <w:t xml:space="preserve">  район осуществляется в границах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 установленных Законом Краснодарского края </w:t>
      </w:r>
      <w:r w:rsidRPr="00285903">
        <w:rPr>
          <w:rFonts w:ascii="Arial" w:eastAsia="Arial" w:hAnsi="Arial" w:cs="Arial"/>
          <w:kern w:val="1"/>
          <w:sz w:val="28"/>
          <w:szCs w:val="28"/>
          <w:lang w:eastAsia="ar-SA"/>
        </w:rPr>
        <w:t xml:space="preserve"> </w:t>
      </w:r>
      <w:r w:rsidRPr="00285903">
        <w:rPr>
          <w:rFonts w:eastAsia="Arial"/>
          <w:kern w:val="1"/>
          <w:sz w:val="28"/>
          <w:szCs w:val="28"/>
          <w:lang w:eastAsia="ar-SA"/>
        </w:rPr>
        <w:t>от</w:t>
      </w:r>
      <w:r w:rsidRPr="00285903">
        <w:rPr>
          <w:rFonts w:ascii="Arial" w:eastAsia="Arial" w:hAnsi="Arial" w:cs="Arial"/>
          <w:kern w:val="1"/>
          <w:sz w:val="28"/>
          <w:szCs w:val="28"/>
          <w:lang w:eastAsia="ar-SA"/>
        </w:rPr>
        <w:t xml:space="preserve"> </w:t>
      </w:r>
      <w:r w:rsidRPr="00285903">
        <w:rPr>
          <w:rFonts w:eastAsia="Arial"/>
          <w:kern w:val="1"/>
          <w:sz w:val="28"/>
          <w:szCs w:val="28"/>
          <w:lang w:eastAsia="ar-SA"/>
        </w:rPr>
        <w:t xml:space="preserve">05.05.2004 года № 697-КЗ «Об установлении границ муниципального образования Каневской муниципальный район Краснодарского края, наделении его статусом муниципального района, образовании в его составе муниципальных образований </w:t>
      </w:r>
      <w:r w:rsidRPr="00285903">
        <w:rPr>
          <w:rFonts w:eastAsia="Arial"/>
          <w:kern w:val="1"/>
          <w:sz w:val="28"/>
          <w:szCs w:val="28"/>
          <w:lang w:eastAsia="ar-SA"/>
        </w:rPr>
        <w:lastRenderedPageBreak/>
        <w:t>- сельских поселений - и установлении их границ».</w:t>
      </w:r>
    </w:p>
    <w:p w14:paraId="64B7DD9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2. Изменение границ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года № 33-ФЗ «</w:t>
      </w:r>
      <w:r w:rsidRPr="00285903">
        <w:rPr>
          <w:rFonts w:eastAsia="Calibri"/>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w:t>
      </w:r>
    </w:p>
    <w:p w14:paraId="7CBBFE2E"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53132A3D"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 xml:space="preserve">Статья 3. Объекты административно-территориального устройства Краснодарского края, находящиеся на территории муниципального образования </w:t>
      </w:r>
      <w:r w:rsidRPr="00285903">
        <w:rPr>
          <w:rFonts w:eastAsia="Andale Sans UI"/>
          <w:b/>
          <w:bCs/>
          <w:kern w:val="1"/>
          <w:sz w:val="28"/>
          <w:lang w:eastAsia="en-US"/>
        </w:rPr>
        <w:t>Каневской</w:t>
      </w:r>
      <w:r w:rsidRPr="00285903">
        <w:rPr>
          <w:rFonts w:eastAsia="Andale Sans UI"/>
          <w:b/>
          <w:kern w:val="1"/>
          <w:sz w:val="28"/>
          <w:szCs w:val="28"/>
          <w:lang w:eastAsia="en-US"/>
        </w:rPr>
        <w:t xml:space="preserve"> район</w:t>
      </w:r>
    </w:p>
    <w:p w14:paraId="214845FF"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На территории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находятся следующие объекты административно-территориального устройства Краснодарского края (административно-территориальные единицы): </w:t>
      </w:r>
    </w:p>
    <w:p w14:paraId="6CB20753"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Каневской сельский округ (станица Каневская, хутора: Бурсаки, Орджоникидзе, Средние </w:t>
      </w:r>
      <w:proofErr w:type="spellStart"/>
      <w:r w:rsidRPr="00285903">
        <w:rPr>
          <w:rFonts w:eastAsia="Andale Sans UI"/>
          <w:kern w:val="1"/>
          <w:sz w:val="28"/>
          <w:szCs w:val="28"/>
          <w:lang w:eastAsia="en-US"/>
        </w:rPr>
        <w:t>Челбасы</w:t>
      </w:r>
      <w:proofErr w:type="spellEnd"/>
      <w:r w:rsidRPr="00285903">
        <w:rPr>
          <w:rFonts w:eastAsia="Andale Sans UI"/>
          <w:kern w:val="1"/>
          <w:sz w:val="28"/>
          <w:szCs w:val="28"/>
          <w:lang w:eastAsia="en-US"/>
        </w:rPr>
        <w:t xml:space="preserve">, Сухие </w:t>
      </w:r>
      <w:proofErr w:type="spellStart"/>
      <w:r w:rsidRPr="00285903">
        <w:rPr>
          <w:rFonts w:eastAsia="Andale Sans UI"/>
          <w:kern w:val="1"/>
          <w:sz w:val="28"/>
          <w:szCs w:val="28"/>
          <w:lang w:eastAsia="en-US"/>
        </w:rPr>
        <w:t>Челбасы</w:t>
      </w:r>
      <w:proofErr w:type="spellEnd"/>
      <w:r w:rsidRPr="00285903">
        <w:rPr>
          <w:rFonts w:eastAsia="Andale Sans UI"/>
          <w:kern w:val="1"/>
          <w:sz w:val="28"/>
          <w:szCs w:val="28"/>
          <w:lang w:eastAsia="en-US"/>
        </w:rPr>
        <w:t>) с административным центром станица Каневская;</w:t>
      </w:r>
    </w:p>
    <w:p w14:paraId="04CFE42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Красногвардейский сельский округ (поселок Красногвардеец, станица Александровская) с административным центром поселок Красногвардеец;</w:t>
      </w:r>
    </w:p>
    <w:p w14:paraId="366F8BE6"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Кубанскостепной</w:t>
      </w:r>
      <w:proofErr w:type="spellEnd"/>
      <w:r w:rsidRPr="00285903">
        <w:rPr>
          <w:rFonts w:eastAsia="Andale Sans UI"/>
          <w:kern w:val="1"/>
          <w:sz w:val="28"/>
          <w:szCs w:val="28"/>
          <w:lang w:eastAsia="en-US"/>
        </w:rPr>
        <w:t xml:space="preserve"> сельский округ (поселок Кубанская Степь, поселок Степной, село Калинино) с административным центром Кубанская Степь;</w:t>
      </w:r>
    </w:p>
    <w:p w14:paraId="7056BC16"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Новодеревянковский</w:t>
      </w:r>
      <w:proofErr w:type="spellEnd"/>
      <w:r w:rsidRPr="00285903">
        <w:rPr>
          <w:rFonts w:eastAsia="Andale Sans UI"/>
          <w:kern w:val="1"/>
          <w:sz w:val="28"/>
          <w:szCs w:val="28"/>
          <w:lang w:eastAsia="en-US"/>
        </w:rPr>
        <w:t xml:space="preserve"> сельский округ (станица </w:t>
      </w:r>
      <w:proofErr w:type="spellStart"/>
      <w:r w:rsidRPr="00285903">
        <w:rPr>
          <w:rFonts w:eastAsia="Andale Sans UI"/>
          <w:kern w:val="1"/>
          <w:sz w:val="28"/>
          <w:szCs w:val="28"/>
          <w:lang w:eastAsia="en-US"/>
        </w:rPr>
        <w:t>Новодеревянковская</w:t>
      </w:r>
      <w:proofErr w:type="spellEnd"/>
      <w:r w:rsidRPr="00285903">
        <w:rPr>
          <w:rFonts w:eastAsia="Andale Sans UI"/>
          <w:kern w:val="1"/>
          <w:sz w:val="28"/>
          <w:szCs w:val="28"/>
          <w:lang w:eastAsia="en-US"/>
        </w:rPr>
        <w:t xml:space="preserve">, хутора: Албаши, Вольный, Ленинский, Приютный, Раздольный) с административным центром станица </w:t>
      </w:r>
      <w:proofErr w:type="spellStart"/>
      <w:r w:rsidRPr="00285903">
        <w:rPr>
          <w:rFonts w:eastAsia="Andale Sans UI"/>
          <w:kern w:val="1"/>
          <w:sz w:val="28"/>
          <w:szCs w:val="28"/>
          <w:lang w:eastAsia="en-US"/>
        </w:rPr>
        <w:t>Новодеревянковская</w:t>
      </w:r>
      <w:proofErr w:type="spellEnd"/>
      <w:r w:rsidRPr="00285903">
        <w:rPr>
          <w:rFonts w:eastAsia="Andale Sans UI"/>
          <w:kern w:val="1"/>
          <w:sz w:val="28"/>
          <w:szCs w:val="28"/>
          <w:lang w:eastAsia="en-US"/>
        </w:rPr>
        <w:t xml:space="preserve">; </w:t>
      </w:r>
    </w:p>
    <w:p w14:paraId="4A7A8769"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Новоминский</w:t>
      </w:r>
      <w:proofErr w:type="spellEnd"/>
      <w:r w:rsidRPr="00285903">
        <w:rPr>
          <w:rFonts w:eastAsia="Andale Sans UI"/>
          <w:kern w:val="1"/>
          <w:sz w:val="28"/>
          <w:szCs w:val="28"/>
          <w:lang w:eastAsia="en-US"/>
        </w:rPr>
        <w:t xml:space="preserve"> сельский округ (станица Новоминская, хутора: Восточный, Красный Очаг, Чапаев) с административным центром станица Новоминская;</w:t>
      </w:r>
    </w:p>
    <w:p w14:paraId="59A9A4E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Привольненский</w:t>
      </w:r>
      <w:proofErr w:type="spellEnd"/>
      <w:r w:rsidRPr="00285903">
        <w:rPr>
          <w:rFonts w:eastAsia="Andale Sans UI"/>
          <w:kern w:val="1"/>
          <w:sz w:val="28"/>
          <w:szCs w:val="28"/>
          <w:lang w:eastAsia="en-US"/>
        </w:rPr>
        <w:t xml:space="preserve"> сельский округ (станица Привольная, хутора: Добровольный, Труд) с административным центром станица Привольная;</w:t>
      </w:r>
    </w:p>
    <w:p w14:paraId="5C272E7E"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Придорожный сельский округ (станица Придорожная, поселок Партизанский, хутор Раков) с административным центром станица Придорожная;</w:t>
      </w:r>
    </w:p>
    <w:p w14:paraId="662F810C"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Стародеревянковский</w:t>
      </w:r>
      <w:proofErr w:type="spellEnd"/>
      <w:r w:rsidRPr="00285903">
        <w:rPr>
          <w:rFonts w:eastAsia="Andale Sans UI"/>
          <w:kern w:val="1"/>
          <w:sz w:val="28"/>
          <w:szCs w:val="28"/>
          <w:lang w:eastAsia="en-US"/>
        </w:rPr>
        <w:t xml:space="preserve"> сельский округ (станица </w:t>
      </w:r>
      <w:proofErr w:type="spellStart"/>
      <w:r w:rsidRPr="00285903">
        <w:rPr>
          <w:rFonts w:eastAsia="Andale Sans UI"/>
          <w:kern w:val="1"/>
          <w:sz w:val="28"/>
          <w:szCs w:val="28"/>
          <w:lang w:eastAsia="en-US"/>
        </w:rPr>
        <w:t>Стародеревянковская</w:t>
      </w:r>
      <w:proofErr w:type="spellEnd"/>
      <w:r w:rsidRPr="00285903">
        <w:rPr>
          <w:rFonts w:eastAsia="Andale Sans UI"/>
          <w:kern w:val="1"/>
          <w:sz w:val="28"/>
          <w:szCs w:val="28"/>
          <w:lang w:eastAsia="en-US"/>
        </w:rPr>
        <w:t xml:space="preserve">, хутора: Большие </w:t>
      </w:r>
      <w:proofErr w:type="spellStart"/>
      <w:r w:rsidRPr="00285903">
        <w:rPr>
          <w:rFonts w:eastAsia="Andale Sans UI"/>
          <w:kern w:val="1"/>
          <w:sz w:val="28"/>
          <w:szCs w:val="28"/>
          <w:lang w:eastAsia="en-US"/>
        </w:rPr>
        <w:t>Челбасы</w:t>
      </w:r>
      <w:proofErr w:type="spellEnd"/>
      <w:r w:rsidRPr="00285903">
        <w:rPr>
          <w:rFonts w:eastAsia="Andale Sans UI"/>
          <w:kern w:val="1"/>
          <w:sz w:val="28"/>
          <w:szCs w:val="28"/>
          <w:lang w:eastAsia="en-US"/>
        </w:rPr>
        <w:t xml:space="preserve">, Борец Труда, </w:t>
      </w:r>
      <w:proofErr w:type="spellStart"/>
      <w:r w:rsidRPr="00285903">
        <w:rPr>
          <w:rFonts w:eastAsia="Andale Sans UI"/>
          <w:kern w:val="1"/>
          <w:sz w:val="28"/>
          <w:szCs w:val="28"/>
          <w:lang w:eastAsia="en-US"/>
        </w:rPr>
        <w:t>Мигуты</w:t>
      </w:r>
      <w:proofErr w:type="spellEnd"/>
      <w:r w:rsidRPr="00285903">
        <w:rPr>
          <w:rFonts w:eastAsia="Andale Sans UI"/>
          <w:kern w:val="1"/>
          <w:sz w:val="28"/>
          <w:szCs w:val="28"/>
          <w:lang w:eastAsia="en-US"/>
        </w:rPr>
        <w:t xml:space="preserve">, Сладкий Лиман, Трудовая Армения, Ударный, Украинка, Черкасский, Шевченко) с административным центром станица </w:t>
      </w:r>
      <w:proofErr w:type="spellStart"/>
      <w:r w:rsidRPr="00285903">
        <w:rPr>
          <w:rFonts w:eastAsia="Andale Sans UI"/>
          <w:kern w:val="1"/>
          <w:sz w:val="28"/>
          <w:szCs w:val="28"/>
          <w:lang w:eastAsia="en-US"/>
        </w:rPr>
        <w:t>Стародеревянковская</w:t>
      </w:r>
      <w:proofErr w:type="spellEnd"/>
      <w:r w:rsidRPr="00285903">
        <w:rPr>
          <w:rFonts w:eastAsia="Andale Sans UI"/>
          <w:kern w:val="1"/>
          <w:sz w:val="28"/>
          <w:szCs w:val="28"/>
          <w:lang w:eastAsia="en-US"/>
        </w:rPr>
        <w:t>;</w:t>
      </w:r>
    </w:p>
    <w:p w14:paraId="47768B1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Челбасский</w:t>
      </w:r>
      <w:proofErr w:type="spellEnd"/>
      <w:r w:rsidRPr="00285903">
        <w:rPr>
          <w:rFonts w:eastAsia="Andale Sans UI"/>
          <w:kern w:val="1"/>
          <w:sz w:val="28"/>
          <w:szCs w:val="28"/>
          <w:lang w:eastAsia="en-US"/>
        </w:rPr>
        <w:t xml:space="preserve"> сельский округ (станица Челбасская, поселок Веселый) с административным центром станица Челбасская.</w:t>
      </w:r>
    </w:p>
    <w:p w14:paraId="29C1DF9F"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0DACA571" w14:textId="77777777" w:rsidR="003B60FF" w:rsidRPr="00285903" w:rsidRDefault="003B60FF" w:rsidP="003B60FF">
      <w:pPr>
        <w:widowControl w:val="0"/>
        <w:suppressAutoHyphens/>
        <w:autoSpaceDE w:val="0"/>
        <w:ind w:firstLine="851"/>
        <w:jc w:val="both"/>
        <w:rPr>
          <w:rFonts w:eastAsia="Arial" w:cs="Arial"/>
          <w:b/>
          <w:kern w:val="1"/>
          <w:sz w:val="28"/>
          <w:szCs w:val="28"/>
          <w:lang w:eastAsia="ar-SA"/>
        </w:rPr>
      </w:pPr>
      <w:r w:rsidRPr="00285903">
        <w:rPr>
          <w:rFonts w:eastAsia="Arial" w:cs="Arial"/>
          <w:b/>
          <w:kern w:val="1"/>
          <w:sz w:val="28"/>
          <w:szCs w:val="28"/>
          <w:lang w:eastAsia="ar-SA"/>
        </w:rPr>
        <w:t xml:space="preserve">Статья 4. Официальные символы муниципального образования </w:t>
      </w:r>
      <w:r w:rsidRPr="00285903">
        <w:rPr>
          <w:rFonts w:eastAsia="Arial" w:cs="Arial"/>
          <w:b/>
          <w:bCs/>
          <w:kern w:val="1"/>
          <w:sz w:val="28"/>
          <w:szCs w:val="20"/>
          <w:lang w:eastAsia="ar-SA"/>
        </w:rPr>
        <w:t>Каневской</w:t>
      </w:r>
      <w:r w:rsidRPr="00285903">
        <w:rPr>
          <w:rFonts w:eastAsia="Arial" w:cs="Arial"/>
          <w:b/>
          <w:bCs/>
          <w:kern w:val="1"/>
          <w:sz w:val="28"/>
          <w:szCs w:val="28"/>
          <w:lang w:eastAsia="ar-SA"/>
        </w:rPr>
        <w:t xml:space="preserve"> </w:t>
      </w:r>
      <w:r w:rsidRPr="00285903">
        <w:rPr>
          <w:rFonts w:eastAsia="Arial" w:cs="Arial"/>
          <w:b/>
          <w:kern w:val="1"/>
          <w:sz w:val="28"/>
          <w:szCs w:val="28"/>
          <w:lang w:eastAsia="ar-SA"/>
        </w:rPr>
        <w:t>район</w:t>
      </w:r>
    </w:p>
    <w:p w14:paraId="335388E3"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1. Муниципальное образование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 в соответствии с федеральным законодательством и геральдическими правилами вправе </w:t>
      </w:r>
      <w:r w:rsidRPr="00285903">
        <w:rPr>
          <w:rFonts w:eastAsia="Arial" w:cs="Arial"/>
          <w:kern w:val="1"/>
          <w:sz w:val="28"/>
          <w:szCs w:val="28"/>
          <w:lang w:eastAsia="ar-SA"/>
        </w:rPr>
        <w:lastRenderedPageBreak/>
        <w:t>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14:paraId="26B74615"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2. Официальные символы и порядок их официального использования устанавливаются нормативными правовыми актами Совета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p>
    <w:p w14:paraId="60085065" w14:textId="77777777" w:rsidR="003B60FF" w:rsidRPr="00285903" w:rsidRDefault="003B60FF" w:rsidP="003B60FF">
      <w:pPr>
        <w:widowControl w:val="0"/>
        <w:suppressAutoHyphens/>
        <w:autoSpaceDE w:val="0"/>
        <w:ind w:firstLine="851"/>
        <w:jc w:val="both"/>
        <w:rPr>
          <w:rFonts w:eastAsia="Arial" w:cs="Courier New"/>
          <w:kern w:val="1"/>
          <w:sz w:val="28"/>
          <w:szCs w:val="28"/>
          <w:lang w:eastAsia="ar-SA"/>
        </w:rPr>
      </w:pPr>
    </w:p>
    <w:p w14:paraId="3A011872" w14:textId="77777777" w:rsidR="003B60FF" w:rsidRPr="00285903" w:rsidRDefault="003B60FF" w:rsidP="003B60FF">
      <w:pPr>
        <w:widowControl w:val="0"/>
        <w:autoSpaceDE w:val="0"/>
        <w:ind w:firstLine="851"/>
        <w:jc w:val="both"/>
        <w:rPr>
          <w:rFonts w:eastAsia="Andale Sans UI"/>
          <w:b/>
          <w:kern w:val="1"/>
          <w:sz w:val="28"/>
          <w:szCs w:val="28"/>
          <w:lang w:eastAsia="en-US"/>
        </w:rPr>
      </w:pPr>
      <w:r w:rsidRPr="00285903">
        <w:rPr>
          <w:rFonts w:eastAsia="Andale Sans UI"/>
          <w:b/>
          <w:kern w:val="1"/>
          <w:sz w:val="28"/>
          <w:szCs w:val="28"/>
          <w:lang w:eastAsia="en-US"/>
        </w:rPr>
        <w:t xml:space="preserve">Статья 5. Местное самоуправление в муниципальном образовании </w:t>
      </w:r>
      <w:r w:rsidRPr="00285903">
        <w:rPr>
          <w:rFonts w:eastAsia="Andale Sans UI"/>
          <w:b/>
          <w:bCs/>
          <w:kern w:val="1"/>
          <w:sz w:val="28"/>
          <w:lang w:eastAsia="en-US"/>
        </w:rPr>
        <w:t>Каневской</w:t>
      </w:r>
      <w:r w:rsidRPr="00285903">
        <w:rPr>
          <w:rFonts w:eastAsia="Andale Sans UI"/>
          <w:b/>
          <w:kern w:val="1"/>
          <w:sz w:val="28"/>
          <w:szCs w:val="28"/>
          <w:lang w:eastAsia="en-US"/>
        </w:rPr>
        <w:t xml:space="preserve"> район</w:t>
      </w:r>
    </w:p>
    <w:p w14:paraId="57139A84" w14:textId="77777777" w:rsidR="003B60FF" w:rsidRPr="00285903" w:rsidRDefault="003B60FF" w:rsidP="003B60FF">
      <w:pPr>
        <w:spacing w:line="288" w:lineRule="atLeast"/>
        <w:ind w:firstLine="851"/>
        <w:jc w:val="both"/>
        <w:rPr>
          <w:rFonts w:eastAsia="Calibri"/>
          <w:color w:val="000000"/>
          <w:sz w:val="28"/>
          <w:szCs w:val="28"/>
        </w:rPr>
      </w:pPr>
      <w:r w:rsidRPr="00285903">
        <w:rPr>
          <w:rFonts w:eastAsia="Calibri"/>
          <w:color w:val="000000"/>
          <w:sz w:val="28"/>
          <w:szCs w:val="28"/>
        </w:rPr>
        <w:t xml:space="preserve">Местное самоуправление </w:t>
      </w:r>
      <w:r w:rsidRPr="00285903">
        <w:rPr>
          <w:color w:val="000000"/>
          <w:sz w:val="28"/>
          <w:szCs w:val="28"/>
        </w:rPr>
        <w:t xml:space="preserve">в муниципальном образовании </w:t>
      </w:r>
      <w:r w:rsidRPr="00285903">
        <w:rPr>
          <w:sz w:val="28"/>
        </w:rPr>
        <w:t>Каневской</w:t>
      </w:r>
      <w:r w:rsidRPr="00285903">
        <w:rPr>
          <w:sz w:val="28"/>
          <w:szCs w:val="28"/>
        </w:rPr>
        <w:t xml:space="preserve"> район</w:t>
      </w:r>
      <w:r w:rsidRPr="00285903">
        <w:rPr>
          <w:rFonts w:eastAsia="Calibri"/>
          <w:color w:val="000000"/>
          <w:sz w:val="28"/>
          <w:szCs w:val="28"/>
        </w:rPr>
        <w:t xml:space="preserve"> </w:t>
      </w:r>
      <w:r w:rsidRPr="00285903">
        <w:rPr>
          <w:sz w:val="28"/>
          <w:szCs w:val="28"/>
        </w:rPr>
        <w:t>–</w:t>
      </w:r>
      <w:r w:rsidRPr="00285903">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285903">
        <w:rPr>
          <w:sz w:val="28"/>
          <w:szCs w:val="28"/>
        </w:rPr>
        <w:t xml:space="preserve">(вопросов местного значения) </w:t>
      </w:r>
      <w:r w:rsidRPr="00285903">
        <w:rPr>
          <w:rFonts w:eastAsia="Calibri"/>
          <w:color w:val="000000"/>
          <w:sz w:val="28"/>
          <w:szCs w:val="28"/>
        </w:rPr>
        <w:t>в пределах полномочий, предусмотренных в соответствии с Конституцией Российской Федерации, Федеральным законом</w:t>
      </w:r>
      <w:r w:rsidRPr="00285903">
        <w:rPr>
          <w:color w:val="000000"/>
          <w:sz w:val="28"/>
          <w:szCs w:val="28"/>
        </w:rPr>
        <w:t xml:space="preserve"> от 20.03.2025 года № 33-ФЗ «</w:t>
      </w:r>
      <w:r w:rsidRPr="00285903">
        <w:rPr>
          <w:rFonts w:eastAsia="Calibri"/>
          <w:color w:val="000000"/>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261B9046"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0A7A8A80" w14:textId="77777777" w:rsidR="003B60FF" w:rsidRPr="00285903" w:rsidRDefault="003B60FF" w:rsidP="003B60FF">
      <w:pPr>
        <w:widowControl w:val="0"/>
        <w:tabs>
          <w:tab w:val="num" w:pos="720"/>
        </w:tabs>
        <w:suppressAutoHyphens/>
        <w:ind w:firstLine="851"/>
        <w:jc w:val="both"/>
        <w:outlineLvl w:val="2"/>
        <w:rPr>
          <w:rFonts w:eastAsia="Andale Sans UI"/>
          <w:b/>
          <w:color w:val="000000"/>
          <w:kern w:val="1"/>
          <w:sz w:val="28"/>
          <w:szCs w:val="28"/>
          <w:lang w:eastAsia="en-US"/>
        </w:rPr>
      </w:pPr>
      <w:r w:rsidRPr="00285903">
        <w:rPr>
          <w:rFonts w:eastAsia="Andale Sans UI"/>
          <w:b/>
          <w:color w:val="000000"/>
          <w:kern w:val="1"/>
          <w:sz w:val="28"/>
          <w:szCs w:val="28"/>
          <w:lang w:eastAsia="en-US"/>
        </w:rPr>
        <w:t>Статья 6. Правовая основа местного самоуправления</w:t>
      </w:r>
    </w:p>
    <w:p w14:paraId="1A200567" w14:textId="0171D0C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color w:val="000000"/>
          <w:kern w:val="1"/>
          <w:sz w:val="28"/>
          <w:szCs w:val="28"/>
          <w:lang w:eastAsia="en-US"/>
        </w:rPr>
        <w:t>Правовую основу местного самоуправления составляют</w:t>
      </w:r>
      <w:r w:rsidRPr="00285903">
        <w:rPr>
          <w:rFonts w:eastAsia="Andale Sans UI"/>
          <w:kern w:val="1"/>
          <w:sz w:val="28"/>
          <w:szCs w:val="28"/>
          <w:lang w:eastAsia="en-US"/>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года №</w:t>
      </w:r>
      <w:r>
        <w:rPr>
          <w:rFonts w:eastAsia="Andale Sans UI"/>
          <w:kern w:val="1"/>
          <w:sz w:val="28"/>
          <w:szCs w:val="28"/>
          <w:lang w:eastAsia="en-US"/>
        </w:rPr>
        <w:t xml:space="preserve"> </w:t>
      </w:r>
      <w:r w:rsidRPr="00285903">
        <w:rPr>
          <w:rFonts w:eastAsia="Andale Sans UI"/>
          <w:kern w:val="1"/>
          <w:sz w:val="28"/>
          <w:szCs w:val="28"/>
          <w:lang w:eastAsia="en-US"/>
        </w:rPr>
        <w:t>33-ФЗ «</w:t>
      </w:r>
      <w:r w:rsidRPr="00285903">
        <w:rPr>
          <w:rFonts w:eastAsia="Calibri"/>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285903">
        <w:rPr>
          <w:rFonts w:eastAsia="Calibri"/>
          <w:bCs/>
          <w:iCs/>
          <w:kern w:val="1"/>
          <w:sz w:val="28"/>
          <w:szCs w:val="28"/>
        </w:rPr>
        <w:t>и сходах граждан</w:t>
      </w:r>
      <w:r w:rsidRPr="00285903">
        <w:rPr>
          <w:rFonts w:eastAsia="Andale Sans UI"/>
          <w:kern w:val="1"/>
          <w:sz w:val="28"/>
          <w:szCs w:val="28"/>
          <w:lang w:eastAsia="en-US"/>
        </w:rPr>
        <w:t>, иные муниципальные правовые акты.</w:t>
      </w:r>
    </w:p>
    <w:p w14:paraId="597BFD09" w14:textId="77777777" w:rsidR="003B60FF" w:rsidRPr="00285903" w:rsidRDefault="003B60FF" w:rsidP="003B60FF">
      <w:pPr>
        <w:widowControl w:val="0"/>
        <w:suppressAutoHyphens/>
        <w:ind w:right="-81" w:firstLine="851"/>
        <w:jc w:val="both"/>
        <w:rPr>
          <w:rFonts w:eastAsia="Andale Sans UI"/>
          <w:kern w:val="1"/>
          <w:sz w:val="28"/>
          <w:szCs w:val="28"/>
          <w:lang w:eastAsia="en-US"/>
        </w:rPr>
      </w:pPr>
    </w:p>
    <w:p w14:paraId="04A71A17" w14:textId="77777777" w:rsidR="003B60FF" w:rsidRPr="00285903" w:rsidRDefault="003B60FF" w:rsidP="003B60FF">
      <w:pPr>
        <w:widowControl w:val="0"/>
        <w:suppressAutoHyphens/>
        <w:jc w:val="center"/>
        <w:rPr>
          <w:rFonts w:eastAsia="Andale Sans UI"/>
          <w:b/>
          <w:caps/>
          <w:kern w:val="1"/>
          <w:sz w:val="28"/>
          <w:szCs w:val="28"/>
          <w:lang w:eastAsia="en-US"/>
        </w:rPr>
      </w:pPr>
      <w:r w:rsidRPr="00285903">
        <w:rPr>
          <w:rFonts w:eastAsia="Andale Sans UI"/>
          <w:b/>
          <w:caps/>
          <w:kern w:val="1"/>
          <w:sz w:val="28"/>
          <w:szCs w:val="28"/>
          <w:lang w:eastAsia="en-US"/>
        </w:rPr>
        <w:t>ГЛАВА 2. Организационные основы</w:t>
      </w:r>
    </w:p>
    <w:p w14:paraId="19A09357" w14:textId="77777777" w:rsidR="003B60FF" w:rsidRPr="00285903" w:rsidRDefault="003B60FF" w:rsidP="003B60FF">
      <w:pPr>
        <w:widowControl w:val="0"/>
        <w:suppressAutoHyphens/>
        <w:jc w:val="center"/>
        <w:rPr>
          <w:rFonts w:eastAsia="Andale Sans UI"/>
          <w:b/>
          <w:caps/>
          <w:kern w:val="1"/>
          <w:sz w:val="28"/>
          <w:szCs w:val="28"/>
          <w:lang w:eastAsia="en-US"/>
        </w:rPr>
      </w:pPr>
      <w:r w:rsidRPr="00285903">
        <w:rPr>
          <w:rFonts w:eastAsia="Andale Sans UI"/>
          <w:b/>
          <w:caps/>
          <w:kern w:val="1"/>
          <w:sz w:val="28"/>
          <w:szCs w:val="28"/>
          <w:lang w:eastAsia="en-US"/>
        </w:rPr>
        <w:t>местного самоуправления</w:t>
      </w:r>
    </w:p>
    <w:p w14:paraId="40411FD0" w14:textId="77777777" w:rsidR="003B60FF" w:rsidRPr="00285903" w:rsidRDefault="003B60FF" w:rsidP="003B60FF">
      <w:pPr>
        <w:widowControl w:val="0"/>
        <w:suppressAutoHyphens/>
        <w:jc w:val="center"/>
        <w:rPr>
          <w:rFonts w:eastAsia="Andale Sans UI"/>
          <w:caps/>
          <w:kern w:val="1"/>
          <w:sz w:val="28"/>
          <w:szCs w:val="28"/>
          <w:lang w:eastAsia="en-US"/>
        </w:rPr>
      </w:pPr>
    </w:p>
    <w:p w14:paraId="1D6E32AD"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 xml:space="preserve">Статья 7. Органы местного самоуправления муниципального образования </w:t>
      </w:r>
      <w:r w:rsidRPr="00285903">
        <w:rPr>
          <w:rFonts w:eastAsia="Andale Sans UI"/>
          <w:b/>
          <w:kern w:val="1"/>
          <w:sz w:val="28"/>
          <w:lang w:eastAsia="en-US"/>
        </w:rPr>
        <w:t>Каневской</w:t>
      </w:r>
      <w:r w:rsidRPr="00285903">
        <w:rPr>
          <w:rFonts w:eastAsia="Andale Sans UI"/>
          <w:b/>
          <w:kern w:val="1"/>
          <w:sz w:val="28"/>
          <w:szCs w:val="28"/>
          <w:lang w:eastAsia="en-US"/>
        </w:rPr>
        <w:t xml:space="preserve"> район</w:t>
      </w:r>
    </w:p>
    <w:p w14:paraId="279ACE99"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 Решение </w:t>
      </w:r>
      <w:r w:rsidRPr="00285903">
        <w:rPr>
          <w:rFonts w:eastAsia="Calibri"/>
          <w:color w:val="000000"/>
          <w:kern w:val="1"/>
          <w:sz w:val="28"/>
          <w:szCs w:val="28"/>
        </w:rPr>
        <w:t xml:space="preserve">вопросов непосредственного обеспечения жизнедеятельности населения </w:t>
      </w:r>
      <w:r w:rsidRPr="00285903">
        <w:rPr>
          <w:rFonts w:eastAsia="Andale Sans UI"/>
          <w:kern w:val="1"/>
          <w:sz w:val="28"/>
          <w:szCs w:val="28"/>
          <w:lang w:eastAsia="en-US"/>
        </w:rPr>
        <w:t xml:space="preserve">в муниципальном образовании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осуществляют:</w:t>
      </w:r>
    </w:p>
    <w:p w14:paraId="78F47C73"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Совет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w:t>
      </w:r>
      <w:r w:rsidRPr="00285903">
        <w:rPr>
          <w:rFonts w:eastAsia="Andale Sans UI"/>
          <w:kern w:val="1"/>
          <w:sz w:val="28"/>
          <w:szCs w:val="28"/>
          <w:lang w:eastAsia="en-US"/>
        </w:rPr>
        <w:lastRenderedPageBreak/>
        <w:t xml:space="preserve">Краснодарского края, являющийся представительным органом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далее по тексту Устава – Совет;</w:t>
      </w:r>
    </w:p>
    <w:p w14:paraId="565742CF"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глава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 возглавляющий администрацию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далее по тексту Устава – глава района;</w:t>
      </w:r>
    </w:p>
    <w:p w14:paraId="6CAAE2ED"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администрация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 являющаяся исполнительно-распорядительным органом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далее по тексту Устава - администрация;</w:t>
      </w:r>
    </w:p>
    <w:p w14:paraId="72D0953B"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контрольно-счетная палата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 являющаяся контрольно-счетным органом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далее по тексту Устава – Контрольно-счетная палата.</w:t>
      </w:r>
    </w:p>
    <w:p w14:paraId="46F9F17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2. Органы местного самоуправления обладают собственными полномочиями по решению </w:t>
      </w:r>
      <w:r w:rsidRPr="00285903">
        <w:rPr>
          <w:rFonts w:eastAsia="Calibri"/>
          <w:color w:val="000000"/>
          <w:kern w:val="1"/>
          <w:sz w:val="28"/>
          <w:szCs w:val="28"/>
        </w:rPr>
        <w:t>вопросов непосредственного обеспечения жизнедеятельности населения</w:t>
      </w:r>
      <w:r w:rsidRPr="00285903">
        <w:rPr>
          <w:rFonts w:eastAsia="Andale Sans UI"/>
          <w:kern w:val="1"/>
          <w:sz w:val="28"/>
          <w:szCs w:val="28"/>
          <w:lang w:eastAsia="en-US"/>
        </w:rPr>
        <w:t>.</w:t>
      </w:r>
    </w:p>
    <w:p w14:paraId="7DB06360"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kern w:val="1"/>
          <w:sz w:val="28"/>
          <w:szCs w:val="28"/>
          <w:lang w:eastAsia="en-US"/>
        </w:rPr>
        <w:t>3. Органы местного самоуправления, которые в соответствии с 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285903">
        <w:rPr>
          <w:rFonts w:eastAsia="Andale Sans UI"/>
          <w:color w:val="000000"/>
          <w:kern w:val="1"/>
          <w:sz w:val="28"/>
          <w:szCs w:val="28"/>
          <w:lang w:eastAsia="en-US"/>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72E1463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color w:val="000000"/>
          <w:kern w:val="1"/>
          <w:sz w:val="28"/>
          <w:szCs w:val="28"/>
          <w:lang w:eastAsia="en-US"/>
        </w:rPr>
        <w:t xml:space="preserve">4. Основаниями для государственной регистрации органов местного </w:t>
      </w:r>
      <w:r w:rsidRPr="00285903">
        <w:rPr>
          <w:rFonts w:eastAsia="Andale Sans UI"/>
          <w:kern w:val="1"/>
          <w:sz w:val="28"/>
          <w:szCs w:val="28"/>
          <w:lang w:eastAsia="en-US"/>
        </w:rPr>
        <w:t xml:space="preserve">самоуправления в качестве юридических лиц являются Устав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и решение о создании соответствующего органа местного самоуправления с правами юридического лица.</w:t>
      </w:r>
    </w:p>
    <w:p w14:paraId="474FC55C"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5. В случае отсутствия Устава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основаниями для государственной регистрации органов местного самоуправления в качестве юридических лиц являются:</w:t>
      </w:r>
    </w:p>
    <w:p w14:paraId="5A532D5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 для Совета </w:t>
      </w:r>
      <w:r w:rsidRPr="00285903">
        <w:rPr>
          <w:rFonts w:eastAsia="Calibri"/>
          <w:color w:val="000000"/>
          <w:kern w:val="1"/>
          <w:sz w:val="28"/>
          <w:szCs w:val="28"/>
        </w:rPr>
        <w:t>–</w:t>
      </w:r>
      <w:r w:rsidRPr="00285903">
        <w:rPr>
          <w:rFonts w:eastAsia="Andale Sans UI"/>
          <w:kern w:val="1"/>
          <w:sz w:val="28"/>
          <w:szCs w:val="28"/>
          <w:lang w:eastAsia="en-US"/>
        </w:rPr>
        <w:t xml:space="preserve"> протокол заседания Совета, содержащий решение о наделении Совета правами юридического лица;</w:t>
      </w:r>
    </w:p>
    <w:p w14:paraId="44004BE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для иных органов местного самоуправления </w:t>
      </w:r>
      <w:r w:rsidRPr="00285903">
        <w:rPr>
          <w:rFonts w:eastAsia="Calibri"/>
          <w:color w:val="000000"/>
          <w:kern w:val="1"/>
          <w:sz w:val="28"/>
          <w:szCs w:val="28"/>
        </w:rPr>
        <w:t>–</w:t>
      </w:r>
      <w:r w:rsidRPr="00285903">
        <w:rPr>
          <w:rFonts w:eastAsia="Andale Sans UI"/>
          <w:kern w:val="1"/>
          <w:sz w:val="28"/>
          <w:szCs w:val="28"/>
          <w:lang w:eastAsia="en-US"/>
        </w:rPr>
        <w:t xml:space="preserve"> решение Совета об учреждении соответствующего органа местного самоуправления с правами юридического лица.</w:t>
      </w:r>
    </w:p>
    <w:p w14:paraId="5A6CFE8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района.</w:t>
      </w:r>
    </w:p>
    <w:p w14:paraId="226DC64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7. Организационное и материально-техническое обеспечение </w:t>
      </w:r>
      <w:r w:rsidRPr="00285903">
        <w:rPr>
          <w:rFonts w:eastAsia="Andale Sans UI"/>
          <w:kern w:val="1"/>
          <w:sz w:val="28"/>
          <w:szCs w:val="28"/>
          <w:lang w:eastAsia="en-US"/>
        </w:rPr>
        <w:lastRenderedPageBreak/>
        <w:t xml:space="preserve">деятельности органов местного самоуправления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осуществляется исключительно за счет собственных доходов бюджета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(далее также – местный бюджет), за исключением случаев, предусмотренных 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w:t>
      </w:r>
    </w:p>
    <w:p w14:paraId="685B8873" w14:textId="77777777" w:rsidR="003B60FF" w:rsidRPr="00285903" w:rsidRDefault="003B60FF" w:rsidP="003B60FF">
      <w:pPr>
        <w:widowControl w:val="0"/>
        <w:tabs>
          <w:tab w:val="left" w:pos="0"/>
        </w:tabs>
        <w:suppressAutoHyphens/>
        <w:jc w:val="center"/>
        <w:rPr>
          <w:rFonts w:eastAsia="Andale Sans UI"/>
          <w:b/>
          <w:caps/>
          <w:kern w:val="1"/>
          <w:sz w:val="28"/>
          <w:szCs w:val="28"/>
          <w:lang w:eastAsia="en-US"/>
        </w:rPr>
      </w:pPr>
    </w:p>
    <w:p w14:paraId="1A8E7FA4"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 xml:space="preserve">Статья 8. Структура органов местного самоуправления муниципального образования </w:t>
      </w:r>
      <w:r w:rsidRPr="00285903">
        <w:rPr>
          <w:rFonts w:eastAsia="Andale Sans UI"/>
          <w:b/>
          <w:bCs/>
          <w:kern w:val="1"/>
          <w:sz w:val="28"/>
          <w:lang w:eastAsia="en-US"/>
        </w:rPr>
        <w:t>Каневской</w:t>
      </w:r>
      <w:r w:rsidRPr="00285903">
        <w:rPr>
          <w:rFonts w:eastAsia="Andale Sans UI"/>
          <w:b/>
          <w:kern w:val="1"/>
          <w:sz w:val="28"/>
          <w:szCs w:val="28"/>
          <w:lang w:eastAsia="en-US"/>
        </w:rPr>
        <w:t xml:space="preserve"> район</w:t>
      </w:r>
    </w:p>
    <w:p w14:paraId="67C3849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 Структуру органов местного самоуправления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составляют Совет, глава района, администрация, Контрольно-счетная палата.</w:t>
      </w:r>
    </w:p>
    <w:p w14:paraId="52C1FEFA"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Изменение структуры органов местного самоуправления осуществляется не иначе как путем внесения изменений в настоящий Устав.</w:t>
      </w:r>
    </w:p>
    <w:p w14:paraId="775F9528"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w:t>
      </w:r>
    </w:p>
    <w:p w14:paraId="28EA25A8" w14:textId="77777777" w:rsidR="003B60FF" w:rsidRPr="00285903" w:rsidRDefault="003B60FF" w:rsidP="003B60FF">
      <w:pPr>
        <w:widowControl w:val="0"/>
        <w:suppressAutoHyphens/>
        <w:rPr>
          <w:rFonts w:eastAsia="Andale Sans UI"/>
          <w:kern w:val="1"/>
          <w:sz w:val="28"/>
          <w:szCs w:val="28"/>
          <w:lang w:eastAsia="en-US"/>
        </w:rPr>
      </w:pPr>
    </w:p>
    <w:p w14:paraId="39B356E7" w14:textId="77777777" w:rsidR="003B60FF" w:rsidRPr="00285903" w:rsidRDefault="003B60FF" w:rsidP="003B60FF">
      <w:pPr>
        <w:widowControl w:val="0"/>
        <w:autoSpaceDE w:val="0"/>
        <w:ind w:firstLine="851"/>
        <w:jc w:val="both"/>
        <w:rPr>
          <w:rFonts w:eastAsia="Andale Sans UI"/>
          <w:b/>
          <w:kern w:val="1"/>
          <w:sz w:val="28"/>
          <w:szCs w:val="28"/>
          <w:lang w:eastAsia="en-US"/>
        </w:rPr>
      </w:pPr>
      <w:r w:rsidRPr="00285903">
        <w:rPr>
          <w:rFonts w:eastAsia="Andale Sans UI"/>
          <w:b/>
          <w:kern w:val="1"/>
          <w:sz w:val="28"/>
          <w:szCs w:val="28"/>
          <w:lang w:eastAsia="en-US"/>
        </w:rPr>
        <w:t>Статья 9</w:t>
      </w:r>
      <w:r w:rsidRPr="00285903">
        <w:rPr>
          <w:rFonts w:eastAsia="Andale Sans UI"/>
          <w:kern w:val="1"/>
          <w:sz w:val="28"/>
          <w:szCs w:val="28"/>
          <w:lang w:eastAsia="en-US"/>
        </w:rPr>
        <w:t xml:space="preserve">. </w:t>
      </w:r>
      <w:r w:rsidRPr="00285903">
        <w:rPr>
          <w:rFonts w:eastAsia="Andale Sans UI"/>
          <w:b/>
          <w:kern w:val="1"/>
          <w:sz w:val="28"/>
          <w:szCs w:val="28"/>
          <w:lang w:eastAsia="en-US"/>
        </w:rPr>
        <w:t xml:space="preserve">Совет муниципального образования </w:t>
      </w:r>
      <w:r w:rsidRPr="00285903">
        <w:rPr>
          <w:rFonts w:eastAsia="Andale Sans UI"/>
          <w:b/>
          <w:bCs/>
          <w:kern w:val="1"/>
          <w:sz w:val="28"/>
          <w:lang w:eastAsia="en-US"/>
        </w:rPr>
        <w:t>Каневской</w:t>
      </w:r>
      <w:r w:rsidRPr="00285903">
        <w:rPr>
          <w:rFonts w:eastAsia="Andale Sans UI"/>
          <w:b/>
          <w:kern w:val="1"/>
          <w:sz w:val="28"/>
          <w:szCs w:val="28"/>
          <w:lang w:eastAsia="en-US"/>
        </w:rPr>
        <w:t xml:space="preserve"> район</w:t>
      </w:r>
    </w:p>
    <w:p w14:paraId="3019B097"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 Совет состоит из 28 депутатов, избранных на муниципальных выборах.</w:t>
      </w:r>
    </w:p>
    <w:p w14:paraId="64984E12"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285903">
        <w:rPr>
          <w:rFonts w:eastAsia="Andale Sans UI"/>
          <w:strike/>
          <w:kern w:val="1"/>
          <w:sz w:val="28"/>
          <w:szCs w:val="28"/>
          <w:lang w:eastAsia="en-US"/>
        </w:rPr>
        <w:t xml:space="preserve"> </w:t>
      </w:r>
    </w:p>
    <w:p w14:paraId="41F7F1BD"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3. Совет может осуществлять свои полномочия в случае избрания не менее двух третей от установленной численности депутатов.</w:t>
      </w:r>
    </w:p>
    <w:p w14:paraId="6001BA66"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4. Срок полномочий Совета составляет 5 лет.</w:t>
      </w:r>
    </w:p>
    <w:p w14:paraId="3D58B39F"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5. Совет обладает правами юридического лица.</w:t>
      </w:r>
    </w:p>
    <w:p w14:paraId="0EEFA911"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6. Организацию деятельности Совета осуществляет председатель Совета. Председатель Совета и его заместитель избираются открытым </w:t>
      </w:r>
      <w:r w:rsidRPr="00285903">
        <w:rPr>
          <w:rFonts w:eastAsia="Arial"/>
          <w:color w:val="000000"/>
          <w:kern w:val="1"/>
          <w:sz w:val="28"/>
          <w:szCs w:val="28"/>
          <w:lang w:eastAsia="ar-SA"/>
        </w:rPr>
        <w:t>голосованием</w:t>
      </w:r>
      <w:r w:rsidRPr="00285903">
        <w:rPr>
          <w:rFonts w:eastAsia="Arial"/>
          <w:color w:val="FF0000"/>
          <w:kern w:val="1"/>
          <w:sz w:val="28"/>
          <w:szCs w:val="28"/>
          <w:lang w:eastAsia="ar-SA"/>
        </w:rPr>
        <w:t xml:space="preserve"> </w:t>
      </w:r>
      <w:r w:rsidRPr="00285903">
        <w:rPr>
          <w:rFonts w:eastAsia="Arial"/>
          <w:kern w:val="1"/>
          <w:sz w:val="28"/>
          <w:szCs w:val="28"/>
          <w:lang w:eastAsia="ar-SA"/>
        </w:rPr>
        <w:t xml:space="preserve">из числа депутатов Совета. </w:t>
      </w:r>
    </w:p>
    <w:p w14:paraId="1B359D89"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72E9589F" w14:textId="77777777" w:rsidR="003B60FF" w:rsidRPr="00285903" w:rsidRDefault="003B60FF" w:rsidP="003B60FF">
      <w:pPr>
        <w:widowControl w:val="0"/>
        <w:tabs>
          <w:tab w:val="num" w:pos="1008"/>
        </w:tabs>
        <w:ind w:firstLine="851"/>
        <w:outlineLvl w:val="4"/>
        <w:rPr>
          <w:rFonts w:eastAsia="Andale Sans UI"/>
          <w:kern w:val="1"/>
          <w:sz w:val="28"/>
          <w:szCs w:val="28"/>
          <w:lang w:eastAsia="en-US"/>
        </w:rPr>
      </w:pPr>
    </w:p>
    <w:p w14:paraId="7CF9D361" w14:textId="77777777" w:rsidR="003B60FF" w:rsidRPr="00285903" w:rsidRDefault="003B60FF" w:rsidP="003B60FF">
      <w:pPr>
        <w:widowControl w:val="0"/>
        <w:tabs>
          <w:tab w:val="num" w:pos="1008"/>
        </w:tabs>
        <w:ind w:firstLine="851"/>
        <w:outlineLvl w:val="4"/>
        <w:rPr>
          <w:rFonts w:eastAsia="Andale Sans UI"/>
          <w:b/>
          <w:kern w:val="1"/>
          <w:sz w:val="28"/>
          <w:szCs w:val="28"/>
          <w:lang w:eastAsia="en-US"/>
        </w:rPr>
      </w:pPr>
      <w:r w:rsidRPr="00285903">
        <w:rPr>
          <w:rFonts w:eastAsia="Andale Sans UI"/>
          <w:b/>
          <w:kern w:val="1"/>
          <w:sz w:val="28"/>
          <w:szCs w:val="28"/>
          <w:lang w:eastAsia="en-US"/>
        </w:rPr>
        <w:t xml:space="preserve">Статья 10. Компетенция Совета </w:t>
      </w:r>
    </w:p>
    <w:p w14:paraId="172F27C0"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 В исключительной компетенции Совета находятся:</w:t>
      </w:r>
    </w:p>
    <w:p w14:paraId="0714BFC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 принятие Устава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и внесение в него изменений и дополнений;</w:t>
      </w:r>
    </w:p>
    <w:p w14:paraId="420EE72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lastRenderedPageBreak/>
        <w:t>2) утверждение местного бюджета и отчета о его исполнении;</w:t>
      </w:r>
    </w:p>
    <w:p w14:paraId="50C6882D"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B630B5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4) утверждение стратегии социально-экономического развития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p>
    <w:p w14:paraId="51B74FD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5) определение порядка управления и распоряжения имуществом, находящимся в муниципальной собственности;</w:t>
      </w:r>
    </w:p>
    <w:p w14:paraId="007EC45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A3F4AA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7) определение порядка материально-технического и организационного обеспечения деятельности органов местного самоуправления;</w:t>
      </w:r>
    </w:p>
    <w:p w14:paraId="091E89C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8) контроль за исполнением органами местного самоуправления и должностными лицами местного самоуправления полномочий по решению </w:t>
      </w:r>
      <w:r w:rsidRPr="00285903">
        <w:rPr>
          <w:rFonts w:eastAsia="Andale Sans UI"/>
          <w:kern w:val="1"/>
          <w:sz w:val="28"/>
          <w:szCs w:val="28"/>
        </w:rPr>
        <w:t>вопросов непосредственного обеспечения жизнедеятельности населения</w:t>
      </w:r>
      <w:r w:rsidRPr="00285903">
        <w:rPr>
          <w:rFonts w:eastAsia="Andale Sans UI"/>
          <w:kern w:val="1"/>
          <w:sz w:val="28"/>
          <w:szCs w:val="28"/>
          <w:lang w:eastAsia="en-US"/>
        </w:rPr>
        <w:t>;</w:t>
      </w:r>
    </w:p>
    <w:p w14:paraId="7397AE3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9) принятие решения об удалении главы района в отставку в предусмотренных Федеральным законом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Pr>
          <w:rFonts w:eastAsia="Calibri"/>
          <w:color w:val="000000"/>
          <w:kern w:val="1"/>
          <w:sz w:val="28"/>
          <w:szCs w:val="28"/>
        </w:rPr>
        <w:t xml:space="preserve"> случаях</w:t>
      </w:r>
      <w:r w:rsidRPr="00285903">
        <w:rPr>
          <w:rFonts w:eastAsia="Andale Sans UI"/>
          <w:kern w:val="1"/>
          <w:sz w:val="28"/>
          <w:szCs w:val="28"/>
          <w:lang w:eastAsia="en-US"/>
        </w:rPr>
        <w:t>;</w:t>
      </w:r>
    </w:p>
    <w:p w14:paraId="1D02F77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10) утверждение правил благоустройства территории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p>
    <w:p w14:paraId="15DC682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14:paraId="43934993"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2. На заседаниях Совета решаются следующие вопросы: </w:t>
      </w:r>
    </w:p>
    <w:p w14:paraId="047A5DDA"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1) избрание главы района </w:t>
      </w:r>
      <w:r w:rsidRPr="00285903">
        <w:rPr>
          <w:rFonts w:eastAsia="Andale Sans UI" w:cs="Calibri"/>
          <w:bCs/>
          <w:kern w:val="1"/>
          <w:sz w:val="28"/>
          <w:szCs w:val="28"/>
          <w:lang w:eastAsia="en-US"/>
        </w:rPr>
        <w:t>из числа кандидатов, представленных конкурсной комиссией по результатам конкурса;</w:t>
      </w:r>
    </w:p>
    <w:p w14:paraId="656F38AE" w14:textId="77777777" w:rsidR="003B60FF" w:rsidRPr="00285903" w:rsidRDefault="003B60FF" w:rsidP="003B60FF">
      <w:pPr>
        <w:spacing w:line="288" w:lineRule="atLeast"/>
        <w:ind w:firstLine="851"/>
        <w:jc w:val="both"/>
        <w:rPr>
          <w:sz w:val="28"/>
          <w:szCs w:val="28"/>
        </w:rPr>
      </w:pPr>
      <w:r w:rsidRPr="00285903">
        <w:rPr>
          <w:sz w:val="28"/>
          <w:szCs w:val="28"/>
        </w:rPr>
        <w:t>2) определение порядка назначения и проведения публичных слушаний, опроса граждан;</w:t>
      </w:r>
    </w:p>
    <w:p w14:paraId="76DE45CC"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3) </w:t>
      </w:r>
      <w:r w:rsidRPr="00285903">
        <w:rPr>
          <w:rFonts w:eastAsia="Arial"/>
          <w:kern w:val="1"/>
          <w:sz w:val="28"/>
          <w:szCs w:val="28"/>
          <w:lang w:eastAsia="ar-SA"/>
        </w:rPr>
        <w:t>принятие в случаях, предусмотренных действующим законодательством,</w:t>
      </w:r>
      <w:r w:rsidRPr="00285903">
        <w:rPr>
          <w:rFonts w:eastAsia="Arial"/>
          <w:color w:val="000000"/>
          <w:kern w:val="1"/>
          <w:sz w:val="28"/>
          <w:szCs w:val="28"/>
          <w:lang w:eastAsia="ar-SA"/>
        </w:rPr>
        <w:t xml:space="preserve"> решений, связанных с изменением границ </w:t>
      </w:r>
      <w:r w:rsidRPr="00285903">
        <w:rPr>
          <w:rFonts w:eastAsia="Arial"/>
          <w:kern w:val="1"/>
          <w:sz w:val="28"/>
          <w:szCs w:val="28"/>
          <w:lang w:eastAsia="ar-SA"/>
        </w:rPr>
        <w:t xml:space="preserve">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 а также с преобразованием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w:t>
      </w:r>
      <w:r w:rsidRPr="00285903">
        <w:rPr>
          <w:rFonts w:eastAsia="Arial" w:cs="Arial"/>
          <w:kern w:val="1"/>
          <w:sz w:val="28"/>
          <w:szCs w:val="28"/>
          <w:lang w:eastAsia="ar-SA"/>
        </w:rPr>
        <w:t>;</w:t>
      </w:r>
    </w:p>
    <w:p w14:paraId="4828941A"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4)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14:paraId="57C67FFD"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kern w:val="1"/>
          <w:sz w:val="28"/>
          <w:szCs w:val="28"/>
          <w:lang w:eastAsia="ar-SA"/>
        </w:rPr>
        <w:t>5) назначение на должность председателя Контрольно-счетной палаты, определение штатной численности Контрольно-счетной палаты;</w:t>
      </w:r>
    </w:p>
    <w:p w14:paraId="7528DEE1"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6) принятие решения о самороспуске Совета и досрочном прекращении полномочий депутатов Совета;</w:t>
      </w:r>
    </w:p>
    <w:p w14:paraId="3BFB5300" w14:textId="77777777" w:rsidR="003B60FF" w:rsidRPr="00285903" w:rsidRDefault="003B60FF" w:rsidP="003B60FF">
      <w:pPr>
        <w:widowControl w:val="0"/>
        <w:ind w:firstLine="851"/>
        <w:jc w:val="both"/>
        <w:rPr>
          <w:rFonts w:eastAsia="Arial"/>
          <w:kern w:val="1"/>
          <w:sz w:val="28"/>
          <w:szCs w:val="28"/>
          <w:lang w:eastAsia="ar-SA"/>
        </w:rPr>
      </w:pPr>
      <w:r w:rsidRPr="00285903">
        <w:rPr>
          <w:rFonts w:eastAsia="Arial"/>
          <w:kern w:val="1"/>
          <w:sz w:val="28"/>
          <w:szCs w:val="28"/>
          <w:lang w:eastAsia="ar-SA"/>
        </w:rPr>
        <w:lastRenderedPageBreak/>
        <w:t>7) принятие Регламента Совета;</w:t>
      </w:r>
    </w:p>
    <w:p w14:paraId="33AC0B2E" w14:textId="77777777" w:rsidR="003B60FF" w:rsidRPr="00285903" w:rsidRDefault="003B60FF" w:rsidP="003B60FF">
      <w:pPr>
        <w:widowControl w:val="0"/>
        <w:ind w:firstLine="851"/>
        <w:jc w:val="both"/>
        <w:rPr>
          <w:rFonts w:eastAsia="Arial"/>
          <w:color w:val="000000"/>
          <w:kern w:val="1"/>
          <w:sz w:val="28"/>
          <w:szCs w:val="28"/>
          <w:lang w:eastAsia="ar-SA"/>
        </w:rPr>
      </w:pPr>
      <w:r w:rsidRPr="00285903">
        <w:rPr>
          <w:rFonts w:eastAsia="Arial"/>
          <w:color w:val="000000"/>
          <w:kern w:val="1"/>
          <w:sz w:val="28"/>
          <w:szCs w:val="28"/>
          <w:lang w:eastAsia="ar-SA"/>
        </w:rPr>
        <w:t xml:space="preserve">8) определение порядка дистанционного участия в заседаниях Совета; </w:t>
      </w:r>
    </w:p>
    <w:p w14:paraId="6A35B7EE" w14:textId="77777777" w:rsidR="003B60FF" w:rsidRPr="00285903" w:rsidRDefault="003B60FF" w:rsidP="003B60FF">
      <w:pPr>
        <w:widowControl w:val="0"/>
        <w:tabs>
          <w:tab w:val="left" w:pos="-142"/>
        </w:tabs>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9) образование, утверждение и изменение состава депутатских комиссий (комитетов) Совета;</w:t>
      </w:r>
    </w:p>
    <w:p w14:paraId="29DE0598" w14:textId="77777777" w:rsidR="003B60FF" w:rsidRPr="00285903" w:rsidRDefault="003B60FF" w:rsidP="003B60FF">
      <w:pPr>
        <w:widowControl w:val="0"/>
        <w:tabs>
          <w:tab w:val="left" w:pos="-142"/>
          <w:tab w:val="left" w:pos="1095"/>
        </w:tabs>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10) принятие решения о назначении выборов депутатов Совета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w:t>
      </w:r>
    </w:p>
    <w:p w14:paraId="458973C8" w14:textId="77777777" w:rsidR="003B60FF" w:rsidRPr="00285903" w:rsidRDefault="003B60FF" w:rsidP="003B60FF">
      <w:pPr>
        <w:widowControl w:val="0"/>
        <w:tabs>
          <w:tab w:val="left" w:pos="1095"/>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11) установление налоговых льгот по налогам в соответствии с законодательством;</w:t>
      </w:r>
    </w:p>
    <w:p w14:paraId="452B9826"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285903">
        <w:rPr>
          <w:rFonts w:eastAsia="Andale Sans UI"/>
          <w:kern w:val="1"/>
          <w:sz w:val="28"/>
          <w:szCs w:val="28"/>
          <w:lang w:eastAsia="en-US"/>
        </w:rPr>
        <w:t>;</w:t>
      </w:r>
    </w:p>
    <w:p w14:paraId="3478B123"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13) рассмотрение депутатских запросов и принятие по ним решений;</w:t>
      </w:r>
    </w:p>
    <w:p w14:paraId="1530628F"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14) утверждение схемы избирательных округов по выборам депутатов Совета;</w:t>
      </w:r>
    </w:p>
    <w:p w14:paraId="7C41CF6D"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15) утверждение схемы территориального планирования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в том числе внесение изменений в такую схему; </w:t>
      </w:r>
    </w:p>
    <w:p w14:paraId="03BF93BE"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16) определение порядка деятельности специализированных служб по вопросам похоронного дела;</w:t>
      </w:r>
    </w:p>
    <w:p w14:paraId="67939F56"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17) утверждение положения о бюджетном процессе в муниципальном образовании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p>
    <w:p w14:paraId="255492BE"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18) осуществление иных полномочий, отнесенных к ведению Совета законодательством, настоящим Уставом.</w:t>
      </w:r>
    </w:p>
    <w:p w14:paraId="388E3719" w14:textId="77777777" w:rsidR="003B60FF" w:rsidRPr="00285903" w:rsidRDefault="003B60FF" w:rsidP="003B60FF">
      <w:pPr>
        <w:widowControl w:val="0"/>
        <w:autoSpaceDE w:val="0"/>
        <w:ind w:firstLine="851"/>
        <w:jc w:val="both"/>
        <w:rPr>
          <w:rFonts w:eastAsia="Arial"/>
          <w:kern w:val="1"/>
          <w:sz w:val="28"/>
          <w:szCs w:val="28"/>
          <w:lang w:eastAsia="ar-SA"/>
        </w:rPr>
      </w:pPr>
    </w:p>
    <w:p w14:paraId="42E49D23" w14:textId="77777777" w:rsidR="003B60FF" w:rsidRPr="00285903" w:rsidRDefault="003B60FF" w:rsidP="003B60FF">
      <w:pPr>
        <w:widowControl w:val="0"/>
        <w:tabs>
          <w:tab w:val="num" w:pos="720"/>
        </w:tabs>
        <w:suppressAutoHyphens/>
        <w:ind w:firstLine="851"/>
        <w:jc w:val="both"/>
        <w:outlineLvl w:val="2"/>
        <w:rPr>
          <w:rFonts w:eastAsia="Andale Sans UI"/>
          <w:b/>
          <w:color w:val="000000"/>
          <w:kern w:val="1"/>
          <w:sz w:val="28"/>
          <w:szCs w:val="28"/>
          <w:lang w:eastAsia="en-US"/>
        </w:rPr>
      </w:pPr>
      <w:r w:rsidRPr="00285903">
        <w:rPr>
          <w:rFonts w:eastAsia="Andale Sans UI"/>
          <w:b/>
          <w:color w:val="000000"/>
          <w:kern w:val="1"/>
          <w:sz w:val="28"/>
          <w:szCs w:val="28"/>
          <w:lang w:eastAsia="en-US"/>
        </w:rPr>
        <w:t xml:space="preserve">Статья 11. Досрочное прекращение полномочий Совета </w:t>
      </w:r>
    </w:p>
    <w:p w14:paraId="576D267F"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1. Полномочия Совета прекращаются досрочно в следующих случаях:</w:t>
      </w:r>
    </w:p>
    <w:p w14:paraId="116ACDBA"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1) вступление в силу закона Краснодарского края о его роспуске;</w:t>
      </w:r>
    </w:p>
    <w:p w14:paraId="49630826"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2) принятие Советом решения о самороспуске;</w:t>
      </w:r>
    </w:p>
    <w:p w14:paraId="773C80C1"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7245BFB"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4) преобразование муниципального образования, осуществляемое в соответствии с действующим законодательством;</w:t>
      </w:r>
    </w:p>
    <w:p w14:paraId="78E98D5D"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 xml:space="preserve">5) увеличение численности избирателей муниципального образования </w:t>
      </w:r>
      <w:r w:rsidRPr="00285903">
        <w:rPr>
          <w:rFonts w:eastAsia="Andale Sans UI"/>
          <w:kern w:val="1"/>
          <w:sz w:val="28"/>
          <w:lang w:eastAsia="en-US"/>
        </w:rPr>
        <w:t>Каневской</w:t>
      </w:r>
      <w:r w:rsidRPr="00285903">
        <w:rPr>
          <w:rFonts w:eastAsia="Andale Sans UI"/>
          <w:bCs/>
          <w:color w:val="000000"/>
          <w:kern w:val="1"/>
          <w:sz w:val="28"/>
          <w:szCs w:val="28"/>
          <w:lang w:eastAsia="en-US"/>
        </w:rPr>
        <w:t xml:space="preserve"> </w:t>
      </w:r>
      <w:r w:rsidRPr="00285903">
        <w:rPr>
          <w:rFonts w:eastAsia="Andale Sans UI"/>
          <w:kern w:val="1"/>
          <w:sz w:val="28"/>
          <w:szCs w:val="28"/>
          <w:lang w:eastAsia="en-US"/>
        </w:rPr>
        <w:t>район</w:t>
      </w:r>
      <w:r w:rsidRPr="00285903">
        <w:rPr>
          <w:rFonts w:eastAsia="Andale Sans UI"/>
          <w:bCs/>
          <w:color w:val="000000"/>
          <w:kern w:val="1"/>
          <w:sz w:val="28"/>
          <w:szCs w:val="28"/>
          <w:lang w:eastAsia="en-US"/>
        </w:rPr>
        <w:t xml:space="preserve"> более чем на 25 процентов;</w:t>
      </w:r>
    </w:p>
    <w:p w14:paraId="32E1192E"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08FBEE0"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 xml:space="preserve">2. В случае вступления в силу закона Краснодарского края о роспуске Совета его полномочия прекращаются досрочно со дня вступления в силу закона </w:t>
      </w:r>
      <w:r w:rsidRPr="00285903">
        <w:rPr>
          <w:rFonts w:eastAsia="Andale Sans UI"/>
          <w:bCs/>
          <w:color w:val="000000"/>
          <w:kern w:val="1"/>
          <w:sz w:val="28"/>
          <w:szCs w:val="28"/>
          <w:lang w:eastAsia="en-US"/>
        </w:rPr>
        <w:lastRenderedPageBreak/>
        <w:t>Краснодарского края о его роспуске.</w:t>
      </w:r>
    </w:p>
    <w:p w14:paraId="259A3D97"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293995C3"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w:t>
      </w:r>
      <w:r w:rsidRPr="00285903">
        <w:rPr>
          <w:rFonts w:eastAsia="Andale Sans UI"/>
          <w:kern w:val="1"/>
          <w:sz w:val="28"/>
          <w:lang w:eastAsia="en-US"/>
        </w:rPr>
        <w:t>Каневской</w:t>
      </w:r>
      <w:r w:rsidRPr="00285903">
        <w:rPr>
          <w:rFonts w:eastAsia="Andale Sans UI"/>
          <w:bCs/>
          <w:color w:val="000000"/>
          <w:kern w:val="1"/>
          <w:sz w:val="28"/>
          <w:szCs w:val="28"/>
          <w:lang w:eastAsia="en-US"/>
        </w:rPr>
        <w:t xml:space="preserve"> </w:t>
      </w:r>
      <w:r w:rsidRPr="00285903">
        <w:rPr>
          <w:rFonts w:eastAsia="Andale Sans UI"/>
          <w:kern w:val="1"/>
          <w:sz w:val="28"/>
          <w:szCs w:val="28"/>
          <w:lang w:eastAsia="en-US"/>
        </w:rPr>
        <w:t>район</w:t>
      </w:r>
      <w:r w:rsidRPr="00285903">
        <w:rPr>
          <w:rFonts w:eastAsia="Andale Sans UI"/>
          <w:bCs/>
          <w:color w:val="000000"/>
          <w:kern w:val="1"/>
          <w:sz w:val="28"/>
          <w:szCs w:val="28"/>
          <w:lang w:eastAsia="en-US"/>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213318E5"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2) что избранный в правомочном составе Совет в течение трех месяцев подряд не проводил заседание;</w:t>
      </w:r>
    </w:p>
    <w:p w14:paraId="404ECA1E"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bookmarkStart w:id="12" w:name="Par11"/>
      <w:bookmarkEnd w:id="12"/>
      <w:r w:rsidRPr="00285903">
        <w:rPr>
          <w:rFonts w:eastAsia="Andale Sans UI"/>
          <w:bCs/>
          <w:color w:val="000000"/>
          <w:kern w:val="1"/>
          <w:sz w:val="28"/>
          <w:szCs w:val="28"/>
          <w:lang w:eastAsia="en-US"/>
        </w:rPr>
        <w:t>3) что вновь избранный в правомочном составе Совет в течение трех месяцев подряд со дня его избрания не проводил заседание.</w:t>
      </w:r>
    </w:p>
    <w:p w14:paraId="29ACB695"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4. Закон Краснодарского края о роспуске Совета может быть обжалован в судебном порядке в течение 10 дней со дня вступления в силу.</w:t>
      </w:r>
    </w:p>
    <w:p w14:paraId="61E52D78"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300E4F67"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3008F118"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6215F4EB"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7F61B4FB"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62690AAD"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14:paraId="72CB74AC"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7. Досрочное прекращение полномочий Совета влечет за собой досрочное прекращение полномочий его депутатов.</w:t>
      </w:r>
    </w:p>
    <w:p w14:paraId="0247E4EC"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lastRenderedPageBreak/>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285903">
        <w:rPr>
          <w:rFonts w:eastAsia="Andale Sans UI"/>
          <w:kern w:val="1"/>
          <w:sz w:val="28"/>
          <w:szCs w:val="28"/>
          <w:lang w:eastAsia="en-US"/>
        </w:rPr>
        <w:t>от 12.06.2002 года № 67-ФЗ «Об основных гарантиях избирательных прав и права на участие в референдуме граждан Российской Федерации»</w:t>
      </w:r>
      <w:r w:rsidRPr="00285903">
        <w:rPr>
          <w:rFonts w:eastAsia="Andale Sans UI"/>
          <w:bCs/>
          <w:color w:val="000000"/>
          <w:kern w:val="1"/>
          <w:sz w:val="28"/>
          <w:szCs w:val="28"/>
          <w:lang w:eastAsia="en-US"/>
        </w:rPr>
        <w:t>.</w:t>
      </w:r>
    </w:p>
    <w:p w14:paraId="1B25DDB8" w14:textId="77777777" w:rsidR="003B60FF" w:rsidRPr="00285903" w:rsidRDefault="003B60FF" w:rsidP="003B60FF">
      <w:pPr>
        <w:widowControl w:val="0"/>
        <w:autoSpaceDE w:val="0"/>
        <w:ind w:firstLine="851"/>
        <w:jc w:val="both"/>
        <w:rPr>
          <w:rFonts w:eastAsia="Arial"/>
          <w:kern w:val="1"/>
          <w:sz w:val="28"/>
          <w:szCs w:val="28"/>
          <w:lang w:eastAsia="ar-SA"/>
        </w:rPr>
      </w:pPr>
    </w:p>
    <w:p w14:paraId="16B7A73A" w14:textId="77777777" w:rsidR="003B60FF" w:rsidRPr="00285903" w:rsidRDefault="003B60FF" w:rsidP="003B60FF">
      <w:pPr>
        <w:widowControl w:val="0"/>
        <w:autoSpaceDE w:val="0"/>
        <w:ind w:firstLine="851"/>
        <w:rPr>
          <w:rFonts w:eastAsia="Arial"/>
          <w:b/>
          <w:kern w:val="1"/>
          <w:sz w:val="28"/>
          <w:szCs w:val="28"/>
          <w:lang w:eastAsia="ar-SA"/>
        </w:rPr>
      </w:pPr>
      <w:r w:rsidRPr="00285903">
        <w:rPr>
          <w:rFonts w:eastAsia="Arial"/>
          <w:b/>
          <w:kern w:val="1"/>
          <w:sz w:val="28"/>
          <w:szCs w:val="28"/>
          <w:lang w:eastAsia="ar-SA"/>
        </w:rPr>
        <w:t>Статья 12. Организация работы Совета</w:t>
      </w:r>
    </w:p>
    <w:p w14:paraId="1E971C36" w14:textId="77777777" w:rsidR="003B60FF" w:rsidRPr="00285903" w:rsidRDefault="003B60FF" w:rsidP="003B60FF">
      <w:pPr>
        <w:widowControl w:val="0"/>
        <w:tabs>
          <w:tab w:val="left" w:pos="-1540"/>
        </w:tabs>
        <w:ind w:firstLine="851"/>
        <w:jc w:val="both"/>
        <w:rPr>
          <w:rFonts w:eastAsia="Andale Sans UI"/>
          <w:kern w:val="1"/>
          <w:sz w:val="28"/>
          <w:szCs w:val="28"/>
          <w:lang w:eastAsia="en-US"/>
        </w:rPr>
      </w:pPr>
      <w:r w:rsidRPr="00285903">
        <w:rPr>
          <w:rFonts w:eastAsia="Andale Sans UI"/>
          <w:kern w:val="1"/>
          <w:sz w:val="28"/>
          <w:szCs w:val="28"/>
          <w:lang w:eastAsia="en-US"/>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262209AD" w14:textId="77777777" w:rsidR="003B60FF" w:rsidRPr="00285903" w:rsidRDefault="003B60FF" w:rsidP="003B60FF">
      <w:pPr>
        <w:widowControl w:val="0"/>
        <w:autoSpaceDE w:val="0"/>
        <w:ind w:firstLine="851"/>
        <w:jc w:val="both"/>
        <w:rPr>
          <w:rFonts w:eastAsia="Andale Sans UI"/>
          <w:kern w:val="1"/>
          <w:sz w:val="28"/>
          <w:szCs w:val="28"/>
          <w:lang w:eastAsia="en-US"/>
        </w:rPr>
      </w:pPr>
      <w:r w:rsidRPr="00285903">
        <w:rPr>
          <w:rFonts w:eastAsia="Andale Sans UI"/>
          <w:kern w:val="1"/>
          <w:sz w:val="28"/>
          <w:szCs w:val="28"/>
          <w:lang w:eastAsia="en-US"/>
        </w:rPr>
        <w:t>2. Председатель Совета, его заместитель и депутаты Совета осуществляют свои полномочия на непостоянной основе.</w:t>
      </w:r>
    </w:p>
    <w:p w14:paraId="02DA0552"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3. Заседания созываются председателем Совета по мере необходимости, но не реже одного раза в три месяца.</w:t>
      </w:r>
    </w:p>
    <w:p w14:paraId="010ADB9B"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1897815C" w14:textId="77777777" w:rsidR="003B60FF" w:rsidRPr="00285903" w:rsidRDefault="003B60FF" w:rsidP="003B60FF">
      <w:pPr>
        <w:widowControl w:val="0"/>
        <w:autoSpaceDE w:val="0"/>
        <w:ind w:firstLine="851"/>
        <w:jc w:val="both"/>
        <w:rPr>
          <w:rFonts w:eastAsia="Andale Sans UI"/>
          <w:kern w:val="1"/>
          <w:sz w:val="28"/>
          <w:szCs w:val="28"/>
          <w:lang w:eastAsia="en-US"/>
        </w:rPr>
      </w:pPr>
      <w:r w:rsidRPr="00285903">
        <w:rPr>
          <w:rFonts w:eastAsia="Andale Sans UI"/>
          <w:kern w:val="1"/>
          <w:sz w:val="28"/>
          <w:szCs w:val="28"/>
          <w:lang w:eastAsia="en-US"/>
        </w:rPr>
        <w:t>5. Время созыва и место проведения очередного заседания Совета, а также вопросы, вносимые на рассмотрение очередного</w:t>
      </w:r>
      <w:r w:rsidRPr="00285903">
        <w:rPr>
          <w:rFonts w:eastAsia="Andale Sans UI"/>
          <w:b/>
          <w:kern w:val="1"/>
          <w:sz w:val="28"/>
          <w:szCs w:val="28"/>
          <w:lang w:eastAsia="en-US"/>
        </w:rPr>
        <w:t xml:space="preserve"> </w:t>
      </w:r>
      <w:r w:rsidRPr="00285903">
        <w:rPr>
          <w:rFonts w:eastAsia="Andale Sans UI"/>
          <w:kern w:val="1"/>
          <w:sz w:val="28"/>
          <w:szCs w:val="28"/>
          <w:lang w:eastAsia="en-US"/>
        </w:rPr>
        <w:t xml:space="preserve">заседания, доводятся до сведения депутатов не позднее, чем за 7 дней до дня проведения заседания. </w:t>
      </w:r>
    </w:p>
    <w:p w14:paraId="074A6BCE"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 xml:space="preserve">6. При получении заявления от не менее чем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получения заявления (требования). </w:t>
      </w:r>
    </w:p>
    <w:p w14:paraId="4D1665D4"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6F4D578D"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14:paraId="0524B0F7" w14:textId="77777777" w:rsidR="003B60FF" w:rsidRPr="00285903" w:rsidRDefault="003B60FF" w:rsidP="003B60FF">
      <w:pPr>
        <w:widowControl w:val="0"/>
        <w:tabs>
          <w:tab w:val="left" w:pos="840"/>
        </w:tabs>
        <w:ind w:firstLine="851"/>
        <w:jc w:val="both"/>
        <w:rPr>
          <w:rFonts w:eastAsia="Andale Sans UI"/>
          <w:kern w:val="1"/>
          <w:sz w:val="28"/>
          <w:szCs w:val="28"/>
          <w:lang w:eastAsia="en-US"/>
        </w:rPr>
      </w:pPr>
      <w:r w:rsidRPr="00285903">
        <w:rPr>
          <w:rFonts w:eastAsia="Andale Sans UI"/>
          <w:kern w:val="1"/>
          <w:sz w:val="28"/>
          <w:szCs w:val="28"/>
          <w:lang w:eastAsia="en-US"/>
        </w:rPr>
        <w:t xml:space="preserve">введения на территории Краснодарского края или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режима чрезвычайного положения;</w:t>
      </w:r>
    </w:p>
    <w:p w14:paraId="6BA5A734" w14:textId="77777777" w:rsidR="003B60FF" w:rsidRPr="00285903" w:rsidRDefault="003B60FF" w:rsidP="003B60FF">
      <w:pPr>
        <w:widowControl w:val="0"/>
        <w:tabs>
          <w:tab w:val="left" w:pos="840"/>
        </w:tabs>
        <w:ind w:firstLine="851"/>
        <w:jc w:val="both"/>
        <w:rPr>
          <w:rFonts w:eastAsia="Andale Sans UI"/>
          <w:kern w:val="1"/>
          <w:sz w:val="28"/>
          <w:szCs w:val="28"/>
          <w:lang w:eastAsia="en-US"/>
        </w:rPr>
      </w:pPr>
      <w:r w:rsidRPr="00285903">
        <w:rPr>
          <w:rFonts w:eastAsia="Andale Sans UI"/>
          <w:kern w:val="1"/>
          <w:sz w:val="28"/>
          <w:szCs w:val="28"/>
          <w:lang w:eastAsia="en-US"/>
        </w:rPr>
        <w:t xml:space="preserve">массовых нарушений общественного порядка на территории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p>
    <w:p w14:paraId="4D0C6DED"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стихийных бедствий и иных чрезвычайных ситуаций, требующих принятия экстренных решений;</w:t>
      </w:r>
    </w:p>
    <w:p w14:paraId="70E1F6A2" w14:textId="77777777" w:rsidR="003B60FF" w:rsidRPr="00285903" w:rsidRDefault="003B60FF" w:rsidP="003B60FF">
      <w:pPr>
        <w:widowControl w:val="0"/>
        <w:tabs>
          <w:tab w:val="left" w:pos="-900"/>
        </w:tabs>
        <w:ind w:firstLine="851"/>
        <w:jc w:val="both"/>
        <w:rPr>
          <w:rFonts w:eastAsia="Andale Sans UI"/>
          <w:kern w:val="1"/>
          <w:sz w:val="28"/>
          <w:szCs w:val="28"/>
          <w:lang w:eastAsia="en-US"/>
        </w:rPr>
      </w:pPr>
      <w:r w:rsidRPr="00285903">
        <w:rPr>
          <w:rFonts w:eastAsia="Andale Sans UI"/>
          <w:color w:val="000000"/>
          <w:kern w:val="1"/>
          <w:sz w:val="28"/>
          <w:szCs w:val="28"/>
          <w:lang w:eastAsia="ar-SA"/>
        </w:rPr>
        <w:t xml:space="preserve">возникновения </w:t>
      </w:r>
      <w:r w:rsidRPr="00285903">
        <w:rPr>
          <w:rFonts w:eastAsia="Andale Sans UI"/>
          <w:kern w:val="1"/>
          <w:sz w:val="28"/>
          <w:szCs w:val="28"/>
          <w:lang w:eastAsia="en-US"/>
        </w:rPr>
        <w:t>неотложных ситуаций, требующих незамедлительного принятия решения Советом.</w:t>
      </w:r>
    </w:p>
    <w:p w14:paraId="27BFA761"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7E84F7E5"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 xml:space="preserve">9. Совет собирается на свое первое заседание не позднее чем в </w:t>
      </w:r>
      <w:r w:rsidRPr="00285903">
        <w:rPr>
          <w:rFonts w:eastAsia="Andale Sans UI"/>
          <w:kern w:val="1"/>
          <w:sz w:val="28"/>
          <w:szCs w:val="28"/>
          <w:lang w:eastAsia="en-US"/>
        </w:rPr>
        <w:lastRenderedPageBreak/>
        <w:t>трехнедельный срок со дня избрания Совета в правомочном составе.</w:t>
      </w:r>
    </w:p>
    <w:p w14:paraId="4E270D38"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Первое после выборов заседание созывает и готовит действующий председатель Совета.</w:t>
      </w:r>
    </w:p>
    <w:p w14:paraId="4B32EF17"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sidRPr="00285903">
        <w:rPr>
          <w:rFonts w:eastAsia="Andale Sans UI"/>
          <w:strike/>
          <w:kern w:val="1"/>
          <w:sz w:val="28"/>
          <w:szCs w:val="28"/>
          <w:lang w:eastAsia="en-US"/>
        </w:rPr>
        <w:t xml:space="preserve"> </w:t>
      </w:r>
    </w:p>
    <w:p w14:paraId="7C0B25B6" w14:textId="77777777" w:rsidR="003B60FF" w:rsidRPr="00285903" w:rsidRDefault="003B60FF" w:rsidP="003B60FF">
      <w:pPr>
        <w:widowControl w:val="0"/>
        <w:tabs>
          <w:tab w:val="left" w:pos="-1820"/>
          <w:tab w:val="left" w:pos="-1680"/>
        </w:tabs>
        <w:autoSpaceDE w:val="0"/>
        <w:ind w:firstLine="851"/>
        <w:jc w:val="both"/>
        <w:rPr>
          <w:rFonts w:eastAsia="Andale Sans UI"/>
          <w:kern w:val="1"/>
          <w:sz w:val="28"/>
          <w:szCs w:val="28"/>
          <w:lang w:eastAsia="en-US"/>
        </w:rPr>
      </w:pPr>
      <w:r w:rsidRPr="00285903">
        <w:rPr>
          <w:rFonts w:eastAsia="Andale Sans UI"/>
          <w:kern w:val="1"/>
          <w:sz w:val="28"/>
          <w:szCs w:val="28"/>
          <w:lang w:eastAsia="en-US"/>
        </w:rPr>
        <w:t>10. Заседания Совета проводятся открыто. Совет вправе проводить закрытые заседания в случаях, предусмотренных Регламентом Совета.</w:t>
      </w:r>
    </w:p>
    <w:p w14:paraId="52B2A795"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Andale Sans UI"/>
          <w:kern w:val="1"/>
          <w:sz w:val="28"/>
          <w:szCs w:val="28"/>
          <w:lang w:eastAsia="en-US"/>
        </w:rPr>
        <w:t xml:space="preserve">11. </w:t>
      </w:r>
      <w:r w:rsidRPr="00285903">
        <w:rPr>
          <w:rFonts w:eastAsia="Calibri"/>
          <w:kern w:val="1"/>
          <w:sz w:val="28"/>
          <w:szCs w:val="28"/>
          <w:lang w:eastAsia="en-US"/>
        </w:rPr>
        <w:t xml:space="preserve">Председательствует на заседании </w:t>
      </w:r>
      <w:r w:rsidRPr="00285903">
        <w:rPr>
          <w:rFonts w:eastAsia="Andale Sans UI"/>
          <w:kern w:val="1"/>
          <w:sz w:val="28"/>
          <w:szCs w:val="28"/>
          <w:lang w:eastAsia="en-US"/>
        </w:rPr>
        <w:t>председатель Совета</w:t>
      </w:r>
      <w:r w:rsidRPr="00285903">
        <w:rPr>
          <w:rFonts w:eastAsia="Calibri"/>
          <w:kern w:val="1"/>
          <w:sz w:val="28"/>
          <w:szCs w:val="28"/>
          <w:lang w:eastAsia="en-US"/>
        </w:rPr>
        <w:t>, в случае его отсутствия – один из его заместителей.</w:t>
      </w:r>
    </w:p>
    <w:p w14:paraId="2AD3F1B2" w14:textId="77777777" w:rsidR="003B60FF" w:rsidRPr="00285903" w:rsidRDefault="003B60FF" w:rsidP="003B60FF">
      <w:pPr>
        <w:widowControl w:val="0"/>
        <w:tabs>
          <w:tab w:val="left" w:pos="-1820"/>
        </w:tabs>
        <w:autoSpaceDE w:val="0"/>
        <w:ind w:firstLine="851"/>
        <w:jc w:val="both"/>
        <w:rPr>
          <w:rFonts w:eastAsia="Arial"/>
          <w:kern w:val="1"/>
          <w:sz w:val="28"/>
          <w:szCs w:val="28"/>
          <w:lang w:eastAsia="ar-SA"/>
        </w:rPr>
      </w:pPr>
      <w:r w:rsidRPr="00285903">
        <w:rPr>
          <w:rFonts w:eastAsia="Calibri"/>
          <w:sz w:val="28"/>
          <w:szCs w:val="28"/>
          <w:lang w:eastAsia="ar-SA"/>
        </w:rPr>
        <w:t xml:space="preserve">В случае отсутствия </w:t>
      </w:r>
      <w:r w:rsidRPr="00285903">
        <w:rPr>
          <w:rFonts w:eastAsia="Arial"/>
          <w:kern w:val="1"/>
          <w:sz w:val="28"/>
          <w:szCs w:val="28"/>
          <w:lang w:eastAsia="ar-SA"/>
        </w:rPr>
        <w:t>председателя, заместителей председателя Совета</w:t>
      </w:r>
      <w:r w:rsidRPr="00285903">
        <w:rPr>
          <w:rFonts w:eastAsia="Calibri"/>
          <w:sz w:val="28"/>
          <w:szCs w:val="28"/>
          <w:lang w:eastAsia="ar-SA"/>
        </w:rPr>
        <w:t xml:space="preserve"> председательствует на заседании </w:t>
      </w:r>
      <w:r w:rsidRPr="00285903">
        <w:rPr>
          <w:rFonts w:eastAsia="Arial"/>
          <w:kern w:val="1"/>
          <w:sz w:val="28"/>
          <w:szCs w:val="28"/>
          <w:lang w:eastAsia="ar-SA"/>
        </w:rPr>
        <w:t xml:space="preserve">депутат Совета, избранный в соответствии с Регламентом Совета </w:t>
      </w:r>
    </w:p>
    <w:p w14:paraId="1FEC0917" w14:textId="77777777" w:rsidR="003B60FF" w:rsidRPr="00285903" w:rsidRDefault="003B60FF" w:rsidP="003B60FF">
      <w:pPr>
        <w:widowControl w:val="0"/>
        <w:tabs>
          <w:tab w:val="left" w:pos="-1820"/>
        </w:tabs>
        <w:autoSpaceDE w:val="0"/>
        <w:ind w:firstLine="851"/>
        <w:jc w:val="both"/>
        <w:rPr>
          <w:rFonts w:eastAsia="Arial"/>
          <w:kern w:val="1"/>
          <w:sz w:val="28"/>
          <w:szCs w:val="28"/>
          <w:lang w:eastAsia="ar-SA"/>
        </w:rPr>
      </w:pPr>
      <w:r w:rsidRPr="00285903">
        <w:rPr>
          <w:rFonts w:eastAsia="Arial"/>
          <w:kern w:val="1"/>
          <w:sz w:val="28"/>
          <w:szCs w:val="28"/>
          <w:lang w:eastAsia="ar-SA"/>
        </w:rPr>
        <w:t xml:space="preserve">12. Заседание Совета правомочно, если на нем присутствуют не менее половины от числа избранных депутатов. </w:t>
      </w:r>
    </w:p>
    <w:p w14:paraId="3D257F83" w14:textId="77777777" w:rsidR="003B60FF" w:rsidRPr="00285903" w:rsidRDefault="003B60FF" w:rsidP="003B60FF">
      <w:pPr>
        <w:widowControl w:val="0"/>
        <w:tabs>
          <w:tab w:val="left" w:pos="-1820"/>
        </w:tabs>
        <w:autoSpaceDE w:val="0"/>
        <w:ind w:firstLine="851"/>
        <w:jc w:val="both"/>
        <w:rPr>
          <w:rFonts w:eastAsia="Arial"/>
          <w:kern w:val="1"/>
          <w:sz w:val="28"/>
          <w:szCs w:val="28"/>
          <w:lang w:eastAsia="ar-SA"/>
        </w:rPr>
      </w:pPr>
      <w:r w:rsidRPr="00285903">
        <w:rPr>
          <w:rFonts w:eastAsia="Arial"/>
          <w:kern w:val="1"/>
          <w:sz w:val="28"/>
          <w:szCs w:val="28"/>
          <w:lang w:eastAsia="ar-SA"/>
        </w:rPr>
        <w:t>13. Порядок принятия решений Советом определяется настоящим Уставом и Регламентом Совета.</w:t>
      </w:r>
    </w:p>
    <w:p w14:paraId="62999B5B"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39E9D8F0" w14:textId="77777777" w:rsidR="003B60FF" w:rsidRPr="00285903" w:rsidRDefault="003B60FF" w:rsidP="003B60FF">
      <w:pPr>
        <w:widowControl w:val="0"/>
        <w:tabs>
          <w:tab w:val="num" w:pos="576"/>
        </w:tabs>
        <w:ind w:firstLine="851"/>
        <w:jc w:val="both"/>
        <w:outlineLvl w:val="1"/>
        <w:rPr>
          <w:rFonts w:eastAsia="Andale Sans UI"/>
          <w:b/>
          <w:i/>
          <w:kern w:val="1"/>
          <w:lang w:eastAsia="en-US"/>
        </w:rPr>
      </w:pPr>
    </w:p>
    <w:p w14:paraId="5B3431B9" w14:textId="77777777" w:rsidR="003B60FF" w:rsidRPr="00285903" w:rsidRDefault="003B60FF" w:rsidP="003B60FF">
      <w:pPr>
        <w:widowControl w:val="0"/>
        <w:tabs>
          <w:tab w:val="num" w:pos="576"/>
        </w:tabs>
        <w:ind w:firstLine="851"/>
        <w:jc w:val="both"/>
        <w:outlineLvl w:val="1"/>
        <w:rPr>
          <w:rFonts w:eastAsia="Andale Sans UI"/>
          <w:b/>
          <w:kern w:val="1"/>
          <w:sz w:val="28"/>
          <w:szCs w:val="28"/>
          <w:lang w:eastAsia="en-US"/>
        </w:rPr>
      </w:pPr>
      <w:r w:rsidRPr="00285903">
        <w:rPr>
          <w:rFonts w:eastAsia="Andale Sans UI"/>
          <w:b/>
          <w:kern w:val="1"/>
          <w:sz w:val="28"/>
          <w:szCs w:val="28"/>
          <w:lang w:eastAsia="en-US"/>
        </w:rPr>
        <w:t xml:space="preserve">Статья 13. Депутатские комиссии (комитеты) Совета </w:t>
      </w:r>
    </w:p>
    <w:p w14:paraId="7C646B6F"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337A6A60"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Все депутаты Совета, за исключением председателя Совета, участвуют в работе комиссий (комитетов).</w:t>
      </w:r>
    </w:p>
    <w:p w14:paraId="7A4FB1D3"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3. Структура, порядок формирования, полномочия и организация работы комиссий (комитетов) определяются Регламентом Совета.</w:t>
      </w:r>
    </w:p>
    <w:p w14:paraId="5E65DA65"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4. Задачи и сроки полномочий комиссий (комитетов) определяются Советом при их образовании.</w:t>
      </w:r>
    </w:p>
    <w:p w14:paraId="0478408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5. Комиссии (комитеты) ответственны перед Советом и ему подотчетны.</w:t>
      </w:r>
    </w:p>
    <w:p w14:paraId="144FCA0B" w14:textId="77777777" w:rsidR="003B60FF" w:rsidRPr="00285903" w:rsidRDefault="003B60FF" w:rsidP="003B60FF">
      <w:pPr>
        <w:widowControl w:val="0"/>
        <w:autoSpaceDE w:val="0"/>
        <w:ind w:firstLine="851"/>
        <w:jc w:val="both"/>
        <w:rPr>
          <w:rFonts w:eastAsia="Arial"/>
          <w:kern w:val="1"/>
          <w:sz w:val="28"/>
          <w:szCs w:val="28"/>
          <w:lang w:eastAsia="ar-SA"/>
        </w:rPr>
      </w:pPr>
    </w:p>
    <w:p w14:paraId="5406C36A" w14:textId="77777777" w:rsidR="003B60FF" w:rsidRPr="00285903" w:rsidRDefault="003B60FF" w:rsidP="003B60FF">
      <w:pPr>
        <w:widowControl w:val="0"/>
        <w:autoSpaceDE w:val="0"/>
        <w:ind w:firstLine="851"/>
        <w:jc w:val="both"/>
        <w:rPr>
          <w:rFonts w:eastAsia="Arial"/>
          <w:b/>
          <w:kern w:val="1"/>
          <w:sz w:val="28"/>
          <w:szCs w:val="28"/>
          <w:lang w:eastAsia="ar-SA"/>
        </w:rPr>
      </w:pPr>
      <w:r w:rsidRPr="00285903">
        <w:rPr>
          <w:rFonts w:eastAsia="Arial"/>
          <w:b/>
          <w:kern w:val="1"/>
          <w:sz w:val="28"/>
          <w:szCs w:val="28"/>
          <w:lang w:eastAsia="ar-SA"/>
        </w:rPr>
        <w:t xml:space="preserve">Статья 14. Полномочия председателя Совета </w:t>
      </w:r>
    </w:p>
    <w:p w14:paraId="228394EC"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Председатель Совета:</w:t>
      </w:r>
    </w:p>
    <w:p w14:paraId="2CF4EC4A"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4B19A275"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2) организует работу Совета, комитетов (комиссий);</w:t>
      </w:r>
    </w:p>
    <w:p w14:paraId="317A3899"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3) представляет Совет в отношениях с населением;</w:t>
      </w:r>
    </w:p>
    <w:p w14:paraId="38DA141C"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4) осуществляет руководство подготовкой заседания Совета;</w:t>
      </w:r>
    </w:p>
    <w:p w14:paraId="21423770"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5) формирует и подписывает повестку дня заседания Совета;</w:t>
      </w:r>
    </w:p>
    <w:p w14:paraId="04557F2F"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6) направляет поступившие в Совет проекты решений Совета и </w:t>
      </w:r>
      <w:r w:rsidRPr="00285903">
        <w:rPr>
          <w:rFonts w:eastAsia="Arial"/>
          <w:kern w:val="1"/>
          <w:sz w:val="28"/>
          <w:szCs w:val="28"/>
          <w:lang w:eastAsia="ar-SA"/>
        </w:rPr>
        <w:lastRenderedPageBreak/>
        <w:t>материалы к ним в комиссии (комитеты) Совета по вопросам их ведения;</w:t>
      </w:r>
    </w:p>
    <w:p w14:paraId="5EFCEA17"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14:paraId="27AD6127"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8) координирует деятельность комиссий (комитетов) Совета;</w:t>
      </w:r>
    </w:p>
    <w:p w14:paraId="4174E51E"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9) без доверенности представляет интересы Совета в судах, выдает доверенности от имени Совета;</w:t>
      </w:r>
    </w:p>
    <w:p w14:paraId="3C868278"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0F4815E1"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11) принимает меры по обеспечению гласности и учету мнения населения в работе Совета;</w:t>
      </w:r>
    </w:p>
    <w:p w14:paraId="5B7C1BDF"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12) рассматривает обращения, поступившие в Совет, ведет прием граждан;</w:t>
      </w:r>
    </w:p>
    <w:p w14:paraId="434630A0"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13) подписывает протоколы заседаний Совета и решения Совета;</w:t>
      </w:r>
    </w:p>
    <w:p w14:paraId="76C43234"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14) оказывает содействие депутатам Совета в осуществлении ими депутатских полномочий;</w:t>
      </w:r>
    </w:p>
    <w:p w14:paraId="5FC6EB0D"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15) осуществляет иные полномочия, возложенные на него законодательством, настоящим Уставом и иными муниципальными правовыми актами.</w:t>
      </w:r>
    </w:p>
    <w:p w14:paraId="6D343CCB" w14:textId="77777777" w:rsidR="003B60FF" w:rsidRPr="00971F12" w:rsidRDefault="003B60FF" w:rsidP="003B60FF">
      <w:pPr>
        <w:widowControl w:val="0"/>
        <w:autoSpaceDE w:val="0"/>
        <w:ind w:firstLine="851"/>
        <w:jc w:val="both"/>
        <w:rPr>
          <w:rFonts w:eastAsia="Arial"/>
          <w:i/>
          <w:kern w:val="2"/>
          <w:sz w:val="28"/>
          <w:szCs w:val="28"/>
          <w:lang w:eastAsia="ar-SA"/>
        </w:rPr>
      </w:pPr>
    </w:p>
    <w:p w14:paraId="080D273E" w14:textId="77777777" w:rsidR="003B60FF" w:rsidRPr="00285903" w:rsidRDefault="003B60FF" w:rsidP="003B60FF">
      <w:pPr>
        <w:widowControl w:val="0"/>
        <w:ind w:firstLine="851"/>
        <w:rPr>
          <w:rFonts w:eastAsia="Andale Sans UI"/>
          <w:b/>
          <w:kern w:val="1"/>
          <w:sz w:val="28"/>
          <w:szCs w:val="28"/>
          <w:lang w:eastAsia="en-US"/>
        </w:rPr>
      </w:pPr>
      <w:r w:rsidRPr="00285903">
        <w:rPr>
          <w:rFonts w:eastAsia="Andale Sans UI"/>
          <w:b/>
          <w:kern w:val="1"/>
          <w:sz w:val="28"/>
          <w:szCs w:val="28"/>
          <w:lang w:eastAsia="en-US"/>
        </w:rPr>
        <w:t xml:space="preserve">Статья 15. Депутат Совета </w:t>
      </w:r>
    </w:p>
    <w:p w14:paraId="7BA733C9"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 xml:space="preserve">1. Депутатом Совета может быть избран гражданин Российской Федерации, достигший на день голосования возраста 18 лет. </w:t>
      </w:r>
    </w:p>
    <w:p w14:paraId="587AA40C"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73F44E47"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3. Срок полномочий депутата Совета составляет 5 лет.</w:t>
      </w:r>
    </w:p>
    <w:p w14:paraId="7E6BE589"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0C51C0C5"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85903">
        <w:rPr>
          <w:rFonts w:eastAsia="Calibri"/>
          <w:color w:val="000000"/>
          <w:kern w:val="1"/>
          <w:sz w:val="28"/>
          <w:szCs w:val="28"/>
        </w:rPr>
        <w:t xml:space="preserve">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другими федеральными законами.</w:t>
      </w:r>
    </w:p>
    <w:p w14:paraId="375CECC1"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6. Депутат Совета не может одновременно исполнять полномочия </w:t>
      </w:r>
      <w:r w:rsidRPr="00285903">
        <w:rPr>
          <w:rFonts w:eastAsia="Andale Sans UI"/>
          <w:kern w:val="1"/>
          <w:sz w:val="28"/>
          <w:szCs w:val="28"/>
          <w:lang w:eastAsia="en-US"/>
        </w:rPr>
        <w:lastRenderedPageBreak/>
        <w:t>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другими федеральными законами.</w:t>
      </w:r>
    </w:p>
    <w:p w14:paraId="02F381E2"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kern w:val="1"/>
          <w:sz w:val="28"/>
          <w:szCs w:val="28"/>
          <w:lang w:eastAsia="en-US"/>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sidRPr="00285903">
        <w:rPr>
          <w:rFonts w:eastAsia="Andale Sans UI"/>
          <w:color w:val="000000"/>
          <w:kern w:val="1"/>
          <w:sz w:val="28"/>
          <w:szCs w:val="28"/>
          <w:lang w:eastAsia="en-US"/>
        </w:rPr>
        <w:t>противодействии коррупции.</w:t>
      </w:r>
    </w:p>
    <w:p w14:paraId="52CA5F71" w14:textId="77777777" w:rsidR="003B60FF" w:rsidRPr="00285903" w:rsidRDefault="003B60FF" w:rsidP="003B60FF">
      <w:pPr>
        <w:widowControl w:val="0"/>
        <w:suppressAutoHyphens/>
        <w:autoSpaceDE w:val="0"/>
        <w:autoSpaceDN w:val="0"/>
        <w:adjustRightInd w:val="0"/>
        <w:ind w:firstLine="851"/>
        <w:jc w:val="both"/>
        <w:rPr>
          <w:rFonts w:eastAsia="Andale Sans UI"/>
          <w:iCs/>
          <w:color w:val="000000"/>
          <w:kern w:val="1"/>
          <w:sz w:val="28"/>
          <w:szCs w:val="28"/>
          <w:lang w:eastAsia="en-US"/>
        </w:rPr>
      </w:pPr>
      <w:r w:rsidRPr="00285903">
        <w:rPr>
          <w:rFonts w:eastAsia="Andale Sans UI"/>
          <w:iCs/>
          <w:color w:val="000000"/>
          <w:kern w:val="1"/>
          <w:sz w:val="28"/>
          <w:szCs w:val="28"/>
          <w:lang w:eastAsia="en-US"/>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285903">
        <w:rPr>
          <w:rFonts w:eastAsia="Andale Sans UI"/>
          <w:color w:val="000000"/>
          <w:kern w:val="1"/>
          <w:sz w:val="28"/>
          <w:szCs w:val="28"/>
          <w:lang w:eastAsia="en-US"/>
        </w:rPr>
        <w:t>от 20.03.2025 № 33-ФЗ года «</w:t>
      </w:r>
      <w:r w:rsidRPr="00285903">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285903">
        <w:rPr>
          <w:rFonts w:eastAsia="Andale Sans UI"/>
          <w:iCs/>
          <w:color w:val="000000"/>
          <w:kern w:val="1"/>
          <w:sz w:val="28"/>
          <w:szCs w:val="28"/>
          <w:lang w:eastAsia="en-US"/>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 w:history="1">
        <w:r w:rsidRPr="00285903">
          <w:rPr>
            <w:rFonts w:eastAsia="Andale Sans UI"/>
            <w:iCs/>
            <w:color w:val="000000"/>
            <w:kern w:val="1"/>
            <w:sz w:val="28"/>
            <w:szCs w:val="28"/>
            <w:lang w:eastAsia="en-US"/>
          </w:rPr>
          <w:t>частями 3</w:t>
        </w:r>
      </w:hyperlink>
      <w:r w:rsidRPr="00285903">
        <w:rPr>
          <w:rFonts w:eastAsia="Andale Sans UI"/>
          <w:iCs/>
          <w:color w:val="000000"/>
          <w:kern w:val="1"/>
          <w:sz w:val="28"/>
          <w:szCs w:val="28"/>
          <w:lang w:eastAsia="en-US"/>
        </w:rPr>
        <w:t xml:space="preserve"> - </w:t>
      </w:r>
      <w:hyperlink r:id="rId12" w:history="1">
        <w:r w:rsidRPr="00285903">
          <w:rPr>
            <w:rFonts w:eastAsia="Andale Sans UI"/>
            <w:iCs/>
            <w:color w:val="000000"/>
            <w:kern w:val="1"/>
            <w:sz w:val="28"/>
            <w:szCs w:val="28"/>
            <w:lang w:eastAsia="en-US"/>
          </w:rPr>
          <w:t>6 статьи 13</w:t>
        </w:r>
      </w:hyperlink>
      <w:r w:rsidRPr="00285903">
        <w:rPr>
          <w:rFonts w:eastAsia="Andale Sans UI"/>
          <w:iCs/>
          <w:color w:val="000000"/>
          <w:kern w:val="1"/>
          <w:sz w:val="28"/>
          <w:szCs w:val="28"/>
          <w:lang w:eastAsia="en-US"/>
        </w:rPr>
        <w:t xml:space="preserve"> Федерального закона от 25.12.2008 года № 273-ФЗ «О противодействии коррупции».</w:t>
      </w:r>
    </w:p>
    <w:p w14:paraId="38BC4F90"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color w:val="000000"/>
          <w:kern w:val="1"/>
          <w:sz w:val="28"/>
          <w:szCs w:val="28"/>
          <w:lang w:eastAsia="en-US"/>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B452C2B" w14:textId="77777777" w:rsidR="003B60FF" w:rsidRPr="00285903" w:rsidRDefault="003B60FF" w:rsidP="003B60FF">
      <w:pPr>
        <w:widowControl w:val="0"/>
        <w:autoSpaceDE w:val="0"/>
        <w:autoSpaceDN w:val="0"/>
        <w:adjustRightInd w:val="0"/>
        <w:ind w:firstLine="851"/>
        <w:jc w:val="both"/>
        <w:rPr>
          <w:b/>
          <w:bCs/>
          <w:iCs/>
          <w:sz w:val="28"/>
          <w:szCs w:val="28"/>
        </w:rPr>
      </w:pPr>
    </w:p>
    <w:p w14:paraId="17BC33D5" w14:textId="77777777" w:rsidR="003B60FF" w:rsidRPr="00285903" w:rsidRDefault="003B60FF" w:rsidP="003B60FF">
      <w:pPr>
        <w:widowControl w:val="0"/>
        <w:autoSpaceDE w:val="0"/>
        <w:autoSpaceDN w:val="0"/>
        <w:adjustRightInd w:val="0"/>
        <w:ind w:firstLine="851"/>
        <w:jc w:val="both"/>
        <w:rPr>
          <w:b/>
          <w:bCs/>
          <w:iCs/>
          <w:sz w:val="28"/>
          <w:szCs w:val="28"/>
        </w:rPr>
      </w:pPr>
      <w:r w:rsidRPr="00285903">
        <w:rPr>
          <w:b/>
          <w:bCs/>
          <w:iCs/>
          <w:sz w:val="28"/>
          <w:szCs w:val="28"/>
        </w:rPr>
        <w:t>Статья 16. Порядок проведения отчета депутата Совета перед избирателями</w:t>
      </w:r>
    </w:p>
    <w:p w14:paraId="2A1D2D6D" w14:textId="77777777" w:rsidR="003B60FF" w:rsidRPr="00285903" w:rsidRDefault="003B60FF" w:rsidP="003B60FF">
      <w:pPr>
        <w:spacing w:line="288" w:lineRule="atLeast"/>
        <w:ind w:firstLine="851"/>
        <w:jc w:val="both"/>
        <w:rPr>
          <w:sz w:val="28"/>
          <w:szCs w:val="28"/>
        </w:rPr>
      </w:pPr>
      <w:bookmarkStart w:id="13" w:name="sub_1012"/>
      <w:r w:rsidRPr="00285903">
        <w:rPr>
          <w:sz w:val="28"/>
          <w:szCs w:val="28"/>
        </w:rPr>
        <w:t xml:space="preserve">1. Отчет </w:t>
      </w:r>
      <w:r w:rsidRPr="00285903">
        <w:rPr>
          <w:bCs/>
          <w:iCs/>
          <w:sz w:val="28"/>
          <w:szCs w:val="28"/>
        </w:rPr>
        <w:t>депутата Совета перед избирателями</w:t>
      </w:r>
      <w:r w:rsidRPr="00285903">
        <w:rPr>
          <w:sz w:val="28"/>
          <w:szCs w:val="28"/>
        </w:rPr>
        <w:t xml:space="preserve"> проводится посредством проведения депутатом встречи с избирателями.</w:t>
      </w:r>
    </w:p>
    <w:p w14:paraId="3C64672B"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Отчет представляет депутат </w:t>
      </w:r>
      <w:r w:rsidRPr="00285903">
        <w:rPr>
          <w:bCs/>
          <w:iCs/>
          <w:sz w:val="28"/>
          <w:szCs w:val="28"/>
        </w:rPr>
        <w:t xml:space="preserve">Совета </w:t>
      </w:r>
      <w:r w:rsidRPr="00285903">
        <w:rPr>
          <w:rFonts w:eastAsia="Calibri"/>
          <w:sz w:val="28"/>
          <w:szCs w:val="28"/>
          <w:lang w:eastAsia="en-US"/>
        </w:rPr>
        <w:t>лично.</w:t>
      </w:r>
    </w:p>
    <w:bookmarkEnd w:id="13"/>
    <w:p w14:paraId="72D6BBC7"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2. Отчет осуществляется в целях:</w:t>
      </w:r>
    </w:p>
    <w:p w14:paraId="32EEB55C"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объективного и достоверного информирования избирателей о деятельности депутата</w:t>
      </w:r>
      <w:r w:rsidRPr="00285903">
        <w:rPr>
          <w:bCs/>
          <w:iCs/>
          <w:sz w:val="28"/>
          <w:szCs w:val="28"/>
        </w:rPr>
        <w:t xml:space="preserve"> Совета</w:t>
      </w:r>
      <w:r w:rsidRPr="00285903">
        <w:rPr>
          <w:rFonts w:eastAsia="Calibri"/>
          <w:sz w:val="28"/>
          <w:szCs w:val="28"/>
          <w:lang w:eastAsia="en-US"/>
        </w:rPr>
        <w:t>;</w:t>
      </w:r>
    </w:p>
    <w:p w14:paraId="0AB04BD6"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обеспечения открытости и публичности в деятельности депутата</w:t>
      </w:r>
      <w:r w:rsidRPr="00285903">
        <w:rPr>
          <w:bCs/>
          <w:iCs/>
          <w:sz w:val="28"/>
          <w:szCs w:val="28"/>
        </w:rPr>
        <w:t xml:space="preserve"> Совета</w:t>
      </w:r>
      <w:r w:rsidRPr="00285903">
        <w:rPr>
          <w:rFonts w:eastAsia="Calibri"/>
          <w:sz w:val="28"/>
          <w:szCs w:val="28"/>
          <w:lang w:eastAsia="en-US"/>
        </w:rPr>
        <w:t>;</w:t>
      </w:r>
    </w:p>
    <w:p w14:paraId="285A1A2C"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повышения уровня доверия избирателей к депутату</w:t>
      </w:r>
      <w:r w:rsidRPr="00285903">
        <w:rPr>
          <w:bCs/>
          <w:iCs/>
          <w:sz w:val="28"/>
          <w:szCs w:val="28"/>
        </w:rPr>
        <w:t xml:space="preserve"> Совета</w:t>
      </w:r>
      <w:r w:rsidRPr="00285903">
        <w:rPr>
          <w:rFonts w:eastAsia="Calibri"/>
          <w:sz w:val="28"/>
          <w:szCs w:val="28"/>
          <w:lang w:eastAsia="en-US"/>
        </w:rPr>
        <w:t>;</w:t>
      </w:r>
    </w:p>
    <w:p w14:paraId="23AAE420"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обеспечение взаимодействия депутата </w:t>
      </w:r>
      <w:r w:rsidRPr="00285903">
        <w:rPr>
          <w:bCs/>
          <w:iCs/>
          <w:sz w:val="28"/>
          <w:szCs w:val="28"/>
        </w:rPr>
        <w:t xml:space="preserve">Совета </w:t>
      </w:r>
      <w:r w:rsidRPr="00285903">
        <w:rPr>
          <w:rFonts w:eastAsia="Calibri"/>
          <w:sz w:val="28"/>
          <w:szCs w:val="28"/>
          <w:lang w:eastAsia="en-US"/>
        </w:rPr>
        <w:t>с избирателями.</w:t>
      </w:r>
    </w:p>
    <w:p w14:paraId="6DFE66CE" w14:textId="77777777" w:rsidR="003B60FF" w:rsidRPr="00285903" w:rsidRDefault="003B60FF" w:rsidP="003B60FF">
      <w:pPr>
        <w:ind w:firstLine="851"/>
        <w:jc w:val="both"/>
        <w:rPr>
          <w:rFonts w:eastAsia="Calibri"/>
          <w:sz w:val="28"/>
          <w:szCs w:val="28"/>
          <w:lang w:eastAsia="en-US"/>
        </w:rPr>
      </w:pPr>
      <w:bookmarkStart w:id="14" w:name="sub_1031"/>
      <w:r w:rsidRPr="00285903">
        <w:rPr>
          <w:rFonts w:eastAsia="Calibri"/>
          <w:sz w:val="28"/>
          <w:szCs w:val="28"/>
          <w:lang w:eastAsia="en-US"/>
        </w:rPr>
        <w:t>3. Отчет проводится ежегодно в первом квартале следующего за отчетным годом.</w:t>
      </w:r>
    </w:p>
    <w:bookmarkEnd w:id="14"/>
    <w:p w14:paraId="53BADC1B"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429AC79B"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14:paraId="46E8704E" w14:textId="77777777" w:rsidR="003B60FF" w:rsidRPr="00285903" w:rsidRDefault="003B60FF" w:rsidP="003B60FF">
      <w:pPr>
        <w:ind w:firstLine="851"/>
        <w:jc w:val="both"/>
        <w:rPr>
          <w:rFonts w:eastAsia="Calibri"/>
          <w:sz w:val="28"/>
          <w:szCs w:val="28"/>
          <w:lang w:eastAsia="en-US"/>
        </w:rPr>
      </w:pPr>
      <w:bookmarkStart w:id="15" w:name="sub_1033"/>
      <w:r w:rsidRPr="00285903">
        <w:rPr>
          <w:rFonts w:eastAsia="Calibri"/>
          <w:sz w:val="28"/>
          <w:szCs w:val="28"/>
          <w:lang w:eastAsia="en-US"/>
        </w:rPr>
        <w:lastRenderedPageBreak/>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15"/>
    <w:p w14:paraId="5E2948DC"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График отчетов размещается администрацией на официальном сайте муниципального образования </w:t>
      </w:r>
      <w:r w:rsidRPr="00285903">
        <w:rPr>
          <w:rFonts w:eastAsia="Andale Sans UI"/>
          <w:kern w:val="1"/>
          <w:sz w:val="28"/>
          <w:lang w:eastAsia="en-US"/>
        </w:rPr>
        <w:t>Каневской</w:t>
      </w:r>
      <w:r w:rsidRPr="00285903">
        <w:rPr>
          <w:rFonts w:eastAsia="Calibri"/>
          <w:sz w:val="28"/>
          <w:szCs w:val="28"/>
          <w:lang w:eastAsia="en-US"/>
        </w:rPr>
        <w:t xml:space="preserve"> район в информационно-телекоммуникационной сети «Интернет».</w:t>
      </w:r>
    </w:p>
    <w:p w14:paraId="70DD08AB" w14:textId="77777777" w:rsidR="003B60FF" w:rsidRPr="00285903" w:rsidRDefault="003B60FF" w:rsidP="003B60FF">
      <w:pPr>
        <w:ind w:firstLine="851"/>
        <w:rPr>
          <w:rFonts w:eastAsia="Calibri"/>
          <w:sz w:val="28"/>
          <w:szCs w:val="28"/>
          <w:lang w:eastAsia="en-US"/>
        </w:rPr>
      </w:pPr>
      <w:bookmarkStart w:id="16" w:name="sub_1034"/>
      <w:r w:rsidRPr="00285903">
        <w:rPr>
          <w:rFonts w:eastAsia="Calibri"/>
          <w:sz w:val="28"/>
          <w:szCs w:val="28"/>
          <w:lang w:eastAsia="en-US"/>
        </w:rPr>
        <w:t>5. Отчет перед избирателями проводится на территории избирательного округа.</w:t>
      </w:r>
    </w:p>
    <w:p w14:paraId="6AA285C6"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Избиратели извещаются о дате, месте, времени проведения отчета не позднее, чем за 10 дней до дня проведения отчета.</w:t>
      </w:r>
    </w:p>
    <w:p w14:paraId="77F2EE4B"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w:t>
      </w:r>
      <w:r w:rsidRPr="00285903">
        <w:rPr>
          <w:rFonts w:eastAsia="Andale Sans UI"/>
          <w:kern w:val="1"/>
          <w:sz w:val="28"/>
          <w:lang w:eastAsia="en-US"/>
        </w:rPr>
        <w:t>Каневской</w:t>
      </w:r>
      <w:r w:rsidRPr="00285903">
        <w:rPr>
          <w:rFonts w:eastAsia="Calibri"/>
          <w:sz w:val="28"/>
          <w:szCs w:val="28"/>
          <w:lang w:eastAsia="en-US"/>
        </w:rPr>
        <w:t xml:space="preserve">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3DACACA1" w14:textId="77777777" w:rsidR="003B60FF" w:rsidRPr="00285903" w:rsidRDefault="003B60FF" w:rsidP="003B60FF">
      <w:pPr>
        <w:ind w:firstLine="851"/>
        <w:jc w:val="both"/>
        <w:rPr>
          <w:rFonts w:eastAsia="Calibri"/>
          <w:sz w:val="28"/>
          <w:szCs w:val="28"/>
          <w:lang w:eastAsia="en-US"/>
        </w:rPr>
      </w:pPr>
      <w:bookmarkStart w:id="17" w:name="sub_1041"/>
      <w:bookmarkEnd w:id="16"/>
      <w:r w:rsidRPr="00285903">
        <w:rPr>
          <w:rFonts w:eastAsia="Calibri"/>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17"/>
    <w:p w14:paraId="24678038"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31AEB51E" w14:textId="77777777" w:rsidR="003B60FF" w:rsidRPr="00285903" w:rsidRDefault="003B60FF" w:rsidP="003B60FF">
      <w:pPr>
        <w:ind w:firstLine="851"/>
        <w:jc w:val="both"/>
        <w:rPr>
          <w:rFonts w:eastAsia="Calibri"/>
          <w:sz w:val="28"/>
          <w:szCs w:val="28"/>
          <w:lang w:eastAsia="en-US"/>
        </w:rPr>
      </w:pPr>
      <w:bookmarkStart w:id="18" w:name="sub_1042"/>
      <w:r w:rsidRPr="00285903">
        <w:rPr>
          <w:rFonts w:eastAsia="Calibri"/>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18"/>
    <w:p w14:paraId="16671266"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об участии в заседаниях Совета;</w:t>
      </w:r>
    </w:p>
    <w:p w14:paraId="0B398602"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об участии в подготовке вопросов для рассмотрения на заседаниях Совета;</w:t>
      </w:r>
    </w:p>
    <w:p w14:paraId="38D6C1FC"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14:paraId="21DCB06C"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2A68EAD7"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 содержании депутатских обращений, депутатских запросов и мер, принятых по ним;</w:t>
      </w:r>
    </w:p>
    <w:p w14:paraId="1605F826"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 проведении личных приемов граждан;</w:t>
      </w:r>
    </w:p>
    <w:p w14:paraId="7E0D8C90"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 количестве поступивших и рассмотренных обращений граждан, результатах их рассмотрения;</w:t>
      </w:r>
    </w:p>
    <w:p w14:paraId="68D66A72"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w:t>
      </w:r>
      <w:r w:rsidRPr="00285903">
        <w:rPr>
          <w:rFonts w:eastAsia="Andale Sans UI"/>
          <w:kern w:val="1"/>
          <w:sz w:val="28"/>
          <w:lang w:eastAsia="en-US"/>
        </w:rPr>
        <w:lastRenderedPageBreak/>
        <w:t>Каневской</w:t>
      </w:r>
      <w:r w:rsidRPr="00285903">
        <w:rPr>
          <w:rFonts w:eastAsia="Calibri"/>
          <w:sz w:val="28"/>
          <w:szCs w:val="28"/>
          <w:lang w:eastAsia="en-US"/>
        </w:rPr>
        <w:t xml:space="preserve"> район, органами государственной власти, органами местного самоуправления;</w:t>
      </w:r>
    </w:p>
    <w:p w14:paraId="04BE7441"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об иных формах депутатской деятельности;</w:t>
      </w:r>
    </w:p>
    <w:p w14:paraId="197E971D"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об участии в проектах и акциях, проводимых на территории муниципального образования </w:t>
      </w:r>
      <w:r w:rsidRPr="00285903">
        <w:rPr>
          <w:rFonts w:eastAsia="Andale Sans UI"/>
          <w:kern w:val="1"/>
          <w:sz w:val="28"/>
          <w:lang w:eastAsia="en-US"/>
        </w:rPr>
        <w:t>Каневской</w:t>
      </w:r>
      <w:r w:rsidRPr="00285903">
        <w:rPr>
          <w:rFonts w:eastAsia="Calibri"/>
          <w:sz w:val="28"/>
          <w:szCs w:val="28"/>
          <w:lang w:eastAsia="en-US"/>
        </w:rPr>
        <w:t xml:space="preserve"> район.</w:t>
      </w:r>
    </w:p>
    <w:p w14:paraId="2878018A" w14:textId="77777777" w:rsidR="003B60FF" w:rsidRPr="00285903" w:rsidRDefault="003B60FF" w:rsidP="003B60FF">
      <w:pPr>
        <w:ind w:firstLine="851"/>
        <w:jc w:val="both"/>
        <w:rPr>
          <w:rFonts w:eastAsia="Calibri"/>
          <w:sz w:val="28"/>
          <w:szCs w:val="28"/>
          <w:lang w:eastAsia="en-US"/>
        </w:rPr>
      </w:pPr>
      <w:bookmarkStart w:id="19" w:name="sub_1043"/>
      <w:r w:rsidRPr="00285903">
        <w:rPr>
          <w:rFonts w:eastAsia="Calibri"/>
          <w:sz w:val="28"/>
          <w:szCs w:val="28"/>
          <w:lang w:eastAsia="en-US"/>
        </w:rPr>
        <w:t>9. Отчет не может носить агитационный характер.</w:t>
      </w:r>
    </w:p>
    <w:p w14:paraId="1EDFC1FC" w14:textId="77777777" w:rsidR="003B60FF" w:rsidRPr="00285903" w:rsidRDefault="003B60FF" w:rsidP="003B60FF">
      <w:pPr>
        <w:ind w:firstLine="851"/>
        <w:jc w:val="both"/>
        <w:rPr>
          <w:rFonts w:eastAsia="Calibri"/>
          <w:sz w:val="28"/>
          <w:szCs w:val="28"/>
          <w:lang w:eastAsia="en-US"/>
        </w:rPr>
      </w:pPr>
      <w:bookmarkStart w:id="20" w:name="sub_1051"/>
      <w:bookmarkEnd w:id="19"/>
      <w:r w:rsidRPr="00285903">
        <w:rPr>
          <w:rFonts w:eastAsia="Calibri"/>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09219287" w14:textId="77777777" w:rsidR="003B60FF" w:rsidRPr="00285903" w:rsidRDefault="003B60FF" w:rsidP="003B60FF">
      <w:pPr>
        <w:ind w:firstLine="851"/>
        <w:jc w:val="both"/>
        <w:rPr>
          <w:rFonts w:eastAsia="Calibri"/>
          <w:sz w:val="28"/>
          <w:szCs w:val="28"/>
          <w:lang w:eastAsia="en-US"/>
        </w:rPr>
      </w:pPr>
      <w:bookmarkStart w:id="21" w:name="sub_1052"/>
      <w:bookmarkEnd w:id="20"/>
      <w:r w:rsidRPr="00285903">
        <w:rPr>
          <w:rFonts w:eastAsia="Calibri"/>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67FEFE70" w14:textId="77777777" w:rsidR="003B60FF" w:rsidRPr="00285903" w:rsidRDefault="003B60FF" w:rsidP="003B60FF">
      <w:pPr>
        <w:ind w:firstLine="851"/>
        <w:jc w:val="both"/>
        <w:rPr>
          <w:rFonts w:eastAsia="Calibri"/>
          <w:sz w:val="28"/>
          <w:szCs w:val="28"/>
          <w:lang w:eastAsia="en-US"/>
        </w:rPr>
      </w:pPr>
      <w:bookmarkStart w:id="22" w:name="sub_1053"/>
      <w:bookmarkEnd w:id="21"/>
      <w:r w:rsidRPr="00285903">
        <w:rPr>
          <w:rFonts w:eastAsia="Calibri"/>
          <w:sz w:val="28"/>
          <w:szCs w:val="28"/>
          <w:lang w:eastAsia="en-US"/>
        </w:rPr>
        <w:t xml:space="preserve">12. Администрация размещает отчет депутата Совета на официальном сайте </w:t>
      </w:r>
      <w:r w:rsidRPr="00285903">
        <w:rPr>
          <w:rFonts w:eastAsia="Calibri"/>
          <w:color w:val="000000"/>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color w:val="000000"/>
          <w:sz w:val="28"/>
          <w:szCs w:val="28"/>
          <w:lang w:eastAsia="en-US"/>
        </w:rPr>
        <w:t xml:space="preserve"> район </w:t>
      </w:r>
      <w:r w:rsidRPr="00285903">
        <w:rPr>
          <w:rFonts w:eastAsia="Calibri"/>
          <w:sz w:val="28"/>
          <w:szCs w:val="28"/>
          <w:lang w:eastAsia="en-US"/>
        </w:rPr>
        <w:t>в информационно-телекоммуникационной сети «Интернет» не позднее 5 рабочих дней со дня его поступления от председателя Совета.</w:t>
      </w:r>
    </w:p>
    <w:p w14:paraId="3C73EDC6" w14:textId="77777777" w:rsidR="003B60FF" w:rsidRPr="00285903" w:rsidRDefault="003B60FF" w:rsidP="003B60FF">
      <w:pPr>
        <w:ind w:firstLine="851"/>
        <w:jc w:val="both"/>
        <w:rPr>
          <w:rFonts w:eastAsia="Calibri"/>
          <w:sz w:val="28"/>
          <w:szCs w:val="28"/>
          <w:lang w:eastAsia="en-US"/>
        </w:rPr>
      </w:pPr>
      <w:bookmarkStart w:id="23" w:name="sub_1054"/>
      <w:bookmarkEnd w:id="22"/>
      <w:r w:rsidRPr="00285903">
        <w:rPr>
          <w:rFonts w:eastAsia="Calibri"/>
          <w:sz w:val="28"/>
          <w:szCs w:val="28"/>
          <w:lang w:eastAsia="en-US"/>
        </w:rPr>
        <w:t>13. Отчеты хранятся в течение всего срока полномочий Совета текущего созыва.</w:t>
      </w:r>
      <w:bookmarkEnd w:id="23"/>
    </w:p>
    <w:p w14:paraId="46758BA9" w14:textId="77777777" w:rsidR="003B60FF" w:rsidRPr="00285903" w:rsidRDefault="003B60FF" w:rsidP="003B60FF">
      <w:pPr>
        <w:widowControl w:val="0"/>
        <w:suppressAutoHyphens/>
        <w:ind w:firstLine="851"/>
        <w:rPr>
          <w:rFonts w:eastAsia="Andale Sans UI"/>
          <w:b/>
          <w:kern w:val="1"/>
          <w:sz w:val="28"/>
          <w:szCs w:val="28"/>
          <w:lang w:eastAsia="en-US"/>
        </w:rPr>
      </w:pPr>
    </w:p>
    <w:p w14:paraId="267BBE38" w14:textId="77777777" w:rsidR="003B60FF" w:rsidRPr="00285903" w:rsidRDefault="003B60FF" w:rsidP="003B60FF">
      <w:pPr>
        <w:widowControl w:val="0"/>
        <w:suppressAutoHyphens/>
        <w:autoSpaceDE w:val="0"/>
        <w:autoSpaceDN w:val="0"/>
        <w:adjustRightInd w:val="0"/>
        <w:ind w:firstLine="851"/>
        <w:jc w:val="both"/>
        <w:rPr>
          <w:b/>
          <w:bCs/>
          <w:iCs/>
          <w:kern w:val="1"/>
          <w:sz w:val="28"/>
          <w:szCs w:val="28"/>
        </w:rPr>
      </w:pPr>
      <w:r w:rsidRPr="00285903">
        <w:rPr>
          <w:b/>
          <w:bCs/>
          <w:iCs/>
          <w:kern w:val="1"/>
          <w:sz w:val="28"/>
          <w:szCs w:val="28"/>
        </w:rPr>
        <w:t>Статья 17. Досрочное прекращение полномочий депутата Совета</w:t>
      </w:r>
    </w:p>
    <w:p w14:paraId="743D2C6D" w14:textId="77777777" w:rsidR="003B60FF" w:rsidRPr="00285903" w:rsidRDefault="003B60FF" w:rsidP="003B60FF">
      <w:pPr>
        <w:widowControl w:val="0"/>
        <w:ind w:firstLine="851"/>
        <w:jc w:val="both"/>
        <w:rPr>
          <w:rFonts w:eastAsia="Andale Sans UI"/>
          <w:kern w:val="1"/>
          <w:sz w:val="28"/>
          <w:szCs w:val="28"/>
          <w:lang w:eastAsia="en-US"/>
        </w:rPr>
      </w:pPr>
      <w:r w:rsidRPr="00285903">
        <w:rPr>
          <w:rFonts w:eastAsia="Andale Sans UI"/>
          <w:kern w:val="1"/>
          <w:sz w:val="28"/>
          <w:szCs w:val="28"/>
          <w:lang w:eastAsia="en-US"/>
        </w:rPr>
        <w:t>1. Полномочия депутата Совета прекращаются досрочно в случаях:</w:t>
      </w:r>
    </w:p>
    <w:p w14:paraId="69DE59BD"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 смерти;</w:t>
      </w:r>
    </w:p>
    <w:p w14:paraId="1225A984"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2) отставки по собственному желанию;</w:t>
      </w:r>
    </w:p>
    <w:p w14:paraId="49E4D81D"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3) признания судом недееспособным или ограниченно дееспособным;</w:t>
      </w:r>
    </w:p>
    <w:p w14:paraId="6B439BFC"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4) признания судом безвестно отсутствующим или объявления умершим;</w:t>
      </w:r>
    </w:p>
    <w:p w14:paraId="1BC40F61"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5) вступления в отношении его в законную силу обвинительного приговора суда;</w:t>
      </w:r>
    </w:p>
    <w:p w14:paraId="4B8EC764"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6) выезда за пределы Российской Федерации на постоянное место жительства;</w:t>
      </w:r>
    </w:p>
    <w:p w14:paraId="3F842849" w14:textId="77777777" w:rsidR="003B60FF" w:rsidRPr="00285903" w:rsidRDefault="003B60FF" w:rsidP="003B60FF">
      <w:pPr>
        <w:widowControl w:val="0"/>
        <w:suppressAutoHyphens/>
        <w:autoSpaceDE w:val="0"/>
        <w:autoSpaceDN w:val="0"/>
        <w:adjustRightInd w:val="0"/>
        <w:ind w:firstLine="851"/>
        <w:jc w:val="both"/>
        <w:rPr>
          <w:rFonts w:eastAsia="Andale Sans UI"/>
          <w:strike/>
          <w:kern w:val="1"/>
          <w:sz w:val="28"/>
          <w:szCs w:val="28"/>
          <w:lang w:eastAsia="en-US"/>
        </w:rPr>
      </w:pPr>
      <w:r w:rsidRPr="00285903">
        <w:rPr>
          <w:rFonts w:eastAsia="Calibri"/>
          <w:kern w:val="1"/>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4C0A5402"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8) досрочного прекращения полномочий Совета;</w:t>
      </w:r>
    </w:p>
    <w:p w14:paraId="4345A240"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9) призыва на военную службу или направления на заменяющую ее альтернативную гражданскую службу;</w:t>
      </w:r>
    </w:p>
    <w:p w14:paraId="616E3CB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10) </w:t>
      </w:r>
      <w:r w:rsidRPr="00285903">
        <w:rPr>
          <w:kern w:val="1"/>
          <w:sz w:val="28"/>
          <w:szCs w:val="28"/>
        </w:rPr>
        <w:t>приобретения им статуса иностранного агента;</w:t>
      </w:r>
    </w:p>
    <w:p w14:paraId="5D1B9BDB"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11) в иных случаях, установленных Федеральным законом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285903">
        <w:rPr>
          <w:rFonts w:eastAsia="Andale Sans UI"/>
          <w:kern w:val="1"/>
          <w:sz w:val="28"/>
          <w:szCs w:val="28"/>
          <w:lang w:eastAsia="en-US"/>
        </w:rPr>
        <w:t>и другими федеральными законами.</w:t>
      </w:r>
    </w:p>
    <w:p w14:paraId="073711EE"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Andale Sans UI"/>
          <w:kern w:val="1"/>
          <w:sz w:val="28"/>
          <w:szCs w:val="28"/>
          <w:lang w:eastAsia="en-US"/>
        </w:rPr>
        <w:t xml:space="preserve">2. </w:t>
      </w:r>
      <w:r w:rsidRPr="00285903">
        <w:rPr>
          <w:bCs/>
          <w:iCs/>
          <w:kern w:val="1"/>
          <w:sz w:val="28"/>
          <w:szCs w:val="28"/>
        </w:rPr>
        <w:t xml:space="preserve">Полномочия депутата Совета прекращаются досрочно решением Совета в случае отсутствия депутата Совета без уважительных причин на всех </w:t>
      </w:r>
      <w:r w:rsidRPr="00285903">
        <w:rPr>
          <w:bCs/>
          <w:iCs/>
          <w:kern w:val="1"/>
          <w:sz w:val="28"/>
          <w:szCs w:val="28"/>
        </w:rPr>
        <w:lastRenderedPageBreak/>
        <w:t>заседаниях Совета в течение шести месяцев подряд</w:t>
      </w:r>
      <w:r w:rsidRPr="00285903">
        <w:rPr>
          <w:rFonts w:eastAsia="Calibri"/>
          <w:kern w:val="1"/>
          <w:sz w:val="28"/>
          <w:szCs w:val="28"/>
        </w:rPr>
        <w:t>.</w:t>
      </w:r>
    </w:p>
    <w:p w14:paraId="66B7841E"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295456A1"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238C2F43"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53FDEFD6"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6. В случае, если решение Совета о досрочном прекращении полномочий депутата Совета по основанию, предусмотренному </w:t>
      </w:r>
      <w:r w:rsidRPr="00285903">
        <w:rPr>
          <w:rFonts w:eastAsia="Andale Sans UI"/>
          <w:kern w:val="1"/>
          <w:sz w:val="28"/>
          <w:szCs w:val="28"/>
          <w:lang w:eastAsia="en-US"/>
        </w:rPr>
        <w:t>пунктом 2 части 1 настоящей статьи</w:t>
      </w:r>
      <w:r w:rsidRPr="00285903">
        <w:rPr>
          <w:rFonts w:eastAsia="Calibri"/>
          <w:kern w:val="1"/>
          <w:sz w:val="28"/>
          <w:szCs w:val="28"/>
        </w:rPr>
        <w:t xml:space="preserve">, не принято в сроки, предусмотренные </w:t>
      </w:r>
      <w:r w:rsidRPr="00285903">
        <w:rPr>
          <w:rFonts w:eastAsia="Calibri"/>
          <w:color w:val="000000"/>
          <w:kern w:val="1"/>
          <w:sz w:val="28"/>
          <w:szCs w:val="28"/>
        </w:rPr>
        <w:t>частью 4</w:t>
      </w:r>
      <w:r w:rsidRPr="00285903">
        <w:rPr>
          <w:rFonts w:eastAsia="Calibri"/>
          <w:kern w:val="1"/>
          <w:sz w:val="28"/>
          <w:szCs w:val="28"/>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4FE6BE0E"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2160CB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2F24BA2"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244C2B18"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18. Гарантии осуществления полномочий депутата Совета</w:t>
      </w:r>
    </w:p>
    <w:p w14:paraId="191DF5C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2D6A139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w:t>
      </w:r>
      <w:r w:rsidRPr="00285903">
        <w:rPr>
          <w:rFonts w:eastAsia="Andale Sans UI"/>
          <w:kern w:val="1"/>
          <w:sz w:val="28"/>
          <w:szCs w:val="28"/>
          <w:lang w:eastAsia="en-US"/>
        </w:rPr>
        <w:lastRenderedPageBreak/>
        <w:t>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597EEC03"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3. Депутату Совета обеспечиваются условия для беспрепятственного осуществления своих полномочий.</w:t>
      </w:r>
    </w:p>
    <w:p w14:paraId="75310C99" w14:textId="066314A6"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 xml:space="preserve">Депутату Совета предоставляются гарантии осуществления полномочий, предусмотренные федеральными законами и </w:t>
      </w:r>
      <w:r w:rsidRPr="00285903">
        <w:rPr>
          <w:rFonts w:eastAsia="Arial"/>
          <w:color w:val="000000"/>
          <w:kern w:val="1"/>
          <w:sz w:val="28"/>
          <w:szCs w:val="28"/>
          <w:lang w:eastAsia="fa-IR" w:bidi="fa-IR"/>
        </w:rPr>
        <w:t xml:space="preserve">Законом Краснодарского края от </w:t>
      </w:r>
      <w:r w:rsidRPr="00285903">
        <w:rPr>
          <w:rFonts w:eastAsia="Arial"/>
          <w:kern w:val="1"/>
          <w:sz w:val="28"/>
          <w:szCs w:val="28"/>
          <w:lang w:eastAsia="fa-IR" w:bidi="fa-IR"/>
        </w:rPr>
        <w:t>12.12.2025</w:t>
      </w:r>
      <w:r>
        <w:rPr>
          <w:rFonts w:eastAsia="Arial"/>
          <w:kern w:val="1"/>
          <w:sz w:val="28"/>
          <w:szCs w:val="28"/>
          <w:lang w:eastAsia="fa-IR" w:bidi="fa-IR"/>
        </w:rPr>
        <w:t xml:space="preserve"> </w:t>
      </w:r>
      <w:r w:rsidRPr="00285903">
        <w:rPr>
          <w:rFonts w:eastAsia="Arial"/>
          <w:kern w:val="1"/>
          <w:sz w:val="28"/>
          <w:szCs w:val="28"/>
          <w:lang w:eastAsia="fa-IR" w:bidi="fa-IR"/>
        </w:rPr>
        <w:t>года №</w:t>
      </w:r>
      <w:r>
        <w:rPr>
          <w:rFonts w:eastAsia="Arial"/>
          <w:kern w:val="1"/>
          <w:sz w:val="28"/>
          <w:szCs w:val="28"/>
          <w:lang w:eastAsia="fa-IR" w:bidi="fa-IR"/>
        </w:rPr>
        <w:t xml:space="preserve"> </w:t>
      </w:r>
      <w:r w:rsidRPr="00285903">
        <w:rPr>
          <w:rFonts w:eastAsia="Arial"/>
          <w:kern w:val="1"/>
          <w:sz w:val="28"/>
          <w:szCs w:val="28"/>
          <w:lang w:eastAsia="fa-IR" w:bidi="fa-IR"/>
        </w:rPr>
        <w:t>5458-КЗ</w:t>
      </w:r>
      <w:r w:rsidRPr="00285903">
        <w:rPr>
          <w:rFonts w:ascii="Arial" w:eastAsia="Arial" w:hAnsi="Arial" w:cs="Arial"/>
          <w:kern w:val="1"/>
          <w:sz w:val="20"/>
          <w:szCs w:val="20"/>
          <w:lang w:eastAsia="fa-IR" w:bidi="fa-IR"/>
        </w:rPr>
        <w:t xml:space="preserve"> </w:t>
      </w:r>
      <w:r w:rsidRPr="00285903">
        <w:rPr>
          <w:rFonts w:eastAsia="Arial"/>
          <w:color w:val="000000"/>
          <w:kern w:val="1"/>
          <w:sz w:val="28"/>
          <w:szCs w:val="28"/>
          <w:lang w:eastAsia="fa-IR" w:bidi="fa-IR"/>
        </w:rPr>
        <w:t>«Об отдельных вопросах организации местного самоуправления в Краснодарском крае»</w:t>
      </w:r>
      <w:r w:rsidRPr="00285903">
        <w:rPr>
          <w:rFonts w:eastAsia="Arial"/>
          <w:kern w:val="1"/>
          <w:sz w:val="28"/>
          <w:szCs w:val="28"/>
          <w:lang w:eastAsia="fa-IR" w:bidi="fa-IR"/>
        </w:rPr>
        <w:t>.</w:t>
      </w:r>
    </w:p>
    <w:p w14:paraId="75BD3DCB"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77F88A75"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14E49222" w14:textId="77777777" w:rsidR="003B60FF" w:rsidRPr="00285903" w:rsidRDefault="003B60FF" w:rsidP="003B60FF">
      <w:pPr>
        <w:widowControl w:val="0"/>
        <w:suppressAutoHyphens/>
        <w:ind w:firstLine="851"/>
        <w:jc w:val="both"/>
        <w:rPr>
          <w:rFonts w:eastAsia="Andale Sans UI"/>
          <w:bCs/>
          <w:color w:val="000000"/>
          <w:kern w:val="1"/>
          <w:sz w:val="28"/>
          <w:szCs w:val="28"/>
          <w:lang w:eastAsia="en-US"/>
        </w:rPr>
      </w:pPr>
      <w:r w:rsidRPr="00285903">
        <w:rPr>
          <w:rFonts w:eastAsia="Andale Sans UI"/>
          <w:bCs/>
          <w:color w:val="000000"/>
          <w:kern w:val="1"/>
          <w:sz w:val="28"/>
          <w:szCs w:val="28"/>
          <w:lang w:eastAsia="en-US"/>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285903">
        <w:rPr>
          <w:rFonts w:eastAsia="Calibri"/>
          <w:kern w:val="1"/>
          <w:sz w:val="28"/>
          <w:szCs w:val="28"/>
        </w:rPr>
        <w:t>, продолжительность которого составляет в совокупности</w:t>
      </w:r>
      <w:r w:rsidRPr="00285903">
        <w:rPr>
          <w:rFonts w:eastAsia="Andale Sans UI"/>
          <w:bCs/>
          <w:color w:val="000000"/>
          <w:kern w:val="1"/>
          <w:sz w:val="28"/>
          <w:szCs w:val="28"/>
          <w:lang w:eastAsia="en-US"/>
        </w:rPr>
        <w:t xml:space="preserve"> 2 рабочих дня в месяц.</w:t>
      </w:r>
    </w:p>
    <w:p w14:paraId="1FC6DDEC"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2B3C69B9"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p>
    <w:p w14:paraId="47B0A085" w14:textId="77777777" w:rsidR="003B60FF" w:rsidRPr="00285903" w:rsidRDefault="003B60FF" w:rsidP="003B60FF">
      <w:pPr>
        <w:widowControl w:val="0"/>
        <w:suppressAutoHyphens/>
        <w:ind w:firstLine="851"/>
        <w:jc w:val="both"/>
        <w:rPr>
          <w:rFonts w:eastAsia="Andale Sans UI"/>
          <w:b/>
          <w:color w:val="000000"/>
          <w:kern w:val="1"/>
          <w:sz w:val="28"/>
          <w:szCs w:val="28"/>
          <w:lang w:eastAsia="en-US"/>
        </w:rPr>
      </w:pPr>
      <w:r w:rsidRPr="00285903">
        <w:rPr>
          <w:rFonts w:eastAsia="Andale Sans UI"/>
          <w:b/>
          <w:kern w:val="1"/>
          <w:sz w:val="28"/>
          <w:szCs w:val="28"/>
          <w:lang w:eastAsia="en-US"/>
        </w:rPr>
        <w:t xml:space="preserve">Статья 19. Глава </w:t>
      </w:r>
      <w:r w:rsidRPr="00285903">
        <w:rPr>
          <w:rFonts w:eastAsia="Andale Sans UI"/>
          <w:b/>
          <w:color w:val="000000"/>
          <w:kern w:val="1"/>
          <w:sz w:val="28"/>
          <w:szCs w:val="28"/>
          <w:lang w:eastAsia="en-US"/>
        </w:rPr>
        <w:t>района</w:t>
      </w:r>
    </w:p>
    <w:p w14:paraId="5E0ADEA3" w14:textId="77777777" w:rsidR="003B60FF" w:rsidRPr="00285903" w:rsidRDefault="003B60FF" w:rsidP="003B60FF">
      <w:pPr>
        <w:widowControl w:val="0"/>
        <w:tabs>
          <w:tab w:val="left" w:pos="-1820"/>
        </w:tabs>
        <w:suppressAutoHyphens/>
        <w:ind w:firstLine="851"/>
        <w:jc w:val="both"/>
        <w:rPr>
          <w:rFonts w:eastAsia="Arial"/>
          <w:kern w:val="1"/>
          <w:sz w:val="28"/>
          <w:szCs w:val="28"/>
          <w:lang w:eastAsia="ar-SA"/>
        </w:rPr>
      </w:pPr>
      <w:r w:rsidRPr="00285903">
        <w:rPr>
          <w:rFonts w:eastAsia="Arial"/>
          <w:kern w:val="1"/>
          <w:sz w:val="28"/>
          <w:szCs w:val="28"/>
          <w:lang w:eastAsia="ar-SA"/>
        </w:rPr>
        <w:t xml:space="preserve">1. Глава района является высшим должностным лицом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 наделяется настоящим Уставом собственными полномочиями по решению вопросов </w:t>
      </w:r>
      <w:r w:rsidRPr="00285903">
        <w:rPr>
          <w:rFonts w:eastAsia="Arial"/>
          <w:kern w:val="1"/>
          <w:sz w:val="28"/>
          <w:szCs w:val="28"/>
        </w:rPr>
        <w:t>непосредственного обеспечения жизнедеятельности населения</w:t>
      </w:r>
      <w:r w:rsidRPr="00285903">
        <w:rPr>
          <w:rFonts w:eastAsia="Arial"/>
          <w:kern w:val="1"/>
          <w:sz w:val="28"/>
          <w:szCs w:val="28"/>
          <w:lang w:eastAsia="ar-SA"/>
        </w:rPr>
        <w:t xml:space="preserve"> и по организации деятельности администрации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w:t>
      </w:r>
    </w:p>
    <w:p w14:paraId="620C08A0" w14:textId="77777777" w:rsidR="003B60FF" w:rsidRPr="00285903" w:rsidRDefault="003B60FF" w:rsidP="003B60FF">
      <w:pPr>
        <w:widowControl w:val="0"/>
        <w:tabs>
          <w:tab w:val="left" w:pos="-1820"/>
        </w:tabs>
        <w:suppressAutoHyphens/>
        <w:ind w:firstLine="851"/>
        <w:jc w:val="both"/>
        <w:rPr>
          <w:rFonts w:eastAsia="Arial"/>
          <w:kern w:val="1"/>
          <w:sz w:val="28"/>
          <w:szCs w:val="28"/>
          <w:lang w:eastAsia="ar-SA"/>
        </w:rPr>
      </w:pPr>
      <w:r w:rsidRPr="00285903">
        <w:rPr>
          <w:rFonts w:eastAsia="Arial"/>
          <w:kern w:val="1"/>
          <w:sz w:val="28"/>
          <w:szCs w:val="28"/>
          <w:lang w:eastAsia="ar-SA"/>
        </w:rPr>
        <w:t xml:space="preserve">2. Глава района возглавляет администрацию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 Глава района исполняет свои полномочия на постоянной основе.</w:t>
      </w:r>
    </w:p>
    <w:p w14:paraId="02B3D42C" w14:textId="77777777" w:rsidR="003B60FF" w:rsidRPr="00285903" w:rsidRDefault="003B60FF" w:rsidP="003B60FF">
      <w:pPr>
        <w:widowControl w:val="0"/>
        <w:tabs>
          <w:tab w:val="left" w:pos="840"/>
        </w:tabs>
        <w:suppressAutoHyphens/>
        <w:ind w:firstLine="851"/>
        <w:jc w:val="both"/>
        <w:rPr>
          <w:rFonts w:eastAsia="Arial"/>
          <w:kern w:val="1"/>
          <w:sz w:val="28"/>
          <w:szCs w:val="28"/>
          <w:lang w:eastAsia="ar-SA"/>
        </w:rPr>
      </w:pPr>
      <w:r w:rsidRPr="00285903">
        <w:rPr>
          <w:rFonts w:eastAsia="Arial"/>
          <w:kern w:val="1"/>
          <w:sz w:val="28"/>
          <w:szCs w:val="28"/>
          <w:lang w:eastAsia="ar-SA"/>
        </w:rPr>
        <w:t>Наименования «глава муниципального образования</w:t>
      </w:r>
      <w:r w:rsidRPr="00285903">
        <w:rPr>
          <w:rFonts w:eastAsia="Arial" w:cs="Arial"/>
          <w:kern w:val="1"/>
          <w:sz w:val="28"/>
          <w:szCs w:val="20"/>
          <w:lang w:eastAsia="ar-SA"/>
        </w:rPr>
        <w:t xml:space="preserve"> Каневской</w:t>
      </w:r>
      <w:r w:rsidRPr="00285903">
        <w:rPr>
          <w:rFonts w:eastAsia="Arial"/>
          <w:kern w:val="1"/>
          <w:sz w:val="28"/>
          <w:szCs w:val="28"/>
          <w:lang w:eastAsia="ar-SA"/>
        </w:rPr>
        <w:t xml:space="preserve"> муниципальный район Краснодарского края», «глава администрации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муниципальный район Краснодарского края», «глава </w:t>
      </w:r>
      <w:r w:rsidRPr="00285903">
        <w:rPr>
          <w:rFonts w:eastAsia="Arial" w:cs="Arial"/>
          <w:kern w:val="1"/>
          <w:sz w:val="28"/>
          <w:szCs w:val="20"/>
          <w:lang w:eastAsia="ar-SA"/>
        </w:rPr>
        <w:t>Каневского</w:t>
      </w:r>
      <w:r w:rsidRPr="00285903">
        <w:rPr>
          <w:rFonts w:eastAsia="Arial"/>
          <w:kern w:val="1"/>
          <w:sz w:val="28"/>
          <w:szCs w:val="28"/>
          <w:lang w:eastAsia="ar-SA"/>
        </w:rPr>
        <w:t xml:space="preserve"> района» равнозначны.</w:t>
      </w:r>
    </w:p>
    <w:p w14:paraId="47DF3AA1" w14:textId="77777777" w:rsidR="003B60FF" w:rsidRPr="00285903" w:rsidRDefault="003B60FF" w:rsidP="003B60FF">
      <w:pPr>
        <w:widowControl w:val="0"/>
        <w:suppressAutoHyphens/>
        <w:ind w:firstLine="851"/>
        <w:jc w:val="both"/>
        <w:rPr>
          <w:rFonts w:eastAsia="Arial"/>
          <w:kern w:val="1"/>
          <w:sz w:val="28"/>
          <w:szCs w:val="28"/>
          <w:lang w:eastAsia="ar-SA"/>
        </w:rPr>
      </w:pPr>
      <w:r w:rsidRPr="00285903">
        <w:rPr>
          <w:rFonts w:eastAsia="Arial"/>
          <w:kern w:val="1"/>
          <w:sz w:val="28"/>
          <w:szCs w:val="28"/>
          <w:lang w:eastAsia="ar-SA"/>
        </w:rPr>
        <w:t>3. Глава района</w:t>
      </w:r>
      <w:r w:rsidRPr="00285903">
        <w:rPr>
          <w:rFonts w:eastAsia="Arial"/>
          <w:color w:val="000000"/>
          <w:kern w:val="1"/>
          <w:sz w:val="28"/>
          <w:szCs w:val="28"/>
          <w:lang w:eastAsia="ar-SA"/>
        </w:rPr>
        <w:t xml:space="preserve"> </w:t>
      </w:r>
      <w:r w:rsidRPr="00285903">
        <w:rPr>
          <w:rFonts w:eastAsia="Arial"/>
          <w:kern w:val="1"/>
          <w:sz w:val="28"/>
          <w:szCs w:val="28"/>
          <w:lang w:eastAsia="ar-SA"/>
        </w:rPr>
        <w:t>подконтролен и подотчетен непосредственно населению муниципального образования и Совету.</w:t>
      </w:r>
    </w:p>
    <w:p w14:paraId="59D9177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w:t>
      </w:r>
      <w:r w:rsidRPr="00285903">
        <w:rPr>
          <w:rFonts w:eastAsia="Calibri"/>
          <w:kern w:val="1"/>
          <w:sz w:val="28"/>
          <w:szCs w:val="28"/>
          <w:lang w:eastAsia="en-US"/>
        </w:rPr>
        <w:t xml:space="preserve"> Решение о назначении </w:t>
      </w:r>
      <w:r w:rsidRPr="00285903">
        <w:rPr>
          <w:rFonts w:eastAsia="Andale Sans UI"/>
          <w:bCs/>
          <w:kern w:val="1"/>
          <w:sz w:val="28"/>
          <w:szCs w:val="28"/>
          <w:lang w:eastAsia="en-US"/>
        </w:rPr>
        <w:t xml:space="preserve">конкурса по отбору кандидатур на должность главы района </w:t>
      </w:r>
      <w:r w:rsidRPr="00285903">
        <w:rPr>
          <w:rFonts w:eastAsia="Calibri"/>
          <w:kern w:val="1"/>
          <w:sz w:val="28"/>
          <w:szCs w:val="28"/>
          <w:lang w:eastAsia="en-US"/>
        </w:rPr>
        <w:t xml:space="preserve">принимается Советом не позднее чем за 60 дней до дня истечения срока полномочий главы </w:t>
      </w:r>
      <w:r w:rsidRPr="00285903">
        <w:rPr>
          <w:rFonts w:eastAsia="Andale Sans UI"/>
          <w:bCs/>
          <w:kern w:val="1"/>
          <w:sz w:val="28"/>
          <w:szCs w:val="28"/>
          <w:lang w:eastAsia="en-US"/>
        </w:rPr>
        <w:t>района</w:t>
      </w:r>
      <w:r w:rsidRPr="00285903">
        <w:rPr>
          <w:rFonts w:eastAsia="Calibri"/>
          <w:kern w:val="1"/>
          <w:sz w:val="28"/>
          <w:szCs w:val="28"/>
          <w:lang w:eastAsia="en-US"/>
        </w:rPr>
        <w:t>.</w:t>
      </w:r>
    </w:p>
    <w:p w14:paraId="786727EB" w14:textId="77777777" w:rsidR="003B60FF" w:rsidRPr="00285903" w:rsidRDefault="003B60FF" w:rsidP="003B60FF">
      <w:pPr>
        <w:widowControl w:val="0"/>
        <w:suppressAutoHyphens/>
        <w:ind w:firstLine="851"/>
        <w:jc w:val="both"/>
        <w:rPr>
          <w:rFonts w:eastAsia="Andale Sans UI"/>
          <w:bCs/>
          <w:kern w:val="1"/>
          <w:sz w:val="28"/>
          <w:szCs w:val="28"/>
          <w:lang w:eastAsia="en-US"/>
        </w:rPr>
      </w:pPr>
      <w:r w:rsidRPr="00285903">
        <w:rPr>
          <w:rFonts w:eastAsia="Andale Sans UI"/>
          <w:bCs/>
          <w:kern w:val="1"/>
          <w:sz w:val="28"/>
          <w:szCs w:val="28"/>
          <w:lang w:eastAsia="en-US"/>
        </w:rPr>
        <w:t xml:space="preserve">Порядок проведения конкурса по отбору кандидатур на должность главы </w:t>
      </w:r>
      <w:r w:rsidRPr="00285903">
        <w:rPr>
          <w:rFonts w:eastAsia="Andale Sans UI"/>
          <w:bCs/>
          <w:kern w:val="1"/>
          <w:sz w:val="28"/>
          <w:szCs w:val="28"/>
          <w:lang w:eastAsia="en-US"/>
        </w:rPr>
        <w:lastRenderedPageBreak/>
        <w:t>района</w:t>
      </w:r>
      <w:r w:rsidRPr="00285903">
        <w:rPr>
          <w:rFonts w:eastAsia="Andale Sans UI"/>
          <w:kern w:val="1"/>
          <w:sz w:val="28"/>
          <w:szCs w:val="28"/>
          <w:lang w:eastAsia="en-US"/>
        </w:rPr>
        <w:t xml:space="preserve"> </w:t>
      </w:r>
      <w:r w:rsidRPr="00285903">
        <w:rPr>
          <w:rFonts w:eastAsia="Andale Sans UI"/>
          <w:bCs/>
          <w:kern w:val="1"/>
          <w:sz w:val="28"/>
          <w:szCs w:val="28"/>
          <w:lang w:eastAsia="en-US"/>
        </w:rPr>
        <w:t>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87358D6" w14:textId="77777777" w:rsidR="003B60FF" w:rsidRPr="00285903" w:rsidRDefault="003B60FF" w:rsidP="003B60FF">
      <w:pPr>
        <w:widowControl w:val="0"/>
        <w:suppressAutoHyphens/>
        <w:ind w:firstLine="851"/>
        <w:jc w:val="both"/>
        <w:rPr>
          <w:rFonts w:eastAsia="Andale Sans UI"/>
          <w:bCs/>
          <w:kern w:val="1"/>
          <w:sz w:val="28"/>
          <w:szCs w:val="28"/>
          <w:lang w:eastAsia="en-US"/>
        </w:rPr>
      </w:pPr>
      <w:r w:rsidRPr="00285903">
        <w:rPr>
          <w:rFonts w:eastAsia="Andale Sans UI"/>
          <w:bCs/>
          <w:kern w:val="1"/>
          <w:sz w:val="28"/>
          <w:szCs w:val="28"/>
          <w:lang w:eastAsia="en-US"/>
        </w:rPr>
        <w:t xml:space="preserve">Общее число членов конкурсной комиссии в муниципальном образовании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w:t>
      </w:r>
      <w:r w:rsidRPr="00285903">
        <w:rPr>
          <w:rFonts w:eastAsia="Andale Sans UI"/>
          <w:bCs/>
          <w:kern w:val="1"/>
          <w:sz w:val="28"/>
          <w:szCs w:val="28"/>
          <w:lang w:eastAsia="en-US"/>
        </w:rPr>
        <w:t>устанавливается Советом.</w:t>
      </w:r>
    </w:p>
    <w:p w14:paraId="6C23C3F6"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Calibri"/>
          <w:bCs/>
          <w:kern w:val="1"/>
          <w:sz w:val="28"/>
          <w:szCs w:val="28"/>
        </w:rPr>
        <w:t xml:space="preserve">Кандидатом на должность главы </w:t>
      </w:r>
      <w:r w:rsidRPr="00285903">
        <w:rPr>
          <w:rFonts w:eastAsia="Andale Sans UI"/>
          <w:bCs/>
          <w:kern w:val="1"/>
          <w:sz w:val="28"/>
          <w:szCs w:val="28"/>
          <w:lang w:eastAsia="en-US"/>
        </w:rPr>
        <w:t xml:space="preserve">района </w:t>
      </w:r>
      <w:r w:rsidRPr="00285903">
        <w:rPr>
          <w:rFonts w:eastAsia="Calibri"/>
          <w:bCs/>
          <w:kern w:val="1"/>
          <w:sz w:val="28"/>
          <w:szCs w:val="28"/>
        </w:rPr>
        <w:t xml:space="preserve">может быть гражданин, который на день представления Совету кандидатов на должность главы </w:t>
      </w:r>
      <w:r w:rsidRPr="00285903">
        <w:rPr>
          <w:rFonts w:eastAsia="Andale Sans UI"/>
          <w:bCs/>
          <w:kern w:val="1"/>
          <w:sz w:val="28"/>
          <w:szCs w:val="28"/>
          <w:lang w:eastAsia="en-US"/>
        </w:rPr>
        <w:t xml:space="preserve">района </w:t>
      </w:r>
      <w:r w:rsidRPr="00285903">
        <w:rPr>
          <w:rFonts w:eastAsia="Calibri"/>
          <w:bCs/>
          <w:kern w:val="1"/>
          <w:sz w:val="28"/>
          <w:szCs w:val="28"/>
        </w:rPr>
        <w:t xml:space="preserve">не имеет в соответствии с Федеральным </w:t>
      </w:r>
      <w:hyperlink r:id="rId13" w:history="1">
        <w:r w:rsidRPr="00285903">
          <w:rPr>
            <w:rFonts w:eastAsia="Calibri"/>
            <w:bCs/>
            <w:kern w:val="1"/>
            <w:sz w:val="28"/>
            <w:szCs w:val="28"/>
          </w:rPr>
          <w:t>законом</w:t>
        </w:r>
      </w:hyperlink>
      <w:r w:rsidRPr="00285903">
        <w:rPr>
          <w:rFonts w:eastAsia="Calibri"/>
          <w:bCs/>
          <w:kern w:val="1"/>
          <w:sz w:val="28"/>
          <w:szCs w:val="28"/>
        </w:rPr>
        <w:t xml:space="preserve"> от 12.06.2002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33219361"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Calibri"/>
          <w:bCs/>
          <w:kern w:val="1"/>
          <w:sz w:val="28"/>
          <w:szCs w:val="28"/>
        </w:rPr>
        <w:t xml:space="preserve">Совету для проведения голосования по кандидатурам на должность главы </w:t>
      </w:r>
      <w:r w:rsidRPr="00285903">
        <w:rPr>
          <w:rFonts w:eastAsia="Andale Sans UI"/>
          <w:bCs/>
          <w:kern w:val="1"/>
          <w:sz w:val="28"/>
          <w:szCs w:val="28"/>
          <w:lang w:eastAsia="en-US"/>
        </w:rPr>
        <w:t xml:space="preserve">района </w:t>
      </w:r>
      <w:r w:rsidRPr="00285903">
        <w:rPr>
          <w:rFonts w:eastAsia="Calibri"/>
          <w:bCs/>
          <w:kern w:val="1"/>
          <w:sz w:val="28"/>
          <w:szCs w:val="28"/>
        </w:rPr>
        <w:t>представляется не менее двух зарегистрированных конкурсной комиссией кандидатов.</w:t>
      </w:r>
    </w:p>
    <w:p w14:paraId="2A1FB00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5. Глава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 xml:space="preserve">избирается </w:t>
      </w:r>
      <w:r w:rsidRPr="00285903">
        <w:rPr>
          <w:rFonts w:eastAsia="Andale Sans UI"/>
          <w:color w:val="000000"/>
          <w:kern w:val="1"/>
          <w:sz w:val="28"/>
          <w:szCs w:val="28"/>
          <w:lang w:eastAsia="en-US"/>
        </w:rPr>
        <w:t>тайным голосованием</w:t>
      </w:r>
      <w:r w:rsidRPr="00285903">
        <w:rPr>
          <w:rFonts w:eastAsia="Andale Sans UI"/>
          <w:color w:val="FF0000"/>
          <w:kern w:val="1"/>
          <w:sz w:val="28"/>
          <w:szCs w:val="28"/>
          <w:lang w:eastAsia="en-US"/>
        </w:rPr>
        <w:t xml:space="preserve"> </w:t>
      </w:r>
      <w:r w:rsidRPr="00285903">
        <w:rPr>
          <w:rFonts w:eastAsia="Andale Sans UI"/>
          <w:bCs/>
          <w:kern w:val="1"/>
          <w:sz w:val="28"/>
          <w:szCs w:val="28"/>
          <w:lang w:eastAsia="en-US"/>
        </w:rPr>
        <w:t xml:space="preserve">Советом из числа кандидатов, представленных конкурсной комиссией по результатам конкурса, </w:t>
      </w:r>
      <w:r w:rsidRPr="00285903">
        <w:rPr>
          <w:rFonts w:eastAsia="Andale Sans UI"/>
          <w:kern w:val="1"/>
          <w:sz w:val="28"/>
          <w:szCs w:val="28"/>
          <w:lang w:eastAsia="en-US"/>
        </w:rPr>
        <w:t xml:space="preserve">сроком на 5 лет. Решение об избрании главы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принимается большинством голосов от установленного числа депутатов.</w:t>
      </w:r>
    </w:p>
    <w:p w14:paraId="1CAFDFF2"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Andale Sans UI"/>
          <w:kern w:val="1"/>
          <w:sz w:val="28"/>
          <w:szCs w:val="28"/>
          <w:lang w:eastAsia="en-US"/>
        </w:rPr>
        <w:t xml:space="preserve">Решение об избрании главы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принимается после проведения конкурса в срок, установленный Регламентом Совета.</w:t>
      </w:r>
    </w:p>
    <w:p w14:paraId="222F08A1"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 xml:space="preserve">6. В случае досрочного прекращения полномочий главы </w:t>
      </w:r>
      <w:r w:rsidRPr="00285903">
        <w:rPr>
          <w:rFonts w:eastAsia="Andale Sans UI"/>
          <w:bCs/>
          <w:kern w:val="1"/>
          <w:sz w:val="28"/>
          <w:szCs w:val="28"/>
          <w:lang w:eastAsia="en-US"/>
        </w:rPr>
        <w:t xml:space="preserve">района </w:t>
      </w:r>
      <w:r w:rsidRPr="00285903">
        <w:rPr>
          <w:rFonts w:eastAsia="Calibri"/>
          <w:kern w:val="1"/>
          <w:sz w:val="28"/>
          <w:szCs w:val="28"/>
          <w:lang w:eastAsia="en-US"/>
        </w:rPr>
        <w:t xml:space="preserve">Советом принимается решение о назначении конкурса по отбору кандидатур на должность главы </w:t>
      </w:r>
      <w:r w:rsidRPr="00285903">
        <w:rPr>
          <w:rFonts w:eastAsia="Andale Sans UI"/>
          <w:bCs/>
          <w:kern w:val="1"/>
          <w:sz w:val="28"/>
          <w:szCs w:val="28"/>
          <w:lang w:eastAsia="en-US"/>
        </w:rPr>
        <w:t xml:space="preserve">района </w:t>
      </w:r>
      <w:r w:rsidRPr="00285903">
        <w:rPr>
          <w:rFonts w:eastAsia="Calibri"/>
          <w:kern w:val="1"/>
          <w:sz w:val="28"/>
          <w:szCs w:val="28"/>
          <w:lang w:eastAsia="en-US"/>
        </w:rPr>
        <w:t xml:space="preserve">не позднее чем через 10 дней со дня досрочного прекращения полномочий главы </w:t>
      </w:r>
      <w:r w:rsidRPr="00285903">
        <w:rPr>
          <w:rFonts w:eastAsia="Andale Sans UI"/>
          <w:bCs/>
          <w:kern w:val="1"/>
          <w:sz w:val="28"/>
          <w:szCs w:val="28"/>
          <w:lang w:eastAsia="en-US"/>
        </w:rPr>
        <w:t>района</w:t>
      </w:r>
      <w:r w:rsidRPr="00285903">
        <w:rPr>
          <w:rFonts w:eastAsia="Calibri"/>
          <w:kern w:val="1"/>
          <w:sz w:val="28"/>
          <w:szCs w:val="28"/>
          <w:lang w:eastAsia="en-US"/>
        </w:rPr>
        <w:t>.</w:t>
      </w:r>
    </w:p>
    <w:p w14:paraId="016AC76F" w14:textId="5CBDEB8C" w:rsidR="003B60FF" w:rsidRPr="00285903" w:rsidRDefault="003B60FF" w:rsidP="003B60FF">
      <w:pPr>
        <w:widowControl w:val="0"/>
        <w:suppressAutoHyphens/>
        <w:autoSpaceDE w:val="0"/>
        <w:autoSpaceDN w:val="0"/>
        <w:adjustRightInd w:val="0"/>
        <w:ind w:firstLine="851"/>
        <w:jc w:val="both"/>
        <w:rPr>
          <w:rFonts w:eastAsia="Calibri"/>
          <w:b/>
          <w:kern w:val="1"/>
          <w:sz w:val="28"/>
          <w:szCs w:val="28"/>
        </w:rPr>
      </w:pPr>
      <w:r w:rsidRPr="00285903">
        <w:rPr>
          <w:rFonts w:eastAsia="Calibri"/>
          <w:kern w:val="1"/>
          <w:sz w:val="28"/>
          <w:szCs w:val="28"/>
        </w:rPr>
        <w:t xml:space="preserve">7. В случае досрочного прекращения полномочий главы </w:t>
      </w:r>
      <w:r w:rsidRPr="00285903">
        <w:rPr>
          <w:rFonts w:eastAsia="Andale Sans UI"/>
          <w:bCs/>
          <w:kern w:val="1"/>
          <w:sz w:val="28"/>
          <w:szCs w:val="28"/>
          <w:lang w:eastAsia="en-US"/>
        </w:rPr>
        <w:t xml:space="preserve">района, </w:t>
      </w:r>
      <w:r w:rsidRPr="00285903">
        <w:rPr>
          <w:rFonts w:eastAsia="Calibri"/>
          <w:kern w:val="1"/>
          <w:sz w:val="28"/>
          <w:szCs w:val="28"/>
        </w:rPr>
        <w:t xml:space="preserve">избрание главы </w:t>
      </w:r>
      <w:r w:rsidRPr="00285903">
        <w:rPr>
          <w:rFonts w:eastAsia="Andale Sans UI"/>
          <w:bCs/>
          <w:kern w:val="1"/>
          <w:sz w:val="28"/>
          <w:szCs w:val="28"/>
          <w:lang w:eastAsia="en-US"/>
        </w:rPr>
        <w:t>района</w:t>
      </w:r>
      <w:r w:rsidRPr="00285903">
        <w:rPr>
          <w:rFonts w:eastAsia="Calibri"/>
          <w:kern w:val="1"/>
          <w:sz w:val="28"/>
          <w:szCs w:val="28"/>
        </w:rPr>
        <w:t xml:space="preserve">, избираемого </w:t>
      </w:r>
      <w:r w:rsidRPr="00285903">
        <w:rPr>
          <w:rFonts w:eastAsia="Calibri"/>
          <w:kern w:val="1"/>
          <w:sz w:val="28"/>
          <w:szCs w:val="28"/>
          <w:lang w:eastAsia="en-US"/>
        </w:rPr>
        <w:t>Советом</w:t>
      </w:r>
      <w:r w:rsidRPr="00285903">
        <w:rPr>
          <w:rFonts w:eastAsia="Calibri"/>
          <w:kern w:val="1"/>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285903">
        <w:rPr>
          <w:rFonts w:eastAsia="Andale Sans UI"/>
          <w:bCs/>
          <w:kern w:val="1"/>
          <w:sz w:val="28"/>
          <w:szCs w:val="28"/>
          <w:lang w:eastAsia="en-US"/>
        </w:rPr>
        <w:t xml:space="preserve">района </w:t>
      </w:r>
      <w:r w:rsidRPr="00285903">
        <w:rPr>
          <w:rFonts w:eastAsia="Calibri"/>
          <w:kern w:val="1"/>
          <w:sz w:val="28"/>
          <w:szCs w:val="28"/>
        </w:rPr>
        <w:t>из числа кандидатов, представленных конкурсной комиссией по результатам конкурса,</w:t>
      </w:r>
      <w:r>
        <w:rPr>
          <w:rFonts w:eastAsia="Calibri"/>
          <w:kern w:val="1"/>
          <w:sz w:val="28"/>
          <w:szCs w:val="28"/>
        </w:rPr>
        <w:t xml:space="preserve"> </w:t>
      </w:r>
      <w:r w:rsidRPr="00285903">
        <w:rPr>
          <w:rFonts w:eastAsia="Calibri"/>
          <w:kern w:val="1"/>
          <w:sz w:val="28"/>
          <w:szCs w:val="28"/>
        </w:rPr>
        <w:t>осуществляется в течение трех месяцев со дня избрания Совета в правомочном составе.</w:t>
      </w:r>
    </w:p>
    <w:p w14:paraId="7871909D" w14:textId="77777777" w:rsidR="003B60FF" w:rsidRPr="00285903" w:rsidRDefault="003B60FF" w:rsidP="003B60FF">
      <w:pPr>
        <w:widowControl w:val="0"/>
        <w:tabs>
          <w:tab w:val="left" w:pos="840"/>
        </w:tabs>
        <w:ind w:firstLine="851"/>
        <w:jc w:val="both"/>
        <w:rPr>
          <w:rFonts w:eastAsia="Arial"/>
          <w:kern w:val="1"/>
          <w:sz w:val="28"/>
          <w:szCs w:val="28"/>
          <w:lang w:eastAsia="ar-SA"/>
        </w:rPr>
      </w:pPr>
      <w:r w:rsidRPr="00285903">
        <w:rPr>
          <w:rFonts w:eastAsia="Calibri"/>
          <w:kern w:val="1"/>
          <w:sz w:val="28"/>
          <w:szCs w:val="28"/>
        </w:rPr>
        <w:t>8. Главой района может быть избран гражданин Российской Федерации,</w:t>
      </w:r>
      <w:r w:rsidRPr="00285903">
        <w:rPr>
          <w:rFonts w:eastAsia="Arial"/>
          <w:kern w:val="1"/>
          <w:sz w:val="28"/>
          <w:szCs w:val="28"/>
          <w:lang w:eastAsia="ar-SA"/>
        </w:rPr>
        <w:t xml:space="preserve"> достигший возраста 21 года.</w:t>
      </w:r>
    </w:p>
    <w:p w14:paraId="37C5C61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9. Полномочия главы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 xml:space="preserve">начинаются со дня его избрания Советом и вступления в должность </w:t>
      </w:r>
      <w:r w:rsidRPr="00285903">
        <w:rPr>
          <w:rFonts w:eastAsia="Andale Sans UI"/>
          <w:color w:val="000000"/>
          <w:kern w:val="1"/>
          <w:sz w:val="28"/>
          <w:szCs w:val="28"/>
          <w:lang w:eastAsia="en-US"/>
        </w:rPr>
        <w:t xml:space="preserve">в торжественной обстановке </w:t>
      </w:r>
      <w:r w:rsidRPr="00285903">
        <w:rPr>
          <w:rFonts w:eastAsia="Andale Sans UI"/>
          <w:kern w:val="1"/>
          <w:sz w:val="28"/>
          <w:szCs w:val="28"/>
          <w:lang w:eastAsia="en-US"/>
        </w:rPr>
        <w:t xml:space="preserve">и прекращаются в день проведения Советом нового созыва заседания, на </w:t>
      </w:r>
      <w:r w:rsidRPr="00285903">
        <w:rPr>
          <w:rFonts w:eastAsia="Andale Sans UI"/>
          <w:color w:val="000000"/>
          <w:kern w:val="1"/>
          <w:sz w:val="28"/>
          <w:szCs w:val="28"/>
          <w:lang w:eastAsia="en-US"/>
        </w:rPr>
        <w:t xml:space="preserve">котором рассматривается вопрос об избрании главы </w:t>
      </w:r>
      <w:r w:rsidRPr="00285903">
        <w:rPr>
          <w:rFonts w:eastAsia="Andale Sans UI"/>
          <w:bCs/>
          <w:kern w:val="1"/>
          <w:sz w:val="28"/>
          <w:szCs w:val="28"/>
          <w:lang w:eastAsia="en-US"/>
        </w:rPr>
        <w:t>района</w:t>
      </w:r>
      <w:r w:rsidRPr="00285903">
        <w:rPr>
          <w:rFonts w:eastAsia="Andale Sans UI"/>
          <w:i/>
          <w:iCs/>
          <w:color w:val="4F81BD"/>
          <w:kern w:val="1"/>
          <w:sz w:val="28"/>
          <w:szCs w:val="28"/>
          <w:lang w:eastAsia="en-US"/>
        </w:rPr>
        <w:t>.</w:t>
      </w:r>
    </w:p>
    <w:p w14:paraId="394CD9FD"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10. Вступление в должность главы </w:t>
      </w:r>
      <w:r w:rsidRPr="00285903">
        <w:rPr>
          <w:rFonts w:eastAsia="Andale Sans UI"/>
          <w:bCs/>
          <w:kern w:val="1"/>
          <w:sz w:val="28"/>
          <w:szCs w:val="28"/>
          <w:lang w:eastAsia="en-US"/>
        </w:rPr>
        <w:t>района</w:t>
      </w:r>
      <w:r w:rsidRPr="00285903">
        <w:rPr>
          <w:rFonts w:eastAsia="Andale Sans UI"/>
          <w:kern w:val="1"/>
          <w:sz w:val="28"/>
          <w:szCs w:val="28"/>
          <w:lang w:eastAsia="en-US"/>
        </w:rPr>
        <w:t xml:space="preserve"> проводится в торжественной обстановке в присутствии депутатов Совета, почетных граждан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приглашенных представителей общественных и других организаций.</w:t>
      </w:r>
    </w:p>
    <w:p w14:paraId="545387E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При вступлении в должность глава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приносит присягу:</w:t>
      </w:r>
    </w:p>
    <w:p w14:paraId="23910C8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«Клянусь при осуществлении полномочий главы муниципального </w:t>
      </w:r>
      <w:r w:rsidRPr="00285903">
        <w:rPr>
          <w:rFonts w:eastAsia="Andale Sans UI"/>
          <w:kern w:val="1"/>
          <w:sz w:val="28"/>
          <w:szCs w:val="28"/>
          <w:lang w:eastAsia="en-US"/>
        </w:rPr>
        <w:lastRenderedPageBreak/>
        <w:t xml:space="preserve">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 соблюдать Конституцию Российской Федерации, Устав муниципального образования </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муниципальный район Краснодарского края и благополучию его жителей».</w:t>
      </w:r>
    </w:p>
    <w:p w14:paraId="0E9A2A3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Текст присяги подписывается главой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и передается на хранение в Совет.</w:t>
      </w:r>
    </w:p>
    <w:p w14:paraId="4B52B9B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11. Глава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другими федеральными законами.</w:t>
      </w:r>
    </w:p>
    <w:p w14:paraId="3FABF96D"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12. Глава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не может одновременно исполнять полномочия депутата представительного органа муниципального образования.</w:t>
      </w:r>
    </w:p>
    <w:p w14:paraId="438C90C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13. Глава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не вправе:</w:t>
      </w:r>
    </w:p>
    <w:p w14:paraId="029C103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заниматься предпринимательской деятельностью лично или через доверенных лиц;</w:t>
      </w:r>
    </w:p>
    <w:p w14:paraId="3827F97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участвовать в управлении коммерческой или некоммерческой организацией, за исключением следующих случаев:</w:t>
      </w:r>
    </w:p>
    <w:p w14:paraId="7099DCA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9B34A7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4E3C6F8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7F8E6B2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lastRenderedPageBreak/>
        <w:t xml:space="preserve">г) представление на безвозмездной основе интересов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в органах управления и ревизионной комиссии организации, учредителем (акционером, участником) которой является муниципальное образование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в соответствии с муниципальными правовыми актами, определяющими порядок осуществления от имени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14:paraId="15B16EF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д) иные случаи, предусмотренные федеральными законами;</w:t>
      </w:r>
    </w:p>
    <w:p w14:paraId="52FBC63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FEEF6F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D84CE7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14.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AF1DE0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15. Глава </w:t>
      </w:r>
      <w:r w:rsidRPr="00285903">
        <w:rPr>
          <w:rFonts w:eastAsia="Andale Sans UI"/>
          <w:bCs/>
          <w:kern w:val="1"/>
          <w:sz w:val="28"/>
          <w:szCs w:val="28"/>
          <w:lang w:eastAsia="en-US"/>
        </w:rPr>
        <w:t xml:space="preserve">района </w:t>
      </w:r>
      <w:r w:rsidRPr="00285903">
        <w:rPr>
          <w:rFonts w:eastAsia="Andale Sans UI"/>
          <w:kern w:val="1"/>
          <w:sz w:val="28"/>
          <w:szCs w:val="28"/>
          <w:lang w:eastAsia="en-US"/>
        </w:rPr>
        <w:t xml:space="preserve">должен соблюдать ограничения, запреты, исполнять </w:t>
      </w:r>
      <w:r w:rsidRPr="00285903">
        <w:rPr>
          <w:rFonts w:eastAsia="Andale Sans UI"/>
          <w:color w:val="000000"/>
          <w:kern w:val="1"/>
          <w:sz w:val="28"/>
          <w:szCs w:val="28"/>
          <w:lang w:eastAsia="en-US"/>
        </w:rPr>
        <w:t xml:space="preserve">обязанности, которые установлены законодательством Российской Федерации о </w:t>
      </w:r>
      <w:r w:rsidRPr="00285903">
        <w:rPr>
          <w:rFonts w:eastAsia="Andale Sans UI"/>
          <w:kern w:val="1"/>
          <w:sz w:val="28"/>
          <w:szCs w:val="28"/>
          <w:lang w:eastAsia="en-US"/>
        </w:rPr>
        <w:t>противодействии коррупции.</w:t>
      </w:r>
    </w:p>
    <w:p w14:paraId="0BDEDBB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Calibri"/>
          <w:kern w:val="1"/>
          <w:sz w:val="28"/>
          <w:szCs w:val="28"/>
        </w:rPr>
        <w:t xml:space="preserve">16. Глава </w:t>
      </w:r>
      <w:r w:rsidRPr="00285903">
        <w:rPr>
          <w:rFonts w:eastAsia="Andale Sans UI"/>
          <w:bCs/>
          <w:kern w:val="1"/>
          <w:sz w:val="28"/>
          <w:szCs w:val="28"/>
          <w:lang w:eastAsia="en-US"/>
        </w:rPr>
        <w:t xml:space="preserve">района </w:t>
      </w:r>
      <w:r w:rsidRPr="00285903">
        <w:rPr>
          <w:rFonts w:eastAsia="Calibri"/>
          <w:kern w:val="1"/>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285903">
        <w:rPr>
          <w:rFonts w:eastAsia="Andale Sans UI"/>
          <w:kern w:val="1"/>
          <w:sz w:val="28"/>
          <w:szCs w:val="28"/>
          <w:lang w:eastAsia="en-US"/>
        </w:rPr>
        <w:t xml:space="preserve">Федеральным законом </w:t>
      </w:r>
      <w:r w:rsidRPr="00285903">
        <w:rPr>
          <w:rFonts w:eastAsia="Andale Sans UI"/>
          <w:color w:val="000000"/>
          <w:kern w:val="1"/>
          <w:sz w:val="28"/>
          <w:szCs w:val="28"/>
          <w:lang w:eastAsia="en-US"/>
        </w:rPr>
        <w:t>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xml:space="preserve"> </w:t>
      </w:r>
      <w:r w:rsidRPr="00285903">
        <w:rPr>
          <w:rFonts w:eastAsia="Calibri"/>
          <w:kern w:val="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4" w:history="1"/>
      <w:r w:rsidRPr="00285903">
        <w:rPr>
          <w:rFonts w:eastAsia="Calibri"/>
          <w:kern w:val="1"/>
          <w:sz w:val="28"/>
          <w:szCs w:val="28"/>
        </w:rPr>
        <w:t xml:space="preserve"> Федерального закона от 25.12.2008 года № 273-ФЗ «О противодействии коррупции»</w:t>
      </w:r>
      <w:r w:rsidRPr="00285903">
        <w:rPr>
          <w:rFonts w:eastAsia="Andale Sans UI"/>
          <w:kern w:val="1"/>
          <w:sz w:val="28"/>
          <w:szCs w:val="28"/>
          <w:lang w:eastAsia="en-US"/>
        </w:rPr>
        <w:t>.</w:t>
      </w:r>
    </w:p>
    <w:p w14:paraId="7F9F4E3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17. Губернатор Краснодарского края вправе вынести предупреждение, объявить выговор главе </w:t>
      </w:r>
      <w:r w:rsidRPr="00285903">
        <w:rPr>
          <w:rFonts w:eastAsia="Andale Sans UI"/>
          <w:bCs/>
          <w:kern w:val="1"/>
          <w:sz w:val="28"/>
          <w:szCs w:val="28"/>
          <w:lang w:eastAsia="en-US"/>
        </w:rPr>
        <w:t>района</w:t>
      </w:r>
      <w:r w:rsidRPr="00285903">
        <w:rPr>
          <w:rFonts w:eastAsia="Andale Sans UI"/>
          <w:kern w:val="1"/>
          <w:sz w:val="28"/>
          <w:szCs w:val="28"/>
          <w:lang w:eastAsia="en-US"/>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w:t>
      </w:r>
      <w:r w:rsidRPr="00285903">
        <w:rPr>
          <w:rFonts w:eastAsia="Andale Sans UI"/>
          <w:kern w:val="1"/>
          <w:sz w:val="28"/>
          <w:szCs w:val="28"/>
          <w:lang w:eastAsia="en-US"/>
        </w:rPr>
        <w:lastRenderedPageBreak/>
        <w:t>местного самоуправления федеральными законами и (или) законами Краснодарского края.</w:t>
      </w:r>
    </w:p>
    <w:p w14:paraId="1D88C5A3"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color w:val="000000"/>
          <w:kern w:val="1"/>
          <w:sz w:val="28"/>
          <w:szCs w:val="28"/>
          <w:lang w:eastAsia="en-US"/>
        </w:rPr>
        <w:t xml:space="preserve">18. Не является основанием для привлечения к ответственности главы </w:t>
      </w:r>
      <w:r w:rsidRPr="00285903">
        <w:rPr>
          <w:rFonts w:eastAsia="Andale Sans UI"/>
          <w:bCs/>
          <w:kern w:val="1"/>
          <w:sz w:val="28"/>
          <w:szCs w:val="28"/>
          <w:lang w:eastAsia="en-US"/>
        </w:rPr>
        <w:t xml:space="preserve">района </w:t>
      </w:r>
      <w:r w:rsidRPr="00285903">
        <w:rPr>
          <w:rFonts w:eastAsia="Andale Sans UI"/>
          <w:color w:val="000000"/>
          <w:kern w:val="1"/>
          <w:sz w:val="28"/>
          <w:szCs w:val="28"/>
          <w:lang w:eastAsia="en-US"/>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312CB78" w14:textId="77777777" w:rsidR="003B60FF" w:rsidRPr="00285903" w:rsidRDefault="003B60FF" w:rsidP="003B60FF">
      <w:pPr>
        <w:widowControl w:val="0"/>
        <w:suppressAutoHyphens/>
        <w:ind w:firstLine="851"/>
        <w:jc w:val="both"/>
        <w:outlineLvl w:val="1"/>
        <w:rPr>
          <w:rFonts w:eastAsia="Andale Sans UI"/>
          <w:b/>
          <w:kern w:val="1"/>
          <w:sz w:val="28"/>
          <w:szCs w:val="28"/>
          <w:lang w:eastAsia="en-US"/>
        </w:rPr>
      </w:pPr>
    </w:p>
    <w:p w14:paraId="2314787D" w14:textId="77777777" w:rsidR="003B60FF" w:rsidRPr="00285903" w:rsidRDefault="003B60FF" w:rsidP="003B60FF">
      <w:pPr>
        <w:widowControl w:val="0"/>
        <w:suppressAutoHyphens/>
        <w:ind w:firstLine="851"/>
        <w:jc w:val="both"/>
        <w:rPr>
          <w:rFonts w:eastAsia="Andale Sans UI"/>
          <w:b/>
          <w:color w:val="000000"/>
          <w:kern w:val="1"/>
          <w:sz w:val="28"/>
          <w:szCs w:val="28"/>
          <w:lang w:eastAsia="en-US"/>
        </w:rPr>
      </w:pPr>
      <w:r w:rsidRPr="00285903">
        <w:rPr>
          <w:rFonts w:eastAsia="Andale Sans UI"/>
          <w:b/>
          <w:kern w:val="1"/>
          <w:sz w:val="28"/>
          <w:szCs w:val="28"/>
          <w:lang w:eastAsia="en-US"/>
        </w:rPr>
        <w:t xml:space="preserve">Статья 20. Полномочия главы </w:t>
      </w:r>
      <w:r w:rsidRPr="00285903">
        <w:rPr>
          <w:rFonts w:eastAsia="Andale Sans UI"/>
          <w:b/>
          <w:color w:val="000000"/>
          <w:kern w:val="1"/>
          <w:sz w:val="28"/>
          <w:szCs w:val="28"/>
          <w:lang w:eastAsia="en-US"/>
        </w:rPr>
        <w:t>района</w:t>
      </w:r>
    </w:p>
    <w:p w14:paraId="635F083C"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В исключительной компетенции главы района находятся:</w:t>
      </w:r>
    </w:p>
    <w:p w14:paraId="4FCBC1C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56D6FE2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подписание и обнародование в порядке, установленном Уставом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нормативных правовых актов, принятых Советом;</w:t>
      </w:r>
    </w:p>
    <w:p w14:paraId="10E059B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издание в пределах своих полномочий правовых актов;</w:t>
      </w:r>
    </w:p>
    <w:p w14:paraId="09DD67A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право требования созыва внеочередного заседания Совета.</w:t>
      </w:r>
    </w:p>
    <w:p w14:paraId="0DDEBD7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Глава района, как глава администрации, обеспечивает осуществление органами местного самоуправления полномочий по решению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Andale Sans UI"/>
          <w:kern w:val="1"/>
          <w:sz w:val="28"/>
          <w:szCs w:val="28"/>
          <w:lang w:eastAsia="en-US"/>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3517A732"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3. Глава </w:t>
      </w:r>
      <w:r w:rsidRPr="00285903">
        <w:rPr>
          <w:rFonts w:eastAsia="Arial"/>
          <w:color w:val="000000"/>
          <w:kern w:val="1"/>
          <w:sz w:val="28"/>
          <w:szCs w:val="28"/>
          <w:lang w:eastAsia="ar-SA"/>
        </w:rPr>
        <w:t xml:space="preserve">района, </w:t>
      </w:r>
      <w:r w:rsidRPr="00285903">
        <w:rPr>
          <w:rFonts w:eastAsia="Arial"/>
          <w:kern w:val="1"/>
          <w:sz w:val="28"/>
          <w:szCs w:val="28"/>
          <w:lang w:eastAsia="ar-SA"/>
        </w:rPr>
        <w:t>как глава администрации:</w:t>
      </w:r>
    </w:p>
    <w:p w14:paraId="6775F3A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14:paraId="3310C98C"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 xml:space="preserve">2) принимает необходимые меры по обеспечению и защите интересов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w:t>
      </w:r>
      <w:r w:rsidRPr="00285903">
        <w:rPr>
          <w:rFonts w:eastAsia="Calibri"/>
          <w:kern w:val="1"/>
          <w:sz w:val="28"/>
          <w:szCs w:val="28"/>
          <w:lang w:eastAsia="en-US"/>
        </w:rPr>
        <w:t>в суде, в федеральных и краевых органах государственной власти;</w:t>
      </w:r>
    </w:p>
    <w:p w14:paraId="2610DA13"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3) издает в пределах своих полномочий правовые акты;</w:t>
      </w:r>
    </w:p>
    <w:p w14:paraId="6F8AD90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 xml:space="preserve">4) вносит для утверждения в Совет проект бюджета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r w:rsidRPr="00285903">
        <w:rPr>
          <w:rFonts w:eastAsia="Calibri"/>
          <w:kern w:val="1"/>
          <w:sz w:val="28"/>
          <w:szCs w:val="28"/>
          <w:lang w:eastAsia="en-US"/>
        </w:rPr>
        <w:t>, представляет отчет о его исполнении;</w:t>
      </w:r>
    </w:p>
    <w:p w14:paraId="3CB5B2D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Calibri"/>
          <w:kern w:val="1"/>
          <w:sz w:val="28"/>
          <w:szCs w:val="28"/>
          <w:lang w:eastAsia="en-US"/>
        </w:rPr>
        <w:t xml:space="preserve">5) </w:t>
      </w:r>
      <w:r w:rsidRPr="00285903">
        <w:rPr>
          <w:rFonts w:eastAsia="Andale Sans UI"/>
          <w:kern w:val="1"/>
          <w:sz w:val="28"/>
          <w:szCs w:val="28"/>
          <w:lang w:eastAsia="en-US"/>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219BE543"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Andale Sans UI"/>
          <w:kern w:val="1"/>
          <w:sz w:val="28"/>
          <w:szCs w:val="28"/>
          <w:lang w:eastAsia="en-US"/>
        </w:rPr>
        <w:t>6) вносит в Совет проекты муниципальных правовых актов о внесении</w:t>
      </w:r>
      <w:r w:rsidRPr="00285903">
        <w:rPr>
          <w:rFonts w:eastAsia="Andale Sans UI"/>
          <w:b/>
          <w:kern w:val="1"/>
          <w:sz w:val="28"/>
          <w:szCs w:val="28"/>
          <w:lang w:eastAsia="en-US"/>
        </w:rPr>
        <w:t xml:space="preserve"> </w:t>
      </w:r>
      <w:r w:rsidRPr="00285903">
        <w:rPr>
          <w:rFonts w:eastAsia="Andale Sans UI"/>
          <w:kern w:val="1"/>
          <w:sz w:val="28"/>
          <w:szCs w:val="28"/>
          <w:lang w:eastAsia="en-US"/>
        </w:rPr>
        <w:t xml:space="preserve">изменений и дополнений в Устав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обладает правом внесения в Совет проектов иных муниципальных правовых </w:t>
      </w:r>
      <w:r w:rsidRPr="00285903">
        <w:rPr>
          <w:rFonts w:eastAsia="Andale Sans UI"/>
          <w:kern w:val="1"/>
          <w:sz w:val="28"/>
          <w:szCs w:val="28"/>
          <w:lang w:eastAsia="en-US"/>
        </w:rPr>
        <w:lastRenderedPageBreak/>
        <w:t>актов</w:t>
      </w:r>
      <w:r w:rsidRPr="00285903">
        <w:rPr>
          <w:rFonts w:eastAsia="Calibri"/>
          <w:kern w:val="1"/>
          <w:sz w:val="28"/>
          <w:szCs w:val="28"/>
          <w:lang w:eastAsia="en-US"/>
        </w:rPr>
        <w:t>;</w:t>
      </w:r>
    </w:p>
    <w:p w14:paraId="74B7036B"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 xml:space="preserve">7) </w:t>
      </w:r>
      <w:r w:rsidRPr="00285903">
        <w:rPr>
          <w:rFonts w:eastAsia="Andale Sans UI"/>
          <w:kern w:val="1"/>
          <w:sz w:val="28"/>
          <w:szCs w:val="28"/>
          <w:lang w:eastAsia="en-US"/>
        </w:rPr>
        <w:t>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r w:rsidRPr="00285903">
        <w:rPr>
          <w:rFonts w:eastAsia="Calibri"/>
          <w:kern w:val="1"/>
          <w:sz w:val="28"/>
          <w:szCs w:val="28"/>
          <w:lang w:eastAsia="en-US"/>
        </w:rPr>
        <w:t>;</w:t>
      </w:r>
    </w:p>
    <w:p w14:paraId="2C0B1609" w14:textId="77777777" w:rsidR="003B60FF" w:rsidRPr="00285903" w:rsidRDefault="003B60FF" w:rsidP="003B60FF">
      <w:pPr>
        <w:widowControl w:val="0"/>
        <w:tabs>
          <w:tab w:val="left" w:pos="-2340"/>
          <w:tab w:val="left" w:pos="-2160"/>
        </w:tabs>
        <w:autoSpaceDE w:val="0"/>
        <w:ind w:firstLine="851"/>
        <w:jc w:val="both"/>
        <w:rPr>
          <w:rFonts w:eastAsia="Arial"/>
          <w:kern w:val="1"/>
          <w:sz w:val="28"/>
          <w:szCs w:val="28"/>
          <w:lang w:eastAsia="ar-SA"/>
        </w:rPr>
      </w:pPr>
      <w:r w:rsidRPr="00285903">
        <w:rPr>
          <w:rFonts w:eastAsia="Arial"/>
          <w:kern w:val="1"/>
          <w:sz w:val="28"/>
          <w:szCs w:val="28"/>
          <w:lang w:eastAsia="ar-SA"/>
        </w:rPr>
        <w:t xml:space="preserve">8) назначает и освобождает от должности первого заместителя главы </w:t>
      </w:r>
      <w:r w:rsidRPr="00285903">
        <w:rPr>
          <w:rFonts w:eastAsia="Calibri"/>
          <w:sz w:val="28"/>
          <w:szCs w:val="28"/>
          <w:lang w:eastAsia="ar-SA"/>
        </w:rPr>
        <w:t>района,</w:t>
      </w:r>
      <w:r w:rsidRPr="00285903">
        <w:rPr>
          <w:rFonts w:eastAsia="Arial"/>
          <w:color w:val="FF0000"/>
          <w:kern w:val="1"/>
          <w:sz w:val="28"/>
          <w:szCs w:val="28"/>
          <w:lang w:eastAsia="ar-SA"/>
        </w:rPr>
        <w:t xml:space="preserve"> </w:t>
      </w:r>
      <w:r w:rsidRPr="00285903">
        <w:rPr>
          <w:rFonts w:eastAsia="Arial"/>
          <w:kern w:val="1"/>
          <w:sz w:val="28"/>
          <w:szCs w:val="28"/>
          <w:lang w:eastAsia="ar-SA"/>
        </w:rPr>
        <w:t xml:space="preserve">заместителей главы </w:t>
      </w:r>
      <w:r w:rsidRPr="00285903">
        <w:rPr>
          <w:rFonts w:eastAsia="Calibri"/>
          <w:sz w:val="28"/>
          <w:szCs w:val="28"/>
          <w:lang w:eastAsia="ar-SA"/>
        </w:rPr>
        <w:t xml:space="preserve">района </w:t>
      </w:r>
      <w:r w:rsidRPr="00285903">
        <w:rPr>
          <w:rFonts w:eastAsia="Arial"/>
          <w:kern w:val="1"/>
          <w:sz w:val="28"/>
          <w:szCs w:val="28"/>
          <w:lang w:eastAsia="ar-SA"/>
        </w:rPr>
        <w:t xml:space="preserve">в соответствии с законодательством и настоящим Уставом; </w:t>
      </w:r>
    </w:p>
    <w:p w14:paraId="40591BFB" w14:textId="77777777" w:rsidR="003B60FF" w:rsidRPr="00285903" w:rsidRDefault="003B60FF" w:rsidP="003B60FF">
      <w:pPr>
        <w:widowControl w:val="0"/>
        <w:tabs>
          <w:tab w:val="left" w:pos="-2160"/>
        </w:tabs>
        <w:autoSpaceDE w:val="0"/>
        <w:ind w:firstLine="851"/>
        <w:jc w:val="both"/>
        <w:rPr>
          <w:rFonts w:eastAsia="Arial"/>
          <w:kern w:val="1"/>
          <w:sz w:val="28"/>
          <w:szCs w:val="28"/>
          <w:lang w:eastAsia="ar-SA"/>
        </w:rPr>
      </w:pPr>
      <w:r w:rsidRPr="00285903">
        <w:rPr>
          <w:rFonts w:eastAsia="Arial"/>
          <w:kern w:val="1"/>
          <w:sz w:val="28"/>
          <w:szCs w:val="28"/>
          <w:lang w:eastAsia="ar-SA"/>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14:paraId="35933551"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10) осуществляет общее руководство муниципальной службой в администрации;</w:t>
      </w:r>
    </w:p>
    <w:p w14:paraId="6B7122B0"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11) организует прием граждан, рассмотрение обращений граждан в администрации;</w:t>
      </w:r>
    </w:p>
    <w:p w14:paraId="6E4CB7F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12) выдает от имени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и от имени администрации доверенности в соответствии с законодательством;</w:t>
      </w:r>
    </w:p>
    <w:p w14:paraId="103A6CA7"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13) принимает решение о реализации проекта </w:t>
      </w:r>
      <w:proofErr w:type="spellStart"/>
      <w:r w:rsidRPr="00285903">
        <w:rPr>
          <w:rFonts w:eastAsia="Calibri"/>
          <w:kern w:val="1"/>
          <w:sz w:val="28"/>
          <w:szCs w:val="28"/>
        </w:rPr>
        <w:t>муниципально</w:t>
      </w:r>
      <w:proofErr w:type="spellEnd"/>
      <w:r w:rsidRPr="00285903">
        <w:rPr>
          <w:rFonts w:eastAsia="Calibri"/>
          <w:kern w:val="1"/>
          <w:sz w:val="28"/>
          <w:szCs w:val="28"/>
        </w:rPr>
        <w:t xml:space="preserve">-частного партнерства, если публичным партнером является муниципальное образование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w:t>
      </w:r>
      <w:r w:rsidRPr="00285903">
        <w:rPr>
          <w:rFonts w:eastAsia="Calibri"/>
          <w:kern w:val="1"/>
          <w:sz w:val="28"/>
          <w:szCs w:val="28"/>
        </w:rPr>
        <w:t xml:space="preserve">либо планируется проведение совместного конкурса с участием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r w:rsidRPr="00285903">
        <w:rPr>
          <w:rFonts w:eastAsia="Calibri"/>
          <w:kern w:val="1"/>
          <w:sz w:val="28"/>
          <w:szCs w:val="28"/>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C670821" w14:textId="77777777" w:rsidR="003B60FF" w:rsidRPr="00285903" w:rsidRDefault="003B60FF" w:rsidP="003B60FF">
      <w:pPr>
        <w:widowControl w:val="0"/>
        <w:autoSpaceDE w:val="0"/>
        <w:ind w:firstLine="851"/>
        <w:jc w:val="both"/>
        <w:rPr>
          <w:rFonts w:eastAsia="Calibri"/>
          <w:sz w:val="28"/>
          <w:szCs w:val="28"/>
          <w:lang w:bidi="fa-IR"/>
        </w:rPr>
      </w:pPr>
      <w:r w:rsidRPr="00285903">
        <w:rPr>
          <w:rFonts w:eastAsia="Calibri"/>
          <w:sz w:val="28"/>
          <w:szCs w:val="28"/>
          <w:lang w:eastAsia="fa-IR" w:bidi="fa-IR"/>
        </w:rPr>
        <w:t xml:space="preserve">14) определяет орган местного самоуправления, уполномоченный на осуществление полномочий в сфере </w:t>
      </w:r>
      <w:proofErr w:type="spellStart"/>
      <w:r w:rsidRPr="00285903">
        <w:rPr>
          <w:rFonts w:eastAsia="Calibri"/>
          <w:sz w:val="28"/>
          <w:szCs w:val="28"/>
          <w:lang w:eastAsia="fa-IR" w:bidi="fa-IR"/>
        </w:rPr>
        <w:t>муниципально</w:t>
      </w:r>
      <w:proofErr w:type="spellEnd"/>
      <w:r w:rsidRPr="00285903">
        <w:rPr>
          <w:rFonts w:eastAsia="Calibri"/>
          <w:sz w:val="28"/>
          <w:szCs w:val="28"/>
          <w:lang w:eastAsia="fa-IR" w:bidi="fa-IR"/>
        </w:rPr>
        <w:t xml:space="preserve">-частного партнёрства, предусмотренных статьей 18 Федерального закона </w:t>
      </w:r>
      <w:r w:rsidRPr="00285903">
        <w:rPr>
          <w:rFonts w:eastAsia="Calibri"/>
          <w:sz w:val="28"/>
          <w:szCs w:val="28"/>
        </w:rPr>
        <w:t>от 13.07.2015 года № 224-ФЗ «</w:t>
      </w:r>
      <w:r w:rsidRPr="00285903">
        <w:rPr>
          <w:rFonts w:eastAsia="Calibri"/>
          <w:sz w:val="28"/>
          <w:szCs w:val="28"/>
          <w:lang w:bidi="fa-IR"/>
        </w:rPr>
        <w:t xml:space="preserve">О государственно-частном партнерстве, </w:t>
      </w:r>
      <w:proofErr w:type="spellStart"/>
      <w:r w:rsidRPr="00285903">
        <w:rPr>
          <w:rFonts w:eastAsia="Calibri"/>
          <w:sz w:val="28"/>
          <w:szCs w:val="28"/>
          <w:lang w:bidi="fa-IR"/>
        </w:rPr>
        <w:t>муниципально</w:t>
      </w:r>
      <w:proofErr w:type="spellEnd"/>
      <w:r w:rsidRPr="00285903">
        <w:rPr>
          <w:rFonts w:eastAsia="Calibri"/>
          <w:sz w:val="28"/>
          <w:szCs w:val="28"/>
          <w:lang w:bidi="fa-IR"/>
        </w:rPr>
        <w:t>-частном партнерстве в Российской Федерации и внесении изменений в отдельные законодательные акты Российской Федерации»;</w:t>
      </w:r>
    </w:p>
    <w:p w14:paraId="07AF9C1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70366AE" w14:textId="77777777" w:rsidR="003B60FF" w:rsidRPr="00285903" w:rsidRDefault="003B60FF" w:rsidP="003B60FF">
      <w:pPr>
        <w:widowControl w:val="0"/>
        <w:tabs>
          <w:tab w:val="left" w:pos="0"/>
          <w:tab w:val="left" w:pos="360"/>
        </w:tabs>
        <w:ind w:firstLine="851"/>
        <w:jc w:val="both"/>
        <w:rPr>
          <w:rFonts w:eastAsia="Andale Sans UI"/>
          <w:kern w:val="1"/>
          <w:sz w:val="28"/>
          <w:szCs w:val="28"/>
          <w:lang w:eastAsia="en-US"/>
        </w:rPr>
      </w:pPr>
      <w:r w:rsidRPr="00285903">
        <w:rPr>
          <w:rFonts w:eastAsia="Calibri"/>
          <w:sz w:val="28"/>
          <w:szCs w:val="28"/>
          <w:lang w:eastAsia="en-US"/>
        </w:rPr>
        <w:t xml:space="preserve">4. </w:t>
      </w:r>
      <w:r w:rsidRPr="00285903">
        <w:rPr>
          <w:rFonts w:eastAsia="Andale Sans UI"/>
          <w:kern w:val="1"/>
          <w:sz w:val="28"/>
          <w:szCs w:val="28"/>
          <w:lang w:eastAsia="en-US"/>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588722FC" w14:textId="77777777" w:rsidR="003B60FF" w:rsidRPr="00285903" w:rsidRDefault="003B60FF" w:rsidP="003B60FF">
      <w:pPr>
        <w:widowControl w:val="0"/>
        <w:tabs>
          <w:tab w:val="left" w:pos="0"/>
          <w:tab w:val="left" w:pos="360"/>
        </w:tabs>
        <w:ind w:firstLine="851"/>
        <w:jc w:val="both"/>
        <w:rPr>
          <w:rFonts w:eastAsia="Andale Sans UI"/>
          <w:kern w:val="1"/>
          <w:sz w:val="28"/>
          <w:szCs w:val="28"/>
          <w:lang w:eastAsia="en-US"/>
        </w:rPr>
      </w:pPr>
      <w:r w:rsidRPr="00285903">
        <w:rPr>
          <w:rFonts w:eastAsia="Andale Sans UI"/>
          <w:kern w:val="1"/>
          <w:sz w:val="28"/>
          <w:szCs w:val="28"/>
          <w:lang w:eastAsia="en-US"/>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sidRPr="00285903">
        <w:rPr>
          <w:rFonts w:eastAsia="Andale Sans UI"/>
          <w:color w:val="000000"/>
          <w:kern w:val="1"/>
          <w:sz w:val="28"/>
          <w:szCs w:val="28"/>
          <w:lang w:eastAsia="en-US"/>
        </w:rPr>
        <w:t>района.</w:t>
      </w:r>
    </w:p>
    <w:p w14:paraId="53560E77" w14:textId="77777777" w:rsidR="003B60FF" w:rsidRPr="00285903" w:rsidRDefault="003B60FF" w:rsidP="003B60FF">
      <w:pPr>
        <w:widowControl w:val="0"/>
        <w:tabs>
          <w:tab w:val="left" w:pos="0"/>
          <w:tab w:val="left" w:pos="360"/>
        </w:tabs>
        <w:ind w:firstLine="851"/>
        <w:jc w:val="both"/>
        <w:rPr>
          <w:rFonts w:eastAsia="Andale Sans UI"/>
          <w:kern w:val="1"/>
          <w:sz w:val="28"/>
          <w:szCs w:val="28"/>
          <w:lang w:eastAsia="en-US"/>
        </w:rPr>
      </w:pPr>
      <w:r w:rsidRPr="00285903">
        <w:rPr>
          <w:rFonts w:eastAsia="Andale Sans UI"/>
          <w:kern w:val="1"/>
          <w:sz w:val="28"/>
          <w:szCs w:val="28"/>
          <w:lang w:eastAsia="en-US"/>
        </w:rPr>
        <w:t xml:space="preserve">По результатам оценки Советом ежегодного отчета главы района, деятельность главы района </w:t>
      </w:r>
      <w:r w:rsidRPr="00285903">
        <w:rPr>
          <w:rFonts w:eastAsia="Andale Sans UI"/>
          <w:color w:val="000000"/>
          <w:kern w:val="1"/>
          <w:sz w:val="28"/>
          <w:szCs w:val="28"/>
          <w:lang w:eastAsia="en-US"/>
        </w:rPr>
        <w:t>может быть признана неудовлетворительной.</w:t>
      </w:r>
    </w:p>
    <w:p w14:paraId="2775BACE" w14:textId="77777777" w:rsidR="003B60FF" w:rsidRPr="00285903" w:rsidRDefault="003B60FF" w:rsidP="003B60FF">
      <w:pPr>
        <w:widowControl w:val="0"/>
        <w:tabs>
          <w:tab w:val="left" w:pos="0"/>
          <w:tab w:val="left" w:pos="360"/>
        </w:tabs>
        <w:ind w:firstLine="851"/>
        <w:jc w:val="both"/>
        <w:rPr>
          <w:b/>
          <w:bCs/>
          <w:sz w:val="28"/>
          <w:szCs w:val="28"/>
          <w:highlight w:val="yellow"/>
        </w:rPr>
      </w:pPr>
      <w:r w:rsidRPr="00285903">
        <w:rPr>
          <w:rFonts w:eastAsia="Andale Sans UI"/>
          <w:kern w:val="1"/>
          <w:sz w:val="28"/>
          <w:szCs w:val="28"/>
          <w:lang w:eastAsia="en-US"/>
        </w:rPr>
        <w:t xml:space="preserve">Отчет подлежит размещению </w:t>
      </w:r>
      <w:r w:rsidRPr="00285903">
        <w:rPr>
          <w:bCs/>
          <w:sz w:val="28"/>
          <w:szCs w:val="28"/>
        </w:rPr>
        <w:t xml:space="preserve">на официальном сайте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r w:rsidRPr="00285903">
        <w:rPr>
          <w:bCs/>
          <w:sz w:val="28"/>
          <w:szCs w:val="28"/>
        </w:rPr>
        <w:t xml:space="preserve"> в информационно-телекоммуникационной сети «Интернет» в течение пяти рабочих дней со дня принятия решения Совета.</w:t>
      </w:r>
    </w:p>
    <w:p w14:paraId="6A8C46ED" w14:textId="77777777" w:rsidR="003B60FF" w:rsidRPr="00285903" w:rsidRDefault="003B60FF" w:rsidP="003B60FF">
      <w:pPr>
        <w:widowControl w:val="0"/>
        <w:suppressAutoHyphens/>
        <w:ind w:firstLine="851"/>
        <w:rPr>
          <w:rFonts w:eastAsia="Andale Sans UI"/>
          <w:kern w:val="1"/>
          <w:sz w:val="28"/>
          <w:szCs w:val="28"/>
          <w:lang w:eastAsia="en-US"/>
        </w:rPr>
      </w:pPr>
    </w:p>
    <w:p w14:paraId="2289E6FD" w14:textId="77777777" w:rsidR="003B60FF" w:rsidRPr="00285903" w:rsidRDefault="003B60FF" w:rsidP="003B60FF">
      <w:pPr>
        <w:widowControl w:val="0"/>
        <w:ind w:firstLine="851"/>
        <w:jc w:val="both"/>
        <w:rPr>
          <w:rFonts w:eastAsia="Andale Sans UI"/>
          <w:b/>
          <w:color w:val="000000"/>
          <w:kern w:val="1"/>
          <w:sz w:val="28"/>
          <w:szCs w:val="28"/>
          <w:lang w:eastAsia="en-US"/>
        </w:rPr>
      </w:pPr>
      <w:r w:rsidRPr="00285903">
        <w:rPr>
          <w:rFonts w:eastAsia="Andale Sans UI"/>
          <w:b/>
          <w:kern w:val="1"/>
          <w:sz w:val="28"/>
          <w:szCs w:val="28"/>
          <w:lang w:eastAsia="en-US"/>
        </w:rPr>
        <w:t>Статья 21. Досрочное прекращение полномочий главы района</w:t>
      </w:r>
    </w:p>
    <w:p w14:paraId="1F6F392D" w14:textId="77777777" w:rsidR="003B60FF" w:rsidRPr="00285903" w:rsidRDefault="003B60FF" w:rsidP="003B60FF">
      <w:pPr>
        <w:widowControl w:val="0"/>
        <w:tabs>
          <w:tab w:val="left" w:pos="-1540"/>
        </w:tabs>
        <w:ind w:firstLine="851"/>
        <w:jc w:val="both"/>
        <w:rPr>
          <w:rFonts w:eastAsia="Andale Sans UI"/>
          <w:kern w:val="1"/>
          <w:sz w:val="28"/>
          <w:szCs w:val="28"/>
          <w:lang w:eastAsia="en-US"/>
        </w:rPr>
      </w:pPr>
      <w:r w:rsidRPr="00285903">
        <w:rPr>
          <w:rFonts w:eastAsia="Andale Sans UI"/>
          <w:kern w:val="1"/>
          <w:sz w:val="28"/>
          <w:szCs w:val="28"/>
          <w:lang w:eastAsia="en-US"/>
        </w:rPr>
        <w:t>1. Полномочия главы района прекращаются досрочно в следующих случаях:</w:t>
      </w:r>
    </w:p>
    <w:p w14:paraId="08F12ED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смерть;</w:t>
      </w:r>
    </w:p>
    <w:p w14:paraId="279ED07D"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отставка по собственному желанию;</w:t>
      </w:r>
    </w:p>
    <w:p w14:paraId="12B111D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признание судом недееспособным или ограниченно дееспособным;</w:t>
      </w:r>
    </w:p>
    <w:p w14:paraId="2E065B6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признание судом безвестно отсутствующим или объявление умершим;</w:t>
      </w:r>
    </w:p>
    <w:p w14:paraId="44EDEA71"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5) вступление в отношении его в законную силу обвинительного приговора суда;</w:t>
      </w:r>
    </w:p>
    <w:p w14:paraId="7647D15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6) выезд за пределы Российской Федерации на постоянное место жительства;</w:t>
      </w:r>
    </w:p>
    <w:p w14:paraId="3C369361"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4C0C07D"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8) призыв на военную службу или направление на заменяющую ее альтернативную гражданскую службу;</w:t>
      </w:r>
    </w:p>
    <w:p w14:paraId="41A5437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9) приобретение статуса иностранного агента;</w:t>
      </w:r>
    </w:p>
    <w:p w14:paraId="7C1B089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10) утрата доверия Президента Российской Федерации;</w:t>
      </w:r>
    </w:p>
    <w:p w14:paraId="3424B40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11) удаление в отставку;</w:t>
      </w:r>
    </w:p>
    <w:p w14:paraId="7F1BA5C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12) отрешение от должности;</w:t>
      </w:r>
    </w:p>
    <w:p w14:paraId="62B4457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38DAF094"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kern w:val="1"/>
          <w:sz w:val="28"/>
          <w:szCs w:val="28"/>
          <w:lang w:eastAsia="en-US"/>
        </w:rPr>
        <w:t xml:space="preserve">14) преобразование муниципального образования, осуществляемое в </w:t>
      </w:r>
      <w:r w:rsidRPr="00285903">
        <w:rPr>
          <w:rFonts w:eastAsia="Andale Sans UI"/>
          <w:color w:val="000000"/>
          <w:kern w:val="1"/>
          <w:sz w:val="28"/>
          <w:szCs w:val="28"/>
          <w:lang w:eastAsia="en-US"/>
        </w:rPr>
        <w:t>соответствии с действующим законодательством;</w:t>
      </w:r>
    </w:p>
    <w:p w14:paraId="424C36A1"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color w:val="000000"/>
          <w:kern w:val="1"/>
          <w:sz w:val="28"/>
          <w:szCs w:val="28"/>
          <w:lang w:eastAsia="en-US"/>
        </w:rPr>
        <w:t xml:space="preserve">15) увеличение численности избирателей муниципального образования </w:t>
      </w:r>
      <w:r w:rsidRPr="00285903">
        <w:rPr>
          <w:rFonts w:eastAsia="Andale Sans UI"/>
          <w:kern w:val="1"/>
          <w:sz w:val="28"/>
          <w:szCs w:val="28"/>
          <w:lang w:eastAsia="en-US"/>
        </w:rPr>
        <w:t>более чем на 25 процентов;</w:t>
      </w:r>
    </w:p>
    <w:p w14:paraId="00D8A8A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2CB43F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17) иные случаи, установленные Федеральным законом от </w:t>
      </w:r>
      <w:r w:rsidRPr="00285903">
        <w:rPr>
          <w:rFonts w:eastAsia="Andale Sans UI"/>
          <w:color w:val="000000"/>
          <w:kern w:val="1"/>
          <w:sz w:val="28"/>
          <w:szCs w:val="28"/>
          <w:lang w:eastAsia="en-US"/>
        </w:rPr>
        <w:t>20.03.2025 № 33-ФЗ «</w:t>
      </w:r>
      <w:r w:rsidRPr="00285903">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285903">
        <w:rPr>
          <w:rFonts w:eastAsia="Andale Sans UI"/>
          <w:kern w:val="1"/>
          <w:sz w:val="28"/>
          <w:szCs w:val="28"/>
          <w:lang w:eastAsia="en-US"/>
        </w:rPr>
        <w:t>и другими федеральными законами.</w:t>
      </w:r>
    </w:p>
    <w:p w14:paraId="1AFC56FF"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2. </w:t>
      </w:r>
      <w:r w:rsidRPr="00285903">
        <w:rPr>
          <w:rFonts w:eastAsia="Arial"/>
          <w:color w:val="000000"/>
          <w:kern w:val="1"/>
          <w:sz w:val="28"/>
          <w:szCs w:val="28"/>
          <w:lang w:eastAsia="ar-SA"/>
        </w:rPr>
        <w:t xml:space="preserve">Глава района </w:t>
      </w:r>
      <w:r w:rsidRPr="00285903">
        <w:rPr>
          <w:rFonts w:eastAsia="Arial"/>
          <w:kern w:val="1"/>
          <w:sz w:val="28"/>
          <w:szCs w:val="28"/>
          <w:lang w:eastAsia="ar-SA"/>
        </w:rPr>
        <w:t xml:space="preserve">направляет </w:t>
      </w:r>
      <w:r w:rsidRPr="00285903">
        <w:rPr>
          <w:sz w:val="28"/>
          <w:szCs w:val="28"/>
        </w:rPr>
        <w:t>письменное</w:t>
      </w:r>
      <w:r w:rsidRPr="00285903">
        <w:rPr>
          <w:b/>
          <w:sz w:val="28"/>
          <w:szCs w:val="28"/>
        </w:rPr>
        <w:t xml:space="preserve"> </w:t>
      </w:r>
      <w:r w:rsidRPr="00285903">
        <w:rPr>
          <w:rFonts w:eastAsia="Arial"/>
          <w:kern w:val="1"/>
          <w:sz w:val="28"/>
          <w:szCs w:val="28"/>
          <w:lang w:eastAsia="ar-SA"/>
        </w:rPr>
        <w:t xml:space="preserve">заявление об </w:t>
      </w:r>
      <w:r w:rsidRPr="00285903">
        <w:rPr>
          <w:rFonts w:eastAsia="Arial"/>
          <w:color w:val="000000"/>
          <w:kern w:val="1"/>
          <w:sz w:val="28"/>
          <w:szCs w:val="28"/>
          <w:lang w:eastAsia="ar-SA"/>
        </w:rPr>
        <w:t>отставке по собственному желанию</w:t>
      </w:r>
      <w:r w:rsidRPr="00285903">
        <w:rPr>
          <w:rFonts w:eastAsia="Arial"/>
          <w:kern w:val="1"/>
          <w:sz w:val="28"/>
          <w:szCs w:val="28"/>
          <w:lang w:eastAsia="ar-SA"/>
        </w:rPr>
        <w:t xml:space="preserve"> в Совет. Прекращение полномочий </w:t>
      </w:r>
      <w:r w:rsidRPr="00285903">
        <w:rPr>
          <w:rFonts w:eastAsia="Arial"/>
          <w:color w:val="000000"/>
          <w:kern w:val="1"/>
          <w:sz w:val="28"/>
          <w:szCs w:val="28"/>
          <w:lang w:eastAsia="ar-SA"/>
        </w:rPr>
        <w:t xml:space="preserve">главы района </w:t>
      </w:r>
      <w:r w:rsidRPr="00285903">
        <w:rPr>
          <w:rFonts w:eastAsia="Arial"/>
          <w:kern w:val="1"/>
          <w:sz w:val="28"/>
          <w:szCs w:val="28"/>
          <w:lang w:eastAsia="ar-SA"/>
        </w:rPr>
        <w:t xml:space="preserve">в результате </w:t>
      </w:r>
      <w:r w:rsidRPr="00285903">
        <w:rPr>
          <w:rFonts w:eastAsia="Arial"/>
          <w:color w:val="000000"/>
          <w:kern w:val="1"/>
          <w:sz w:val="28"/>
          <w:szCs w:val="28"/>
          <w:lang w:eastAsia="ar-SA"/>
        </w:rPr>
        <w:t>отставки по собственному желанию</w:t>
      </w:r>
      <w:r w:rsidRPr="00285903">
        <w:rPr>
          <w:rFonts w:eastAsia="Arial"/>
          <w:kern w:val="1"/>
          <w:sz w:val="28"/>
          <w:szCs w:val="28"/>
          <w:lang w:eastAsia="ar-SA"/>
        </w:rPr>
        <w:t xml:space="preserve"> оформляется решением Совета в срок не позднее 30 дней со дня подачи заявления.</w:t>
      </w:r>
    </w:p>
    <w:p w14:paraId="5DA22CF2"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Если Совет не примет решение в установленный срок, то полномочия </w:t>
      </w:r>
      <w:r w:rsidRPr="00285903">
        <w:rPr>
          <w:rFonts w:eastAsia="Arial"/>
          <w:color w:val="000000"/>
          <w:kern w:val="1"/>
          <w:sz w:val="28"/>
          <w:szCs w:val="28"/>
          <w:lang w:eastAsia="ar-SA"/>
        </w:rPr>
        <w:t xml:space="preserve">главы района </w:t>
      </w:r>
      <w:r w:rsidRPr="00285903">
        <w:rPr>
          <w:rFonts w:eastAsia="Arial"/>
          <w:kern w:val="1"/>
          <w:sz w:val="28"/>
          <w:szCs w:val="28"/>
          <w:lang w:eastAsia="ar-SA"/>
        </w:rPr>
        <w:t>считаются прекращенными со следующего дня по истечении указанного срока.</w:t>
      </w:r>
    </w:p>
    <w:p w14:paraId="31A319DE"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Заявление </w:t>
      </w:r>
      <w:r w:rsidRPr="00285903">
        <w:rPr>
          <w:rFonts w:eastAsia="Arial"/>
          <w:color w:val="000000"/>
          <w:kern w:val="1"/>
          <w:sz w:val="28"/>
          <w:szCs w:val="28"/>
          <w:lang w:eastAsia="ar-SA"/>
        </w:rPr>
        <w:t xml:space="preserve">главы района </w:t>
      </w:r>
      <w:r w:rsidRPr="00285903">
        <w:rPr>
          <w:rFonts w:eastAsia="Arial"/>
          <w:kern w:val="1"/>
          <w:sz w:val="28"/>
          <w:szCs w:val="28"/>
          <w:lang w:eastAsia="ar-SA"/>
        </w:rPr>
        <w:t xml:space="preserve">об отставке по собственному желанию не может </w:t>
      </w:r>
      <w:r w:rsidRPr="00285903">
        <w:rPr>
          <w:rFonts w:eastAsia="Arial"/>
          <w:kern w:val="1"/>
          <w:sz w:val="28"/>
          <w:szCs w:val="28"/>
          <w:lang w:eastAsia="ar-SA"/>
        </w:rPr>
        <w:lastRenderedPageBreak/>
        <w:t xml:space="preserve">быть отозвано после принятия решения Советом. </w:t>
      </w:r>
    </w:p>
    <w:p w14:paraId="592422A1"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14:paraId="5A51512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Совет принимает такое решение на ближайшем заседании Совета, за исключением случаев, установленных законодательством. </w:t>
      </w:r>
    </w:p>
    <w:p w14:paraId="7CA4319E"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4. Совет в соответствии с Федеральным законом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285903">
        <w:rPr>
          <w:rFonts w:eastAsia="Andale Sans UI"/>
          <w:kern w:val="1"/>
          <w:sz w:val="28"/>
          <w:szCs w:val="28"/>
          <w:lang w:eastAsia="en-US"/>
        </w:rPr>
        <w:t>вправе удалить главу района в отставку по инициативе депутатов Совета или по инициативе Губернатора Краснодарского края.</w:t>
      </w:r>
    </w:p>
    <w:p w14:paraId="4210676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5. Основаниями для удаления главы района в отставку являются:</w:t>
      </w:r>
    </w:p>
    <w:p w14:paraId="0A5C58CE" w14:textId="5B5BFB01"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 решения, действия (бездействие) главы района, повлекшие </w:t>
      </w:r>
      <w:r w:rsidRPr="00285903">
        <w:rPr>
          <w:rFonts w:eastAsia="Andale Sans UI"/>
          <w:color w:val="000000"/>
          <w:kern w:val="1"/>
          <w:sz w:val="28"/>
          <w:szCs w:val="28"/>
          <w:lang w:eastAsia="en-US"/>
        </w:rPr>
        <w:t>(повлекшее) за собой наступление последствий, предусмотренных пунктами 2 и 3 части 1 статьи 38 Федерального закона от 20.03.2025 года №</w:t>
      </w:r>
      <w:r>
        <w:rPr>
          <w:rFonts w:eastAsia="Andale Sans UI"/>
          <w:color w:val="000000"/>
          <w:kern w:val="1"/>
          <w:sz w:val="28"/>
          <w:szCs w:val="28"/>
          <w:lang w:eastAsia="en-US"/>
        </w:rPr>
        <w:t xml:space="preserve"> </w:t>
      </w:r>
      <w:r w:rsidRPr="00285903">
        <w:rPr>
          <w:rFonts w:eastAsia="Andale Sans UI"/>
          <w:color w:val="000000"/>
          <w:kern w:val="1"/>
          <w:sz w:val="28"/>
          <w:szCs w:val="28"/>
          <w:lang w:eastAsia="en-US"/>
        </w:rPr>
        <w:t>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w:t>
      </w:r>
    </w:p>
    <w:p w14:paraId="13C77DA7"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2) неисполнение в течение трех и более месяцев обязанностей по решению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Andale Sans UI"/>
          <w:kern w:val="1"/>
          <w:sz w:val="28"/>
          <w:szCs w:val="28"/>
          <w:lang w:eastAsia="en-US"/>
        </w:rPr>
        <w:t>, осуществлению полномочий, предусмотренных 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xml:space="preserve">, другими федеральными законами, Уставом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672C269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неудовлетворительная оценка деятельности главы района Советом по результатам его ежегодного отчета перед Советом, данная два раза подряд;</w:t>
      </w:r>
    </w:p>
    <w:p w14:paraId="23D14E2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285903">
        <w:rPr>
          <w:rFonts w:eastAsia="Andale Sans UI"/>
          <w:color w:val="000000"/>
          <w:kern w:val="1"/>
          <w:sz w:val="28"/>
          <w:szCs w:val="28"/>
          <w:lang w:eastAsia="en-US"/>
        </w:rPr>
        <w:t>соответствии с частью 5 статьи 28 Федерального закона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w:t>
      </w:r>
    </w:p>
    <w:p w14:paraId="2FB07CE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5) допущение главой района,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0B43CA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bookmarkStart w:id="24" w:name="Par7"/>
      <w:bookmarkEnd w:id="24"/>
      <w:r w:rsidRPr="00285903">
        <w:rPr>
          <w:rFonts w:eastAsia="Andale Sans UI"/>
          <w:kern w:val="1"/>
          <w:sz w:val="28"/>
          <w:szCs w:val="28"/>
          <w:lang w:eastAsia="en-US"/>
        </w:rPr>
        <w:lastRenderedPageBreak/>
        <w:t>6) систематическое недостижение показателей эффективности деятельности органов местного самоуправления.</w:t>
      </w:r>
    </w:p>
    <w:p w14:paraId="3D8795E1"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14:paraId="158DAFF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77A40DF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8. В случае,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w:t>
      </w:r>
      <w:r w:rsidRPr="00285903">
        <w:rPr>
          <w:rFonts w:eastAsia="Andale Sans UI"/>
          <w:color w:val="000000"/>
          <w:kern w:val="1"/>
          <w:sz w:val="28"/>
          <w:szCs w:val="28"/>
          <w:lang w:eastAsia="en-US"/>
        </w:rPr>
        <w:t>(повлекшего) наступление последствий, предусмотренных пунктами 2 и 3 части 1 статьи 38 Федерального закона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решение об удалении главы района в отставку может быть принято только при согласии Губернатора Краснодарского края.</w:t>
      </w:r>
    </w:p>
    <w:p w14:paraId="6BB88CE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14:paraId="2202618C"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10. Инициатива об удалении главы района в отставку по основанию, </w:t>
      </w:r>
      <w:r w:rsidRPr="00285903">
        <w:rPr>
          <w:rFonts w:eastAsia="Andale Sans UI"/>
          <w:color w:val="000000"/>
          <w:kern w:val="1"/>
          <w:sz w:val="28"/>
          <w:szCs w:val="28"/>
          <w:lang w:eastAsia="en-US"/>
        </w:rPr>
        <w:t xml:space="preserve">предусмотренному пунктом 6 части 5 </w:t>
      </w:r>
      <w:r w:rsidRPr="00285903">
        <w:rPr>
          <w:rFonts w:eastAsia="Andale Sans UI"/>
          <w:kern w:val="1"/>
          <w:sz w:val="28"/>
          <w:szCs w:val="28"/>
          <w:lang w:eastAsia="en-US"/>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14:paraId="5064F36D"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14:paraId="4BDB85F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14:paraId="3FAE7D9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13. Решение Совета об удалении главы района в отставку подписывается председателем Совета.</w:t>
      </w:r>
    </w:p>
    <w:p w14:paraId="2414DA2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14. При рассмотрении и принятии Советом решения об удалении главы района в отставку должны быть обеспечены:</w:t>
      </w:r>
    </w:p>
    <w:p w14:paraId="4F02E5C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lastRenderedPageBreak/>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14:paraId="3D35358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3D52F45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15. Решение Совета об удалении главы района в отставку подлежит обнародованию не позднее чем через пять дней со дня его принятия.</w:t>
      </w:r>
    </w:p>
    <w:p w14:paraId="3273F92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16. В случае,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262A47AD"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F0C910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18. В случае,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14:paraId="6023FFC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14:paraId="6018270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20. Губернатор Краснодарского края издает правовой акт об отрешении от должности главы района в случае:</w:t>
      </w:r>
    </w:p>
    <w:p w14:paraId="199EC23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 издания главой района нормативного правового акта, </w:t>
      </w:r>
      <w:r w:rsidRPr="00285903">
        <w:rPr>
          <w:rFonts w:eastAsia="Andale Sans UI"/>
          <w:color w:val="000000"/>
          <w:kern w:val="1"/>
          <w:sz w:val="28"/>
          <w:szCs w:val="28"/>
          <w:lang w:eastAsia="en-US"/>
        </w:rPr>
        <w:t xml:space="preserve">противоречащего Конституции Российской Федерации, федеральным </w:t>
      </w:r>
      <w:r w:rsidRPr="00285903">
        <w:rPr>
          <w:rFonts w:eastAsia="Andale Sans UI"/>
          <w:kern w:val="1"/>
          <w:sz w:val="28"/>
          <w:szCs w:val="28"/>
          <w:lang w:eastAsia="en-US"/>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A8D7D1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w:t>
      </w:r>
      <w:r w:rsidRPr="00285903">
        <w:rPr>
          <w:rFonts w:eastAsia="Andale Sans UI"/>
          <w:kern w:val="1"/>
          <w:sz w:val="28"/>
          <w:szCs w:val="28"/>
          <w:lang w:eastAsia="en-US"/>
        </w:rPr>
        <w:lastRenderedPageBreak/>
        <w:t>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14:paraId="2103BAC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21. Срок, в течение которого Губернатор Краснодарского края издает правовой акт об отрешении от должности главы района в соответствии с </w:t>
      </w:r>
      <w:r w:rsidRPr="00285903">
        <w:rPr>
          <w:rFonts w:eastAsia="Andale Sans UI"/>
          <w:color w:val="000000"/>
          <w:kern w:val="1"/>
          <w:sz w:val="28"/>
          <w:szCs w:val="28"/>
          <w:lang w:eastAsia="en-US"/>
        </w:rPr>
        <w:t>частью 20</w:t>
      </w:r>
      <w:r w:rsidRPr="00285903">
        <w:rPr>
          <w:rFonts w:eastAsia="Andale Sans UI"/>
          <w:kern w:val="1"/>
          <w:sz w:val="28"/>
          <w:szCs w:val="28"/>
          <w:lang w:eastAsia="en-US"/>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721811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22. Губернатор Краснодарского края вправе отрешить от должности главу района:</w:t>
      </w:r>
    </w:p>
    <w:p w14:paraId="4B633C68"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w:t>
      </w:r>
      <w:r w:rsidRPr="00285903">
        <w:rPr>
          <w:rFonts w:eastAsia="Andale Sans UI"/>
          <w:color w:val="000000"/>
          <w:kern w:val="1"/>
          <w:sz w:val="28"/>
          <w:szCs w:val="28"/>
          <w:lang w:eastAsia="en-US"/>
        </w:rPr>
        <w:t xml:space="preserve">частью 7 статьи 29 Федерального </w:t>
      </w:r>
      <w:r w:rsidRPr="00285903">
        <w:rPr>
          <w:rFonts w:eastAsia="Andale Sans UI"/>
          <w:kern w:val="1"/>
          <w:sz w:val="28"/>
          <w:szCs w:val="28"/>
          <w:lang w:eastAsia="en-US"/>
        </w:rPr>
        <w:t xml:space="preserve">закона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285903">
        <w:rPr>
          <w:rFonts w:eastAsia="Andale Sans UI"/>
          <w:kern w:val="1"/>
          <w:sz w:val="28"/>
          <w:szCs w:val="28"/>
          <w:lang w:eastAsia="en-US"/>
        </w:rPr>
        <w:t>главой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391139D3" w14:textId="77777777" w:rsidR="003B60FF" w:rsidRPr="00285903" w:rsidRDefault="003B60FF" w:rsidP="003B60FF">
      <w:pPr>
        <w:widowControl w:val="0"/>
        <w:suppressAutoHyphens/>
        <w:ind w:firstLine="709"/>
        <w:jc w:val="both"/>
        <w:rPr>
          <w:rFonts w:eastAsia="Andale Sans UI"/>
          <w:color w:val="000000"/>
          <w:kern w:val="1"/>
          <w:sz w:val="28"/>
          <w:szCs w:val="28"/>
          <w:lang w:eastAsia="en-US"/>
        </w:rPr>
      </w:pPr>
      <w:r w:rsidRPr="00285903">
        <w:rPr>
          <w:rFonts w:eastAsia="Andale Sans UI"/>
          <w:kern w:val="1"/>
          <w:sz w:val="28"/>
          <w:szCs w:val="28"/>
          <w:lang w:eastAsia="en-US"/>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285903">
        <w:rPr>
          <w:rFonts w:eastAsia="Andale Sans UI"/>
          <w:color w:val="000000"/>
          <w:kern w:val="1"/>
          <w:sz w:val="28"/>
          <w:szCs w:val="28"/>
          <w:lang w:eastAsia="en-US"/>
        </w:rPr>
        <w:t>решению вопросов непосредственного обеспечения жизнедеятельности населения, предусмотренных частями 2 и 3 статьи 32 Федерального закона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color w:val="000000"/>
          <w:kern w:val="1"/>
          <w:sz w:val="28"/>
          <w:szCs w:val="28"/>
          <w:lang w:eastAsia="en-US"/>
        </w:rPr>
        <w:t>, а также по основанию, предусмотренному пунктом 6 части 3 статьи 21 Федерального закона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color w:val="000000"/>
          <w:kern w:val="1"/>
          <w:sz w:val="28"/>
          <w:szCs w:val="28"/>
          <w:lang w:eastAsia="en-US"/>
        </w:rPr>
        <w:t xml:space="preserve">, с учетом мнения Совета не ранее чем через один год со дня вступления в должность главы </w:t>
      </w:r>
      <w:r w:rsidRPr="00285903">
        <w:rPr>
          <w:rFonts w:eastAsia="Andale Sans UI"/>
          <w:kern w:val="1"/>
          <w:sz w:val="28"/>
          <w:szCs w:val="28"/>
          <w:lang w:eastAsia="en-US"/>
        </w:rPr>
        <w:t>района</w:t>
      </w:r>
      <w:r w:rsidRPr="00285903">
        <w:rPr>
          <w:rFonts w:eastAsia="Andale Sans UI"/>
          <w:color w:val="000000"/>
          <w:kern w:val="1"/>
          <w:sz w:val="28"/>
          <w:szCs w:val="28"/>
          <w:lang w:eastAsia="en-US"/>
        </w:rPr>
        <w:t>;</w:t>
      </w:r>
    </w:p>
    <w:p w14:paraId="64E4178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color w:val="000000"/>
          <w:kern w:val="1"/>
          <w:sz w:val="28"/>
          <w:szCs w:val="28"/>
          <w:lang w:eastAsia="en-US"/>
        </w:rPr>
        <w:t>3) по одному из оснований, предусмотренных частью 3 статьи 21 Федерального закона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 и были отклонены Советом инициативы об удалении главы района в отставку.</w:t>
      </w:r>
    </w:p>
    <w:p w14:paraId="1D67D25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23. Глава района,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2FD18D7" w14:textId="77777777" w:rsidR="003B60FF" w:rsidRPr="00285903" w:rsidRDefault="003B60FF" w:rsidP="003B60FF">
      <w:pPr>
        <w:widowControl w:val="0"/>
        <w:suppressAutoHyphens/>
        <w:autoSpaceDE w:val="0"/>
        <w:autoSpaceDN w:val="0"/>
        <w:adjustRightInd w:val="0"/>
        <w:ind w:firstLine="851"/>
        <w:jc w:val="both"/>
        <w:outlineLvl w:val="0"/>
        <w:rPr>
          <w:rFonts w:eastAsia="Calibri"/>
          <w:b/>
          <w:kern w:val="1"/>
          <w:sz w:val="28"/>
          <w:szCs w:val="28"/>
          <w:lang w:eastAsia="en-US"/>
        </w:rPr>
      </w:pPr>
      <w:r w:rsidRPr="00285903">
        <w:rPr>
          <w:rFonts w:eastAsia="Calibri"/>
          <w:b/>
          <w:kern w:val="1"/>
          <w:sz w:val="28"/>
          <w:szCs w:val="28"/>
          <w:lang w:eastAsia="en-US"/>
        </w:rPr>
        <w:t xml:space="preserve">Статья 22. Временное исполнение полномочий главы </w:t>
      </w:r>
      <w:r w:rsidRPr="00285903">
        <w:rPr>
          <w:rFonts w:eastAsia="Andale Sans UI"/>
          <w:b/>
          <w:kern w:val="1"/>
          <w:sz w:val="28"/>
          <w:szCs w:val="28"/>
          <w:lang w:eastAsia="en-US"/>
        </w:rPr>
        <w:t>района</w:t>
      </w:r>
    </w:p>
    <w:p w14:paraId="32AEC3A7" w14:textId="77777777" w:rsidR="003B60FF" w:rsidRPr="00285903" w:rsidRDefault="003B60FF" w:rsidP="003B60FF">
      <w:pPr>
        <w:widowControl w:val="0"/>
        <w:tabs>
          <w:tab w:val="left" w:pos="0"/>
        </w:tabs>
        <w:ind w:firstLine="851"/>
        <w:jc w:val="both"/>
        <w:rPr>
          <w:rFonts w:eastAsia="Andale Sans UI"/>
          <w:kern w:val="1"/>
          <w:sz w:val="28"/>
          <w:szCs w:val="28"/>
          <w:lang w:eastAsia="en-US"/>
        </w:rPr>
      </w:pPr>
      <w:r w:rsidRPr="00285903">
        <w:rPr>
          <w:rFonts w:eastAsia="Andale Sans UI"/>
          <w:kern w:val="1"/>
          <w:sz w:val="28"/>
          <w:szCs w:val="28"/>
          <w:lang w:eastAsia="en-US"/>
        </w:rPr>
        <w:t xml:space="preserve">1. В случае, если глава района не может осуществлять свои полномочия в </w:t>
      </w:r>
      <w:r w:rsidRPr="00285903">
        <w:rPr>
          <w:rFonts w:eastAsia="Andale Sans UI"/>
          <w:kern w:val="1"/>
          <w:sz w:val="28"/>
          <w:szCs w:val="28"/>
          <w:lang w:eastAsia="en-US"/>
        </w:rPr>
        <w:lastRenderedPageBreak/>
        <w:t>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285903">
        <w:rPr>
          <w:bCs/>
          <w:sz w:val="28"/>
          <w:szCs w:val="28"/>
        </w:rPr>
        <w:t xml:space="preserve"> </w:t>
      </w:r>
      <w:r w:rsidRPr="00285903">
        <w:rPr>
          <w:rFonts w:eastAsia="Andale Sans UI"/>
          <w:kern w:val="1"/>
          <w:sz w:val="28"/>
          <w:szCs w:val="28"/>
          <w:lang w:eastAsia="en-US"/>
        </w:rPr>
        <w:t xml:space="preserve">его полномочия в полном объеме осуществляет </w:t>
      </w:r>
      <w:r w:rsidRPr="00A95057">
        <w:rPr>
          <w:rFonts w:eastAsia="Andale Sans UI"/>
          <w:kern w:val="1"/>
          <w:sz w:val="28"/>
          <w:szCs w:val="28"/>
          <w:lang w:eastAsia="en-US"/>
        </w:rPr>
        <w:t>первый</w:t>
      </w:r>
      <w:r w:rsidRPr="00285903">
        <w:rPr>
          <w:rFonts w:eastAsia="Andale Sans UI"/>
          <w:kern w:val="1"/>
          <w:sz w:val="28"/>
          <w:szCs w:val="28"/>
          <w:lang w:eastAsia="en-US"/>
        </w:rPr>
        <w:t xml:space="preserve"> заместитель главы района либо</w:t>
      </w:r>
      <w:r w:rsidRPr="00285903">
        <w:rPr>
          <w:rFonts w:eastAsia="Andale Sans UI"/>
          <w:b/>
          <w:kern w:val="1"/>
          <w:sz w:val="28"/>
          <w:szCs w:val="28"/>
          <w:lang w:eastAsia="en-US"/>
        </w:rPr>
        <w:t xml:space="preserve"> </w:t>
      </w:r>
      <w:r w:rsidRPr="00285903">
        <w:rPr>
          <w:rFonts w:eastAsia="Andale Sans UI"/>
          <w:kern w:val="1"/>
          <w:sz w:val="28"/>
          <w:szCs w:val="28"/>
          <w:lang w:eastAsia="en-US"/>
        </w:rPr>
        <w:t>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14:paraId="7594A572"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Andale Sans UI"/>
          <w:bCs/>
          <w:kern w:val="1"/>
          <w:sz w:val="28"/>
          <w:szCs w:val="28"/>
          <w:lang w:eastAsia="en-US"/>
        </w:rPr>
        <w:t xml:space="preserve">2. В случае досрочного прекращения полномочий главы </w:t>
      </w:r>
      <w:r w:rsidRPr="00285903">
        <w:rPr>
          <w:rFonts w:eastAsia="Andale Sans UI"/>
          <w:kern w:val="1"/>
          <w:sz w:val="28"/>
          <w:szCs w:val="28"/>
          <w:lang w:eastAsia="en-US"/>
        </w:rPr>
        <w:t>района</w:t>
      </w:r>
      <w:r w:rsidRPr="00285903">
        <w:rPr>
          <w:rFonts w:eastAsia="Andale Sans UI"/>
          <w:bCs/>
          <w:kern w:val="1"/>
          <w:sz w:val="28"/>
          <w:szCs w:val="28"/>
          <w:lang w:eastAsia="en-US"/>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285903">
        <w:rPr>
          <w:rFonts w:eastAsia="Andale Sans UI"/>
          <w:kern w:val="1"/>
          <w:sz w:val="28"/>
          <w:szCs w:val="28"/>
          <w:lang w:eastAsia="en-US"/>
        </w:rPr>
        <w:t>района</w:t>
      </w:r>
      <w:r w:rsidRPr="00285903">
        <w:rPr>
          <w:rFonts w:eastAsia="Andale Sans UI"/>
          <w:bCs/>
          <w:kern w:val="1"/>
          <w:sz w:val="28"/>
          <w:szCs w:val="28"/>
          <w:lang w:eastAsia="en-US"/>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29C071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настоящей статьи.</w:t>
      </w:r>
    </w:p>
    <w:p w14:paraId="16C7EC5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Временно исполняющий полномочия главы района обладает правами и обязанностями главы района.</w:t>
      </w:r>
    </w:p>
    <w:p w14:paraId="0EC3C02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Объем полномочий временно исполняющего полномочия главы района может быть ограничен нормативным правовым актом Губернатора Краснодарского края о назначении временно исполняющего полномочия главы района.</w:t>
      </w:r>
    </w:p>
    <w:p w14:paraId="06AF17CC" w14:textId="77777777" w:rsidR="003B60FF" w:rsidRPr="00285903" w:rsidRDefault="003B60FF" w:rsidP="003B60FF">
      <w:pPr>
        <w:widowControl w:val="0"/>
        <w:tabs>
          <w:tab w:val="left" w:pos="0"/>
        </w:tabs>
        <w:ind w:firstLine="851"/>
        <w:jc w:val="both"/>
        <w:rPr>
          <w:rFonts w:eastAsia="Andale Sans UI"/>
          <w:kern w:val="1"/>
          <w:sz w:val="28"/>
          <w:szCs w:val="28"/>
          <w:lang w:eastAsia="en-US"/>
        </w:rPr>
      </w:pPr>
      <w:r w:rsidRPr="00285903">
        <w:rPr>
          <w:rFonts w:eastAsia="Andale Sans UI"/>
          <w:kern w:val="1"/>
          <w:sz w:val="28"/>
          <w:szCs w:val="28"/>
          <w:lang w:eastAsia="en-US"/>
        </w:rPr>
        <w:t>5. В случае,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285903">
        <w:rPr>
          <w:bCs/>
          <w:sz w:val="28"/>
          <w:szCs w:val="28"/>
        </w:rPr>
        <w:t xml:space="preserve"> </w:t>
      </w:r>
      <w:r w:rsidRPr="00285903">
        <w:rPr>
          <w:rFonts w:eastAsia="Andale Sans UI"/>
          <w:kern w:val="1"/>
          <w:sz w:val="28"/>
          <w:szCs w:val="28"/>
          <w:lang w:eastAsia="en-US"/>
        </w:rPr>
        <w:t>его полномочия осуществляются в порядке, предусмотренном частью 1 настоящей статьи.</w:t>
      </w:r>
    </w:p>
    <w:p w14:paraId="0630A41C" w14:textId="77777777" w:rsidR="003B60FF" w:rsidRPr="00285903" w:rsidRDefault="003B60FF" w:rsidP="003B60FF">
      <w:pPr>
        <w:widowControl w:val="0"/>
        <w:suppressAutoHyphens/>
        <w:ind w:firstLine="851"/>
        <w:jc w:val="both"/>
        <w:rPr>
          <w:rFonts w:eastAsia="Andale Sans UI"/>
          <w:kern w:val="1"/>
          <w:sz w:val="28"/>
          <w:szCs w:val="28"/>
          <w:lang w:eastAsia="en-US"/>
        </w:rPr>
      </w:pPr>
      <w:bookmarkStart w:id="25" w:name="Par3"/>
      <w:bookmarkEnd w:id="25"/>
      <w:r w:rsidRPr="00285903">
        <w:rPr>
          <w:rFonts w:eastAsia="Andale Sans UI"/>
          <w:kern w:val="1"/>
          <w:sz w:val="28"/>
          <w:szCs w:val="28"/>
          <w:lang w:eastAsia="en-US"/>
        </w:rPr>
        <w:t>6. 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другими федеральными законами и иными нормативными правовыми актами Российской Федерации для главы района.</w:t>
      </w:r>
    </w:p>
    <w:p w14:paraId="1314861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568D18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bookmarkStart w:id="26" w:name="Par5"/>
      <w:bookmarkEnd w:id="26"/>
      <w:r w:rsidRPr="00285903">
        <w:rPr>
          <w:rFonts w:eastAsia="Andale Sans UI"/>
          <w:kern w:val="1"/>
          <w:sz w:val="28"/>
          <w:szCs w:val="28"/>
          <w:lang w:eastAsia="en-US"/>
        </w:rPr>
        <w:lastRenderedPageBreak/>
        <w:t>8. Временно исполняющий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713A480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9. Нарушение требований, установленных частями 6-8 настоящей статьи, </w:t>
      </w:r>
      <w:r w:rsidRPr="00285903">
        <w:rPr>
          <w:kern w:val="1"/>
          <w:sz w:val="28"/>
          <w:szCs w:val="28"/>
        </w:rPr>
        <w:t xml:space="preserve">а также наступления иных обстоятельств, препятствующих осуществлению полномочий временно исполняющим полномочия главы </w:t>
      </w:r>
      <w:r w:rsidRPr="00285903">
        <w:rPr>
          <w:rFonts w:eastAsia="Andale Sans UI"/>
          <w:kern w:val="1"/>
          <w:sz w:val="28"/>
          <w:szCs w:val="28"/>
          <w:lang w:eastAsia="en-US"/>
        </w:rPr>
        <w:t>района</w:t>
      </w:r>
      <w:r w:rsidRPr="00285903">
        <w:rPr>
          <w:kern w:val="1"/>
          <w:sz w:val="28"/>
          <w:szCs w:val="28"/>
        </w:rPr>
        <w:t>,</w:t>
      </w:r>
      <w:r w:rsidRPr="00285903">
        <w:rPr>
          <w:rFonts w:eastAsia="Andale Sans UI"/>
          <w:kern w:val="1"/>
          <w:sz w:val="28"/>
          <w:szCs w:val="28"/>
          <w:lang w:eastAsia="en-US"/>
        </w:rPr>
        <w:t xml:space="preserve">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14:paraId="63EB4D80"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color w:val="000000"/>
          <w:kern w:val="1"/>
          <w:sz w:val="28"/>
          <w:szCs w:val="28"/>
          <w:lang w:eastAsia="en-US"/>
        </w:rPr>
        <w:t>10. Досрочное прекращение полномочий временно исполняющего полномочия главы района</w:t>
      </w:r>
      <w:r w:rsidRPr="00285903">
        <w:rPr>
          <w:rFonts w:eastAsia="Andale Sans UI"/>
          <w:b/>
          <w:color w:val="000000"/>
          <w:kern w:val="1"/>
          <w:sz w:val="28"/>
          <w:szCs w:val="28"/>
          <w:lang w:eastAsia="en-US"/>
        </w:rPr>
        <w:t xml:space="preserve">, </w:t>
      </w:r>
      <w:r w:rsidRPr="00285903">
        <w:rPr>
          <w:rFonts w:eastAsia="Andale Sans UI"/>
          <w:color w:val="000000"/>
          <w:kern w:val="1"/>
          <w:sz w:val="28"/>
          <w:szCs w:val="28"/>
          <w:lang w:eastAsia="en-US"/>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550910A0"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color w:val="000000"/>
          <w:kern w:val="1"/>
          <w:sz w:val="28"/>
          <w:szCs w:val="28"/>
          <w:lang w:eastAsia="en-US"/>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14:paraId="57CF9DE5" w14:textId="77777777" w:rsidR="003B60FF" w:rsidRPr="00285903" w:rsidRDefault="003B60FF" w:rsidP="003B60FF">
      <w:pPr>
        <w:autoSpaceDE w:val="0"/>
        <w:autoSpaceDN w:val="0"/>
        <w:adjustRightInd w:val="0"/>
        <w:ind w:firstLine="851"/>
        <w:jc w:val="both"/>
        <w:outlineLvl w:val="0"/>
        <w:rPr>
          <w:rFonts w:eastAsia="Calibri"/>
          <w:b/>
          <w:color w:val="000000"/>
          <w:sz w:val="28"/>
          <w:szCs w:val="28"/>
          <w:lang w:eastAsia="en-US"/>
        </w:rPr>
      </w:pPr>
    </w:p>
    <w:p w14:paraId="52E936E0" w14:textId="77777777" w:rsidR="003B60FF" w:rsidRPr="00285903" w:rsidRDefault="003B60FF" w:rsidP="003B60FF">
      <w:pPr>
        <w:widowControl w:val="0"/>
        <w:suppressAutoHyphens/>
        <w:ind w:firstLine="851"/>
        <w:jc w:val="both"/>
        <w:rPr>
          <w:rFonts w:eastAsia="Andale Sans UI"/>
          <w:b/>
          <w:kern w:val="1"/>
          <w:sz w:val="28"/>
          <w:szCs w:val="28"/>
          <w:lang w:eastAsia="en-US"/>
        </w:rPr>
      </w:pPr>
      <w:bookmarkStart w:id="27" w:name="_Hlk223092269"/>
      <w:r w:rsidRPr="00285903">
        <w:rPr>
          <w:rFonts w:eastAsia="Andale Sans UI"/>
          <w:b/>
          <w:kern w:val="1"/>
          <w:sz w:val="28"/>
          <w:szCs w:val="28"/>
          <w:lang w:eastAsia="en-US"/>
        </w:rPr>
        <w:t>Статья 23. Гарантии осуществления полномочий главы района</w:t>
      </w:r>
    </w:p>
    <w:p w14:paraId="57EB23A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2C406F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14:paraId="654D6776" w14:textId="77777777" w:rsidR="003B60FF" w:rsidRPr="00285903" w:rsidRDefault="003B60FF" w:rsidP="003B60FF">
      <w:pPr>
        <w:widowControl w:val="0"/>
        <w:suppressAutoHyphens/>
        <w:autoSpaceDE w:val="0"/>
        <w:ind w:firstLine="851"/>
        <w:jc w:val="both"/>
        <w:rPr>
          <w:rFonts w:eastAsia="Arial"/>
          <w:kern w:val="1"/>
          <w:sz w:val="28"/>
          <w:szCs w:val="28"/>
          <w:lang w:eastAsia="en-US"/>
        </w:rPr>
      </w:pPr>
      <w:r w:rsidRPr="00285903">
        <w:rPr>
          <w:rFonts w:eastAsia="Arial"/>
          <w:kern w:val="1"/>
          <w:sz w:val="28"/>
          <w:szCs w:val="28"/>
          <w:lang w:eastAsia="en-US"/>
        </w:rPr>
        <w:t xml:space="preserve">3. Главе </w:t>
      </w:r>
      <w:r w:rsidRPr="00285903">
        <w:rPr>
          <w:rFonts w:eastAsia="Andale Sans UI"/>
          <w:kern w:val="1"/>
          <w:sz w:val="28"/>
          <w:szCs w:val="28"/>
          <w:lang w:eastAsia="en-US"/>
        </w:rPr>
        <w:t>района</w:t>
      </w:r>
      <w:r w:rsidRPr="00285903">
        <w:rPr>
          <w:rFonts w:eastAsia="Arial"/>
          <w:kern w:val="1"/>
          <w:sz w:val="28"/>
          <w:szCs w:val="28"/>
          <w:lang w:eastAsia="en-US"/>
        </w:rPr>
        <w:t xml:space="preserve"> гарантируются:</w:t>
      </w:r>
    </w:p>
    <w:p w14:paraId="6586F966"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условия работы, обеспечивающие исполнение им своих полномочий;</w:t>
      </w:r>
    </w:p>
    <w:p w14:paraId="061AAE9A"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право на своевременное и в полном объеме получение денежного содержания;</w:t>
      </w:r>
    </w:p>
    <w:p w14:paraId="48A8F6AD"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150C358C"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lastRenderedPageBreak/>
        <w:t>медицинское обслуживание его и членов семьи, в том числе после выхода на пенсию с муниципальной должности;</w:t>
      </w:r>
    </w:p>
    <w:p w14:paraId="106F0884"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14:paraId="0EA65C77"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государственное страхование на случай причинения вреда здоровью и имуществу в связи с исполнением им своих полномочий;</w:t>
      </w:r>
    </w:p>
    <w:p w14:paraId="1F35F0AA"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735E5C68"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060BF9E5" w14:textId="2554A99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дополнительного оплачиваемого отпуска за ненормированный рабочий день</w:t>
      </w:r>
      <w:r w:rsidR="00584F1A">
        <w:rPr>
          <w:rFonts w:eastAsia="Arial"/>
          <w:kern w:val="1"/>
          <w:sz w:val="28"/>
          <w:szCs w:val="28"/>
          <w:lang w:eastAsia="fa-IR" w:bidi="fa-IR"/>
        </w:rPr>
        <w:t>.</w:t>
      </w:r>
      <w:r w:rsidRPr="00285903">
        <w:rPr>
          <w:rFonts w:eastAsia="Arial"/>
          <w:kern w:val="1"/>
          <w:sz w:val="28"/>
          <w:szCs w:val="28"/>
          <w:lang w:eastAsia="fa-IR" w:bidi="fa-IR"/>
        </w:rPr>
        <w:t xml:space="preserve"> </w:t>
      </w:r>
    </w:p>
    <w:p w14:paraId="147E8044" w14:textId="1D7F39B9"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Ежегодный основной оплачиваемый отпуск предоставляется главе района продолжительностью 3</w:t>
      </w:r>
      <w:r w:rsidR="00584F1A">
        <w:rPr>
          <w:rFonts w:eastAsia="Arial"/>
          <w:kern w:val="1"/>
          <w:sz w:val="28"/>
          <w:szCs w:val="28"/>
          <w:lang w:eastAsia="fa-IR" w:bidi="fa-IR"/>
        </w:rPr>
        <w:t>5</w:t>
      </w:r>
      <w:r w:rsidRPr="00285903">
        <w:rPr>
          <w:rFonts w:eastAsia="Arial"/>
          <w:kern w:val="1"/>
          <w:sz w:val="28"/>
          <w:szCs w:val="28"/>
          <w:lang w:eastAsia="fa-IR" w:bidi="fa-IR"/>
        </w:rPr>
        <w:t xml:space="preserve"> календарных дней.</w:t>
      </w:r>
    </w:p>
    <w:p w14:paraId="540B5B69" w14:textId="77777777" w:rsidR="003B60FF" w:rsidRPr="00285903" w:rsidRDefault="003B60FF" w:rsidP="003B60FF">
      <w:pPr>
        <w:widowControl w:val="0"/>
        <w:autoSpaceDE w:val="0"/>
        <w:ind w:firstLine="851"/>
        <w:jc w:val="both"/>
        <w:rPr>
          <w:rFonts w:eastAsia="Arial"/>
          <w:kern w:val="1"/>
          <w:sz w:val="28"/>
          <w:szCs w:val="28"/>
          <w:lang w:eastAsia="fa-IR" w:bidi="fa-IR"/>
        </w:rPr>
      </w:pPr>
      <w:r w:rsidRPr="00285903">
        <w:rPr>
          <w:rFonts w:eastAsia="Arial"/>
          <w:kern w:val="1"/>
          <w:sz w:val="28"/>
          <w:szCs w:val="28"/>
          <w:lang w:eastAsia="fa-IR" w:bidi="fa-IR"/>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bookmarkEnd w:id="27"/>
    <w:p w14:paraId="79DFC5C8" w14:textId="77777777" w:rsidR="003B60FF" w:rsidRPr="00285903" w:rsidRDefault="003B60FF" w:rsidP="003B60FF">
      <w:pPr>
        <w:widowControl w:val="0"/>
        <w:autoSpaceDE w:val="0"/>
        <w:ind w:firstLine="851"/>
        <w:jc w:val="both"/>
        <w:rPr>
          <w:rFonts w:eastAsia="Andale Sans UI"/>
          <w:b/>
          <w:kern w:val="1"/>
          <w:sz w:val="28"/>
          <w:szCs w:val="28"/>
          <w:lang w:eastAsia="en-US"/>
        </w:rPr>
      </w:pPr>
    </w:p>
    <w:p w14:paraId="18B378C7" w14:textId="77777777" w:rsidR="003B60FF" w:rsidRPr="00285903" w:rsidRDefault="003B60FF" w:rsidP="003B60FF">
      <w:pPr>
        <w:widowControl w:val="0"/>
        <w:autoSpaceDE w:val="0"/>
        <w:ind w:firstLine="851"/>
        <w:jc w:val="both"/>
        <w:rPr>
          <w:rFonts w:eastAsia="Andale Sans UI"/>
          <w:b/>
          <w:kern w:val="1"/>
          <w:sz w:val="28"/>
          <w:szCs w:val="28"/>
          <w:lang w:eastAsia="en-US"/>
        </w:rPr>
      </w:pPr>
      <w:r w:rsidRPr="00285903">
        <w:rPr>
          <w:rFonts w:eastAsia="Andale Sans UI"/>
          <w:b/>
          <w:kern w:val="1"/>
          <w:sz w:val="28"/>
          <w:szCs w:val="28"/>
          <w:lang w:eastAsia="en-US"/>
        </w:rPr>
        <w:t xml:space="preserve">Статья 24. Администрация муниципального образования </w:t>
      </w:r>
      <w:r w:rsidRPr="00285903">
        <w:rPr>
          <w:rFonts w:eastAsia="Andale Sans UI"/>
          <w:b/>
          <w:bCs/>
          <w:kern w:val="1"/>
          <w:sz w:val="28"/>
          <w:lang w:eastAsia="en-US"/>
        </w:rPr>
        <w:t>Каневской</w:t>
      </w:r>
      <w:r w:rsidRPr="00285903">
        <w:rPr>
          <w:rFonts w:eastAsia="Andale Sans UI"/>
          <w:b/>
          <w:bCs/>
          <w:kern w:val="1"/>
          <w:sz w:val="28"/>
          <w:szCs w:val="28"/>
          <w:lang w:eastAsia="en-US"/>
        </w:rPr>
        <w:t xml:space="preserve"> </w:t>
      </w:r>
      <w:r w:rsidRPr="00285903">
        <w:rPr>
          <w:rFonts w:eastAsia="Andale Sans UI"/>
          <w:b/>
          <w:kern w:val="1"/>
          <w:sz w:val="28"/>
          <w:szCs w:val="28"/>
          <w:lang w:eastAsia="en-US"/>
        </w:rPr>
        <w:t>район</w:t>
      </w:r>
    </w:p>
    <w:p w14:paraId="382D2C28"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1. Администрация является исполнительно-распорядительным органом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 наделенным настоящим Уставом полномочиями по решению вопросов </w:t>
      </w:r>
      <w:r w:rsidRPr="00285903">
        <w:rPr>
          <w:rFonts w:eastAsia="Arial"/>
          <w:kern w:val="1"/>
          <w:sz w:val="28"/>
          <w:szCs w:val="28"/>
        </w:rPr>
        <w:t>непосредственного обеспечения жизнедеятельности населения</w:t>
      </w:r>
      <w:r w:rsidRPr="00285903">
        <w:rPr>
          <w:rFonts w:eastAsia="Arial"/>
          <w:kern w:val="1"/>
          <w:sz w:val="28"/>
          <w:szCs w:val="28"/>
          <w:lang w:eastAsia="ar-SA"/>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14:paraId="3803C769"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2. Администрация обладает правами юридического лица. </w:t>
      </w:r>
    </w:p>
    <w:p w14:paraId="0405C890"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3. Администрация осуществляет свою деятельность в соответствии с законодательством, настоящим Уставом, решениями Совета.</w:t>
      </w:r>
    </w:p>
    <w:p w14:paraId="6CEBDF60"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4. Администрацией руководит глава района на принципах единоначалия.</w:t>
      </w:r>
    </w:p>
    <w:p w14:paraId="2FE56661"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5. Структуру администрации составляют глава района, первый </w:t>
      </w:r>
      <w:r w:rsidRPr="003B60FF">
        <w:rPr>
          <w:rFonts w:eastAsia="Arial"/>
          <w:kern w:val="1"/>
          <w:sz w:val="28"/>
          <w:szCs w:val="28"/>
          <w:lang w:eastAsia="ar-SA"/>
        </w:rPr>
        <w:t xml:space="preserve">заместитель, заместители </w:t>
      </w:r>
      <w:r w:rsidRPr="00285903">
        <w:rPr>
          <w:rFonts w:eastAsia="Arial"/>
          <w:kern w:val="1"/>
          <w:sz w:val="28"/>
          <w:szCs w:val="28"/>
          <w:lang w:eastAsia="ar-SA"/>
        </w:rPr>
        <w:t>главы района,</w:t>
      </w:r>
      <w:r w:rsidRPr="00285903">
        <w:rPr>
          <w:rFonts w:eastAsia="Arial"/>
          <w:b/>
          <w:kern w:val="1"/>
          <w:sz w:val="28"/>
          <w:szCs w:val="28"/>
          <w:lang w:eastAsia="ar-SA"/>
        </w:rPr>
        <w:t xml:space="preserve"> </w:t>
      </w:r>
      <w:r w:rsidRPr="00285903">
        <w:rPr>
          <w:rFonts w:eastAsia="Arial"/>
          <w:kern w:val="1"/>
          <w:sz w:val="28"/>
          <w:szCs w:val="28"/>
          <w:lang w:eastAsia="ar-SA"/>
        </w:rPr>
        <w:t>а также отраслевые, функциональные и территориальные органы администрации.</w:t>
      </w:r>
    </w:p>
    <w:p w14:paraId="0E955E80" w14:textId="77777777" w:rsidR="003B60FF" w:rsidRPr="00285903" w:rsidRDefault="003B60FF" w:rsidP="003B60FF">
      <w:pPr>
        <w:widowControl w:val="0"/>
        <w:suppressAutoHyphens/>
        <w:autoSpaceDE w:val="0"/>
        <w:ind w:firstLine="851"/>
        <w:jc w:val="both"/>
        <w:rPr>
          <w:rFonts w:eastAsia="Arial" w:cs="Arial"/>
          <w:kern w:val="1"/>
          <w:sz w:val="28"/>
          <w:szCs w:val="28"/>
          <w:u w:val="single"/>
          <w:lang w:eastAsia="ar-SA"/>
        </w:rPr>
      </w:pPr>
    </w:p>
    <w:p w14:paraId="1356FE03" w14:textId="77777777" w:rsidR="003B60FF" w:rsidRPr="00285903" w:rsidRDefault="003B60FF" w:rsidP="003B60FF">
      <w:pPr>
        <w:widowControl w:val="0"/>
        <w:suppressAutoHyphens/>
        <w:ind w:firstLine="851"/>
        <w:jc w:val="both"/>
        <w:rPr>
          <w:rFonts w:eastAsia="Andale Sans UI"/>
          <w:b/>
          <w:bCs/>
          <w:kern w:val="1"/>
          <w:sz w:val="28"/>
          <w:szCs w:val="28"/>
          <w:lang w:eastAsia="en-US"/>
        </w:rPr>
      </w:pPr>
      <w:r w:rsidRPr="00285903">
        <w:rPr>
          <w:rFonts w:eastAsia="Andale Sans UI"/>
          <w:b/>
          <w:kern w:val="1"/>
          <w:sz w:val="28"/>
          <w:szCs w:val="28"/>
          <w:lang w:eastAsia="en-US"/>
        </w:rPr>
        <w:lastRenderedPageBreak/>
        <w:t xml:space="preserve">Статья 25. </w:t>
      </w:r>
      <w:r w:rsidRPr="00285903">
        <w:rPr>
          <w:rFonts w:eastAsia="Andale Sans UI"/>
          <w:b/>
          <w:bCs/>
          <w:kern w:val="1"/>
          <w:sz w:val="28"/>
          <w:szCs w:val="28"/>
          <w:lang w:eastAsia="en-US"/>
        </w:rPr>
        <w:t xml:space="preserve">Полномочия администрации </w:t>
      </w:r>
    </w:p>
    <w:p w14:paraId="0B5B84B2"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Администрация реализует следующие исполнительно-распорядительные полномочия:</w:t>
      </w:r>
    </w:p>
    <w:p w14:paraId="50FE5EB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1) разрабатывает проект местного бюджета, организует его исполнение;</w:t>
      </w:r>
    </w:p>
    <w:p w14:paraId="4984088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осуществляет муниципальные заимствования, управление муниципальным долгом и муниципальными активами;</w:t>
      </w:r>
    </w:p>
    <w:p w14:paraId="694783B9"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3) составляет отчет об исполнении консолидированного бюджета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p>
    <w:p w14:paraId="77952CE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4) осуществляет муниципальный контроль в соответствии с действующим законодательством; </w:t>
      </w:r>
    </w:p>
    <w:p w14:paraId="30E81B1E" w14:textId="77777777" w:rsidR="003B60FF" w:rsidRPr="00285903" w:rsidRDefault="003B60FF" w:rsidP="003B60FF">
      <w:pPr>
        <w:widowControl w:val="0"/>
        <w:suppressAutoHyphens/>
        <w:autoSpaceDE w:val="0"/>
        <w:ind w:firstLine="851"/>
        <w:jc w:val="both"/>
        <w:rPr>
          <w:rFonts w:eastAsia="Andale Sans UI"/>
          <w:kern w:val="1"/>
          <w:sz w:val="28"/>
          <w:szCs w:val="28"/>
          <w:lang w:eastAsia="en-US"/>
        </w:rPr>
      </w:pPr>
      <w:r w:rsidRPr="00285903">
        <w:rPr>
          <w:rFonts w:eastAsia="Andale Sans UI"/>
          <w:kern w:val="1"/>
          <w:sz w:val="28"/>
          <w:szCs w:val="28"/>
          <w:lang w:eastAsia="en-US"/>
        </w:rPr>
        <w:t xml:space="preserve">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p>
    <w:p w14:paraId="53652424"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6) осуществляет подготовку документов территориального планирования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w:t>
      </w:r>
    </w:p>
    <w:p w14:paraId="6A28558A" w14:textId="77777777" w:rsidR="003B60FF" w:rsidRPr="00285903" w:rsidRDefault="003B60FF" w:rsidP="003B60FF">
      <w:pPr>
        <w:autoSpaceDE w:val="0"/>
        <w:autoSpaceDN w:val="0"/>
        <w:adjustRightInd w:val="0"/>
        <w:ind w:firstLine="851"/>
        <w:jc w:val="both"/>
        <w:rPr>
          <w:rFonts w:eastAsia="Andale Sans UI"/>
          <w:strike/>
          <w:kern w:val="1"/>
          <w:sz w:val="28"/>
          <w:szCs w:val="28"/>
          <w:lang w:eastAsia="en-US"/>
        </w:rPr>
      </w:pPr>
      <w:r w:rsidRPr="00285903">
        <w:rPr>
          <w:rFonts w:eastAsia="Calibri"/>
          <w:sz w:val="28"/>
          <w:szCs w:val="28"/>
          <w:lang w:eastAsia="en-US"/>
        </w:rPr>
        <w:t xml:space="preserve">7) </w:t>
      </w:r>
      <w:r w:rsidRPr="00285903">
        <w:rPr>
          <w:rFonts w:eastAsia="Andale Sans UI"/>
          <w:kern w:val="1"/>
          <w:sz w:val="28"/>
          <w:szCs w:val="28"/>
          <w:lang w:eastAsia="en-US"/>
        </w:rPr>
        <w:t xml:space="preserve">осуществляет </w:t>
      </w:r>
      <w:r w:rsidRPr="00285903">
        <w:rPr>
          <w:rFonts w:eastAsia="Calibri"/>
          <w:sz w:val="28"/>
          <w:szCs w:val="28"/>
          <w:lang w:eastAsia="en-US"/>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285903">
        <w:rPr>
          <w:rFonts w:eastAsia="Andale Sans UI"/>
          <w:kern w:val="1"/>
          <w:sz w:val="28"/>
          <w:lang w:eastAsia="en-US"/>
        </w:rPr>
        <w:t xml:space="preserve">Каневской </w:t>
      </w:r>
      <w:r w:rsidRPr="00285903">
        <w:rPr>
          <w:rFonts w:eastAsia="Calibri"/>
          <w:sz w:val="28"/>
          <w:szCs w:val="28"/>
          <w:lang w:eastAsia="en-US"/>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85903">
        <w:rPr>
          <w:rFonts w:eastAsia="Andale Sans UI"/>
          <w:strike/>
          <w:kern w:val="1"/>
          <w:sz w:val="28"/>
          <w:szCs w:val="28"/>
          <w:lang w:eastAsia="en-US"/>
        </w:rPr>
        <w:t xml:space="preserve"> </w:t>
      </w:r>
    </w:p>
    <w:p w14:paraId="28666E85" w14:textId="77777777" w:rsidR="003B60FF" w:rsidRPr="00285903" w:rsidRDefault="003B60FF" w:rsidP="003B60FF">
      <w:pPr>
        <w:widowControl w:val="0"/>
        <w:suppressAutoHyphens/>
        <w:autoSpaceDE w:val="0"/>
        <w:ind w:firstLine="851"/>
        <w:jc w:val="both"/>
        <w:rPr>
          <w:rFonts w:eastAsia="Calibri"/>
          <w:sz w:val="28"/>
          <w:szCs w:val="28"/>
          <w:lang w:eastAsia="en-US"/>
        </w:rPr>
      </w:pPr>
      <w:r w:rsidRPr="00285903">
        <w:rPr>
          <w:rFonts w:eastAsia="Arial" w:cs="Arial"/>
          <w:kern w:val="1"/>
          <w:sz w:val="28"/>
          <w:szCs w:val="28"/>
          <w:lang w:eastAsia="ar-SA"/>
        </w:rPr>
        <w:t xml:space="preserve">8) создает условия для обеспечения поселений, входящих в состав </w:t>
      </w:r>
      <w:r w:rsidRPr="00285903">
        <w:rPr>
          <w:rFonts w:eastAsia="Calibri"/>
          <w:sz w:val="28"/>
          <w:szCs w:val="28"/>
          <w:lang w:eastAsia="en-US"/>
        </w:rPr>
        <w:t xml:space="preserve">муниципального образования </w:t>
      </w:r>
      <w:r w:rsidRPr="00285903">
        <w:rPr>
          <w:rFonts w:eastAsia="Arial" w:cs="Arial"/>
          <w:kern w:val="1"/>
          <w:sz w:val="28"/>
          <w:szCs w:val="20"/>
          <w:lang w:eastAsia="ar-SA"/>
        </w:rPr>
        <w:t>Каневской</w:t>
      </w:r>
      <w:r w:rsidRPr="00285903">
        <w:rPr>
          <w:rFonts w:eastAsia="Calibri"/>
          <w:sz w:val="28"/>
          <w:szCs w:val="28"/>
          <w:lang w:eastAsia="en-US"/>
        </w:rPr>
        <w:t xml:space="preserve"> район, услугами связи;</w:t>
      </w:r>
    </w:p>
    <w:p w14:paraId="7CAAA08E" w14:textId="77777777" w:rsidR="003B60FF" w:rsidRPr="00285903" w:rsidRDefault="003B60FF" w:rsidP="003B60FF">
      <w:pPr>
        <w:widowControl w:val="0"/>
        <w:suppressAutoHyphens/>
        <w:autoSpaceDE w:val="0"/>
        <w:ind w:firstLine="851"/>
        <w:jc w:val="both"/>
        <w:rPr>
          <w:rFonts w:eastAsia="Calibri"/>
          <w:sz w:val="28"/>
          <w:szCs w:val="28"/>
          <w:lang w:eastAsia="ar-SA"/>
        </w:rPr>
      </w:pPr>
      <w:r w:rsidRPr="00285903">
        <w:rPr>
          <w:rFonts w:eastAsia="Arial" w:cs="Arial"/>
          <w:kern w:val="1"/>
          <w:sz w:val="28"/>
          <w:szCs w:val="28"/>
          <w:lang w:eastAsia="ar-SA"/>
        </w:rPr>
        <w:t>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r w:rsidRPr="00285903">
        <w:rPr>
          <w:rFonts w:eastAsia="Arial"/>
          <w:kern w:val="1"/>
          <w:sz w:val="28"/>
          <w:szCs w:val="28"/>
          <w:lang w:eastAsia="ar-SA"/>
        </w:rPr>
        <w:t xml:space="preserve">, </w:t>
      </w:r>
      <w:r w:rsidRPr="00285903">
        <w:rPr>
          <w:rFonts w:eastAsia="Calibri"/>
          <w:sz w:val="28"/>
          <w:szCs w:val="28"/>
          <w:lang w:eastAsia="ar-SA"/>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285903">
        <w:rPr>
          <w:rFonts w:eastAsia="Arial"/>
          <w:kern w:val="1"/>
          <w:sz w:val="28"/>
          <w:szCs w:val="28"/>
          <w:lang w:eastAsia="ar-SA"/>
        </w:rPr>
        <w:t xml:space="preserve">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w:t>
      </w:r>
    </w:p>
    <w:p w14:paraId="38DE694A" w14:textId="77777777" w:rsidR="003B60FF" w:rsidRPr="00285903" w:rsidRDefault="003B60FF" w:rsidP="003B60FF">
      <w:pPr>
        <w:widowControl w:val="0"/>
        <w:suppressAutoHyphens/>
        <w:autoSpaceDE w:val="0"/>
        <w:ind w:firstLine="851"/>
        <w:jc w:val="both"/>
        <w:outlineLvl w:val="1"/>
        <w:rPr>
          <w:rFonts w:eastAsia="Arial"/>
          <w:strike/>
          <w:kern w:val="28"/>
          <w:sz w:val="28"/>
          <w:szCs w:val="28"/>
          <w:lang w:eastAsia="fa-IR" w:bidi="fa-IR"/>
        </w:rPr>
      </w:pPr>
      <w:r w:rsidRPr="00285903">
        <w:rPr>
          <w:rFonts w:eastAsia="Arial"/>
          <w:kern w:val="1"/>
          <w:sz w:val="28"/>
          <w:szCs w:val="28"/>
          <w:lang w:eastAsia="fa-IR" w:bidi="fa-IR"/>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sidRPr="00285903">
        <w:rPr>
          <w:rFonts w:eastAsia="Arial" w:cs="Arial"/>
          <w:kern w:val="1"/>
          <w:sz w:val="28"/>
          <w:szCs w:val="20"/>
          <w:lang w:eastAsia="fa-IR" w:bidi="fa-IR"/>
        </w:rPr>
        <w:t>Каневской</w:t>
      </w:r>
      <w:r w:rsidRPr="00285903">
        <w:rPr>
          <w:rFonts w:eastAsia="Arial" w:cs="Arial"/>
          <w:kern w:val="1"/>
          <w:sz w:val="28"/>
          <w:szCs w:val="28"/>
          <w:lang w:eastAsia="fa-IR" w:bidi="fa-IR"/>
        </w:rPr>
        <w:t xml:space="preserve"> </w:t>
      </w:r>
      <w:r w:rsidRPr="00285903">
        <w:rPr>
          <w:rFonts w:eastAsia="Arial"/>
          <w:kern w:val="1"/>
          <w:sz w:val="28"/>
          <w:szCs w:val="28"/>
          <w:lang w:eastAsia="fa-IR" w:bidi="fa-IR"/>
        </w:rPr>
        <w:t xml:space="preserve">район, </w:t>
      </w:r>
      <w:r w:rsidRPr="00285903">
        <w:rPr>
          <w:rFonts w:eastAsia="Calibri"/>
          <w:sz w:val="28"/>
          <w:szCs w:val="28"/>
          <w:lang w:eastAsia="en-US"/>
        </w:rPr>
        <w:t xml:space="preserve">осуществляет муниципальный контроль </w:t>
      </w:r>
      <w:r w:rsidRPr="00285903">
        <w:rPr>
          <w:rFonts w:eastAsia="Calibri"/>
          <w:sz w:val="28"/>
          <w:szCs w:val="28"/>
          <w:lang w:eastAsia="fa-IR" w:bidi="fa-IR"/>
        </w:rPr>
        <w:t>на автомобильном транспорте, городском наземном электрическом транспорте и в дорожном хозяйстве</w:t>
      </w:r>
      <w:r w:rsidRPr="00285903">
        <w:rPr>
          <w:rFonts w:ascii="Arial" w:eastAsia="Calibri" w:hAnsi="Arial" w:cs="Arial"/>
          <w:sz w:val="28"/>
          <w:szCs w:val="28"/>
          <w:lang w:eastAsia="fa-IR" w:bidi="fa-IR"/>
        </w:rPr>
        <w:t xml:space="preserve"> </w:t>
      </w:r>
      <w:r w:rsidRPr="00285903">
        <w:rPr>
          <w:rFonts w:eastAsia="Calibri"/>
          <w:sz w:val="28"/>
          <w:szCs w:val="28"/>
          <w:lang w:eastAsia="en-US"/>
        </w:rPr>
        <w:t xml:space="preserve">вне границ населенных пунктов в границах муниципального образования </w:t>
      </w:r>
      <w:r w:rsidRPr="00285903">
        <w:rPr>
          <w:rFonts w:eastAsia="Arial" w:cs="Arial"/>
          <w:kern w:val="1"/>
          <w:sz w:val="28"/>
          <w:szCs w:val="20"/>
          <w:lang w:eastAsia="fa-IR" w:bidi="fa-IR"/>
        </w:rPr>
        <w:t>Каневской</w:t>
      </w:r>
      <w:r w:rsidRPr="00285903">
        <w:rPr>
          <w:rFonts w:eastAsia="Arial" w:cs="Arial"/>
          <w:kern w:val="1"/>
          <w:sz w:val="28"/>
          <w:szCs w:val="28"/>
          <w:lang w:eastAsia="fa-IR" w:bidi="fa-IR"/>
        </w:rPr>
        <w:t xml:space="preserve"> </w:t>
      </w:r>
      <w:r w:rsidRPr="00285903">
        <w:rPr>
          <w:rFonts w:eastAsia="Calibri"/>
          <w:sz w:val="28"/>
          <w:szCs w:val="28"/>
          <w:lang w:eastAsia="en-US"/>
        </w:rPr>
        <w:t>район, организует дорожное движение и обеспечивает безопасность дорожного движения на них</w:t>
      </w:r>
      <w:r w:rsidRPr="00285903">
        <w:rPr>
          <w:rFonts w:eastAsia="Arial"/>
          <w:kern w:val="28"/>
          <w:sz w:val="28"/>
          <w:szCs w:val="28"/>
          <w:lang w:eastAsia="fa-IR" w:bidi="fa-IR"/>
        </w:rPr>
        <w:t>;</w:t>
      </w:r>
      <w:r w:rsidRPr="00285903">
        <w:rPr>
          <w:rFonts w:ascii="Arial" w:eastAsia="Arial" w:hAnsi="Arial" w:cs="Arial"/>
          <w:b/>
          <w:i/>
          <w:kern w:val="1"/>
          <w:sz w:val="28"/>
          <w:szCs w:val="28"/>
          <w:highlight w:val="cyan"/>
          <w:lang w:eastAsia="fa-IR" w:bidi="fa-IR"/>
        </w:rPr>
        <w:t xml:space="preserve"> </w:t>
      </w:r>
    </w:p>
    <w:p w14:paraId="4779FF8B"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2E4D5229"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rsidRPr="00285903">
        <w:rPr>
          <w:rFonts w:eastAsia="Calibri"/>
          <w:sz w:val="28"/>
          <w:szCs w:val="28"/>
          <w:lang w:eastAsia="en-US"/>
        </w:rPr>
        <w:lastRenderedPageBreak/>
        <w:t>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6755C07D"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14:paraId="5FC67431"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14) создает условия для осуществления присмотра и ухода за детьми, содержания детей в муниципальных образовательных организациях;</w:t>
      </w:r>
    </w:p>
    <w:p w14:paraId="5B647482" w14:textId="77777777" w:rsidR="003B60FF" w:rsidRPr="00285903" w:rsidRDefault="003B60FF" w:rsidP="003B60FF">
      <w:pPr>
        <w:widowControl w:val="0"/>
        <w:suppressAutoHyphens/>
        <w:autoSpaceDE w:val="0"/>
        <w:ind w:firstLine="851"/>
        <w:jc w:val="both"/>
        <w:rPr>
          <w:rFonts w:eastAsia="Arial"/>
          <w:kern w:val="1"/>
          <w:sz w:val="28"/>
          <w:szCs w:val="28"/>
          <w:lang w:eastAsia="ar-SA"/>
        </w:rPr>
      </w:pPr>
      <w:r w:rsidRPr="00285903">
        <w:rPr>
          <w:rFonts w:eastAsia="Calibri"/>
          <w:sz w:val="28"/>
          <w:szCs w:val="28"/>
          <w:lang w:eastAsia="ar-SA"/>
        </w:rPr>
        <w:t xml:space="preserve">15)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285903">
        <w:rPr>
          <w:rFonts w:eastAsia="Arial"/>
          <w:kern w:val="1"/>
          <w:sz w:val="28"/>
          <w:szCs w:val="28"/>
          <w:lang w:eastAsia="ar-SA"/>
        </w:rPr>
        <w:t xml:space="preserve">муниципальном образовании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район;</w:t>
      </w:r>
    </w:p>
    <w:p w14:paraId="37D690F8"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16) организует и осуществляет мероприятия </w:t>
      </w:r>
      <w:proofErr w:type="spellStart"/>
      <w:r w:rsidRPr="00285903">
        <w:rPr>
          <w:rFonts w:eastAsia="Arial" w:cs="Arial"/>
          <w:kern w:val="1"/>
          <w:sz w:val="28"/>
          <w:szCs w:val="28"/>
          <w:lang w:eastAsia="ar-SA"/>
        </w:rPr>
        <w:t>межпоселенческого</w:t>
      </w:r>
      <w:proofErr w:type="spellEnd"/>
      <w:r w:rsidRPr="00285903">
        <w:rPr>
          <w:rFonts w:eastAsia="Arial" w:cs="Arial"/>
          <w:kern w:val="1"/>
          <w:sz w:val="28"/>
          <w:szCs w:val="28"/>
          <w:lang w:eastAsia="ar-SA"/>
        </w:rPr>
        <w:t xml:space="preserve"> характера по работе с детьми и молодежью;</w:t>
      </w:r>
    </w:p>
    <w:p w14:paraId="3D844998"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17) обеспечивает условия для развития на территории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w:t>
      </w:r>
    </w:p>
    <w:p w14:paraId="17081B59"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18) формирует и содержит муниципальный архив, включая хранение архивных фондов поселений;</w:t>
      </w:r>
    </w:p>
    <w:p w14:paraId="2D0DD19E"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19) организует в границах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w:t>
      </w:r>
      <w:r w:rsidRPr="00285903">
        <w:rPr>
          <w:rFonts w:eastAsia="Arial" w:cs="Arial"/>
          <w:kern w:val="1"/>
          <w:sz w:val="28"/>
          <w:szCs w:val="28"/>
          <w:lang w:eastAsia="ar-SA"/>
        </w:rPr>
        <w:t>район электро-, газоснабжение поселений в пределах полномочий, установленных законодательством Российской Федерации;</w:t>
      </w:r>
    </w:p>
    <w:p w14:paraId="062F5B4A"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20) создает условия для обеспечения поселений, входящих в состав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w:t>
      </w:r>
      <w:r w:rsidRPr="00285903">
        <w:rPr>
          <w:rFonts w:eastAsia="Arial" w:cs="Arial"/>
          <w:kern w:val="1"/>
          <w:sz w:val="28"/>
          <w:szCs w:val="28"/>
          <w:lang w:eastAsia="ar-SA"/>
        </w:rPr>
        <w:t>район, услугами общественного питания, торговли и бытового обслуживания;</w:t>
      </w:r>
    </w:p>
    <w:p w14:paraId="61CDE4E5"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21) содержит на территории муниципального образования </w:t>
      </w:r>
      <w:r w:rsidRPr="00285903">
        <w:rPr>
          <w:rFonts w:eastAsia="Arial" w:cs="Arial"/>
          <w:kern w:val="1"/>
          <w:sz w:val="28"/>
          <w:szCs w:val="20"/>
          <w:lang w:eastAsia="ar-SA"/>
        </w:rPr>
        <w:t>Каневской</w:t>
      </w:r>
      <w:r w:rsidRPr="00285903">
        <w:rPr>
          <w:rFonts w:eastAsia="Arial"/>
          <w:kern w:val="1"/>
          <w:sz w:val="28"/>
          <w:szCs w:val="28"/>
          <w:lang w:eastAsia="ar-SA"/>
        </w:rPr>
        <w:t xml:space="preserve"> </w:t>
      </w:r>
      <w:r w:rsidRPr="00285903">
        <w:rPr>
          <w:rFonts w:eastAsia="Arial" w:cs="Arial"/>
          <w:kern w:val="1"/>
          <w:sz w:val="28"/>
          <w:szCs w:val="28"/>
          <w:lang w:eastAsia="ar-SA"/>
        </w:rPr>
        <w:t xml:space="preserve">район </w:t>
      </w:r>
      <w:proofErr w:type="spellStart"/>
      <w:r w:rsidRPr="00285903">
        <w:rPr>
          <w:rFonts w:eastAsia="Arial" w:cs="Arial"/>
          <w:kern w:val="1"/>
          <w:sz w:val="28"/>
          <w:szCs w:val="28"/>
          <w:lang w:eastAsia="ar-SA"/>
        </w:rPr>
        <w:t>межпоселенческие</w:t>
      </w:r>
      <w:proofErr w:type="spellEnd"/>
      <w:r w:rsidRPr="00285903">
        <w:rPr>
          <w:rFonts w:eastAsia="Arial" w:cs="Arial"/>
          <w:kern w:val="1"/>
          <w:sz w:val="28"/>
          <w:szCs w:val="28"/>
          <w:lang w:eastAsia="ar-SA"/>
        </w:rPr>
        <w:t xml:space="preserve"> места захоронения, организует ритуальные услуги;</w:t>
      </w:r>
    </w:p>
    <w:p w14:paraId="32D31C2E"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22) </w:t>
      </w:r>
      <w:r w:rsidRPr="00285903">
        <w:rPr>
          <w:rFonts w:eastAsia="Arial"/>
          <w:kern w:val="1"/>
          <w:sz w:val="28"/>
          <w:szCs w:val="28"/>
          <w:lang w:eastAsia="ar-SA"/>
        </w:rPr>
        <w:t>осуществляет мероприятия по защите прав потребителей, предусмотренных Законом Российской Федерации от 07.02.1992 года № 2300-1 «О защите прав потребителей»</w:t>
      </w:r>
      <w:r w:rsidRPr="00285903">
        <w:rPr>
          <w:rFonts w:eastAsia="Arial" w:cs="Arial"/>
          <w:kern w:val="1"/>
          <w:sz w:val="28"/>
          <w:szCs w:val="28"/>
          <w:lang w:eastAsia="ar-SA"/>
        </w:rPr>
        <w:t>;</w:t>
      </w:r>
    </w:p>
    <w:p w14:paraId="67ECD545"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14:paraId="03BE99A1"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14:paraId="421855A2" w14:textId="77777777" w:rsidR="003B60FF" w:rsidRPr="00285903" w:rsidRDefault="003B60FF" w:rsidP="003B60FF">
      <w:pPr>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3A99FEC5"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lastRenderedPageBreak/>
        <w:t xml:space="preserve">26) </w:t>
      </w:r>
      <w:r w:rsidRPr="00285903">
        <w:rPr>
          <w:rFonts w:eastAsia="Calibri"/>
          <w:kern w:val="1"/>
          <w:sz w:val="28"/>
          <w:szCs w:val="28"/>
          <w:lang w:eastAsia="ar-SA"/>
        </w:rPr>
        <w:t>организует мероприятия по охране окружающей среды</w:t>
      </w:r>
      <w:r w:rsidRPr="00285903">
        <w:rPr>
          <w:rFonts w:eastAsia="Arial" w:cs="Arial"/>
          <w:kern w:val="1"/>
          <w:sz w:val="28"/>
          <w:szCs w:val="28"/>
          <w:lang w:eastAsia="ar-SA"/>
        </w:rPr>
        <w:t>;</w:t>
      </w:r>
    </w:p>
    <w:p w14:paraId="40CF9A04" w14:textId="77777777" w:rsidR="003B60FF" w:rsidRPr="00285903" w:rsidRDefault="003B60FF" w:rsidP="003B60FF">
      <w:pPr>
        <w:widowControl w:val="0"/>
        <w:suppressAutoHyphens/>
        <w:autoSpaceDE w:val="0"/>
        <w:autoSpaceDN w:val="0"/>
        <w:adjustRightInd w:val="0"/>
        <w:ind w:firstLine="851"/>
        <w:jc w:val="both"/>
        <w:outlineLvl w:val="1"/>
        <w:rPr>
          <w:rFonts w:eastAsia="Andale Sans UI"/>
          <w:kern w:val="1"/>
          <w:sz w:val="28"/>
          <w:szCs w:val="28"/>
          <w:lang w:eastAsia="en-US"/>
        </w:rPr>
      </w:pPr>
      <w:r w:rsidRPr="00285903">
        <w:rPr>
          <w:rFonts w:eastAsia="Andale Sans UI"/>
          <w:kern w:val="1"/>
          <w:sz w:val="28"/>
          <w:szCs w:val="28"/>
          <w:lang w:eastAsia="en-US"/>
        </w:rPr>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14:paraId="77546C1C" w14:textId="77777777" w:rsidR="003B60FF" w:rsidRPr="00285903" w:rsidRDefault="003B60FF" w:rsidP="003B60FF">
      <w:pPr>
        <w:widowControl w:val="0"/>
        <w:suppressAutoHyphens/>
        <w:autoSpaceDE w:val="0"/>
        <w:autoSpaceDN w:val="0"/>
        <w:adjustRightInd w:val="0"/>
        <w:ind w:firstLine="851"/>
        <w:jc w:val="both"/>
        <w:outlineLvl w:val="1"/>
        <w:rPr>
          <w:rFonts w:eastAsia="Andale Sans UI"/>
          <w:kern w:val="1"/>
          <w:sz w:val="28"/>
          <w:szCs w:val="28"/>
          <w:lang w:eastAsia="en-US"/>
        </w:rPr>
      </w:pPr>
      <w:r w:rsidRPr="00285903">
        <w:rPr>
          <w:rFonts w:eastAsia="Andale Sans UI"/>
          <w:kern w:val="1"/>
          <w:sz w:val="28"/>
          <w:szCs w:val="28"/>
          <w:lang w:eastAsia="en-US"/>
        </w:rPr>
        <w:t>28) участвует в санитарно-гигиеническом просвещении населения и пропаганде донорства крови и (или) ее компонентов;</w:t>
      </w:r>
    </w:p>
    <w:p w14:paraId="7CC45425" w14:textId="77777777" w:rsidR="003B60FF" w:rsidRPr="00285903" w:rsidRDefault="003B60FF" w:rsidP="003B60FF">
      <w:pPr>
        <w:widowControl w:val="0"/>
        <w:suppressAutoHyphens/>
        <w:autoSpaceDE w:val="0"/>
        <w:autoSpaceDN w:val="0"/>
        <w:adjustRightInd w:val="0"/>
        <w:ind w:firstLine="851"/>
        <w:jc w:val="both"/>
        <w:outlineLvl w:val="1"/>
        <w:rPr>
          <w:rFonts w:eastAsia="Andale Sans UI"/>
          <w:kern w:val="1"/>
          <w:sz w:val="28"/>
          <w:szCs w:val="28"/>
          <w:lang w:eastAsia="en-US"/>
        </w:rPr>
      </w:pPr>
      <w:r w:rsidRPr="00285903">
        <w:rPr>
          <w:rFonts w:eastAsia="Andale Sans UI"/>
          <w:kern w:val="1"/>
          <w:sz w:val="28"/>
          <w:szCs w:val="28"/>
          <w:lang w:eastAsia="en-US"/>
        </w:rPr>
        <w:t xml:space="preserve">29) участвует в реализации на территории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12DD17E4"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30) организует и осуществляет мероприятия по </w:t>
      </w:r>
      <w:r w:rsidRPr="00285903">
        <w:rPr>
          <w:sz w:val="28"/>
          <w:szCs w:val="28"/>
        </w:rPr>
        <w:t xml:space="preserve">территориальной обороне и </w:t>
      </w:r>
      <w:r w:rsidRPr="00285903">
        <w:rPr>
          <w:rFonts w:eastAsia="Arial" w:cs="Arial"/>
          <w:kern w:val="1"/>
          <w:sz w:val="28"/>
          <w:szCs w:val="28"/>
          <w:lang w:eastAsia="ar-SA"/>
        </w:rPr>
        <w:t xml:space="preserve">гражданской обороне, защите населения и территории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 от чрезвычайных ситуаций природного и техногенного характера;</w:t>
      </w:r>
    </w:p>
    <w:p w14:paraId="46EA3076"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31) проводит мероприятия по гражданской обороне, разрабатывает и реализовывает планы гражданской обороны и защиты населения;</w:t>
      </w:r>
    </w:p>
    <w:p w14:paraId="21520645"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32) проводит подготовку населения в области гражданской обороны, защиты от чрезвычайных ситуаций;</w:t>
      </w:r>
    </w:p>
    <w:p w14:paraId="62C75204"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14:paraId="13A25233"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35) </w:t>
      </w:r>
      <w:r w:rsidRPr="00285903">
        <w:rPr>
          <w:rFonts w:eastAsia="Arial"/>
          <w:kern w:val="1"/>
          <w:sz w:val="28"/>
          <w:szCs w:val="28"/>
          <w:lang w:eastAsia="ar-SA"/>
        </w:rPr>
        <w:t>проводит мероприятия по подготовке к эвакуации населения, по подготовке к защите и защите материальных и культурных ценностей</w:t>
      </w:r>
      <w:r w:rsidRPr="00285903">
        <w:rPr>
          <w:rFonts w:eastAsia="Arial" w:cs="Arial"/>
          <w:kern w:val="1"/>
          <w:sz w:val="28"/>
          <w:szCs w:val="28"/>
          <w:lang w:eastAsia="ar-SA"/>
        </w:rPr>
        <w:t>;</w:t>
      </w:r>
    </w:p>
    <w:p w14:paraId="553833D6"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36) создает и содержит в целях гражданской обороны запасы продовольствия, медицинских средств индивидуальной защиты и иных средств; </w:t>
      </w:r>
    </w:p>
    <w:p w14:paraId="68297341" w14:textId="77777777" w:rsidR="003B60FF" w:rsidRPr="00285903" w:rsidRDefault="003B60FF" w:rsidP="003B60FF">
      <w:pPr>
        <w:widowControl w:val="0"/>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37) </w:t>
      </w:r>
      <w:r w:rsidRPr="00285903">
        <w:rPr>
          <w:sz w:val="28"/>
          <w:szCs w:val="28"/>
        </w:rPr>
        <w:t>осуществляет информирование населения о чрезвычайных ситуациях;</w:t>
      </w:r>
    </w:p>
    <w:p w14:paraId="19376EA4"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Andale Sans UI"/>
          <w:bCs/>
          <w:kern w:val="1"/>
          <w:sz w:val="28"/>
          <w:szCs w:val="28"/>
          <w:lang w:eastAsia="en-US"/>
        </w:rPr>
        <w:t xml:space="preserve">38)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r w:rsidRPr="00285903">
        <w:rPr>
          <w:rFonts w:eastAsia="Andale Sans UI"/>
          <w:bCs/>
          <w:kern w:val="1"/>
          <w:sz w:val="28"/>
          <w:szCs w:val="28"/>
          <w:lang w:eastAsia="en-US"/>
        </w:rPr>
        <w:t>;</w:t>
      </w:r>
    </w:p>
    <w:p w14:paraId="7E9C3DE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39) осуществляет иные полномочия в соответствии с действующим законодательством и настоящим Уставом.</w:t>
      </w:r>
    </w:p>
    <w:p w14:paraId="280C5FBD"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 xml:space="preserve">Статья 26. Контрольно-счетная палата муниципального образования </w:t>
      </w:r>
      <w:r w:rsidRPr="00285903">
        <w:rPr>
          <w:rFonts w:eastAsia="Andale Sans UI"/>
          <w:b/>
          <w:bCs/>
          <w:kern w:val="1"/>
          <w:sz w:val="28"/>
          <w:lang w:eastAsia="en-US"/>
        </w:rPr>
        <w:t>Каневской</w:t>
      </w:r>
      <w:r w:rsidRPr="00285903">
        <w:rPr>
          <w:rFonts w:eastAsia="Andale Sans UI"/>
          <w:b/>
          <w:kern w:val="1"/>
          <w:sz w:val="28"/>
          <w:szCs w:val="28"/>
          <w:lang w:eastAsia="en-US"/>
        </w:rPr>
        <w:t xml:space="preserve"> район</w:t>
      </w:r>
    </w:p>
    <w:p w14:paraId="7DC1AEF9" w14:textId="77777777" w:rsidR="003B60FF" w:rsidRPr="00285903" w:rsidRDefault="003B60FF" w:rsidP="003B60FF">
      <w:pPr>
        <w:widowControl w:val="0"/>
        <w:tabs>
          <w:tab w:val="left" w:pos="0"/>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14:paraId="0A627415" w14:textId="77777777" w:rsidR="003B60FF" w:rsidRPr="00285903" w:rsidRDefault="003B60FF" w:rsidP="003B60FF">
      <w:pPr>
        <w:widowControl w:val="0"/>
        <w:tabs>
          <w:tab w:val="left" w:pos="0"/>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Полномочия и порядок деятельности Контрольно-счетной палаты устанавливаются решением Совета.</w:t>
      </w:r>
    </w:p>
    <w:p w14:paraId="7E0BF336" w14:textId="77777777" w:rsidR="003B60FF" w:rsidRPr="00285903" w:rsidRDefault="003B60FF" w:rsidP="003B60FF">
      <w:pPr>
        <w:widowControl w:val="0"/>
        <w:tabs>
          <w:tab w:val="left" w:pos="0"/>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3. На основании соглашений, заключенных Советом с представительными </w:t>
      </w:r>
      <w:r w:rsidRPr="00285903">
        <w:rPr>
          <w:rFonts w:eastAsia="Andale Sans UI"/>
          <w:kern w:val="1"/>
          <w:sz w:val="28"/>
          <w:szCs w:val="28"/>
          <w:lang w:eastAsia="en-US"/>
        </w:rPr>
        <w:lastRenderedPageBreak/>
        <w:t xml:space="preserve">органами поселений, входящих в состав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14:paraId="2B7E578E"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4. Контрольно-счетная палата обладает правами юридического лица.</w:t>
      </w:r>
    </w:p>
    <w:p w14:paraId="5813AA1A" w14:textId="5AC1CEEE" w:rsidR="003B60FF" w:rsidRPr="00285903" w:rsidRDefault="003B60FF" w:rsidP="00B3233A">
      <w:pPr>
        <w:widowControl w:val="0"/>
        <w:tabs>
          <w:tab w:val="left" w:pos="0"/>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5. Структуру Контрольно-счетной палаты составляют председатель и аппарат Контрольно-счетной палаты. Структура и штатная численность Контрольно-счетной палаты утверждаются решением Совета.</w:t>
      </w:r>
    </w:p>
    <w:p w14:paraId="057195D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14:paraId="718D3BC1"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Председатель Контрольно-счетной палаты назначается на должность и досрочно освобождаются от должности решением Совета.</w:t>
      </w:r>
    </w:p>
    <w:p w14:paraId="523A4A3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Предложения о кандидатурах на должности заместителя председателя и аудиторов Контрольно-счетной палаты вносятся в Совет в порядке, установленном решением Совета.</w:t>
      </w:r>
    </w:p>
    <w:p w14:paraId="213EA1A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Порядок рассмотрения кандидатур на должность председателя Контрольно-счетной палаты устанавливается Регламентом Совета. </w:t>
      </w:r>
    </w:p>
    <w:p w14:paraId="7ACC9D45" w14:textId="77777777" w:rsidR="003B60FF" w:rsidRPr="00285903" w:rsidRDefault="003B60FF" w:rsidP="003B60FF">
      <w:pPr>
        <w:widowControl w:val="0"/>
        <w:tabs>
          <w:tab w:val="left" w:pos="0"/>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Срок полномочий председателя Контрольно-счетной палаты</w:t>
      </w:r>
      <w:r w:rsidRPr="00285903">
        <w:rPr>
          <w:rFonts w:eastAsia="Andale Sans UI"/>
          <w:i/>
          <w:color w:val="FF0000"/>
          <w:kern w:val="1"/>
          <w:sz w:val="28"/>
          <w:szCs w:val="28"/>
          <w:lang w:eastAsia="en-US"/>
        </w:rPr>
        <w:t xml:space="preserve"> </w:t>
      </w:r>
      <w:r w:rsidRPr="00285903">
        <w:rPr>
          <w:rFonts w:eastAsia="Andale Sans UI"/>
          <w:kern w:val="1"/>
          <w:sz w:val="28"/>
          <w:szCs w:val="28"/>
          <w:lang w:eastAsia="en-US"/>
        </w:rPr>
        <w:t>составляет 5 лет.</w:t>
      </w:r>
    </w:p>
    <w:p w14:paraId="4717E868" w14:textId="77777777" w:rsidR="00B3233A" w:rsidRDefault="00B3233A" w:rsidP="00B3233A">
      <w:pPr>
        <w:tabs>
          <w:tab w:val="left" w:pos="0"/>
        </w:tabs>
        <w:ind w:firstLine="851"/>
        <w:jc w:val="both"/>
        <w:rPr>
          <w:sz w:val="28"/>
          <w:szCs w:val="28"/>
        </w:rPr>
      </w:pPr>
      <w:r w:rsidRPr="00214414">
        <w:rPr>
          <w:sz w:val="28"/>
          <w:szCs w:val="28"/>
        </w:rPr>
        <w:t>6.</w:t>
      </w:r>
      <w:r>
        <w:rPr>
          <w:sz w:val="28"/>
          <w:szCs w:val="28"/>
        </w:rPr>
        <w:t xml:space="preserve"> </w:t>
      </w:r>
      <w:r w:rsidRPr="00214414">
        <w:rPr>
          <w:sz w:val="28"/>
          <w:szCs w:val="28"/>
        </w:rPr>
        <w:t>Гарантии осуществления полномочий, включая меры по материальному и социальному обеспечению лиц, замещающих муниципальные должности, устанавливаются правовым актом Совета.</w:t>
      </w:r>
    </w:p>
    <w:p w14:paraId="0362F2FA" w14:textId="77777777" w:rsidR="003B60FF" w:rsidRPr="00285903" w:rsidRDefault="003B60FF" w:rsidP="003B60FF">
      <w:pPr>
        <w:widowControl w:val="0"/>
        <w:tabs>
          <w:tab w:val="left" w:pos="1643"/>
        </w:tabs>
        <w:suppressAutoHyphens/>
        <w:autoSpaceDE w:val="0"/>
        <w:autoSpaceDN w:val="0"/>
        <w:adjustRightInd w:val="0"/>
        <w:ind w:firstLine="851"/>
        <w:jc w:val="both"/>
        <w:outlineLvl w:val="0"/>
        <w:rPr>
          <w:rFonts w:eastAsia="Andale Sans UI"/>
          <w:b/>
          <w:kern w:val="1"/>
          <w:sz w:val="28"/>
          <w:szCs w:val="28"/>
          <w:lang w:eastAsia="en-US"/>
        </w:rPr>
      </w:pPr>
      <w:r w:rsidRPr="00285903">
        <w:rPr>
          <w:rFonts w:eastAsia="Andale Sans UI"/>
          <w:b/>
          <w:kern w:val="1"/>
          <w:sz w:val="28"/>
          <w:szCs w:val="28"/>
          <w:lang w:eastAsia="en-US"/>
        </w:rPr>
        <w:t>Статья 27. Председатель Контрольно-счетной палаты</w:t>
      </w:r>
    </w:p>
    <w:p w14:paraId="06101B91"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kern w:val="1"/>
          <w:sz w:val="28"/>
          <w:szCs w:val="28"/>
          <w:lang w:eastAsia="en-US"/>
        </w:rPr>
      </w:pPr>
      <w:r w:rsidRPr="00285903">
        <w:rPr>
          <w:rFonts w:eastAsia="Andale Sans UI"/>
          <w:kern w:val="1"/>
          <w:sz w:val="28"/>
          <w:szCs w:val="28"/>
          <w:lang w:eastAsia="en-US"/>
        </w:rPr>
        <w:t>1. Председатель Контрольно-счетной палаты:</w:t>
      </w:r>
    </w:p>
    <w:p w14:paraId="32FE4CBD" w14:textId="77777777" w:rsidR="003B60FF" w:rsidRPr="00285903" w:rsidRDefault="003B60FF" w:rsidP="003B60FF">
      <w:pPr>
        <w:widowControl w:val="0"/>
        <w:autoSpaceDE w:val="0"/>
        <w:ind w:firstLine="851"/>
        <w:jc w:val="both"/>
        <w:outlineLvl w:val="1"/>
        <w:rPr>
          <w:rFonts w:eastAsia="Arial"/>
          <w:kern w:val="1"/>
          <w:sz w:val="28"/>
          <w:szCs w:val="28"/>
          <w:lang w:eastAsia="fa-IR" w:bidi="fa-IR"/>
        </w:rPr>
      </w:pPr>
      <w:r w:rsidRPr="00285903">
        <w:rPr>
          <w:rFonts w:eastAsia="Arial"/>
          <w:kern w:val="1"/>
          <w:sz w:val="28"/>
          <w:szCs w:val="28"/>
          <w:lang w:eastAsia="fa-IR" w:bidi="fa-IR"/>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14:paraId="60D2B7F0"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kern w:val="1"/>
          <w:sz w:val="28"/>
          <w:szCs w:val="28"/>
          <w:lang w:eastAsia="en-US"/>
        </w:rPr>
      </w:pPr>
      <w:r w:rsidRPr="00285903">
        <w:rPr>
          <w:rFonts w:eastAsia="Andale Sans UI"/>
          <w:kern w:val="1"/>
          <w:sz w:val="28"/>
          <w:szCs w:val="28"/>
          <w:lang w:eastAsia="en-US"/>
        </w:rPr>
        <w:t>2) обеспечивает соблюдение внутреннего распорядка Контрольно-счетной палаты;</w:t>
      </w:r>
    </w:p>
    <w:p w14:paraId="0EE764C2"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kern w:val="1"/>
          <w:sz w:val="28"/>
          <w:szCs w:val="28"/>
          <w:lang w:eastAsia="en-US"/>
        </w:rPr>
      </w:pPr>
      <w:r w:rsidRPr="00285903">
        <w:rPr>
          <w:rFonts w:eastAsia="Andale Sans UI"/>
          <w:kern w:val="1"/>
          <w:sz w:val="28"/>
          <w:szCs w:val="28"/>
          <w:lang w:eastAsia="en-US"/>
        </w:rPr>
        <w:t xml:space="preserve">3) представляет Контрольно-счетную палату в отношениях с органами местного самоуправления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органами государственной власти, предприятиями, учреждениями, организациями;</w:t>
      </w:r>
    </w:p>
    <w:p w14:paraId="5E110F89"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kern w:val="1"/>
          <w:sz w:val="28"/>
          <w:szCs w:val="28"/>
          <w:lang w:eastAsia="en-US"/>
        </w:rPr>
      </w:pPr>
      <w:r w:rsidRPr="00285903">
        <w:rPr>
          <w:rFonts w:eastAsia="Andale Sans UI"/>
          <w:kern w:val="1"/>
          <w:sz w:val="28"/>
          <w:szCs w:val="28"/>
          <w:lang w:eastAsia="en-US"/>
        </w:rPr>
        <w:t>4) осуществляет прием и увольнение работников Контрольно-счетной палаты, применяет к ним меры поощрения и взыскания;</w:t>
      </w:r>
    </w:p>
    <w:p w14:paraId="4F8DE94A" w14:textId="77777777" w:rsidR="003B60FF" w:rsidRPr="00285903" w:rsidRDefault="003B60FF" w:rsidP="003B60FF">
      <w:pPr>
        <w:widowControl w:val="0"/>
        <w:autoSpaceDE w:val="0"/>
        <w:ind w:firstLine="851"/>
        <w:jc w:val="both"/>
        <w:outlineLvl w:val="1"/>
        <w:rPr>
          <w:rFonts w:eastAsia="Arial"/>
          <w:kern w:val="1"/>
          <w:sz w:val="28"/>
          <w:szCs w:val="28"/>
          <w:lang w:eastAsia="fa-IR" w:bidi="fa-IR"/>
        </w:rPr>
      </w:pPr>
      <w:r w:rsidRPr="00285903">
        <w:rPr>
          <w:rFonts w:eastAsia="Arial"/>
          <w:kern w:val="1"/>
          <w:sz w:val="28"/>
          <w:szCs w:val="28"/>
          <w:lang w:eastAsia="fa-IR" w:bidi="fa-IR"/>
        </w:rPr>
        <w:t>5) утверждает планы деятельности Контрольно-счетной палаты на текущий период;</w:t>
      </w:r>
    </w:p>
    <w:p w14:paraId="123B92A7" w14:textId="77777777" w:rsidR="003B60FF" w:rsidRPr="00285903" w:rsidRDefault="003B60FF" w:rsidP="003B60FF">
      <w:pPr>
        <w:widowControl w:val="0"/>
        <w:suppressAutoHyphens/>
        <w:autoSpaceDE w:val="0"/>
        <w:autoSpaceDN w:val="0"/>
        <w:adjustRightInd w:val="0"/>
        <w:ind w:firstLine="851"/>
        <w:jc w:val="both"/>
        <w:outlineLvl w:val="1"/>
        <w:rPr>
          <w:rFonts w:eastAsia="Andale Sans UI"/>
          <w:kern w:val="1"/>
          <w:sz w:val="28"/>
          <w:szCs w:val="28"/>
          <w:lang w:eastAsia="en-US"/>
        </w:rPr>
      </w:pPr>
      <w:r w:rsidRPr="00285903">
        <w:rPr>
          <w:rFonts w:eastAsia="Andale Sans UI"/>
          <w:kern w:val="1"/>
          <w:sz w:val="28"/>
          <w:szCs w:val="28"/>
          <w:lang w:eastAsia="en-US"/>
        </w:rPr>
        <w:t xml:space="preserve">6) издает в пределах своих полномочий распоряжения и приказы по вопросам организации работы Контрольно-счетной палаты, подписывает акты </w:t>
      </w:r>
      <w:r w:rsidRPr="00285903">
        <w:rPr>
          <w:rFonts w:eastAsia="Andale Sans UI"/>
          <w:kern w:val="1"/>
          <w:sz w:val="28"/>
          <w:szCs w:val="28"/>
          <w:lang w:eastAsia="en-US"/>
        </w:rPr>
        <w:lastRenderedPageBreak/>
        <w:t>Контрольно-счетной палаты при проведении проверок и о результатах данных проверок;</w:t>
      </w:r>
    </w:p>
    <w:p w14:paraId="1275D12F" w14:textId="77777777" w:rsidR="003B60FF" w:rsidRPr="00285903" w:rsidRDefault="003B60FF" w:rsidP="003B60FF">
      <w:pPr>
        <w:widowControl w:val="0"/>
        <w:suppressAutoHyphens/>
        <w:autoSpaceDE w:val="0"/>
        <w:autoSpaceDN w:val="0"/>
        <w:adjustRightInd w:val="0"/>
        <w:ind w:firstLine="851"/>
        <w:jc w:val="both"/>
        <w:outlineLvl w:val="1"/>
        <w:rPr>
          <w:rFonts w:eastAsia="Andale Sans UI"/>
          <w:kern w:val="1"/>
          <w:sz w:val="28"/>
          <w:szCs w:val="28"/>
          <w:lang w:eastAsia="en-US"/>
        </w:rPr>
      </w:pPr>
      <w:r w:rsidRPr="00285903">
        <w:rPr>
          <w:rFonts w:eastAsia="Andale Sans UI"/>
          <w:kern w:val="1"/>
          <w:sz w:val="28"/>
          <w:szCs w:val="28"/>
          <w:lang w:eastAsia="en-US"/>
        </w:rPr>
        <w:t>7) утверждает Регламент Контрольно-счетной палаты;</w:t>
      </w:r>
    </w:p>
    <w:p w14:paraId="4CE6BA9C" w14:textId="77777777" w:rsidR="003B60FF" w:rsidRPr="00285903" w:rsidRDefault="003B60FF" w:rsidP="003B60FF">
      <w:pPr>
        <w:widowControl w:val="0"/>
        <w:suppressAutoHyphens/>
        <w:autoSpaceDE w:val="0"/>
        <w:autoSpaceDN w:val="0"/>
        <w:adjustRightInd w:val="0"/>
        <w:ind w:firstLine="851"/>
        <w:jc w:val="both"/>
        <w:outlineLvl w:val="1"/>
        <w:rPr>
          <w:rFonts w:eastAsia="Andale Sans UI"/>
          <w:kern w:val="1"/>
          <w:sz w:val="28"/>
          <w:szCs w:val="28"/>
          <w:lang w:eastAsia="en-US"/>
        </w:rPr>
      </w:pPr>
      <w:r w:rsidRPr="00285903">
        <w:rPr>
          <w:rFonts w:eastAsia="Andale Sans UI"/>
          <w:kern w:val="1"/>
          <w:sz w:val="28"/>
          <w:szCs w:val="28"/>
          <w:lang w:eastAsia="en-US"/>
        </w:rPr>
        <w:t>8) организует подготовку, переподготовку и повышение квалификации работников Контрольно-счетной палаты;</w:t>
      </w:r>
    </w:p>
    <w:p w14:paraId="4A91D7E6" w14:textId="77777777" w:rsidR="003B60FF" w:rsidRPr="00285903" w:rsidRDefault="003B60FF" w:rsidP="003B60FF">
      <w:pPr>
        <w:widowControl w:val="0"/>
        <w:suppressAutoHyphens/>
        <w:autoSpaceDE w:val="0"/>
        <w:autoSpaceDN w:val="0"/>
        <w:adjustRightInd w:val="0"/>
        <w:ind w:firstLine="851"/>
        <w:jc w:val="both"/>
        <w:outlineLvl w:val="1"/>
        <w:rPr>
          <w:rFonts w:eastAsia="Andale Sans UI"/>
          <w:kern w:val="1"/>
          <w:sz w:val="28"/>
          <w:szCs w:val="28"/>
          <w:lang w:eastAsia="en-US"/>
        </w:rPr>
      </w:pPr>
      <w:r w:rsidRPr="00285903">
        <w:rPr>
          <w:rFonts w:eastAsia="Andale Sans UI"/>
          <w:kern w:val="1"/>
          <w:sz w:val="28"/>
          <w:szCs w:val="28"/>
          <w:lang w:eastAsia="en-US"/>
        </w:rPr>
        <w:t>9) представляет Совету отчет о деятельности Контрольно-счетной палаты;</w:t>
      </w:r>
    </w:p>
    <w:p w14:paraId="58147B9A" w14:textId="77777777" w:rsidR="003B60FF" w:rsidRPr="00285903" w:rsidRDefault="003B60FF" w:rsidP="003B60FF">
      <w:pPr>
        <w:widowControl w:val="0"/>
        <w:suppressAutoHyphens/>
        <w:autoSpaceDE w:val="0"/>
        <w:autoSpaceDN w:val="0"/>
        <w:adjustRightInd w:val="0"/>
        <w:ind w:firstLine="851"/>
        <w:jc w:val="both"/>
        <w:outlineLvl w:val="1"/>
        <w:rPr>
          <w:rFonts w:eastAsia="Andale Sans UI"/>
          <w:kern w:val="1"/>
          <w:sz w:val="28"/>
          <w:szCs w:val="28"/>
          <w:lang w:eastAsia="en-US"/>
        </w:rPr>
      </w:pPr>
      <w:r w:rsidRPr="00285903">
        <w:rPr>
          <w:rFonts w:eastAsia="Andale Sans UI"/>
          <w:kern w:val="1"/>
          <w:sz w:val="28"/>
          <w:szCs w:val="28"/>
          <w:lang w:eastAsia="en-US"/>
        </w:rPr>
        <w:t>10) осуществляет иные полномочия, предусмотренные федеральными законами, решениями Совета.</w:t>
      </w:r>
    </w:p>
    <w:p w14:paraId="24D6B61D" w14:textId="77777777" w:rsidR="003B60FF"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В случае временного отсутствия председателя Контрольно-счетной палаты его полномочия осуществляет муниципальный служащий аппарата Контрольно-счетной палаты в соответствии со специально изданным по данному вопросу правовым актом председателя Контрольно-счетной палаты.</w:t>
      </w:r>
    </w:p>
    <w:p w14:paraId="5C1530F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В случае досрочного прекращения полномочий председателя Контрольно-счетной палаты его полномочия временно, до назначения председателя Контрольно-счетной палаты, осуществляет муниципальный служащий аппарата Контрольно-счетной палаты в соответствии с принятым по данному вопросу решением Совета.</w:t>
      </w:r>
    </w:p>
    <w:p w14:paraId="3404DABC" w14:textId="77777777" w:rsidR="003B60FF" w:rsidRPr="00285903" w:rsidRDefault="003B60FF" w:rsidP="003B60FF">
      <w:pPr>
        <w:widowControl w:val="0"/>
        <w:tabs>
          <w:tab w:val="left" w:pos="0"/>
        </w:tabs>
        <w:ind w:firstLine="851"/>
        <w:jc w:val="both"/>
        <w:rPr>
          <w:rFonts w:eastAsia="Andale Sans UI"/>
          <w:kern w:val="1"/>
          <w:sz w:val="28"/>
          <w:szCs w:val="28"/>
          <w:highlight w:val="yellow"/>
          <w:lang w:eastAsia="en-US"/>
        </w:rPr>
      </w:pPr>
    </w:p>
    <w:p w14:paraId="39483810" w14:textId="77777777" w:rsidR="003B60FF" w:rsidRPr="00285903" w:rsidRDefault="003B60FF" w:rsidP="003B60FF">
      <w:pPr>
        <w:widowControl w:val="0"/>
        <w:shd w:val="clear" w:color="auto" w:fill="FFFFFF"/>
        <w:ind w:firstLine="851"/>
        <w:jc w:val="both"/>
        <w:rPr>
          <w:b/>
          <w:sz w:val="28"/>
          <w:szCs w:val="28"/>
        </w:rPr>
      </w:pPr>
      <w:r w:rsidRPr="00285903">
        <w:rPr>
          <w:b/>
          <w:sz w:val="28"/>
          <w:szCs w:val="28"/>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14:paraId="229B8885" w14:textId="77777777" w:rsidR="003B60FF" w:rsidRPr="00285903" w:rsidRDefault="003B60FF" w:rsidP="003B60FF">
      <w:pPr>
        <w:widowControl w:val="0"/>
        <w:shd w:val="clear" w:color="auto" w:fill="FFFFFF"/>
        <w:ind w:firstLine="851"/>
        <w:jc w:val="both"/>
        <w:rPr>
          <w:sz w:val="28"/>
          <w:szCs w:val="28"/>
        </w:rPr>
      </w:pPr>
      <w:r w:rsidRPr="00285903">
        <w:rPr>
          <w:sz w:val="28"/>
          <w:szCs w:val="28"/>
        </w:rPr>
        <w:t xml:space="preserve">1. Председатель Контрольно-счетной палаты </w:t>
      </w:r>
      <w:r w:rsidRPr="00285903">
        <w:rPr>
          <w:sz w:val="28"/>
          <w:szCs w:val="28"/>
          <w:shd w:val="clear" w:color="auto" w:fill="FFFFFF"/>
        </w:rPr>
        <w:t>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285903">
        <w:rPr>
          <w:sz w:val="28"/>
          <w:szCs w:val="28"/>
        </w:rPr>
        <w:t xml:space="preserve"> от 20.03.2025 года № 33-ФЗ «Об общих принципах организации местного самоуправления в единой системе публичной власти»</w:t>
      </w:r>
      <w:r w:rsidRPr="00285903">
        <w:rPr>
          <w:sz w:val="28"/>
          <w:szCs w:val="28"/>
          <w:shd w:val="clear" w:color="auto" w:fill="FFFFFF"/>
        </w:rPr>
        <w:t>, другими федеральными законами.</w:t>
      </w:r>
    </w:p>
    <w:p w14:paraId="43D10D77" w14:textId="77777777" w:rsidR="003B60FF" w:rsidRPr="00285903" w:rsidRDefault="003B60FF" w:rsidP="003B60FF">
      <w:pPr>
        <w:widowControl w:val="0"/>
        <w:shd w:val="clear" w:color="auto" w:fill="FFFFFF"/>
        <w:ind w:firstLine="851"/>
        <w:jc w:val="both"/>
        <w:rPr>
          <w:sz w:val="28"/>
          <w:szCs w:val="28"/>
        </w:rPr>
      </w:pPr>
      <w:r w:rsidRPr="00285903">
        <w:rPr>
          <w:sz w:val="28"/>
          <w:szCs w:val="28"/>
        </w:rPr>
        <w:t>Председатель</w:t>
      </w:r>
      <w:r w:rsidRPr="00285903">
        <w:rPr>
          <w:i/>
          <w:color w:val="FF0000"/>
          <w:sz w:val="28"/>
          <w:szCs w:val="28"/>
        </w:rPr>
        <w:t xml:space="preserve"> </w:t>
      </w:r>
      <w:r w:rsidRPr="00285903">
        <w:rPr>
          <w:sz w:val="28"/>
          <w:szCs w:val="28"/>
        </w:rPr>
        <w:t>Контрольно-счетной палаты, не вправе:</w:t>
      </w:r>
    </w:p>
    <w:p w14:paraId="45FE5C15" w14:textId="77777777" w:rsidR="003B60FF" w:rsidRPr="00285903" w:rsidRDefault="003B60FF" w:rsidP="003B60FF">
      <w:pPr>
        <w:widowControl w:val="0"/>
        <w:shd w:val="clear" w:color="auto" w:fill="FFFFFF"/>
        <w:ind w:firstLine="851"/>
        <w:jc w:val="both"/>
        <w:rPr>
          <w:sz w:val="28"/>
          <w:szCs w:val="28"/>
        </w:rPr>
      </w:pPr>
      <w:r w:rsidRPr="00285903">
        <w:rPr>
          <w:sz w:val="28"/>
          <w:szCs w:val="28"/>
        </w:rPr>
        <w:t>1) заниматься предпринимательской деятельностью лично или через доверенных лиц;</w:t>
      </w:r>
    </w:p>
    <w:p w14:paraId="4A1F60E7" w14:textId="77777777" w:rsidR="003B60FF" w:rsidRPr="00285903" w:rsidRDefault="003B60FF" w:rsidP="003B60FF">
      <w:pPr>
        <w:widowControl w:val="0"/>
        <w:shd w:val="clear" w:color="auto" w:fill="FFFFFF"/>
        <w:ind w:firstLine="851"/>
        <w:jc w:val="both"/>
        <w:rPr>
          <w:sz w:val="28"/>
          <w:szCs w:val="28"/>
        </w:rPr>
      </w:pPr>
      <w:r w:rsidRPr="00285903">
        <w:rPr>
          <w:sz w:val="28"/>
          <w:szCs w:val="28"/>
        </w:rPr>
        <w:t>2) участвовать в управлении коммерческой или некоммерческой организацией, за исключением следующих случаев:</w:t>
      </w:r>
    </w:p>
    <w:p w14:paraId="30D55E80" w14:textId="77777777" w:rsidR="003B60FF" w:rsidRPr="00285903" w:rsidRDefault="003B60FF" w:rsidP="003B60FF">
      <w:pPr>
        <w:widowControl w:val="0"/>
        <w:shd w:val="clear" w:color="auto" w:fill="FFFFFF"/>
        <w:ind w:firstLine="851"/>
        <w:jc w:val="both"/>
        <w:rPr>
          <w:sz w:val="28"/>
          <w:szCs w:val="28"/>
        </w:rPr>
      </w:pPr>
      <w:r w:rsidRPr="002859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4973383" w14:textId="77777777" w:rsidR="003B60FF" w:rsidRPr="00285903" w:rsidRDefault="003B60FF" w:rsidP="003B60FF">
      <w:pPr>
        <w:widowControl w:val="0"/>
        <w:shd w:val="clear" w:color="auto" w:fill="FFFFFF"/>
        <w:ind w:firstLine="851"/>
        <w:jc w:val="both"/>
        <w:rPr>
          <w:sz w:val="28"/>
          <w:szCs w:val="28"/>
        </w:rPr>
      </w:pPr>
      <w:r w:rsidRPr="00285903">
        <w:rPr>
          <w:sz w:val="28"/>
          <w:szCs w:val="28"/>
        </w:rPr>
        <w:t xml:space="preserve">б) участие на безвозмездной основе в управлении некоммерческой </w:t>
      </w:r>
      <w:r w:rsidRPr="00285903">
        <w:rPr>
          <w:sz w:val="28"/>
          <w:szCs w:val="28"/>
        </w:rPr>
        <w:lastRenderedPageBreak/>
        <w:t>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379FE85B" w14:textId="77777777" w:rsidR="003B60FF" w:rsidRPr="00285903" w:rsidRDefault="003B60FF" w:rsidP="003B60FF">
      <w:pPr>
        <w:widowControl w:val="0"/>
        <w:shd w:val="clear" w:color="auto" w:fill="FFFFFF"/>
        <w:ind w:firstLine="851"/>
        <w:jc w:val="both"/>
        <w:rPr>
          <w:sz w:val="28"/>
          <w:szCs w:val="28"/>
        </w:rPr>
      </w:pPr>
      <w:r w:rsidRPr="00285903">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0CA1B4A4" w14:textId="77777777" w:rsidR="003B60FF" w:rsidRPr="00285903" w:rsidRDefault="003B60FF" w:rsidP="003B60FF">
      <w:pPr>
        <w:widowControl w:val="0"/>
        <w:shd w:val="clear" w:color="auto" w:fill="FFFFFF"/>
        <w:ind w:firstLine="851"/>
        <w:jc w:val="both"/>
        <w:rPr>
          <w:sz w:val="28"/>
          <w:szCs w:val="28"/>
        </w:rPr>
      </w:pPr>
      <w:r w:rsidRPr="00285903">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29BB94B" w14:textId="77777777" w:rsidR="003B60FF" w:rsidRPr="00285903" w:rsidRDefault="003B60FF" w:rsidP="003B60FF">
      <w:pPr>
        <w:widowControl w:val="0"/>
        <w:shd w:val="clear" w:color="auto" w:fill="FFFFFF"/>
        <w:ind w:firstLine="851"/>
        <w:jc w:val="both"/>
        <w:rPr>
          <w:sz w:val="28"/>
          <w:szCs w:val="28"/>
        </w:rPr>
      </w:pPr>
      <w:r w:rsidRPr="00285903">
        <w:rPr>
          <w:sz w:val="28"/>
          <w:szCs w:val="28"/>
        </w:rPr>
        <w:t>д) иные случаи, предусмотренные федеральными законами.</w:t>
      </w:r>
    </w:p>
    <w:p w14:paraId="1B203130" w14:textId="77777777" w:rsidR="003B60FF" w:rsidRPr="00285903" w:rsidRDefault="003B60FF" w:rsidP="003B60FF">
      <w:pPr>
        <w:widowControl w:val="0"/>
        <w:shd w:val="clear" w:color="auto" w:fill="FFFFFF"/>
        <w:ind w:firstLine="851"/>
        <w:jc w:val="both"/>
        <w:rPr>
          <w:sz w:val="28"/>
          <w:szCs w:val="28"/>
        </w:rPr>
      </w:pPr>
      <w:r w:rsidRPr="002859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D0BC818" w14:textId="77777777" w:rsidR="003B60FF" w:rsidRPr="00285903" w:rsidRDefault="003B60FF" w:rsidP="003B60FF">
      <w:pPr>
        <w:widowControl w:val="0"/>
        <w:tabs>
          <w:tab w:val="left" w:pos="1643"/>
        </w:tabs>
        <w:suppressAutoHyphens/>
        <w:autoSpaceDE w:val="0"/>
        <w:autoSpaceDN w:val="0"/>
        <w:adjustRightInd w:val="0"/>
        <w:ind w:firstLine="851"/>
        <w:jc w:val="both"/>
        <w:outlineLvl w:val="0"/>
        <w:rPr>
          <w:kern w:val="1"/>
          <w:sz w:val="28"/>
          <w:szCs w:val="28"/>
        </w:rPr>
      </w:pPr>
      <w:r w:rsidRPr="00285903">
        <w:rPr>
          <w:kern w:val="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8080967" w14:textId="77777777" w:rsidR="003B60FF" w:rsidRPr="00285903" w:rsidRDefault="003B60FF" w:rsidP="003B60FF">
      <w:pPr>
        <w:widowControl w:val="0"/>
        <w:shd w:val="clear" w:color="auto" w:fill="FFFFFF"/>
        <w:ind w:firstLine="851"/>
        <w:jc w:val="both"/>
        <w:rPr>
          <w:sz w:val="28"/>
          <w:szCs w:val="28"/>
        </w:rPr>
      </w:pPr>
      <w:r w:rsidRPr="00285903">
        <w:rPr>
          <w:sz w:val="28"/>
          <w:szCs w:val="28"/>
        </w:rPr>
        <w:t>2. Председатель</w:t>
      </w:r>
      <w:r w:rsidRPr="00285903">
        <w:rPr>
          <w:i/>
          <w:color w:val="FF0000"/>
          <w:sz w:val="28"/>
          <w:szCs w:val="28"/>
        </w:rPr>
        <w:t xml:space="preserve"> </w:t>
      </w:r>
      <w:r w:rsidRPr="00285903">
        <w:rPr>
          <w:sz w:val="28"/>
          <w:szCs w:val="28"/>
        </w:rPr>
        <w:t>Контрольно-счетной палаты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75D6F3D" w14:textId="77777777" w:rsidR="003B60FF" w:rsidRPr="00285903" w:rsidRDefault="003B60FF" w:rsidP="003B60FF">
      <w:pPr>
        <w:widowControl w:val="0"/>
        <w:shd w:val="clear" w:color="auto" w:fill="FFFFFF"/>
        <w:ind w:firstLine="851"/>
        <w:jc w:val="both"/>
        <w:rPr>
          <w:sz w:val="28"/>
          <w:szCs w:val="28"/>
        </w:rPr>
      </w:pPr>
      <w:r w:rsidRPr="00285903">
        <w:rPr>
          <w:sz w:val="28"/>
          <w:szCs w:val="28"/>
        </w:rPr>
        <w:t>Председатель Контрольно-счетной палаты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6814131" w14:textId="77777777" w:rsidR="003B60FF" w:rsidRPr="00285903" w:rsidRDefault="003B60FF" w:rsidP="003B60FF">
      <w:pPr>
        <w:widowControl w:val="0"/>
        <w:shd w:val="clear" w:color="auto" w:fill="FFFFFF"/>
        <w:ind w:firstLine="851"/>
        <w:jc w:val="both"/>
        <w:rPr>
          <w:sz w:val="28"/>
          <w:szCs w:val="28"/>
        </w:rPr>
      </w:pPr>
      <w:r w:rsidRPr="00285903">
        <w:rPr>
          <w:sz w:val="28"/>
          <w:szCs w:val="28"/>
        </w:rPr>
        <w:t xml:space="preserve">Председатель Контрольно-счетной палаты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года № 33-ФЗ </w:t>
      </w:r>
      <w:r w:rsidRPr="00285903">
        <w:rPr>
          <w:sz w:val="28"/>
          <w:szCs w:val="28"/>
        </w:rPr>
        <w:lastRenderedPageBreak/>
        <w:t>«Об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w:t>
      </w:r>
    </w:p>
    <w:p w14:paraId="77AEB9F5" w14:textId="77777777" w:rsidR="003B60FF" w:rsidRPr="00285903" w:rsidRDefault="003B60FF" w:rsidP="003B60FF">
      <w:pPr>
        <w:widowControl w:val="0"/>
        <w:shd w:val="clear" w:color="auto" w:fill="FFFFFF"/>
        <w:ind w:firstLine="851"/>
        <w:jc w:val="both"/>
        <w:rPr>
          <w:sz w:val="28"/>
          <w:szCs w:val="28"/>
        </w:rPr>
      </w:pPr>
      <w:r w:rsidRPr="00285903">
        <w:rPr>
          <w:sz w:val="28"/>
          <w:szCs w:val="28"/>
        </w:rPr>
        <w:t>Гарантии прав председателя Контрольно-счетной палаты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520DEF3" w14:textId="77777777" w:rsidR="003B60FF" w:rsidRPr="00285903" w:rsidRDefault="003B60FF" w:rsidP="003B60FF">
      <w:pPr>
        <w:widowControl w:val="0"/>
        <w:shd w:val="clear" w:color="auto" w:fill="FFFFFF"/>
        <w:ind w:firstLine="851"/>
        <w:jc w:val="both"/>
        <w:rPr>
          <w:sz w:val="28"/>
          <w:szCs w:val="28"/>
        </w:rPr>
      </w:pPr>
      <w:r w:rsidRPr="00285903">
        <w:rPr>
          <w:sz w:val="28"/>
          <w:szCs w:val="28"/>
        </w:rPr>
        <w:t>Председатель</w:t>
      </w:r>
      <w:r w:rsidRPr="00285903">
        <w:rPr>
          <w:i/>
          <w:color w:val="FF0000"/>
          <w:sz w:val="28"/>
          <w:szCs w:val="28"/>
        </w:rPr>
        <w:t xml:space="preserve"> </w:t>
      </w:r>
      <w:r w:rsidRPr="00285903">
        <w:rPr>
          <w:sz w:val="28"/>
          <w:szCs w:val="28"/>
        </w:rPr>
        <w:t>Контрольно-счетной палаты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 лицом были допущены публичные оскорбления, клевета или иные нарушения, ответственность за которые предусмотрена федеральным законом.</w:t>
      </w:r>
    </w:p>
    <w:p w14:paraId="5915B5F7" w14:textId="77777777" w:rsidR="003B60FF" w:rsidRPr="00285903" w:rsidRDefault="003B60FF" w:rsidP="003B60FF">
      <w:pPr>
        <w:widowControl w:val="0"/>
        <w:tabs>
          <w:tab w:val="left" w:pos="1643"/>
        </w:tabs>
        <w:suppressAutoHyphens/>
        <w:autoSpaceDE w:val="0"/>
        <w:autoSpaceDN w:val="0"/>
        <w:adjustRightInd w:val="0"/>
        <w:ind w:firstLine="851"/>
        <w:jc w:val="both"/>
        <w:outlineLvl w:val="0"/>
        <w:rPr>
          <w:kern w:val="1"/>
          <w:sz w:val="28"/>
          <w:szCs w:val="28"/>
        </w:rPr>
      </w:pPr>
      <w:r w:rsidRPr="00285903">
        <w:rPr>
          <w:kern w:val="1"/>
          <w:sz w:val="28"/>
          <w:szCs w:val="28"/>
        </w:rPr>
        <w:t>Не является основанием для привлечения к ответственности  председателя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0F2AC95" w14:textId="77777777" w:rsidR="003B60FF" w:rsidRPr="00285903" w:rsidRDefault="003B60FF" w:rsidP="003B60FF">
      <w:pPr>
        <w:widowControl w:val="0"/>
        <w:shd w:val="clear" w:color="auto" w:fill="FFFFFF"/>
        <w:ind w:firstLine="851"/>
        <w:jc w:val="both"/>
        <w:rPr>
          <w:sz w:val="28"/>
          <w:szCs w:val="28"/>
        </w:rPr>
      </w:pPr>
      <w:r w:rsidRPr="00285903">
        <w:rPr>
          <w:sz w:val="28"/>
          <w:szCs w:val="28"/>
        </w:rPr>
        <w:t>3. Полномочия председателя</w:t>
      </w:r>
      <w:r w:rsidRPr="00285903">
        <w:rPr>
          <w:i/>
          <w:color w:val="FF0000"/>
          <w:sz w:val="28"/>
          <w:szCs w:val="28"/>
        </w:rPr>
        <w:t xml:space="preserve"> </w:t>
      </w:r>
      <w:r w:rsidRPr="00285903">
        <w:rPr>
          <w:sz w:val="28"/>
          <w:szCs w:val="28"/>
        </w:rPr>
        <w:t>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года № 33-ФЗ «Об общих принципах организации местного самоуправления в единой системе публичной власти».</w:t>
      </w:r>
    </w:p>
    <w:p w14:paraId="68D3A086"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Полномочия председателя Контрольно-счетной палаты прекращаются досрочно решением Совета в следующих случаях:</w:t>
      </w:r>
    </w:p>
    <w:p w14:paraId="19C23110"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1) смерть;</w:t>
      </w:r>
    </w:p>
    <w:p w14:paraId="49E0FA5E"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2) отставка по собственному желанию;</w:t>
      </w:r>
    </w:p>
    <w:p w14:paraId="56F1D3E5"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3) признание судом недееспособным или ограниченно дееспособным;</w:t>
      </w:r>
    </w:p>
    <w:p w14:paraId="165AD9AD"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4) признание судом безвестно отсутствующим или объявление умершим;</w:t>
      </w:r>
    </w:p>
    <w:p w14:paraId="365D8163"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lastRenderedPageBreak/>
        <w:t>5) вступление в отношении его в законную силу обвинительного приговора суда;</w:t>
      </w:r>
    </w:p>
    <w:p w14:paraId="3C398E01"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6) выезд за пределы Российской Федерации на постоянное место жительства;</w:t>
      </w:r>
    </w:p>
    <w:p w14:paraId="07098A71"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410CEDF"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8) досрочное прекращение полномочий соответствующего органа местного самоуправления;</w:t>
      </w:r>
    </w:p>
    <w:p w14:paraId="63DCEEDE"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9) призыв на военную службу или направление на заменяющую ее альтернативную гражданскую службу;</w:t>
      </w:r>
    </w:p>
    <w:p w14:paraId="2DC49AC8"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kern w:val="1"/>
          <w:sz w:val="28"/>
          <w:szCs w:val="28"/>
        </w:rPr>
        <w:t>10) приобретение статуса иностранного агента;</w:t>
      </w:r>
    </w:p>
    <w:p w14:paraId="6A72C637" w14:textId="4281F6C4" w:rsidR="003B60FF" w:rsidRPr="00285903" w:rsidRDefault="003B60FF" w:rsidP="003B60FF">
      <w:pPr>
        <w:widowControl w:val="0"/>
        <w:suppressAutoHyphens/>
        <w:autoSpaceDE w:val="0"/>
        <w:autoSpaceDN w:val="0"/>
        <w:adjustRightInd w:val="0"/>
        <w:ind w:firstLine="851"/>
        <w:jc w:val="both"/>
        <w:rPr>
          <w:kern w:val="1"/>
          <w:sz w:val="28"/>
          <w:szCs w:val="28"/>
        </w:rPr>
      </w:pPr>
      <w:r w:rsidRPr="00042AC4">
        <w:rPr>
          <w:kern w:val="1"/>
          <w:sz w:val="28"/>
          <w:szCs w:val="28"/>
        </w:rPr>
        <w:t xml:space="preserve">11) иные случаи, установленные </w:t>
      </w:r>
      <w:r w:rsidR="00042AC4" w:rsidRPr="00042AC4">
        <w:rPr>
          <w:sz w:val="28"/>
          <w:szCs w:val="28"/>
        </w:rPr>
        <w:t xml:space="preserve">Федеральным законом </w:t>
      </w:r>
      <w:r w:rsidR="00042AC4" w:rsidRPr="00042AC4">
        <w:rPr>
          <w:color w:val="000000" w:themeColor="text1"/>
          <w:sz w:val="28"/>
          <w:szCs w:val="28"/>
        </w:rPr>
        <w:t>от 20.03.2025 года № 33-ФЗ «</w:t>
      </w:r>
      <w:r w:rsidR="00042AC4" w:rsidRPr="00042AC4">
        <w:rPr>
          <w:rFonts w:eastAsia="Calibri"/>
          <w:color w:val="000000" w:themeColor="text1"/>
          <w:sz w:val="28"/>
          <w:szCs w:val="28"/>
        </w:rPr>
        <w:t>Об общих принципах организации местного самоуправления в единой системе публичной власти»</w:t>
      </w:r>
      <w:r w:rsidRPr="00042AC4">
        <w:rPr>
          <w:kern w:val="1"/>
          <w:sz w:val="28"/>
          <w:szCs w:val="28"/>
        </w:rPr>
        <w:t xml:space="preserve"> и другими федеральными законами.</w:t>
      </w:r>
    </w:p>
    <w:p w14:paraId="502B2AD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kern w:val="1"/>
          <w:sz w:val="28"/>
          <w:szCs w:val="28"/>
        </w:rPr>
        <w:t xml:space="preserve">Полномочия председателя Контрольно-счетной палаты прекращаются досрочно решением Совета по иным основаниям, установленным </w:t>
      </w:r>
      <w:r w:rsidRPr="00285903">
        <w:rPr>
          <w:rFonts w:eastAsia="Andale Sans UI"/>
          <w:kern w:val="1"/>
          <w:sz w:val="28"/>
          <w:szCs w:val="28"/>
          <w:lang w:eastAsia="en-US"/>
        </w:rPr>
        <w:t>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23171B13" w14:textId="77777777" w:rsidR="003B60FF" w:rsidRPr="00285903" w:rsidRDefault="003B60FF" w:rsidP="003B60FF">
      <w:pPr>
        <w:widowControl w:val="0"/>
        <w:tabs>
          <w:tab w:val="left" w:pos="0"/>
        </w:tabs>
        <w:suppressAutoHyphens/>
        <w:ind w:firstLine="851"/>
        <w:jc w:val="both"/>
        <w:rPr>
          <w:rFonts w:eastAsia="Andale Sans UI"/>
          <w:b/>
          <w:kern w:val="1"/>
          <w:sz w:val="28"/>
          <w:szCs w:val="28"/>
          <w:lang w:eastAsia="en-US"/>
        </w:rPr>
      </w:pPr>
    </w:p>
    <w:p w14:paraId="48767EBE" w14:textId="77777777" w:rsidR="003B60FF" w:rsidRPr="00285903" w:rsidRDefault="003B60FF" w:rsidP="003B60FF">
      <w:pPr>
        <w:widowControl w:val="0"/>
        <w:tabs>
          <w:tab w:val="left" w:pos="0"/>
        </w:tabs>
        <w:suppressAutoHyphens/>
        <w:ind w:firstLine="851"/>
        <w:jc w:val="both"/>
        <w:rPr>
          <w:rFonts w:eastAsia="Calibri"/>
          <w:b/>
          <w:sz w:val="28"/>
          <w:szCs w:val="28"/>
          <w:lang w:eastAsia="en-US"/>
        </w:rPr>
      </w:pPr>
      <w:r w:rsidRPr="00285903">
        <w:rPr>
          <w:rFonts w:eastAsia="Andale Sans UI"/>
          <w:b/>
          <w:kern w:val="1"/>
          <w:sz w:val="28"/>
          <w:szCs w:val="28"/>
          <w:lang w:eastAsia="en-US"/>
        </w:rPr>
        <w:t xml:space="preserve">Статья 29. Должностные лица местного самоуправления, лица, замещающие муниципальные должности </w:t>
      </w:r>
    </w:p>
    <w:p w14:paraId="04E92CDF"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006B256E" w14:textId="77777777" w:rsidR="003B60FF" w:rsidRPr="00285903" w:rsidRDefault="003B60FF" w:rsidP="003B60FF">
      <w:pPr>
        <w:shd w:val="clear" w:color="auto" w:fill="FFFFFF"/>
        <w:ind w:firstLine="851"/>
        <w:jc w:val="both"/>
        <w:rPr>
          <w:sz w:val="28"/>
          <w:szCs w:val="28"/>
        </w:rPr>
      </w:pPr>
      <w:r w:rsidRPr="00285903">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285903">
        <w:rPr>
          <w:rFonts w:eastAsia="Calibri"/>
          <w:sz w:val="28"/>
          <w:szCs w:val="28"/>
          <w:lang w:eastAsia="en-US"/>
        </w:rPr>
        <w:t>исполнительно-распорядительными полномочиями</w:t>
      </w:r>
      <w:r w:rsidRPr="00285903">
        <w:rPr>
          <w:sz w:val="28"/>
          <w:szCs w:val="28"/>
        </w:rPr>
        <w:t xml:space="preserve"> по организации деятельности Совета.</w:t>
      </w:r>
    </w:p>
    <w:p w14:paraId="2987AC34" w14:textId="77777777" w:rsidR="003B60FF" w:rsidRPr="00285903" w:rsidRDefault="003B60FF" w:rsidP="003B60FF">
      <w:pPr>
        <w:shd w:val="clear" w:color="auto" w:fill="FFFFFF"/>
        <w:ind w:firstLine="851"/>
        <w:jc w:val="both"/>
        <w:rPr>
          <w:sz w:val="28"/>
          <w:szCs w:val="28"/>
          <w:shd w:val="clear" w:color="auto" w:fill="FFFFFF"/>
        </w:rPr>
      </w:pPr>
      <w:r w:rsidRPr="00285903">
        <w:rPr>
          <w:sz w:val="28"/>
          <w:szCs w:val="28"/>
        </w:rPr>
        <w:t xml:space="preserve">3. </w:t>
      </w:r>
      <w:r w:rsidRPr="00285903">
        <w:rPr>
          <w:sz w:val="28"/>
          <w:szCs w:val="28"/>
          <w:shd w:val="clear" w:color="auto" w:fill="FFFFFF"/>
        </w:rPr>
        <w:t>Первый заместитель главы района, заместитель главы района, руководитель отраслевого, функционального, территориального органа администрации являются должностными лицами</w:t>
      </w:r>
      <w:r w:rsidRPr="00285903">
        <w:rPr>
          <w:sz w:val="28"/>
          <w:szCs w:val="28"/>
        </w:rPr>
        <w:t xml:space="preserve"> местного самоуправления, наделенными в соответствии с настоящим Уставом </w:t>
      </w:r>
      <w:r w:rsidRPr="00285903">
        <w:rPr>
          <w:rFonts w:eastAsia="Calibri"/>
          <w:sz w:val="28"/>
          <w:szCs w:val="28"/>
          <w:lang w:eastAsia="en-US"/>
        </w:rPr>
        <w:t>исполнительно-распорядительными полномочиями</w:t>
      </w:r>
      <w:r w:rsidRPr="00285903">
        <w:rPr>
          <w:sz w:val="28"/>
          <w:szCs w:val="28"/>
        </w:rPr>
        <w:t xml:space="preserve"> по организации деятельности администрации.</w:t>
      </w:r>
    </w:p>
    <w:p w14:paraId="54E6060E" w14:textId="77777777" w:rsidR="003B60FF" w:rsidRPr="00285903" w:rsidRDefault="003B60FF" w:rsidP="003B60FF">
      <w:pPr>
        <w:shd w:val="clear" w:color="auto" w:fill="FFFFFF"/>
        <w:ind w:firstLine="851"/>
        <w:jc w:val="both"/>
        <w:rPr>
          <w:sz w:val="28"/>
          <w:szCs w:val="28"/>
          <w:shd w:val="clear" w:color="auto" w:fill="FFFFFF"/>
        </w:rPr>
      </w:pPr>
      <w:r w:rsidRPr="00285903">
        <w:rPr>
          <w:sz w:val="28"/>
          <w:szCs w:val="28"/>
        </w:rPr>
        <w:t>4. П</w:t>
      </w:r>
      <w:r w:rsidRPr="00285903">
        <w:rPr>
          <w:sz w:val="28"/>
          <w:szCs w:val="28"/>
          <w:shd w:val="clear" w:color="auto" w:fill="FFFFFF"/>
        </w:rPr>
        <w:t>редседатель Контрольно-счётной палаты является должностным лицом</w:t>
      </w:r>
      <w:r w:rsidRPr="00285903">
        <w:rPr>
          <w:sz w:val="28"/>
          <w:szCs w:val="28"/>
        </w:rPr>
        <w:t xml:space="preserve"> местного самоуправления, наделенным в соответствии с настоящим </w:t>
      </w:r>
      <w:r w:rsidRPr="00285903">
        <w:rPr>
          <w:sz w:val="28"/>
          <w:szCs w:val="28"/>
        </w:rPr>
        <w:lastRenderedPageBreak/>
        <w:t xml:space="preserve">Уставом </w:t>
      </w:r>
      <w:r w:rsidRPr="00285903">
        <w:rPr>
          <w:rFonts w:eastAsia="Calibri"/>
          <w:sz w:val="28"/>
          <w:szCs w:val="28"/>
          <w:lang w:eastAsia="en-US"/>
        </w:rPr>
        <w:t>исполнительно-распорядительными полномочиями</w:t>
      </w:r>
      <w:r w:rsidRPr="00285903">
        <w:rPr>
          <w:sz w:val="28"/>
          <w:szCs w:val="28"/>
        </w:rPr>
        <w:t xml:space="preserve"> по организации деятельности </w:t>
      </w:r>
      <w:r w:rsidRPr="00285903">
        <w:rPr>
          <w:sz w:val="28"/>
          <w:szCs w:val="28"/>
          <w:shd w:val="clear" w:color="auto" w:fill="FFFFFF"/>
        </w:rPr>
        <w:t>Контрольно-счётной палаты</w:t>
      </w:r>
      <w:r w:rsidRPr="00285903">
        <w:rPr>
          <w:sz w:val="28"/>
          <w:szCs w:val="28"/>
        </w:rPr>
        <w:t>.</w:t>
      </w:r>
    </w:p>
    <w:p w14:paraId="17833126" w14:textId="77777777" w:rsidR="003B60FF" w:rsidRPr="00285903" w:rsidRDefault="003B60FF" w:rsidP="003B60FF">
      <w:pPr>
        <w:shd w:val="clear" w:color="auto" w:fill="FFFFFF"/>
        <w:ind w:firstLine="851"/>
        <w:jc w:val="both"/>
        <w:rPr>
          <w:sz w:val="28"/>
          <w:szCs w:val="28"/>
        </w:rPr>
      </w:pPr>
      <w:r w:rsidRPr="00285903">
        <w:rPr>
          <w:color w:val="22272F"/>
          <w:sz w:val="28"/>
          <w:szCs w:val="28"/>
          <w:shd w:val="clear" w:color="auto" w:fill="FFFFFF"/>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sidRPr="00285903">
        <w:rPr>
          <w:sz w:val="28"/>
          <w:szCs w:val="28"/>
          <w:shd w:val="clear" w:color="auto" w:fill="FFFFFF"/>
        </w:rPr>
        <w:t>муниципальными правовыми актами</w:t>
      </w:r>
      <w:r w:rsidRPr="00285903">
        <w:rPr>
          <w:sz w:val="28"/>
          <w:szCs w:val="28"/>
        </w:rPr>
        <w:t>.</w:t>
      </w:r>
    </w:p>
    <w:p w14:paraId="1F0149BC"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6. К лицам, замещающим муниципальные должности, относятся: </w:t>
      </w:r>
    </w:p>
    <w:p w14:paraId="0F767D5A"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1) депутат </w:t>
      </w:r>
      <w:r w:rsidRPr="00285903">
        <w:rPr>
          <w:sz w:val="28"/>
          <w:szCs w:val="28"/>
        </w:rPr>
        <w:t>Совета</w:t>
      </w:r>
      <w:r w:rsidRPr="00285903">
        <w:rPr>
          <w:rFonts w:eastAsia="Calibri"/>
          <w:sz w:val="28"/>
          <w:szCs w:val="28"/>
          <w:lang w:eastAsia="en-US"/>
        </w:rPr>
        <w:t xml:space="preserve">; </w:t>
      </w:r>
    </w:p>
    <w:p w14:paraId="4FB3A72F" w14:textId="77777777" w:rsidR="003B60FF" w:rsidRPr="00285903" w:rsidRDefault="003B60FF" w:rsidP="003B60FF">
      <w:pPr>
        <w:ind w:firstLine="851"/>
        <w:jc w:val="both"/>
        <w:rPr>
          <w:rFonts w:eastAsia="Calibri"/>
          <w:sz w:val="28"/>
          <w:szCs w:val="28"/>
          <w:lang w:eastAsia="en-US"/>
        </w:rPr>
      </w:pPr>
      <w:r w:rsidRPr="00285903">
        <w:rPr>
          <w:rFonts w:eastAsia="Calibri"/>
          <w:sz w:val="28"/>
          <w:szCs w:val="28"/>
          <w:lang w:eastAsia="en-US"/>
        </w:rPr>
        <w:t xml:space="preserve">2) </w:t>
      </w:r>
      <w:r w:rsidRPr="00285903">
        <w:rPr>
          <w:sz w:val="28"/>
          <w:szCs w:val="28"/>
        </w:rPr>
        <w:t>глава района</w:t>
      </w:r>
      <w:r w:rsidRPr="00285903">
        <w:rPr>
          <w:rFonts w:eastAsia="Calibri"/>
          <w:sz w:val="28"/>
          <w:szCs w:val="28"/>
          <w:lang w:eastAsia="en-US"/>
        </w:rPr>
        <w:t xml:space="preserve">; </w:t>
      </w:r>
    </w:p>
    <w:p w14:paraId="3A218679" w14:textId="77777777" w:rsidR="003B60FF" w:rsidRPr="00285903" w:rsidRDefault="003B60FF" w:rsidP="003B60FF">
      <w:pPr>
        <w:shd w:val="clear" w:color="auto" w:fill="FFFFFF"/>
        <w:ind w:firstLine="851"/>
        <w:jc w:val="both"/>
        <w:rPr>
          <w:sz w:val="28"/>
          <w:szCs w:val="28"/>
          <w:shd w:val="clear" w:color="auto" w:fill="FFFFFF"/>
        </w:rPr>
      </w:pPr>
      <w:r w:rsidRPr="00285903">
        <w:rPr>
          <w:sz w:val="28"/>
          <w:szCs w:val="28"/>
          <w:shd w:val="clear" w:color="auto" w:fill="FFFFFF"/>
        </w:rPr>
        <w:t>3) председатель Контрольно-счётной палаты.</w:t>
      </w:r>
    </w:p>
    <w:p w14:paraId="3330A5FA" w14:textId="77777777" w:rsidR="003B60FF" w:rsidRPr="00285903" w:rsidRDefault="003B60FF" w:rsidP="003B60FF">
      <w:pPr>
        <w:widowControl w:val="0"/>
        <w:tabs>
          <w:tab w:val="left" w:pos="0"/>
        </w:tabs>
        <w:suppressAutoHyphens/>
        <w:ind w:firstLine="851"/>
        <w:jc w:val="both"/>
        <w:rPr>
          <w:rFonts w:eastAsia="Andale Sans UI"/>
          <w:b/>
          <w:kern w:val="1"/>
          <w:sz w:val="28"/>
          <w:szCs w:val="28"/>
          <w:lang w:eastAsia="en-US"/>
        </w:rPr>
      </w:pPr>
    </w:p>
    <w:p w14:paraId="6C5C2F60" w14:textId="77777777" w:rsidR="003B60FF" w:rsidRPr="00285903" w:rsidRDefault="003B60FF" w:rsidP="003B60FF">
      <w:pPr>
        <w:shd w:val="clear" w:color="auto" w:fill="FFFFFF"/>
        <w:ind w:firstLine="851"/>
        <w:jc w:val="both"/>
        <w:rPr>
          <w:b/>
          <w:sz w:val="28"/>
          <w:szCs w:val="28"/>
        </w:rPr>
      </w:pPr>
      <w:r w:rsidRPr="00285903">
        <w:rPr>
          <w:b/>
          <w:sz w:val="28"/>
          <w:szCs w:val="28"/>
        </w:rPr>
        <w:t>Статья 30. Дополнительные гарантии осуществления полномочий лица, замещающего муниципальную должность</w:t>
      </w:r>
    </w:p>
    <w:p w14:paraId="279261A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285903">
        <w:rPr>
          <w:rFonts w:eastAsia="Andale Sans UI"/>
          <w:kern w:val="1"/>
          <w:sz w:val="28"/>
          <w:szCs w:val="28"/>
          <w:shd w:val="clear" w:color="auto" w:fill="FFFFFF"/>
          <w:lang w:eastAsia="en-US"/>
        </w:rPr>
        <w:t>Федерального закона</w:t>
      </w:r>
      <w:r w:rsidRPr="00285903">
        <w:rPr>
          <w:rFonts w:eastAsia="Andale Sans UI"/>
          <w:kern w:val="1"/>
          <w:sz w:val="28"/>
          <w:szCs w:val="28"/>
          <w:lang w:eastAsia="en-US"/>
        </w:rPr>
        <w:t xml:space="preserve"> от 20.03.2025 года № 33-ФЗ «Об общих принципах организации местного самоуправления в единой системе публичной власти».</w:t>
      </w:r>
    </w:p>
    <w:p w14:paraId="35B7F265" w14:textId="77777777" w:rsidR="003B60FF" w:rsidRPr="00285903" w:rsidRDefault="003B60FF" w:rsidP="003B60FF">
      <w:pPr>
        <w:widowControl w:val="0"/>
        <w:tabs>
          <w:tab w:val="left" w:pos="0"/>
        </w:tabs>
        <w:suppressAutoHyphens/>
        <w:ind w:firstLine="851"/>
        <w:jc w:val="both"/>
        <w:rPr>
          <w:rFonts w:eastAsia="Andale Sans UI"/>
          <w:color w:val="000000"/>
          <w:kern w:val="1"/>
          <w:sz w:val="28"/>
          <w:szCs w:val="28"/>
          <w:lang w:eastAsia="en-US"/>
        </w:rPr>
      </w:pPr>
      <w:r w:rsidRPr="00285903">
        <w:rPr>
          <w:rFonts w:eastAsia="Andale Sans UI"/>
          <w:color w:val="000000"/>
          <w:kern w:val="1"/>
          <w:sz w:val="28"/>
          <w:szCs w:val="28"/>
          <w:lang w:eastAsia="en-US"/>
        </w:rPr>
        <w:t>2. Финансирование расходов, связанных с установлением дополнительных социальной гарантий, осуществляется за счет средств местного бюджета.</w:t>
      </w:r>
    </w:p>
    <w:p w14:paraId="6CDADA2A" w14:textId="77777777" w:rsidR="003B60FF" w:rsidRPr="00285903" w:rsidRDefault="003B60FF" w:rsidP="003B60FF">
      <w:pPr>
        <w:widowControl w:val="0"/>
        <w:tabs>
          <w:tab w:val="left" w:pos="0"/>
        </w:tabs>
        <w:suppressAutoHyphens/>
        <w:ind w:firstLine="851"/>
        <w:jc w:val="both"/>
        <w:rPr>
          <w:rFonts w:eastAsia="Andale Sans UI"/>
          <w:color w:val="000000"/>
          <w:kern w:val="1"/>
          <w:sz w:val="28"/>
          <w:szCs w:val="28"/>
          <w:lang w:eastAsia="en-US"/>
        </w:rPr>
      </w:pPr>
      <w:r w:rsidRPr="00285903">
        <w:rPr>
          <w:rFonts w:eastAsia="Andale Sans UI"/>
          <w:color w:val="000000"/>
          <w:kern w:val="1"/>
          <w:sz w:val="28"/>
          <w:szCs w:val="28"/>
          <w:lang w:eastAsia="en-US"/>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трехмесячного денежного содержания по замещаемой должности, при наличии стажа по замещаемой муниципальной должности не менее трех лет. </w:t>
      </w:r>
    </w:p>
    <w:p w14:paraId="22F0766B" w14:textId="77777777" w:rsidR="003B60FF" w:rsidRPr="00971F12" w:rsidRDefault="003B60FF" w:rsidP="003B60FF">
      <w:pPr>
        <w:ind w:firstLine="709"/>
        <w:jc w:val="both"/>
        <w:rPr>
          <w:rFonts w:eastAsia="Calibri"/>
          <w:sz w:val="28"/>
          <w:szCs w:val="28"/>
          <w:lang w:eastAsia="en-US"/>
        </w:rPr>
      </w:pPr>
      <w:r w:rsidRPr="00285903">
        <w:rPr>
          <w:sz w:val="28"/>
          <w:szCs w:val="28"/>
        </w:rPr>
        <w:t xml:space="preserve">4. Лица, замещавшие муниципальные должности на постоянной основе </w:t>
      </w:r>
      <w:r w:rsidRPr="00285903">
        <w:rPr>
          <w:iCs/>
          <w:sz w:val="28"/>
          <w:szCs w:val="28"/>
        </w:rPr>
        <w:t>не менее 5 лет</w:t>
      </w:r>
      <w:r w:rsidRPr="00285903">
        <w:rPr>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года № 400-ФЗ «О страховых пенсиях», или к пенсии, досрочно назначенной в соответствии с Федеральным законом 12.12.2023 года № 565-ФЗ «О занятости населения в Российской Федерации</w:t>
      </w:r>
      <w:r w:rsidRPr="00971F12">
        <w:rPr>
          <w:sz w:val="28"/>
          <w:szCs w:val="28"/>
        </w:rPr>
        <w:t>».</w:t>
      </w:r>
      <w:r w:rsidRPr="00971F12">
        <w:rPr>
          <w:rFonts w:eastAsia="Calibri"/>
          <w:sz w:val="28"/>
          <w:szCs w:val="28"/>
          <w:lang w:eastAsia="en-US"/>
        </w:rPr>
        <w:t xml:space="preserve"> </w:t>
      </w:r>
    </w:p>
    <w:p w14:paraId="7DFBB5C4" w14:textId="77777777" w:rsidR="003B60FF" w:rsidRPr="00285903" w:rsidRDefault="003B60FF" w:rsidP="003B60FF">
      <w:pPr>
        <w:ind w:firstLine="709"/>
        <w:jc w:val="both"/>
        <w:rPr>
          <w:rFonts w:eastAsia="Calibri"/>
          <w:color w:val="000000"/>
          <w:sz w:val="28"/>
          <w:szCs w:val="28"/>
          <w:lang w:eastAsia="en-US"/>
        </w:rPr>
      </w:pPr>
      <w:r w:rsidRPr="00285903">
        <w:rPr>
          <w:rFonts w:eastAsia="Calibri"/>
          <w:color w:val="000000"/>
          <w:sz w:val="28"/>
          <w:szCs w:val="28"/>
          <w:lang w:eastAsia="en-US"/>
        </w:rPr>
        <w:lastRenderedPageBreak/>
        <w:t xml:space="preserve">5. </w:t>
      </w:r>
      <w:r w:rsidRPr="00285903">
        <w:rPr>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3C792AAC"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 xml:space="preserve">6. </w:t>
      </w:r>
      <w:r w:rsidRPr="00285903">
        <w:rPr>
          <w:rFonts w:eastAsia="Calibri"/>
          <w:bCs/>
          <w:sz w:val="28"/>
          <w:szCs w:val="28"/>
          <w:lang w:eastAsia="en-US"/>
        </w:rPr>
        <w:t xml:space="preserve">Пенсионное обеспечение за выслугу лет устанавливается лицам, замещавшим муниципальные должности в муниципальном образовании Каневской </w:t>
      </w:r>
      <w:bookmarkStart w:id="28" w:name="_Hlk223006283"/>
      <w:r w:rsidRPr="00285903">
        <w:rPr>
          <w:rFonts w:eastAsia="Calibri"/>
          <w:bCs/>
          <w:sz w:val="28"/>
          <w:szCs w:val="28"/>
          <w:lang w:eastAsia="en-US"/>
        </w:rPr>
        <w:t>муниципальный район Краснодарского края</w:t>
      </w:r>
      <w:bookmarkEnd w:id="28"/>
      <w:r w:rsidRPr="00285903">
        <w:rPr>
          <w:rFonts w:eastAsia="Calibri"/>
          <w:bCs/>
          <w:sz w:val="28"/>
          <w:szCs w:val="28"/>
          <w:lang w:eastAsia="en-US"/>
        </w:rPr>
        <w:t>, вне зависимости от места постоянного проживания на территории соответствующего субъекта Российской Федерации</w:t>
      </w:r>
      <w:r w:rsidRPr="00285903">
        <w:rPr>
          <w:rFonts w:eastAsia="Calibri"/>
          <w:sz w:val="28"/>
          <w:szCs w:val="28"/>
          <w:lang w:eastAsia="en-US"/>
        </w:rPr>
        <w:t>.</w:t>
      </w:r>
    </w:p>
    <w:p w14:paraId="0F66D5BD"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 xml:space="preserve">7. Лица, замещавшие муниципальные должности имеют право на </w:t>
      </w:r>
      <w:r w:rsidRPr="00285903">
        <w:rPr>
          <w:rFonts w:eastAsia="Calibri"/>
          <w:bCs/>
          <w:sz w:val="28"/>
          <w:szCs w:val="28"/>
          <w:lang w:eastAsia="en-US"/>
        </w:rPr>
        <w:t>пенсионное обеспечение за выслугу лет</w:t>
      </w:r>
      <w:r w:rsidRPr="00285903">
        <w:rPr>
          <w:rFonts w:eastAsia="Calibri"/>
          <w:sz w:val="28"/>
          <w:szCs w:val="28"/>
          <w:lang w:eastAsia="en-US"/>
        </w:rPr>
        <w:t xml:space="preserve"> при прекращении полномочий и увольнении с муниципальных должностей по следующим основаниям:</w:t>
      </w:r>
    </w:p>
    <w:p w14:paraId="7722718C"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1) ликвидация органа местного самоуправления Каневского муниципального района Краснодарского края;</w:t>
      </w:r>
    </w:p>
    <w:p w14:paraId="7F6B0968" w14:textId="283A4385"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 xml:space="preserve">2) </w:t>
      </w:r>
      <w:r w:rsidR="00584F1A">
        <w:rPr>
          <w:sz w:val="28"/>
          <w:szCs w:val="28"/>
        </w:rPr>
        <w:t>отставка</w:t>
      </w:r>
      <w:r w:rsidR="00584F1A" w:rsidRPr="00430738">
        <w:rPr>
          <w:sz w:val="28"/>
          <w:szCs w:val="28"/>
        </w:rPr>
        <w:t xml:space="preserve"> по собственному желанию</w:t>
      </w:r>
      <w:r w:rsidRPr="00285903">
        <w:rPr>
          <w:rFonts w:eastAsia="Calibri"/>
          <w:sz w:val="28"/>
          <w:szCs w:val="28"/>
          <w:lang w:eastAsia="en-US"/>
        </w:rPr>
        <w:t>;</w:t>
      </w:r>
    </w:p>
    <w:p w14:paraId="4854DD3B"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3) прекращение (в том числе досрочно) полномочий лица, замещавшего муниципальную должность, за исключением случаев прекращения полномочий, связанных с виновными действиями, в том числе в случае вступления в отношении его в законную силу обвинительного приговора суда.</w:t>
      </w:r>
    </w:p>
    <w:p w14:paraId="7AB80369"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8.</w:t>
      </w:r>
      <w:r w:rsidRPr="00285903">
        <w:rPr>
          <w:rFonts w:eastAsia="Calibri"/>
          <w:bCs/>
          <w:sz w:val="28"/>
          <w:szCs w:val="28"/>
          <w:lang w:eastAsia="en-US"/>
        </w:rPr>
        <w:t xml:space="preserve"> Пенсионное обеспечение за выслугу лет </w:t>
      </w:r>
      <w:r w:rsidRPr="00285903">
        <w:rPr>
          <w:rFonts w:eastAsia="Calibri"/>
          <w:sz w:val="28"/>
          <w:szCs w:val="28"/>
          <w:lang w:eastAsia="en-US"/>
        </w:rPr>
        <w:t xml:space="preserve">устанавливается лицам, замещавшим муниципальные должности, при наличии стажа не менее стажа, продолжительность которого для назначения пенсии за выслугу лет в соответствующем году определяется согласно приложению 2 к </w:t>
      </w:r>
      <w:hyperlink r:id="rId15" w:history="1">
        <w:r w:rsidRPr="00971F12">
          <w:rPr>
            <w:rFonts w:eastAsia="Calibri"/>
            <w:sz w:val="28"/>
            <w:szCs w:val="28"/>
            <w:lang w:eastAsia="en-US"/>
          </w:rPr>
          <w:t>Федеральному закону</w:t>
        </w:r>
      </w:hyperlink>
      <w:r w:rsidRPr="00971F12">
        <w:rPr>
          <w:rFonts w:eastAsia="Calibri"/>
          <w:sz w:val="28"/>
          <w:szCs w:val="28"/>
          <w:lang w:eastAsia="en-US"/>
        </w:rPr>
        <w:t xml:space="preserve"> от 15.12.2001 года № 166-ФЗ «О государственном пенсионном обеспечении в Российской Федерации» и подтверждаемого соотв</w:t>
      </w:r>
      <w:r w:rsidRPr="00285903">
        <w:rPr>
          <w:rFonts w:eastAsia="Calibri"/>
          <w:sz w:val="28"/>
          <w:szCs w:val="28"/>
          <w:lang w:eastAsia="en-US"/>
        </w:rPr>
        <w:t xml:space="preserve">етствующим документом. </w:t>
      </w:r>
    </w:p>
    <w:p w14:paraId="0067D154"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 xml:space="preserve">9. </w:t>
      </w:r>
      <w:r w:rsidRPr="00285903">
        <w:rPr>
          <w:rFonts w:eastAsia="Calibri"/>
          <w:bCs/>
          <w:sz w:val="28"/>
          <w:szCs w:val="28"/>
          <w:lang w:eastAsia="en-US"/>
        </w:rPr>
        <w:t>Пенсионное обеспечение за выслугу лет не выплачивается в период нахождения на государственной должности, должности государственной гражданской службы, муниципальной должности, должности муниципальной службы, замещаемых на постоянной основе.</w:t>
      </w:r>
    </w:p>
    <w:p w14:paraId="29D6327F"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 xml:space="preserve">10. </w:t>
      </w:r>
      <w:r w:rsidRPr="00285903">
        <w:rPr>
          <w:rFonts w:eastAsia="Calibri"/>
          <w:bCs/>
          <w:sz w:val="28"/>
          <w:szCs w:val="28"/>
          <w:lang w:eastAsia="en-US"/>
        </w:rPr>
        <w:t xml:space="preserve">Пенсионное обеспечение за выслугу лет </w:t>
      </w:r>
      <w:r w:rsidRPr="00285903">
        <w:rPr>
          <w:rFonts w:eastAsia="Calibri"/>
          <w:sz w:val="28"/>
          <w:szCs w:val="28"/>
          <w:lang w:eastAsia="en-US"/>
        </w:rPr>
        <w:t xml:space="preserve">не устанавливается лицам, замещавшим муниципальные должности, которым в соответствии с законодательством Российской Федерации назначен какой-либо другой вид пенсии, кроме предусмотренных </w:t>
      </w:r>
      <w:hyperlink r:id="rId16" w:anchor="sub_401" w:history="1">
        <w:r w:rsidRPr="00285903">
          <w:rPr>
            <w:rFonts w:eastAsia="Calibri"/>
            <w:bCs/>
            <w:sz w:val="28"/>
            <w:szCs w:val="28"/>
            <w:lang w:eastAsia="en-US"/>
          </w:rPr>
          <w:t>частью 4</w:t>
        </w:r>
      </w:hyperlink>
      <w:r w:rsidRPr="00285903">
        <w:rPr>
          <w:rFonts w:eastAsia="Calibri"/>
          <w:sz w:val="28"/>
          <w:szCs w:val="28"/>
          <w:lang w:eastAsia="en-US"/>
        </w:rPr>
        <w:t xml:space="preserve"> настоящей статьи. </w:t>
      </w:r>
      <w:r w:rsidRPr="00285903">
        <w:rPr>
          <w:rFonts w:eastAsia="Calibri"/>
          <w:bCs/>
          <w:sz w:val="28"/>
          <w:szCs w:val="28"/>
          <w:lang w:eastAsia="en-US"/>
        </w:rPr>
        <w:t xml:space="preserve">Пенсионное обеспечение за выслугу лет </w:t>
      </w:r>
      <w:r w:rsidRPr="00285903">
        <w:rPr>
          <w:rFonts w:eastAsia="Calibri"/>
          <w:sz w:val="28"/>
          <w:szCs w:val="28"/>
          <w:lang w:eastAsia="en-US"/>
        </w:rPr>
        <w:t>лицам, получающим два вида пенсии, устанавливается к пенсии по старости.</w:t>
      </w:r>
    </w:p>
    <w:p w14:paraId="195C07B5" w14:textId="6B39C325" w:rsidR="003B60FF" w:rsidRPr="00971F12" w:rsidRDefault="003B60FF" w:rsidP="003B60FF">
      <w:pPr>
        <w:ind w:firstLine="709"/>
        <w:jc w:val="both"/>
        <w:rPr>
          <w:rFonts w:eastAsia="Calibri"/>
          <w:sz w:val="28"/>
          <w:szCs w:val="28"/>
          <w:lang w:eastAsia="en-US"/>
        </w:rPr>
      </w:pPr>
      <w:r w:rsidRPr="00285903">
        <w:rPr>
          <w:rFonts w:eastAsia="Calibri"/>
          <w:sz w:val="28"/>
          <w:szCs w:val="28"/>
          <w:lang w:eastAsia="en-US"/>
        </w:rPr>
        <w:t>11.</w:t>
      </w:r>
      <w:r>
        <w:rPr>
          <w:rFonts w:eastAsia="Calibri"/>
          <w:sz w:val="28"/>
          <w:szCs w:val="28"/>
          <w:lang w:eastAsia="en-US"/>
        </w:rPr>
        <w:t xml:space="preserve"> </w:t>
      </w:r>
      <w:r w:rsidRPr="00285903">
        <w:rPr>
          <w:rFonts w:eastAsia="Calibri"/>
          <w:bCs/>
          <w:sz w:val="28"/>
          <w:szCs w:val="28"/>
          <w:lang w:eastAsia="en-US"/>
        </w:rPr>
        <w:t xml:space="preserve">Пенсионное обеспечение </w:t>
      </w:r>
      <w:r w:rsidRPr="00285903">
        <w:rPr>
          <w:rFonts w:eastAsia="Calibri"/>
          <w:sz w:val="28"/>
          <w:szCs w:val="28"/>
          <w:lang w:eastAsia="en-US"/>
        </w:rPr>
        <w:t xml:space="preserve">за выслугу лет не устанавливается лицам, замещавшим муниципальную должность, полномочия которых были прекращены в связи с несоблюдением ограничений, запретов, неисполнением обязанностей, установленных </w:t>
      </w:r>
      <w:hyperlink r:id="rId17" w:history="1">
        <w:r w:rsidRPr="00971F12">
          <w:rPr>
            <w:rFonts w:eastAsia="Calibri"/>
            <w:sz w:val="28"/>
            <w:szCs w:val="28"/>
            <w:lang w:eastAsia="en-US"/>
          </w:rPr>
          <w:t>Федеральным законом</w:t>
        </w:r>
      </w:hyperlink>
      <w:r w:rsidRPr="00971F12">
        <w:rPr>
          <w:rFonts w:eastAsia="Calibri"/>
          <w:sz w:val="28"/>
          <w:szCs w:val="28"/>
          <w:lang w:eastAsia="en-US"/>
        </w:rPr>
        <w:t xml:space="preserve"> от 25 декабря 2008 года №</w:t>
      </w:r>
      <w:r>
        <w:rPr>
          <w:rFonts w:eastAsia="Calibri"/>
          <w:sz w:val="28"/>
          <w:szCs w:val="28"/>
          <w:lang w:eastAsia="en-US"/>
        </w:rPr>
        <w:t xml:space="preserve"> </w:t>
      </w:r>
      <w:r w:rsidRPr="00971F12">
        <w:rPr>
          <w:rFonts w:eastAsia="Calibri"/>
          <w:sz w:val="28"/>
          <w:szCs w:val="28"/>
          <w:lang w:eastAsia="en-US"/>
        </w:rPr>
        <w:lastRenderedPageBreak/>
        <w:t xml:space="preserve">273-ФЗ «О противодействии коррупции», </w:t>
      </w:r>
      <w:hyperlink r:id="rId18" w:history="1">
        <w:r w:rsidRPr="00971F12">
          <w:rPr>
            <w:rFonts w:eastAsia="Calibri"/>
            <w:sz w:val="28"/>
            <w:szCs w:val="28"/>
            <w:lang w:eastAsia="en-US"/>
          </w:rPr>
          <w:t>Федеральным законом</w:t>
        </w:r>
      </w:hyperlink>
      <w:r w:rsidRPr="00971F12">
        <w:rPr>
          <w:rFonts w:eastAsia="Calibr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19" w:history="1">
        <w:r w:rsidRPr="00971F12">
          <w:rPr>
            <w:rFonts w:eastAsia="Calibri"/>
            <w:sz w:val="28"/>
            <w:szCs w:val="28"/>
            <w:lang w:eastAsia="en-US"/>
          </w:rPr>
          <w:t>Федеральным законом</w:t>
        </w:r>
      </w:hyperlink>
      <w:r w:rsidRPr="00971F12">
        <w:rPr>
          <w:rFonts w:eastAsia="Calibri"/>
          <w:sz w:val="28"/>
          <w:szCs w:val="28"/>
          <w:lang w:eastAsia="en-US"/>
        </w:rPr>
        <w:t xml:space="preserve"> от 7 мая 2013 года №</w:t>
      </w:r>
      <w:r>
        <w:rPr>
          <w:rFonts w:eastAsia="Calibri"/>
          <w:sz w:val="28"/>
          <w:szCs w:val="28"/>
          <w:lang w:eastAsia="en-US"/>
        </w:rPr>
        <w:t xml:space="preserve"> </w:t>
      </w:r>
      <w:r w:rsidRPr="00971F12">
        <w:rPr>
          <w:rFonts w:eastAsia="Calibri"/>
          <w:sz w:val="28"/>
          <w:szCs w:val="28"/>
          <w:lang w:eastAsia="en-US"/>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w:t>
      </w:r>
      <w:r w:rsidRPr="00971F12">
        <w:rPr>
          <w:rFonts w:eastAsia="Calibri"/>
          <w:sz w:val="28"/>
          <w:szCs w:val="28"/>
          <w:shd w:val="clear" w:color="auto" w:fill="FFFFFF"/>
          <w:lang w:eastAsia="en-US"/>
        </w:rPr>
        <w:t xml:space="preserve"> по основаниям, предусмотренным </w:t>
      </w:r>
      <w:hyperlink r:id="rId20" w:anchor="/document/411718599/entry/2126" w:history="1">
        <w:r w:rsidRPr="00971F12">
          <w:rPr>
            <w:rFonts w:eastAsia="Calibri"/>
            <w:sz w:val="28"/>
            <w:szCs w:val="28"/>
            <w:shd w:val="clear" w:color="auto" w:fill="FFFFFF"/>
            <w:lang w:eastAsia="en-US"/>
          </w:rPr>
          <w:t>пунктами 1 - 3 части 1 статьи 21</w:t>
        </w:r>
      </w:hyperlink>
      <w:r w:rsidRPr="00971F12">
        <w:rPr>
          <w:rFonts w:eastAsia="Calibri"/>
          <w:sz w:val="28"/>
          <w:szCs w:val="28"/>
          <w:shd w:val="clear" w:color="auto" w:fill="FFFFFF"/>
          <w:lang w:eastAsia="en-US"/>
        </w:rPr>
        <w:t>,</w:t>
      </w:r>
      <w:r>
        <w:rPr>
          <w:rFonts w:eastAsia="Calibri"/>
          <w:sz w:val="28"/>
          <w:szCs w:val="28"/>
          <w:shd w:val="clear" w:color="auto" w:fill="FFFFFF"/>
          <w:lang w:eastAsia="en-US"/>
        </w:rPr>
        <w:t xml:space="preserve"> </w:t>
      </w:r>
      <w:hyperlink r:id="rId21" w:anchor="/document/411718599/entry/3016" w:history="1">
        <w:r w:rsidRPr="00971F12">
          <w:rPr>
            <w:rFonts w:eastAsia="Calibri"/>
            <w:sz w:val="28"/>
            <w:szCs w:val="28"/>
            <w:shd w:val="clear" w:color="auto" w:fill="FFFFFF"/>
            <w:lang w:eastAsia="en-US"/>
          </w:rPr>
          <w:t>пунктами 6</w:t>
        </w:r>
      </w:hyperlink>
      <w:r w:rsidRPr="00971F12">
        <w:rPr>
          <w:rFonts w:eastAsia="Calibri"/>
          <w:sz w:val="28"/>
          <w:szCs w:val="28"/>
          <w:shd w:val="clear" w:color="auto" w:fill="FFFFFF"/>
          <w:lang w:eastAsia="en-US"/>
        </w:rPr>
        <w:t>,</w:t>
      </w:r>
      <w:r>
        <w:rPr>
          <w:rFonts w:eastAsia="Calibri"/>
          <w:sz w:val="28"/>
          <w:szCs w:val="28"/>
          <w:shd w:val="clear" w:color="auto" w:fill="FFFFFF"/>
          <w:lang w:eastAsia="en-US"/>
        </w:rPr>
        <w:t xml:space="preserve"> </w:t>
      </w:r>
      <w:hyperlink r:id="rId22" w:anchor="/document/411718599/entry/3017" w:history="1">
        <w:r w:rsidRPr="00971F12">
          <w:rPr>
            <w:rFonts w:eastAsia="Calibri"/>
            <w:sz w:val="28"/>
            <w:szCs w:val="28"/>
            <w:shd w:val="clear" w:color="auto" w:fill="FFFFFF"/>
            <w:lang w:eastAsia="en-US"/>
          </w:rPr>
          <w:t>7</w:t>
        </w:r>
      </w:hyperlink>
      <w:r>
        <w:rPr>
          <w:rFonts w:eastAsia="Calibri"/>
          <w:sz w:val="28"/>
          <w:szCs w:val="28"/>
          <w:shd w:val="clear" w:color="auto" w:fill="FFFFFF"/>
          <w:lang w:eastAsia="en-US"/>
        </w:rPr>
        <w:t xml:space="preserve"> </w:t>
      </w:r>
      <w:r w:rsidRPr="00971F12">
        <w:rPr>
          <w:rFonts w:eastAsia="Calibri"/>
          <w:sz w:val="28"/>
          <w:szCs w:val="28"/>
          <w:shd w:val="clear" w:color="auto" w:fill="FFFFFF"/>
          <w:lang w:eastAsia="en-US"/>
        </w:rPr>
        <w:t>и</w:t>
      </w:r>
      <w:r>
        <w:rPr>
          <w:rFonts w:eastAsia="Calibri"/>
          <w:sz w:val="28"/>
          <w:szCs w:val="28"/>
          <w:shd w:val="clear" w:color="auto" w:fill="FFFFFF"/>
          <w:lang w:eastAsia="en-US"/>
        </w:rPr>
        <w:t xml:space="preserve"> </w:t>
      </w:r>
      <w:hyperlink r:id="rId23" w:anchor="/document/411718599/entry/3020" w:history="1">
        <w:r w:rsidRPr="00971F12">
          <w:rPr>
            <w:rFonts w:eastAsia="Calibri"/>
            <w:sz w:val="28"/>
            <w:szCs w:val="28"/>
            <w:shd w:val="clear" w:color="auto" w:fill="FFFFFF"/>
            <w:lang w:eastAsia="en-US"/>
          </w:rPr>
          <w:t>10 части 1</w:t>
        </w:r>
      </w:hyperlink>
      <w:r>
        <w:rPr>
          <w:rFonts w:eastAsia="Calibri"/>
          <w:sz w:val="28"/>
          <w:szCs w:val="28"/>
          <w:shd w:val="clear" w:color="auto" w:fill="FFFFFF"/>
          <w:lang w:eastAsia="en-US"/>
        </w:rPr>
        <w:t xml:space="preserve"> </w:t>
      </w:r>
      <w:r w:rsidRPr="00971F12">
        <w:rPr>
          <w:rFonts w:eastAsia="Calibri"/>
          <w:sz w:val="28"/>
          <w:szCs w:val="28"/>
          <w:shd w:val="clear" w:color="auto" w:fill="FFFFFF"/>
          <w:lang w:eastAsia="en-US"/>
        </w:rPr>
        <w:t>и</w:t>
      </w:r>
      <w:r>
        <w:rPr>
          <w:rFonts w:eastAsia="Calibri"/>
          <w:sz w:val="28"/>
          <w:szCs w:val="28"/>
          <w:shd w:val="clear" w:color="auto" w:fill="FFFFFF"/>
          <w:lang w:eastAsia="en-US"/>
        </w:rPr>
        <w:t xml:space="preserve"> </w:t>
      </w:r>
      <w:hyperlink r:id="rId24" w:anchor="/document/411718599/entry/3002" w:history="1">
        <w:r w:rsidRPr="00971F12">
          <w:rPr>
            <w:rFonts w:eastAsia="Calibri"/>
            <w:sz w:val="28"/>
            <w:szCs w:val="28"/>
            <w:shd w:val="clear" w:color="auto" w:fill="FFFFFF"/>
            <w:lang w:eastAsia="en-US"/>
          </w:rPr>
          <w:t>частью 2 статьи 30</w:t>
        </w:r>
      </w:hyperlink>
      <w:r>
        <w:rPr>
          <w:rFonts w:eastAsia="Calibri"/>
          <w:sz w:val="28"/>
          <w:szCs w:val="28"/>
          <w:shd w:val="clear" w:color="auto" w:fill="FFFFFF"/>
          <w:lang w:eastAsia="en-US"/>
        </w:rPr>
        <w:t xml:space="preserve"> </w:t>
      </w:r>
      <w:r w:rsidRPr="00971F12">
        <w:rPr>
          <w:rFonts w:eastAsia="Calibri"/>
          <w:sz w:val="28"/>
          <w:szCs w:val="28"/>
          <w:shd w:val="clear" w:color="auto" w:fill="FFFFFF"/>
          <w:lang w:eastAsia="en-US"/>
        </w:rPr>
        <w:t>Федерального закона от 20 марта 2025 года №</w:t>
      </w:r>
      <w:r>
        <w:rPr>
          <w:rFonts w:eastAsia="Calibri"/>
          <w:sz w:val="28"/>
          <w:szCs w:val="28"/>
          <w:shd w:val="clear" w:color="auto" w:fill="FFFFFF"/>
          <w:lang w:eastAsia="en-US"/>
        </w:rPr>
        <w:t xml:space="preserve"> </w:t>
      </w:r>
      <w:r w:rsidRPr="00971F12">
        <w:rPr>
          <w:rFonts w:eastAsia="Calibri"/>
          <w:sz w:val="28"/>
          <w:szCs w:val="28"/>
          <w:shd w:val="clear" w:color="auto" w:fill="FFFFFF"/>
          <w:lang w:eastAsia="en-US"/>
        </w:rPr>
        <w:t>33-ФЗ «Об общих принципах организации местного самоуправления в единой системе публичной власти».</w:t>
      </w:r>
      <w:r w:rsidRPr="00971F12">
        <w:rPr>
          <w:rFonts w:eastAsia="Calibri"/>
          <w:sz w:val="28"/>
          <w:szCs w:val="28"/>
          <w:lang w:eastAsia="en-US"/>
        </w:rPr>
        <w:t xml:space="preserve"> </w:t>
      </w:r>
    </w:p>
    <w:p w14:paraId="7AA07D3F"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 xml:space="preserve">12. Лицам, замещавшим муниципальные должности в муниципальном образовании Каневской </w:t>
      </w:r>
      <w:r w:rsidRPr="00285903">
        <w:rPr>
          <w:rFonts w:eastAsia="Calibri"/>
          <w:bCs/>
          <w:sz w:val="28"/>
          <w:szCs w:val="28"/>
          <w:lang w:eastAsia="en-US"/>
        </w:rPr>
        <w:t>муниципальный район Краснодарского края</w:t>
      </w:r>
      <w:r w:rsidRPr="00285903">
        <w:rPr>
          <w:rFonts w:eastAsia="Calibri"/>
          <w:sz w:val="28"/>
          <w:szCs w:val="28"/>
          <w:lang w:eastAsia="en-US"/>
        </w:rPr>
        <w:t>, размер пенсионного обеспечения за выслугу лет устанавливается в процентах к начисленной страховой пенсии по старости, страховой пенсии по инвалидности, пенсии по инвалидности либо к страховой пенсии по старости, назначенной до наступления возраста, дающего право на страховую пенсию по старости, в том числе досрочно назначенной в соответствии Федеральным законом от 12.12.2023 года №</w:t>
      </w:r>
      <w:r>
        <w:rPr>
          <w:rFonts w:eastAsia="Calibri"/>
          <w:sz w:val="28"/>
          <w:szCs w:val="28"/>
          <w:lang w:eastAsia="en-US"/>
        </w:rPr>
        <w:t xml:space="preserve"> </w:t>
      </w:r>
      <w:r w:rsidRPr="00285903">
        <w:rPr>
          <w:rFonts w:eastAsia="Calibri"/>
          <w:sz w:val="28"/>
          <w:szCs w:val="28"/>
          <w:lang w:eastAsia="en-US"/>
        </w:rPr>
        <w:t>565-ФЗ «О занятости населения в Российской Федерации»</w:t>
      </w:r>
      <w:r w:rsidRPr="00285903">
        <w:rPr>
          <w:rFonts w:eastAsia="Calibri"/>
          <w:color w:val="FF0000"/>
          <w:sz w:val="28"/>
          <w:szCs w:val="28"/>
          <w:lang w:eastAsia="en-US"/>
        </w:rPr>
        <w:t xml:space="preserve"> </w:t>
      </w:r>
      <w:r w:rsidRPr="00285903">
        <w:rPr>
          <w:rFonts w:eastAsia="Calibri"/>
          <w:sz w:val="28"/>
          <w:szCs w:val="28"/>
          <w:lang w:eastAsia="en-US"/>
        </w:rPr>
        <w:t xml:space="preserve">- 100 процентов при </w:t>
      </w:r>
      <w:r w:rsidRPr="00285903">
        <w:rPr>
          <w:rFonts w:eastAsia="Calibri"/>
          <w:bCs/>
          <w:sz w:val="28"/>
          <w:szCs w:val="28"/>
          <w:lang w:eastAsia="en-US"/>
        </w:rPr>
        <w:t>стаже</w:t>
      </w:r>
      <w:r w:rsidRPr="00285903">
        <w:rPr>
          <w:rFonts w:eastAsia="Calibri"/>
          <w:sz w:val="28"/>
          <w:szCs w:val="28"/>
          <w:lang w:eastAsia="en-US"/>
        </w:rPr>
        <w:t>, установленном частью 8 настоящей статьи.</w:t>
      </w:r>
    </w:p>
    <w:p w14:paraId="79F1D990"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13. Назначение п</w:t>
      </w:r>
      <w:r w:rsidRPr="00285903">
        <w:rPr>
          <w:rFonts w:eastAsia="Calibri"/>
          <w:bCs/>
          <w:sz w:val="28"/>
          <w:szCs w:val="28"/>
          <w:lang w:eastAsia="en-US"/>
        </w:rPr>
        <w:t>енсионного обеспечения за выслугу лет</w:t>
      </w:r>
      <w:r w:rsidRPr="00285903">
        <w:rPr>
          <w:rFonts w:eastAsia="Calibri"/>
          <w:sz w:val="28"/>
          <w:szCs w:val="28"/>
          <w:lang w:eastAsia="en-US"/>
        </w:rPr>
        <w:t xml:space="preserve">, расчет его размера производится администрацией муниципального образования Каневской муниципальный район Краснодарского края в 14-дневный срок со дня поступления заявления со всеми необходимыми документами лица, замещавшего муниципальные должности имеющего </w:t>
      </w:r>
      <w:hyperlink r:id="rId25" w:anchor="sub_402" w:history="1">
        <w:r w:rsidRPr="00285903">
          <w:rPr>
            <w:rFonts w:eastAsia="Calibri"/>
            <w:bCs/>
            <w:sz w:val="28"/>
            <w:szCs w:val="28"/>
            <w:lang w:eastAsia="en-US"/>
          </w:rPr>
          <w:t>право</w:t>
        </w:r>
      </w:hyperlink>
      <w:r w:rsidRPr="00285903">
        <w:rPr>
          <w:rFonts w:eastAsia="Calibri"/>
          <w:sz w:val="28"/>
          <w:szCs w:val="28"/>
          <w:lang w:eastAsia="en-US"/>
        </w:rPr>
        <w:t xml:space="preserve"> на его получение.</w:t>
      </w:r>
    </w:p>
    <w:p w14:paraId="4E3456EF"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 xml:space="preserve">14. </w:t>
      </w:r>
      <w:r w:rsidRPr="00285903">
        <w:rPr>
          <w:rFonts w:eastAsia="Calibri"/>
          <w:bCs/>
          <w:sz w:val="28"/>
          <w:szCs w:val="28"/>
          <w:lang w:eastAsia="en-US"/>
        </w:rPr>
        <w:t>Пенсионное обеспечение за выслугу лет</w:t>
      </w:r>
      <w:r w:rsidRPr="00285903">
        <w:rPr>
          <w:rFonts w:eastAsia="Calibri"/>
          <w:sz w:val="28"/>
          <w:szCs w:val="28"/>
          <w:lang w:eastAsia="en-US"/>
        </w:rPr>
        <w:t xml:space="preserve"> назначается с 1-го числа месяца, в котором подано заявление о его установлении, но не ранее дня возникновения </w:t>
      </w:r>
      <w:hyperlink r:id="rId26" w:anchor="sub_402" w:history="1">
        <w:r w:rsidRPr="00285903">
          <w:rPr>
            <w:rFonts w:eastAsia="Calibri"/>
            <w:bCs/>
            <w:sz w:val="28"/>
            <w:szCs w:val="28"/>
            <w:lang w:eastAsia="en-US"/>
          </w:rPr>
          <w:t>права</w:t>
        </w:r>
      </w:hyperlink>
      <w:r w:rsidRPr="00285903">
        <w:rPr>
          <w:rFonts w:eastAsia="Calibri"/>
          <w:sz w:val="28"/>
          <w:szCs w:val="28"/>
          <w:lang w:eastAsia="en-US"/>
        </w:rPr>
        <w:t xml:space="preserve"> на него. Перерасчет п</w:t>
      </w:r>
      <w:r w:rsidRPr="00285903">
        <w:rPr>
          <w:rFonts w:eastAsia="Calibri"/>
          <w:bCs/>
          <w:sz w:val="28"/>
          <w:szCs w:val="28"/>
          <w:lang w:eastAsia="en-US"/>
        </w:rPr>
        <w:t>енсионного обеспечения за выслугу лет</w:t>
      </w:r>
      <w:r w:rsidRPr="00285903">
        <w:rPr>
          <w:rFonts w:eastAsia="Calibri"/>
          <w:sz w:val="28"/>
          <w:szCs w:val="28"/>
          <w:lang w:eastAsia="en-US"/>
        </w:rPr>
        <w:t xml:space="preserve"> в связи с увеличением его размера производится с 1-го числа месяца, в котором наступило право на перерасчет.</w:t>
      </w:r>
    </w:p>
    <w:p w14:paraId="48F7DEC6"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 xml:space="preserve">15. </w:t>
      </w:r>
      <w:r w:rsidRPr="00285903">
        <w:rPr>
          <w:rFonts w:eastAsia="Calibri"/>
          <w:bCs/>
          <w:sz w:val="28"/>
          <w:szCs w:val="28"/>
          <w:lang w:eastAsia="en-US"/>
        </w:rPr>
        <w:t>Пенсионное обеспечение за выслугу лет</w:t>
      </w:r>
      <w:r w:rsidRPr="00285903">
        <w:rPr>
          <w:rFonts w:eastAsia="Calibri"/>
          <w:sz w:val="28"/>
          <w:szCs w:val="28"/>
          <w:lang w:eastAsia="en-US"/>
        </w:rPr>
        <w:t>, назначенное к пенсии по инвалидности, устанавливается на срок инвалидности.</w:t>
      </w:r>
    </w:p>
    <w:p w14:paraId="682A2480"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16. Выплата п</w:t>
      </w:r>
      <w:r w:rsidRPr="00285903">
        <w:rPr>
          <w:rFonts w:eastAsia="Calibri"/>
          <w:bCs/>
          <w:sz w:val="28"/>
          <w:szCs w:val="28"/>
          <w:lang w:eastAsia="en-US"/>
        </w:rPr>
        <w:t>енсионного обеспечения за выслугу лет</w:t>
      </w:r>
      <w:r w:rsidRPr="00285903">
        <w:rPr>
          <w:rFonts w:eastAsia="Calibri"/>
          <w:sz w:val="28"/>
          <w:szCs w:val="28"/>
          <w:lang w:eastAsia="en-US"/>
        </w:rPr>
        <w:t xml:space="preserve"> прекращается по основаниям предусмотренным частью 9 настоящей статьи, в случае его смерти, а также в случае признания его в установленном порядке умершим или безвестно отсутствующим с 1-го числа месяца, следующего за месяцем, в котором наступили обстоятельства, указанные в данной части либо вступило в силу соответствующее решение суда.</w:t>
      </w:r>
    </w:p>
    <w:p w14:paraId="33C722C9"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17. Возобновление выплаты п</w:t>
      </w:r>
      <w:r w:rsidRPr="00285903">
        <w:rPr>
          <w:rFonts w:eastAsia="Calibri"/>
          <w:bCs/>
          <w:sz w:val="28"/>
          <w:szCs w:val="28"/>
          <w:lang w:eastAsia="en-US"/>
        </w:rPr>
        <w:t>енсионного обеспечения за выслугу лет</w:t>
      </w:r>
      <w:r w:rsidRPr="00285903">
        <w:rPr>
          <w:rFonts w:eastAsia="Calibri"/>
          <w:sz w:val="28"/>
          <w:szCs w:val="28"/>
          <w:lang w:eastAsia="en-US"/>
        </w:rPr>
        <w:t xml:space="preserve"> производится с 1-го числа месяца, следующего за месяцем, в котором администрацией муниципального образования Каневской муниципальный район Краснодарского края были получены заявление о возобновлении выплаты п</w:t>
      </w:r>
      <w:r w:rsidRPr="00285903">
        <w:rPr>
          <w:rFonts w:eastAsia="Calibri"/>
          <w:bCs/>
          <w:sz w:val="28"/>
          <w:szCs w:val="28"/>
          <w:lang w:eastAsia="en-US"/>
        </w:rPr>
        <w:t>енсионного обеспечения за выслугу лет</w:t>
      </w:r>
      <w:r w:rsidRPr="00285903">
        <w:rPr>
          <w:rFonts w:eastAsia="Calibri"/>
          <w:sz w:val="28"/>
          <w:szCs w:val="28"/>
          <w:lang w:eastAsia="en-US"/>
        </w:rPr>
        <w:t xml:space="preserve"> и соответствующие документы, в </w:t>
      </w:r>
      <w:hyperlink r:id="rId27" w:anchor="sub_9" w:history="1">
        <w:r w:rsidRPr="00285903">
          <w:rPr>
            <w:rFonts w:eastAsia="Calibri"/>
            <w:bCs/>
            <w:sz w:val="28"/>
            <w:szCs w:val="28"/>
            <w:lang w:eastAsia="en-US"/>
          </w:rPr>
          <w:t>порядке</w:t>
        </w:r>
      </w:hyperlink>
      <w:r w:rsidRPr="00285903">
        <w:rPr>
          <w:rFonts w:eastAsia="Calibri"/>
          <w:sz w:val="28"/>
          <w:szCs w:val="28"/>
          <w:lang w:eastAsia="en-US"/>
        </w:rPr>
        <w:t>, установленном для первоначального назначения п</w:t>
      </w:r>
      <w:r w:rsidRPr="00285903">
        <w:rPr>
          <w:rFonts w:eastAsia="Calibri"/>
          <w:bCs/>
          <w:sz w:val="28"/>
          <w:szCs w:val="28"/>
          <w:lang w:eastAsia="en-US"/>
        </w:rPr>
        <w:t>енсионного обеспечения за выслугу лет</w:t>
      </w:r>
      <w:r w:rsidRPr="00285903">
        <w:rPr>
          <w:rFonts w:eastAsia="Calibri"/>
          <w:sz w:val="28"/>
          <w:szCs w:val="28"/>
          <w:lang w:eastAsia="en-US"/>
        </w:rPr>
        <w:t xml:space="preserve">, исходя из фактического размера пенсии и соответствующего </w:t>
      </w:r>
      <w:hyperlink r:id="rId28" w:anchor="sub_201" w:history="1">
        <w:r w:rsidRPr="00285903">
          <w:rPr>
            <w:rFonts w:eastAsia="Calibri"/>
            <w:bCs/>
            <w:sz w:val="28"/>
            <w:szCs w:val="28"/>
            <w:lang w:eastAsia="en-US"/>
          </w:rPr>
          <w:t>стажа</w:t>
        </w:r>
      </w:hyperlink>
      <w:r w:rsidRPr="00285903">
        <w:rPr>
          <w:rFonts w:eastAsia="Calibri"/>
          <w:sz w:val="28"/>
          <w:szCs w:val="28"/>
          <w:lang w:eastAsia="en-US"/>
        </w:rPr>
        <w:t>.</w:t>
      </w:r>
    </w:p>
    <w:p w14:paraId="798E3C27"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18. Перечень документов, необходимых для установления п</w:t>
      </w:r>
      <w:r w:rsidRPr="00285903">
        <w:rPr>
          <w:rFonts w:eastAsia="Calibri"/>
          <w:bCs/>
          <w:sz w:val="28"/>
          <w:szCs w:val="28"/>
          <w:lang w:eastAsia="en-US"/>
        </w:rPr>
        <w:t>енсионного обеспечения за выслугу лет</w:t>
      </w:r>
      <w:r w:rsidRPr="00285903">
        <w:rPr>
          <w:rFonts w:eastAsia="Calibri"/>
          <w:sz w:val="28"/>
          <w:szCs w:val="28"/>
          <w:lang w:eastAsia="en-US"/>
        </w:rPr>
        <w:t>, порядок обращения за ним, назначения, перерасчета его размера, выплаты и ведения учетной документации устанавливаются порядком, утверждаемым администрацией муниципального образования Каневской муниципальный район Краснодарского края.</w:t>
      </w:r>
    </w:p>
    <w:p w14:paraId="60A69AC7" w14:textId="77777777" w:rsidR="003B60FF" w:rsidRPr="00285903" w:rsidRDefault="003B60FF" w:rsidP="003B60FF">
      <w:pPr>
        <w:ind w:firstLine="709"/>
        <w:jc w:val="both"/>
        <w:rPr>
          <w:rFonts w:eastAsia="Calibri"/>
          <w:sz w:val="28"/>
          <w:szCs w:val="28"/>
          <w:lang w:eastAsia="en-US"/>
        </w:rPr>
      </w:pPr>
      <w:r w:rsidRPr="00285903">
        <w:rPr>
          <w:rFonts w:eastAsia="Calibri"/>
          <w:sz w:val="28"/>
          <w:szCs w:val="28"/>
          <w:lang w:eastAsia="en-US"/>
        </w:rPr>
        <w:t>19. При изменении размера государственной пенсии в связи с изменением пенсионного законодательства и по другим основаниям размер п</w:t>
      </w:r>
      <w:r w:rsidRPr="00285903">
        <w:rPr>
          <w:rFonts w:eastAsia="Calibri"/>
          <w:bCs/>
          <w:sz w:val="28"/>
          <w:szCs w:val="28"/>
          <w:lang w:eastAsia="en-US"/>
        </w:rPr>
        <w:t>енсионного обеспечения за выслугу лет</w:t>
      </w:r>
      <w:r w:rsidRPr="00285903">
        <w:rPr>
          <w:rFonts w:eastAsia="Calibri"/>
          <w:sz w:val="28"/>
          <w:szCs w:val="28"/>
          <w:lang w:eastAsia="en-US"/>
        </w:rPr>
        <w:t xml:space="preserve">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w:t>
      </w:r>
    </w:p>
    <w:p w14:paraId="728CB2CF" w14:textId="77777777" w:rsidR="003B60FF" w:rsidRDefault="003B60FF" w:rsidP="003B60FF">
      <w:pPr>
        <w:widowControl w:val="0"/>
        <w:suppressAutoHyphens/>
        <w:autoSpaceDE w:val="0"/>
        <w:autoSpaceDN w:val="0"/>
        <w:adjustRightInd w:val="0"/>
        <w:ind w:firstLine="851"/>
        <w:jc w:val="both"/>
        <w:rPr>
          <w:rFonts w:eastAsia="Andale Sans UI"/>
          <w:b/>
          <w:kern w:val="1"/>
          <w:sz w:val="28"/>
          <w:szCs w:val="28"/>
          <w:lang w:eastAsia="en-US"/>
        </w:rPr>
      </w:pPr>
    </w:p>
    <w:p w14:paraId="1AB4AC55" w14:textId="77777777" w:rsidR="003B60FF" w:rsidRPr="00285903" w:rsidRDefault="003B60FF" w:rsidP="003B60FF">
      <w:pPr>
        <w:widowControl w:val="0"/>
        <w:suppressAutoHyphens/>
        <w:autoSpaceDE w:val="0"/>
        <w:autoSpaceDN w:val="0"/>
        <w:adjustRightInd w:val="0"/>
        <w:ind w:firstLine="851"/>
        <w:jc w:val="both"/>
        <w:rPr>
          <w:rFonts w:eastAsia="Andale Sans UI"/>
          <w:b/>
          <w:kern w:val="1"/>
          <w:sz w:val="28"/>
          <w:szCs w:val="28"/>
          <w:lang w:eastAsia="en-US"/>
        </w:rPr>
      </w:pPr>
    </w:p>
    <w:p w14:paraId="2043F98B" w14:textId="77777777" w:rsidR="003B60FF" w:rsidRPr="00285903" w:rsidRDefault="003B60FF" w:rsidP="003B60FF">
      <w:pPr>
        <w:widowControl w:val="0"/>
        <w:jc w:val="center"/>
        <w:outlineLvl w:val="0"/>
        <w:rPr>
          <w:rFonts w:eastAsia="Andale Sans UI"/>
          <w:b/>
          <w:kern w:val="1"/>
          <w:sz w:val="28"/>
          <w:szCs w:val="28"/>
          <w:lang w:eastAsia="en-US"/>
        </w:rPr>
      </w:pPr>
      <w:r w:rsidRPr="00285903">
        <w:rPr>
          <w:rFonts w:eastAsia="Andale Sans UI"/>
          <w:b/>
          <w:kern w:val="1"/>
          <w:sz w:val="28"/>
          <w:szCs w:val="28"/>
          <w:lang w:eastAsia="en-US"/>
        </w:rPr>
        <w:t>ГЛАВА 3. МУНИЦИПАЛЬНАЯ СЛУЖБА</w:t>
      </w:r>
    </w:p>
    <w:p w14:paraId="6AC919F7" w14:textId="77777777" w:rsidR="003B60FF" w:rsidRPr="00285903" w:rsidRDefault="003B60FF" w:rsidP="003B60FF">
      <w:pPr>
        <w:widowControl w:val="0"/>
        <w:suppressAutoHyphens/>
        <w:ind w:firstLine="851"/>
        <w:rPr>
          <w:rFonts w:eastAsia="Andale Sans UI"/>
          <w:kern w:val="1"/>
          <w:sz w:val="28"/>
          <w:szCs w:val="28"/>
          <w:lang w:eastAsia="en-US"/>
        </w:rPr>
      </w:pPr>
    </w:p>
    <w:p w14:paraId="3FF61C15" w14:textId="77777777" w:rsidR="003B60FF" w:rsidRPr="00285903" w:rsidRDefault="003B60FF" w:rsidP="003B60FF">
      <w:pPr>
        <w:widowControl w:val="0"/>
        <w:tabs>
          <w:tab w:val="num" w:pos="576"/>
        </w:tabs>
        <w:ind w:firstLine="851"/>
        <w:jc w:val="both"/>
        <w:outlineLvl w:val="1"/>
        <w:rPr>
          <w:rFonts w:eastAsia="Andale Sans UI"/>
          <w:b/>
          <w:kern w:val="1"/>
          <w:sz w:val="28"/>
          <w:szCs w:val="28"/>
          <w:lang w:eastAsia="en-US"/>
        </w:rPr>
      </w:pPr>
      <w:r w:rsidRPr="00285903">
        <w:rPr>
          <w:rFonts w:eastAsia="Andale Sans UI"/>
          <w:b/>
          <w:kern w:val="1"/>
          <w:sz w:val="28"/>
          <w:szCs w:val="28"/>
          <w:lang w:eastAsia="en-US"/>
        </w:rPr>
        <w:t>Статья 31.</w:t>
      </w:r>
      <w:r w:rsidRPr="00285903">
        <w:rPr>
          <w:rFonts w:eastAsia="Andale Sans UI"/>
          <w:kern w:val="1"/>
          <w:sz w:val="28"/>
          <w:szCs w:val="28"/>
          <w:lang w:eastAsia="en-US"/>
        </w:rPr>
        <w:t xml:space="preserve"> </w:t>
      </w:r>
      <w:r w:rsidRPr="00285903">
        <w:rPr>
          <w:rFonts w:eastAsia="Andale Sans UI"/>
          <w:b/>
          <w:kern w:val="1"/>
          <w:sz w:val="28"/>
          <w:szCs w:val="28"/>
          <w:lang w:eastAsia="en-US"/>
        </w:rPr>
        <w:t>Муниципальная служба</w:t>
      </w:r>
    </w:p>
    <w:p w14:paraId="5FA01523"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B57D2CF"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133F02AE"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14:paraId="7356788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3. Правовые основы муниципальной службы в муниципальном образовании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составляют Конституция Российской Федерации, Федеральный закон от 02.03.2007 года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года № 1244-КЗ «О муниципальной службе в Краснодарском крае», законы и иные нормативные правовые акты Краснодарского края, настоящий</w:t>
      </w:r>
      <w:r w:rsidRPr="00285903">
        <w:rPr>
          <w:rFonts w:eastAsia="Andale Sans UI"/>
          <w:b/>
          <w:kern w:val="1"/>
          <w:sz w:val="28"/>
          <w:szCs w:val="28"/>
          <w:lang w:eastAsia="en-US"/>
        </w:rPr>
        <w:t xml:space="preserve"> </w:t>
      </w:r>
      <w:r w:rsidRPr="00285903">
        <w:rPr>
          <w:rFonts w:eastAsia="Andale Sans UI"/>
          <w:kern w:val="1"/>
          <w:sz w:val="28"/>
          <w:szCs w:val="28"/>
          <w:lang w:eastAsia="en-US"/>
        </w:rPr>
        <w:t xml:space="preserve">Устав, правовые акты органов местного самоуправления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p>
    <w:p w14:paraId="575A5FB4" w14:textId="77777777" w:rsidR="003B60FF" w:rsidRPr="00285903" w:rsidRDefault="003B60FF" w:rsidP="003B60FF">
      <w:pPr>
        <w:widowControl w:val="0"/>
        <w:autoSpaceDE w:val="0"/>
        <w:ind w:firstLine="851"/>
        <w:jc w:val="both"/>
        <w:rPr>
          <w:rFonts w:eastAsia="Arial"/>
          <w:kern w:val="1"/>
          <w:sz w:val="28"/>
          <w:szCs w:val="28"/>
          <w:lang w:eastAsia="ar-SA"/>
        </w:rPr>
      </w:pPr>
    </w:p>
    <w:p w14:paraId="4116710E"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32.</w:t>
      </w:r>
      <w:r w:rsidRPr="00285903">
        <w:rPr>
          <w:rFonts w:eastAsia="Andale Sans UI"/>
          <w:i/>
          <w:kern w:val="1"/>
          <w:sz w:val="28"/>
          <w:szCs w:val="28"/>
          <w:lang w:eastAsia="en-US"/>
        </w:rPr>
        <w:t xml:space="preserve"> </w:t>
      </w:r>
      <w:r w:rsidRPr="00285903">
        <w:rPr>
          <w:rFonts w:eastAsia="Andale Sans UI"/>
          <w:b/>
          <w:kern w:val="1"/>
          <w:sz w:val="28"/>
          <w:szCs w:val="28"/>
          <w:lang w:eastAsia="en-US"/>
        </w:rPr>
        <w:t>Должности муниципальной службы</w:t>
      </w:r>
    </w:p>
    <w:p w14:paraId="14FBF8CF"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184E50F"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lastRenderedPageBreak/>
        <w:t xml:space="preserve">2. Должности муниципальной службы устанавливаются правовыми актами органов местного самоуправления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в соответствии с Законом Краснодарского края от 08.06.2007 года № 1243-КЗ «О Реестре должностей муниципальной службы в Краснодарском крае». </w:t>
      </w:r>
    </w:p>
    <w:p w14:paraId="02542B59"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3. При составлении и утверждении</w:t>
      </w:r>
      <w:r w:rsidRPr="00285903">
        <w:rPr>
          <w:rFonts w:eastAsia="Andale Sans UI"/>
          <w:b/>
          <w:kern w:val="1"/>
          <w:sz w:val="28"/>
          <w:szCs w:val="28"/>
          <w:lang w:eastAsia="en-US"/>
        </w:rPr>
        <w:t xml:space="preserve"> </w:t>
      </w:r>
      <w:r w:rsidRPr="00285903">
        <w:rPr>
          <w:rFonts w:eastAsia="Andale Sans UI"/>
          <w:kern w:val="1"/>
          <w:sz w:val="28"/>
          <w:szCs w:val="28"/>
          <w:lang w:eastAsia="en-US"/>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года № 1243-КЗ «О Реестре должностей муниципальной службы в Краснодарском крае».</w:t>
      </w:r>
    </w:p>
    <w:p w14:paraId="720F9FF7"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5C78AE22" w14:textId="77777777" w:rsidR="003B60FF" w:rsidRPr="00285903" w:rsidRDefault="003B60FF" w:rsidP="003B60FF">
      <w:pPr>
        <w:widowControl w:val="0"/>
        <w:tabs>
          <w:tab w:val="num" w:pos="576"/>
        </w:tabs>
        <w:ind w:firstLine="851"/>
        <w:jc w:val="both"/>
        <w:outlineLvl w:val="1"/>
        <w:rPr>
          <w:rFonts w:eastAsia="Andale Sans UI"/>
          <w:b/>
          <w:kern w:val="1"/>
          <w:sz w:val="28"/>
          <w:szCs w:val="28"/>
          <w:lang w:eastAsia="en-US"/>
        </w:rPr>
      </w:pPr>
      <w:r w:rsidRPr="00285903">
        <w:rPr>
          <w:rFonts w:eastAsia="Andale Sans UI"/>
          <w:b/>
          <w:kern w:val="1"/>
          <w:sz w:val="28"/>
          <w:szCs w:val="28"/>
          <w:lang w:eastAsia="en-US"/>
        </w:rPr>
        <w:t>Статья 33. Муниципальный служащий</w:t>
      </w:r>
    </w:p>
    <w:p w14:paraId="1CBD3262"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года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года № 25-ФЗ «О муниципальной службе в Российской Федерации» в качестве</w:t>
      </w:r>
      <w:r w:rsidRPr="00971F12">
        <w:rPr>
          <w:rFonts w:eastAsia="Andale Sans UI"/>
          <w:kern w:val="1"/>
          <w:sz w:val="28"/>
          <w:szCs w:val="28"/>
          <w:lang w:eastAsia="en-US"/>
        </w:rPr>
        <w:t xml:space="preserve"> </w:t>
      </w:r>
      <w:r w:rsidRPr="00285903">
        <w:rPr>
          <w:rFonts w:eastAsia="Andale Sans UI"/>
          <w:kern w:val="1"/>
          <w:sz w:val="28"/>
          <w:szCs w:val="28"/>
          <w:lang w:eastAsia="en-US"/>
        </w:rPr>
        <w:t>ограничений, связанных с муниципальной службой.</w:t>
      </w:r>
    </w:p>
    <w:p w14:paraId="21429FE3"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13FC897B"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года 25-ФЗ «О муниципальной службе в Российской Федерации».</w:t>
      </w:r>
    </w:p>
    <w:p w14:paraId="60395268" w14:textId="77777777" w:rsidR="00C920F0" w:rsidRPr="00107DF3" w:rsidRDefault="00C920F0" w:rsidP="00C920F0">
      <w:pPr>
        <w:ind w:firstLine="851"/>
        <w:jc w:val="both"/>
        <w:rPr>
          <w:sz w:val="28"/>
          <w:szCs w:val="28"/>
        </w:rPr>
      </w:pPr>
      <w:r w:rsidRPr="00107DF3">
        <w:rPr>
          <w:color w:val="22272F"/>
          <w:sz w:val="28"/>
          <w:szCs w:val="28"/>
          <w:shd w:val="clear" w:color="auto" w:fill="FFFFFF"/>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6E003FE2"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1A9FB1A5"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B6EDA2F" w14:textId="77777777" w:rsidR="003B60FF" w:rsidRPr="00285903" w:rsidRDefault="003B60FF" w:rsidP="003B60FF">
      <w:pPr>
        <w:widowControl w:val="0"/>
        <w:ind w:right="-2" w:firstLine="851"/>
        <w:jc w:val="both"/>
        <w:rPr>
          <w:rFonts w:eastAsia="Andale Sans UI"/>
          <w:b/>
          <w:kern w:val="1"/>
          <w:sz w:val="28"/>
          <w:szCs w:val="28"/>
          <w:lang w:eastAsia="en-US"/>
        </w:rPr>
      </w:pPr>
    </w:p>
    <w:p w14:paraId="66B535B5" w14:textId="77777777" w:rsidR="003B60FF" w:rsidRPr="00285903" w:rsidRDefault="003B60FF" w:rsidP="003B60FF">
      <w:pPr>
        <w:widowControl w:val="0"/>
        <w:ind w:right="-2" w:firstLine="851"/>
        <w:jc w:val="both"/>
        <w:rPr>
          <w:rFonts w:eastAsia="Andale Sans UI"/>
          <w:b/>
          <w:kern w:val="1"/>
          <w:sz w:val="28"/>
          <w:szCs w:val="28"/>
          <w:lang w:eastAsia="en-US"/>
        </w:rPr>
      </w:pPr>
      <w:r w:rsidRPr="00285903">
        <w:rPr>
          <w:rFonts w:eastAsia="Andale Sans UI"/>
          <w:b/>
          <w:kern w:val="1"/>
          <w:sz w:val="28"/>
          <w:szCs w:val="28"/>
          <w:lang w:eastAsia="en-US"/>
        </w:rPr>
        <w:t>Статья 34. Основные права и основные обязанности муниципального служащего, ограничения и запреты, связанные с муниципальной службой</w:t>
      </w:r>
    </w:p>
    <w:p w14:paraId="50DA4BAD" w14:textId="77777777" w:rsidR="003B60FF" w:rsidRPr="00285903" w:rsidRDefault="003B60FF" w:rsidP="003B60FF">
      <w:pPr>
        <w:widowControl w:val="0"/>
        <w:ind w:right="-2" w:firstLine="851"/>
        <w:jc w:val="both"/>
        <w:rPr>
          <w:rFonts w:eastAsia="Andale Sans UI"/>
          <w:kern w:val="1"/>
          <w:sz w:val="28"/>
          <w:szCs w:val="28"/>
          <w:lang w:eastAsia="en-US"/>
        </w:rPr>
      </w:pPr>
      <w:r w:rsidRPr="00285903">
        <w:rPr>
          <w:rFonts w:eastAsia="Andale Sans UI"/>
          <w:kern w:val="1"/>
          <w:sz w:val="28"/>
          <w:szCs w:val="28"/>
          <w:lang w:eastAsia="en-US"/>
        </w:rPr>
        <w:t>Основные права и обязанности муниципального служащего, ограничения и запреты,</w:t>
      </w:r>
      <w:r w:rsidRPr="00285903">
        <w:rPr>
          <w:rFonts w:eastAsia="Andale Sans UI"/>
          <w:b/>
          <w:kern w:val="1"/>
          <w:sz w:val="28"/>
          <w:szCs w:val="28"/>
          <w:lang w:eastAsia="en-US"/>
        </w:rPr>
        <w:t xml:space="preserve"> </w:t>
      </w:r>
      <w:r w:rsidRPr="00285903">
        <w:rPr>
          <w:rFonts w:eastAsia="Andale Sans UI"/>
          <w:kern w:val="1"/>
          <w:sz w:val="28"/>
          <w:szCs w:val="28"/>
          <w:lang w:eastAsia="en-US"/>
        </w:rPr>
        <w:t>связанные с муниципальной службой, устанавливаются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w:t>
      </w:r>
    </w:p>
    <w:p w14:paraId="61960D67"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548D154A" w14:textId="77777777" w:rsidR="003B60FF" w:rsidRPr="00285903" w:rsidRDefault="003B60FF" w:rsidP="003B60FF">
      <w:pPr>
        <w:widowControl w:val="0"/>
        <w:tabs>
          <w:tab w:val="num" w:pos="576"/>
        </w:tabs>
        <w:ind w:firstLine="851"/>
        <w:jc w:val="both"/>
        <w:outlineLvl w:val="1"/>
        <w:rPr>
          <w:rFonts w:eastAsia="Andale Sans UI"/>
          <w:kern w:val="1"/>
          <w:sz w:val="28"/>
          <w:szCs w:val="28"/>
          <w:lang w:eastAsia="en-US"/>
        </w:rPr>
      </w:pPr>
      <w:r w:rsidRPr="00285903">
        <w:rPr>
          <w:rFonts w:eastAsia="Andale Sans UI"/>
          <w:b/>
          <w:kern w:val="1"/>
          <w:sz w:val="28"/>
          <w:szCs w:val="28"/>
          <w:lang w:eastAsia="en-US"/>
        </w:rPr>
        <w:t>Статья 35. Гарантии для муниципального служащего</w:t>
      </w:r>
      <w:r w:rsidRPr="00285903">
        <w:rPr>
          <w:rFonts w:eastAsia="Andale Sans UI"/>
          <w:kern w:val="1"/>
          <w:sz w:val="28"/>
          <w:szCs w:val="28"/>
          <w:lang w:eastAsia="en-US"/>
        </w:rPr>
        <w:t xml:space="preserve"> </w:t>
      </w:r>
    </w:p>
    <w:p w14:paraId="43768ECD" w14:textId="77777777" w:rsidR="003B60FF" w:rsidRPr="00285903" w:rsidRDefault="003B60FF" w:rsidP="003B60FF">
      <w:pPr>
        <w:widowControl w:val="0"/>
        <w:ind w:right="-2" w:firstLine="851"/>
        <w:jc w:val="both"/>
        <w:rPr>
          <w:rFonts w:eastAsia="Andale Sans UI"/>
          <w:kern w:val="1"/>
          <w:sz w:val="28"/>
          <w:szCs w:val="28"/>
          <w:lang w:eastAsia="en-US"/>
        </w:rPr>
      </w:pPr>
      <w:r w:rsidRPr="00285903">
        <w:rPr>
          <w:rFonts w:eastAsia="Andale Sans UI"/>
          <w:kern w:val="1"/>
          <w:sz w:val="28"/>
          <w:szCs w:val="28"/>
          <w:lang w:eastAsia="en-US"/>
        </w:rPr>
        <w:t xml:space="preserve">Гарантии, предоставляемые муниципальному служащему, устанавливаются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 </w:t>
      </w:r>
    </w:p>
    <w:p w14:paraId="36511CEC" w14:textId="77777777" w:rsidR="003B60FF" w:rsidRDefault="003B60FF" w:rsidP="003B60FF">
      <w:pPr>
        <w:widowControl w:val="0"/>
        <w:ind w:firstLine="851"/>
        <w:jc w:val="both"/>
        <w:rPr>
          <w:rFonts w:eastAsia="Andale Sans UI"/>
          <w:b/>
          <w:strike/>
          <w:kern w:val="1"/>
          <w:sz w:val="28"/>
          <w:szCs w:val="28"/>
          <w:lang w:eastAsia="en-US"/>
        </w:rPr>
      </w:pPr>
    </w:p>
    <w:p w14:paraId="60CF6A64" w14:textId="77777777" w:rsidR="003B60FF" w:rsidRPr="00285903" w:rsidRDefault="003B60FF" w:rsidP="003B60FF">
      <w:pPr>
        <w:widowControl w:val="0"/>
        <w:ind w:firstLine="851"/>
        <w:jc w:val="both"/>
        <w:rPr>
          <w:rFonts w:eastAsia="Andale Sans UI"/>
          <w:b/>
          <w:strike/>
          <w:kern w:val="1"/>
          <w:sz w:val="28"/>
          <w:szCs w:val="28"/>
          <w:lang w:eastAsia="en-US"/>
        </w:rPr>
      </w:pPr>
    </w:p>
    <w:p w14:paraId="1031644F"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36. Основания для расторжения трудового договора с муниципальным служащим</w:t>
      </w:r>
    </w:p>
    <w:p w14:paraId="51E1E657"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w:t>
      </w:r>
    </w:p>
    <w:p w14:paraId="624E87EC"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79C14D49" w14:textId="77777777" w:rsidR="003B60FF" w:rsidRPr="00285903" w:rsidRDefault="003B60FF" w:rsidP="003B60FF">
      <w:pPr>
        <w:widowControl w:val="0"/>
        <w:tabs>
          <w:tab w:val="left" w:pos="0"/>
        </w:tabs>
        <w:suppressAutoHyphens/>
        <w:jc w:val="center"/>
        <w:rPr>
          <w:rFonts w:eastAsia="Calibri"/>
          <w:b/>
          <w:color w:val="000000"/>
          <w:kern w:val="1"/>
          <w:sz w:val="28"/>
          <w:szCs w:val="28"/>
        </w:rPr>
      </w:pPr>
      <w:r w:rsidRPr="00285903">
        <w:rPr>
          <w:rFonts w:eastAsia="Andale Sans UI"/>
          <w:b/>
          <w:caps/>
          <w:kern w:val="1"/>
          <w:sz w:val="28"/>
          <w:szCs w:val="28"/>
          <w:lang w:eastAsia="en-US"/>
        </w:rPr>
        <w:t xml:space="preserve">ГЛАВА 4. </w:t>
      </w:r>
      <w:r w:rsidRPr="00285903">
        <w:rPr>
          <w:rFonts w:eastAsia="Calibri"/>
          <w:b/>
          <w:color w:val="000000"/>
          <w:kern w:val="1"/>
          <w:sz w:val="28"/>
          <w:szCs w:val="28"/>
        </w:rPr>
        <w:t xml:space="preserve">ФУНКЦИОНАЛЬНЫЕ ОСНОВЫ </w:t>
      </w:r>
    </w:p>
    <w:p w14:paraId="07BEE096" w14:textId="77777777" w:rsidR="003B60FF" w:rsidRPr="00285903" w:rsidRDefault="003B60FF" w:rsidP="003B60FF">
      <w:pPr>
        <w:widowControl w:val="0"/>
        <w:tabs>
          <w:tab w:val="left" w:pos="0"/>
        </w:tabs>
        <w:suppressAutoHyphens/>
        <w:jc w:val="center"/>
        <w:rPr>
          <w:rFonts w:eastAsia="Andale Sans UI"/>
          <w:b/>
          <w:caps/>
          <w:kern w:val="1"/>
          <w:sz w:val="28"/>
          <w:szCs w:val="28"/>
          <w:lang w:eastAsia="en-US"/>
        </w:rPr>
      </w:pPr>
      <w:r w:rsidRPr="00285903">
        <w:rPr>
          <w:rFonts w:eastAsia="Calibri"/>
          <w:b/>
          <w:color w:val="000000"/>
          <w:kern w:val="1"/>
          <w:sz w:val="28"/>
          <w:szCs w:val="28"/>
        </w:rPr>
        <w:t>ОРГАНИЗАЦИИ МЕСТНОГО САМОУПРАВЛЕНИЯ</w:t>
      </w:r>
    </w:p>
    <w:p w14:paraId="40BA7FBB" w14:textId="77777777" w:rsidR="003B60FF" w:rsidRPr="00285903" w:rsidRDefault="003B60FF" w:rsidP="003B60FF">
      <w:pPr>
        <w:widowControl w:val="0"/>
        <w:tabs>
          <w:tab w:val="left" w:pos="0"/>
        </w:tabs>
        <w:suppressAutoHyphens/>
        <w:jc w:val="center"/>
        <w:rPr>
          <w:rFonts w:eastAsia="Andale Sans UI"/>
          <w:b/>
          <w:caps/>
          <w:kern w:val="1"/>
          <w:sz w:val="28"/>
          <w:szCs w:val="28"/>
          <w:lang w:eastAsia="en-US"/>
        </w:rPr>
      </w:pPr>
    </w:p>
    <w:p w14:paraId="4DC30D56" w14:textId="77777777" w:rsidR="003B60FF" w:rsidRPr="00285903" w:rsidRDefault="003B60FF" w:rsidP="003B60FF">
      <w:pPr>
        <w:widowControl w:val="0"/>
        <w:overflowPunct w:val="0"/>
        <w:autoSpaceDE w:val="0"/>
        <w:ind w:firstLine="851"/>
        <w:jc w:val="both"/>
        <w:textAlignment w:val="baseline"/>
        <w:rPr>
          <w:rFonts w:eastAsia="Andale Sans UI"/>
          <w:b/>
          <w:kern w:val="1"/>
          <w:sz w:val="28"/>
          <w:szCs w:val="28"/>
          <w:lang w:eastAsia="en-US"/>
        </w:rPr>
      </w:pPr>
      <w:r w:rsidRPr="00285903">
        <w:rPr>
          <w:rFonts w:eastAsia="Andale Sans UI"/>
          <w:b/>
          <w:kern w:val="1"/>
          <w:sz w:val="28"/>
          <w:szCs w:val="28"/>
          <w:lang w:eastAsia="en-US"/>
        </w:rPr>
        <w:t>Статья 37. В</w:t>
      </w:r>
      <w:r w:rsidRPr="00285903">
        <w:rPr>
          <w:rFonts w:eastAsia="Calibri"/>
          <w:b/>
          <w:color w:val="000000"/>
          <w:sz w:val="28"/>
          <w:szCs w:val="28"/>
        </w:rPr>
        <w:t>опросы местного значения</w:t>
      </w:r>
      <w:r w:rsidRPr="00285903">
        <w:rPr>
          <w:rFonts w:eastAsia="Calibri"/>
          <w:color w:val="000000"/>
          <w:sz w:val="28"/>
          <w:szCs w:val="28"/>
        </w:rPr>
        <w:t xml:space="preserve"> </w:t>
      </w:r>
      <w:r w:rsidRPr="00285903">
        <w:rPr>
          <w:rFonts w:eastAsia="Andale Sans UI"/>
          <w:b/>
          <w:kern w:val="1"/>
          <w:sz w:val="28"/>
          <w:szCs w:val="28"/>
          <w:lang w:eastAsia="en-US"/>
        </w:rPr>
        <w:t xml:space="preserve">муниципального образования </w:t>
      </w:r>
      <w:r w:rsidRPr="00285903">
        <w:rPr>
          <w:rFonts w:eastAsia="Andale Sans UI"/>
          <w:b/>
          <w:bCs/>
          <w:kern w:val="1"/>
          <w:sz w:val="28"/>
          <w:szCs w:val="30"/>
          <w:lang w:eastAsia="en-US"/>
        </w:rPr>
        <w:t>Каневской</w:t>
      </w:r>
      <w:r w:rsidRPr="00285903">
        <w:rPr>
          <w:rFonts w:eastAsia="Andale Sans UI"/>
          <w:kern w:val="1"/>
          <w:sz w:val="28"/>
          <w:szCs w:val="30"/>
          <w:lang w:eastAsia="en-US"/>
        </w:rPr>
        <w:t xml:space="preserve"> </w:t>
      </w:r>
      <w:r w:rsidRPr="00285903">
        <w:rPr>
          <w:rFonts w:eastAsia="Andale Sans UI"/>
          <w:b/>
          <w:kern w:val="1"/>
          <w:sz w:val="28"/>
          <w:szCs w:val="28"/>
          <w:lang w:eastAsia="en-US"/>
        </w:rPr>
        <w:t>район</w:t>
      </w:r>
    </w:p>
    <w:p w14:paraId="4EE3855E" w14:textId="77777777" w:rsidR="003B60FF" w:rsidRPr="00285903" w:rsidRDefault="003B60FF" w:rsidP="003B60FF">
      <w:pPr>
        <w:widowControl w:val="0"/>
        <w:autoSpaceDE w:val="0"/>
        <w:ind w:firstLine="851"/>
        <w:jc w:val="both"/>
        <w:rPr>
          <w:rFonts w:ascii="Arial" w:eastAsia="Arial" w:hAnsi="Arial" w:cs="Arial"/>
          <w:kern w:val="1"/>
          <w:sz w:val="20"/>
          <w:szCs w:val="20"/>
          <w:lang w:eastAsia="ar-SA"/>
        </w:rPr>
      </w:pPr>
      <w:r w:rsidRPr="00285903">
        <w:rPr>
          <w:rFonts w:eastAsia="Arial"/>
          <w:kern w:val="1"/>
          <w:sz w:val="28"/>
          <w:szCs w:val="28"/>
          <w:lang w:eastAsia="ar-SA"/>
        </w:rPr>
        <w:t xml:space="preserve">1. К </w:t>
      </w:r>
      <w:r w:rsidRPr="00285903">
        <w:rPr>
          <w:rFonts w:eastAsia="Calibri"/>
          <w:color w:val="000000"/>
          <w:sz w:val="28"/>
          <w:szCs w:val="28"/>
        </w:rPr>
        <w:t xml:space="preserve">вопросам местного значения муниципального образования Каневской район </w:t>
      </w:r>
      <w:r w:rsidRPr="00285903">
        <w:rPr>
          <w:rFonts w:eastAsia="Arial"/>
          <w:kern w:val="1"/>
          <w:sz w:val="28"/>
          <w:szCs w:val="28"/>
          <w:lang w:eastAsia="ar-SA"/>
        </w:rPr>
        <w:t>относятся вопросы, закрепленные в статье 15 Федерального закона от 06.10.2003 года № 131-ФЗ «Об общих принципах организации местного самоуправления в Российской Федерации».</w:t>
      </w:r>
    </w:p>
    <w:p w14:paraId="09803AEC"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Andale Sans UI"/>
          <w:kern w:val="1"/>
          <w:sz w:val="28"/>
          <w:szCs w:val="28"/>
          <w:lang w:eastAsia="en-US"/>
        </w:rPr>
        <w:t xml:space="preserve">2. К вопросам местного значения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осуществляемым о</w:t>
      </w:r>
      <w:r w:rsidRPr="00285903">
        <w:rPr>
          <w:rFonts w:eastAsia="Andale Sans UI"/>
          <w:color w:val="000000"/>
          <w:kern w:val="1"/>
          <w:sz w:val="28"/>
          <w:lang w:eastAsia="en-US"/>
        </w:rPr>
        <w:t xml:space="preserve">рганами местного самоуправления муниципального образования </w:t>
      </w:r>
      <w:r w:rsidRPr="00285903">
        <w:rPr>
          <w:rFonts w:eastAsia="Andale Sans UI"/>
          <w:kern w:val="1"/>
          <w:sz w:val="28"/>
          <w:lang w:eastAsia="en-US"/>
        </w:rPr>
        <w:t>Каневской</w:t>
      </w:r>
      <w:r w:rsidRPr="00285903">
        <w:rPr>
          <w:rFonts w:eastAsia="Andale Sans UI"/>
          <w:color w:val="000000"/>
          <w:kern w:val="1"/>
          <w:sz w:val="28"/>
          <w:lang w:eastAsia="en-US"/>
        </w:rPr>
        <w:t xml:space="preserve"> район на территориях сельских поселений, относятся следующие вопросы:</w:t>
      </w:r>
    </w:p>
    <w:p w14:paraId="1761260F"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285903">
        <w:rPr>
          <w:rFonts w:eastAsia="Calibri"/>
          <w:sz w:val="28"/>
          <w:szCs w:val="28"/>
          <w:lang w:eastAsia="en-US"/>
        </w:rPr>
        <w:lastRenderedPageBreak/>
        <w:t xml:space="preserve">жилищного контроля, а также иных полномочий органов местного самоуправления в соответствии с жилищным </w:t>
      </w:r>
      <w:hyperlink r:id="rId29" w:history="1">
        <w:r w:rsidRPr="00285903">
          <w:rPr>
            <w:rFonts w:eastAsia="Calibri"/>
            <w:sz w:val="28"/>
            <w:szCs w:val="28"/>
            <w:lang w:eastAsia="en-US"/>
          </w:rPr>
          <w:t>законодательством</w:t>
        </w:r>
      </w:hyperlink>
      <w:r w:rsidRPr="00285903">
        <w:rPr>
          <w:rFonts w:eastAsia="Calibri"/>
          <w:sz w:val="28"/>
          <w:szCs w:val="28"/>
          <w:lang w:eastAsia="en-US"/>
        </w:rPr>
        <w:t>;</w:t>
      </w:r>
    </w:p>
    <w:p w14:paraId="04FDDB61"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19D5C81F"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396B035C"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Pr="00285903">
        <w:rPr>
          <w:sz w:val="28"/>
          <w:szCs w:val="28"/>
        </w:rPr>
        <w:t xml:space="preserve">выдача градостроительного </w:t>
      </w:r>
      <w:hyperlink r:id="rId30" w:history="1">
        <w:r w:rsidRPr="00971F12">
          <w:rPr>
            <w:color w:val="000000"/>
            <w:sz w:val="28"/>
            <w:szCs w:val="28"/>
          </w:rPr>
          <w:t>плана</w:t>
        </w:r>
      </w:hyperlink>
      <w:r w:rsidRPr="00285903">
        <w:rPr>
          <w:sz w:val="28"/>
          <w:szCs w:val="28"/>
        </w:rPr>
        <w:t xml:space="preserve"> земельного участка, расположенного в границах поселения,</w:t>
      </w:r>
      <w:r w:rsidRPr="00285903">
        <w:rPr>
          <w:b/>
          <w:sz w:val="28"/>
          <w:szCs w:val="28"/>
        </w:rPr>
        <w:t xml:space="preserve"> </w:t>
      </w:r>
      <w:r w:rsidRPr="00285903">
        <w:rPr>
          <w:rFonts w:eastAsia="Calibri"/>
          <w:sz w:val="28"/>
          <w:szCs w:val="28"/>
          <w:lang w:eastAsia="en-US"/>
        </w:rPr>
        <w:t xml:space="preserve">выдача разрешений на строительство (за исключением случаев, предусмотренных Градостроительным </w:t>
      </w:r>
      <w:hyperlink r:id="rId31" w:history="1">
        <w:r w:rsidRPr="00285903">
          <w:rPr>
            <w:rFonts w:eastAsia="Calibri"/>
            <w:sz w:val="28"/>
            <w:szCs w:val="28"/>
            <w:lang w:eastAsia="en-US"/>
          </w:rPr>
          <w:t>кодексом</w:t>
        </w:r>
      </w:hyperlink>
      <w:r w:rsidRPr="00285903">
        <w:rPr>
          <w:rFonts w:eastAsia="Calibri"/>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Pr="00285903">
        <w:rPr>
          <w:rFonts w:eastAsia="Calibri"/>
          <w:b/>
          <w:sz w:val="28"/>
          <w:szCs w:val="28"/>
          <w:lang w:eastAsia="en-US"/>
        </w:rPr>
        <w:t xml:space="preserve"> </w:t>
      </w:r>
      <w:r w:rsidRPr="00285903">
        <w:rPr>
          <w:rFonts w:eastAsia="Calibri"/>
          <w:sz w:val="28"/>
          <w:szCs w:val="28"/>
          <w:lang w:eastAsia="en-US"/>
        </w:rPr>
        <w:t xml:space="preserve">осуществление в случаях, предусмотренных Градостроительным </w:t>
      </w:r>
      <w:hyperlink r:id="rId32" w:history="1">
        <w:r w:rsidRPr="00285903">
          <w:rPr>
            <w:rFonts w:eastAsia="Calibri"/>
            <w:sz w:val="28"/>
            <w:szCs w:val="28"/>
            <w:lang w:eastAsia="en-US"/>
          </w:rPr>
          <w:t>кодексом</w:t>
        </w:r>
      </w:hyperlink>
      <w:r w:rsidRPr="00285903">
        <w:rPr>
          <w:rFonts w:eastAsia="Calibri"/>
          <w:sz w:val="28"/>
          <w:szCs w:val="28"/>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285903">
        <w:rPr>
          <w:rFonts w:eastAsia="Calibri"/>
          <w:color w:val="000000"/>
          <w:sz w:val="28"/>
          <w:szCs w:val="28"/>
          <w:lang w:eastAsia="en-US"/>
        </w:rPr>
        <w:t xml:space="preserve">, направление уведомления о соответствии указанных в </w:t>
      </w:r>
      <w:hyperlink r:id="rId33" w:history="1">
        <w:r w:rsidRPr="00285903">
          <w:rPr>
            <w:rFonts w:eastAsia="Calibri"/>
            <w:color w:val="000000"/>
            <w:sz w:val="28"/>
            <w:szCs w:val="28"/>
            <w:lang w:eastAsia="en-US"/>
          </w:rPr>
          <w:t>уведомлении</w:t>
        </w:r>
      </w:hyperlink>
      <w:r w:rsidRPr="00285903">
        <w:rPr>
          <w:rFonts w:eastAsia="Calibri"/>
          <w:color w:val="000000"/>
          <w:sz w:val="28"/>
          <w:szCs w:val="28"/>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 w:history="1">
        <w:r w:rsidRPr="00285903">
          <w:rPr>
            <w:rFonts w:eastAsia="Calibri"/>
            <w:color w:val="000000"/>
            <w:sz w:val="28"/>
            <w:szCs w:val="28"/>
            <w:lang w:eastAsia="en-US"/>
          </w:rPr>
          <w:t>уведомлении</w:t>
        </w:r>
      </w:hyperlink>
      <w:r w:rsidRPr="00285903">
        <w:rPr>
          <w:rFonts w:eastAsia="Calibri"/>
          <w:color w:val="000000"/>
          <w:sz w:val="28"/>
          <w:szCs w:val="28"/>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5" w:history="1">
        <w:r w:rsidRPr="00285903">
          <w:rPr>
            <w:rFonts w:eastAsia="Calibri"/>
            <w:color w:val="000000"/>
            <w:sz w:val="28"/>
            <w:szCs w:val="28"/>
            <w:lang w:eastAsia="en-US"/>
          </w:rPr>
          <w:t>кодексом</w:t>
        </w:r>
      </w:hyperlink>
      <w:r w:rsidRPr="00285903">
        <w:rPr>
          <w:rFonts w:eastAsia="Calibri"/>
          <w:color w:val="000000"/>
          <w:sz w:val="28"/>
          <w:szCs w:val="28"/>
          <w:lang w:eastAsia="en-US"/>
        </w:rPr>
        <w:t xml:space="preserve"> Российской Федерации</w:t>
      </w:r>
      <w:r w:rsidRPr="00285903">
        <w:rPr>
          <w:rFonts w:eastAsia="Calibri"/>
          <w:sz w:val="28"/>
          <w:szCs w:val="28"/>
          <w:lang w:eastAsia="en-US"/>
        </w:rPr>
        <w:t>;</w:t>
      </w:r>
    </w:p>
    <w:p w14:paraId="596CBFCE"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lastRenderedPageBreak/>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3C072471"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0DDE63" w14:textId="77777777" w:rsidR="003B60FF" w:rsidRPr="00285903" w:rsidRDefault="003B60FF" w:rsidP="003B60FF">
      <w:pPr>
        <w:autoSpaceDE w:val="0"/>
        <w:autoSpaceDN w:val="0"/>
        <w:adjustRightInd w:val="0"/>
        <w:ind w:firstLine="851"/>
        <w:jc w:val="both"/>
        <w:rPr>
          <w:rFonts w:eastAsia="Calibri"/>
          <w:b/>
          <w:sz w:val="28"/>
          <w:szCs w:val="28"/>
          <w:lang w:eastAsia="en-US"/>
        </w:rPr>
      </w:pPr>
      <w:r w:rsidRPr="00285903">
        <w:rPr>
          <w:rFonts w:eastAsia="Calibri"/>
          <w:sz w:val="28"/>
          <w:szCs w:val="28"/>
          <w:lang w:eastAsia="en-US"/>
        </w:rPr>
        <w:t xml:space="preserve">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 </w:t>
      </w:r>
    </w:p>
    <w:p w14:paraId="241965EA"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8) осуществление в пределах, установленных водным </w:t>
      </w:r>
      <w:hyperlink r:id="rId36" w:history="1">
        <w:r w:rsidRPr="00285903">
          <w:rPr>
            <w:rFonts w:eastAsia="Calibri"/>
            <w:sz w:val="28"/>
            <w:szCs w:val="28"/>
            <w:lang w:eastAsia="en-US"/>
          </w:rPr>
          <w:t>законодательством</w:t>
        </w:r>
      </w:hyperlink>
      <w:r w:rsidRPr="00285903">
        <w:rPr>
          <w:rFonts w:eastAsia="Calibri"/>
          <w:sz w:val="28"/>
          <w:szCs w:val="28"/>
          <w:lang w:eastAsia="en-US"/>
        </w:rPr>
        <w:t xml:space="preserve"> Российской Федерации, полномочий собственника водных объектов, информирование населения об ограничениях их использования;</w:t>
      </w:r>
    </w:p>
    <w:p w14:paraId="7D6795D9"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9) осуществление муниципального лесного контроля;</w:t>
      </w:r>
    </w:p>
    <w:p w14:paraId="09ECAFDB"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8230826"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37" w:history="1">
        <w:r w:rsidRPr="00285903">
          <w:rPr>
            <w:rFonts w:eastAsia="Calibri"/>
            <w:sz w:val="28"/>
            <w:szCs w:val="28"/>
            <w:lang w:eastAsia="en-US"/>
          </w:rPr>
          <w:t>законом</w:t>
        </w:r>
      </w:hyperlink>
      <w:r w:rsidRPr="00285903">
        <w:rPr>
          <w:rFonts w:eastAsia="Calibri"/>
          <w:sz w:val="28"/>
          <w:szCs w:val="28"/>
          <w:lang w:eastAsia="en-US"/>
        </w:rPr>
        <w:t>;</w:t>
      </w:r>
    </w:p>
    <w:p w14:paraId="52FC7E5C"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12) </w:t>
      </w:r>
      <w:r w:rsidRPr="00285903">
        <w:rPr>
          <w:rFonts w:eastAsia="Calibri"/>
          <w:bCs/>
          <w:iCs/>
          <w:sz w:val="28"/>
          <w:szCs w:val="28"/>
          <w:lang w:eastAsia="en-US"/>
        </w:rPr>
        <w:t xml:space="preserve">участие в соответствии с </w:t>
      </w:r>
      <w:r w:rsidRPr="00285903">
        <w:rPr>
          <w:rFonts w:eastAsia="Calibri"/>
          <w:sz w:val="28"/>
          <w:szCs w:val="28"/>
          <w:lang w:eastAsia="en-US"/>
        </w:rPr>
        <w:t xml:space="preserve">федеральным законом </w:t>
      </w:r>
      <w:r w:rsidRPr="00285903">
        <w:rPr>
          <w:rFonts w:eastAsia="Calibri"/>
          <w:bCs/>
          <w:iCs/>
          <w:sz w:val="28"/>
          <w:szCs w:val="28"/>
          <w:lang w:eastAsia="en-US"/>
        </w:rPr>
        <w:t>в выполнении комплексных кадастровых работ;</w:t>
      </w:r>
    </w:p>
    <w:p w14:paraId="3B88601F"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285903">
        <w:rPr>
          <w:rFonts w:eastAsia="Andale Sans UI"/>
          <w:i/>
          <w:kern w:val="1"/>
          <w:sz w:val="28"/>
          <w:szCs w:val="28"/>
          <w:lang w:eastAsia="en-US"/>
        </w:rPr>
        <w:t xml:space="preserve"> </w:t>
      </w:r>
    </w:p>
    <w:p w14:paraId="79DC50C9" w14:textId="77777777" w:rsidR="003B60FF" w:rsidRPr="00285903" w:rsidRDefault="003B60FF" w:rsidP="003B60FF">
      <w:pPr>
        <w:widowControl w:val="0"/>
        <w:autoSpaceDE w:val="0"/>
        <w:autoSpaceDN w:val="0"/>
        <w:adjustRightInd w:val="0"/>
        <w:ind w:firstLine="851"/>
        <w:jc w:val="both"/>
        <w:rPr>
          <w:sz w:val="28"/>
          <w:szCs w:val="28"/>
        </w:rPr>
      </w:pPr>
      <w:r w:rsidRPr="00285903">
        <w:rPr>
          <w:rFonts w:eastAsia="Andale Sans UI"/>
          <w:kern w:val="1"/>
          <w:sz w:val="28"/>
          <w:szCs w:val="28"/>
          <w:lang w:eastAsia="en-US"/>
        </w:rPr>
        <w:t xml:space="preserve">14) </w:t>
      </w:r>
      <w:r w:rsidRPr="00285903">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14:paraId="141432D2" w14:textId="77777777" w:rsidR="003B60FF" w:rsidRPr="00971F12" w:rsidRDefault="003B60FF" w:rsidP="003B60FF">
      <w:pPr>
        <w:widowControl w:val="0"/>
        <w:autoSpaceDE w:val="0"/>
        <w:autoSpaceDN w:val="0"/>
        <w:adjustRightInd w:val="0"/>
        <w:ind w:firstLine="851"/>
        <w:jc w:val="both"/>
        <w:rPr>
          <w:i/>
          <w:sz w:val="28"/>
          <w:szCs w:val="28"/>
        </w:rPr>
      </w:pPr>
      <w:r w:rsidRPr="00285903">
        <w:rPr>
          <w:rFonts w:eastAsia="Calibri"/>
          <w:sz w:val="28"/>
          <w:szCs w:val="28"/>
          <w:lang w:eastAsia="en-US"/>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285903">
        <w:rPr>
          <w:sz w:val="28"/>
          <w:szCs w:val="28"/>
        </w:rPr>
        <w:t>недвижимости;</w:t>
      </w:r>
    </w:p>
    <w:p w14:paraId="65EE693F" w14:textId="77777777" w:rsidR="003B60FF" w:rsidRPr="00971F12" w:rsidRDefault="003B60FF" w:rsidP="003B60FF">
      <w:pPr>
        <w:widowControl w:val="0"/>
        <w:autoSpaceDE w:val="0"/>
        <w:autoSpaceDN w:val="0"/>
        <w:adjustRightInd w:val="0"/>
        <w:ind w:firstLine="851"/>
        <w:jc w:val="both"/>
        <w:rPr>
          <w:rFonts w:eastAsia="Calibri"/>
          <w:bCs/>
          <w:i/>
          <w:sz w:val="28"/>
          <w:szCs w:val="28"/>
        </w:rPr>
      </w:pPr>
      <w:r w:rsidRPr="00971F12">
        <w:rPr>
          <w:sz w:val="28"/>
          <w:szCs w:val="28"/>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971F12">
        <w:rPr>
          <w:rFonts w:eastAsia="Calibri"/>
          <w:bCs/>
          <w:i/>
        </w:rPr>
        <w:t xml:space="preserve"> </w:t>
      </w:r>
    </w:p>
    <w:p w14:paraId="06487041" w14:textId="77777777" w:rsidR="003B60FF" w:rsidRPr="00285903" w:rsidRDefault="003B60FF" w:rsidP="003B60FF">
      <w:pPr>
        <w:widowControl w:val="0"/>
        <w:autoSpaceDE w:val="0"/>
        <w:autoSpaceDN w:val="0"/>
        <w:adjustRightInd w:val="0"/>
        <w:ind w:firstLine="851"/>
        <w:jc w:val="both"/>
        <w:rPr>
          <w:sz w:val="28"/>
          <w:szCs w:val="28"/>
        </w:rPr>
      </w:pPr>
      <w:r w:rsidRPr="00285903">
        <w:rPr>
          <w:color w:val="000000"/>
          <w:sz w:val="28"/>
          <w:szCs w:val="28"/>
        </w:rPr>
        <w:t>17) осуществление мероприятий по лесоустройству в отношении лесов, расположенных на землях населенных пунктов поселения.</w:t>
      </w:r>
      <w:r w:rsidRPr="00285903">
        <w:rPr>
          <w:rFonts w:eastAsia="Calibri"/>
          <w:bCs/>
          <w:i/>
          <w:color w:val="000000"/>
        </w:rPr>
        <w:t xml:space="preserve"> </w:t>
      </w:r>
    </w:p>
    <w:p w14:paraId="24072357"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40E37D26" w14:textId="77777777" w:rsidR="003B60FF" w:rsidRPr="00285903" w:rsidRDefault="003B60FF" w:rsidP="003B60FF">
      <w:pPr>
        <w:widowControl w:val="0"/>
        <w:tabs>
          <w:tab w:val="num" w:pos="576"/>
        </w:tabs>
        <w:suppressAutoHyphens/>
        <w:ind w:firstLine="851"/>
        <w:jc w:val="both"/>
        <w:outlineLvl w:val="1"/>
        <w:rPr>
          <w:rFonts w:eastAsia="Andale Sans UI"/>
          <w:b/>
          <w:kern w:val="1"/>
          <w:sz w:val="28"/>
          <w:szCs w:val="28"/>
          <w:lang w:eastAsia="en-US"/>
        </w:rPr>
      </w:pPr>
      <w:r w:rsidRPr="00285903">
        <w:rPr>
          <w:rFonts w:eastAsia="Andale Sans UI"/>
          <w:b/>
          <w:kern w:val="1"/>
          <w:sz w:val="28"/>
          <w:szCs w:val="28"/>
          <w:lang w:eastAsia="en-US"/>
        </w:rPr>
        <w:t>Статья 38. Полномочия органов местного самоуправления по решению вопросов местного значения</w:t>
      </w:r>
    </w:p>
    <w:p w14:paraId="7244EBA6"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lastRenderedPageBreak/>
        <w:t xml:space="preserve">В целях решения вопросов местного значения органы местного самоуправления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 обладают следующими полномочиями:</w:t>
      </w:r>
    </w:p>
    <w:p w14:paraId="59113F22"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1) принятие Устава и внесение в него изменений и дополнений, издание муниципальных правовых актов;</w:t>
      </w:r>
    </w:p>
    <w:p w14:paraId="05AFD0B3"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2) установление официальных символов муниципального образования;</w:t>
      </w:r>
    </w:p>
    <w:p w14:paraId="44E6123B" w14:textId="77777777" w:rsidR="003B60FF" w:rsidRPr="00285903" w:rsidRDefault="003B60FF" w:rsidP="003B60FF">
      <w:pPr>
        <w:widowControl w:val="0"/>
        <w:suppressAutoHyphens/>
        <w:autoSpaceDE w:val="0"/>
        <w:autoSpaceDN w:val="0"/>
        <w:adjustRightInd w:val="0"/>
        <w:ind w:firstLine="851"/>
        <w:jc w:val="both"/>
        <w:rPr>
          <w:rFonts w:eastAsia="Calibri"/>
          <w:b/>
          <w:sz w:val="28"/>
          <w:szCs w:val="28"/>
          <w:lang w:eastAsia="en-US"/>
        </w:rPr>
      </w:pPr>
      <w:r w:rsidRPr="00285903">
        <w:rPr>
          <w:kern w:val="1"/>
          <w:sz w:val="28"/>
          <w:lang w:eastAsia="en-US"/>
        </w:rPr>
        <w:t>3) создание муниципальных предприятий и учреждений</w:t>
      </w:r>
      <w:r w:rsidRPr="00285903">
        <w:rPr>
          <w:rFonts w:eastAsia="Andale Sans UI"/>
          <w:b/>
          <w:kern w:val="1"/>
          <w:sz w:val="28"/>
          <w:lang w:eastAsia="en-US"/>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285903">
        <w:rPr>
          <w:rFonts w:eastAsia="Calibri"/>
          <w:sz w:val="28"/>
          <w:szCs w:val="28"/>
          <w:lang w:eastAsia="en-US"/>
        </w:rPr>
        <w:t>осуществление закупок товаров, работ, услуг для обеспечения муниципальных нужд</w:t>
      </w:r>
      <w:r w:rsidRPr="00285903">
        <w:rPr>
          <w:rFonts w:eastAsia="Calibri"/>
          <w:b/>
          <w:sz w:val="28"/>
          <w:szCs w:val="28"/>
          <w:lang w:eastAsia="en-US"/>
        </w:rPr>
        <w:t>;</w:t>
      </w:r>
    </w:p>
    <w:p w14:paraId="49564BE8"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4) установление тарифов на услуги, предоставляемые муниципальными предприятиями и учреждениями, </w:t>
      </w:r>
      <w:r w:rsidRPr="00285903">
        <w:rPr>
          <w:kern w:val="1"/>
          <w:sz w:val="28"/>
          <w:szCs w:val="20"/>
          <w:lang w:eastAsia="ar-SA"/>
        </w:rPr>
        <w:t>и работы, выполняемые муниципальными предприятиями и учреждениями,</w:t>
      </w:r>
      <w:r w:rsidRPr="00285903">
        <w:rPr>
          <w:rFonts w:eastAsia="Arial" w:cs="Arial"/>
          <w:kern w:val="1"/>
          <w:sz w:val="28"/>
          <w:szCs w:val="28"/>
          <w:lang w:eastAsia="ar-SA"/>
        </w:rPr>
        <w:t xml:space="preserve"> если иное не предусмотрено федеральными законами;</w:t>
      </w:r>
    </w:p>
    <w:p w14:paraId="0EAAE165" w14:textId="77777777" w:rsidR="003B60FF" w:rsidRPr="00285903" w:rsidRDefault="003B60FF" w:rsidP="003B60FF">
      <w:pPr>
        <w:widowControl w:val="0"/>
        <w:autoSpaceDE w:val="0"/>
        <w:autoSpaceDN w:val="0"/>
        <w:adjustRightInd w:val="0"/>
        <w:ind w:firstLine="851"/>
        <w:jc w:val="both"/>
        <w:rPr>
          <w:rFonts w:eastAsia="Andale Sans UI"/>
          <w:kern w:val="1"/>
          <w:sz w:val="28"/>
          <w:szCs w:val="28"/>
          <w:lang w:eastAsia="en-US"/>
        </w:rPr>
      </w:pPr>
      <w:r w:rsidRPr="00285903">
        <w:rPr>
          <w:bCs/>
          <w:iCs/>
          <w:sz w:val="28"/>
          <w:szCs w:val="28"/>
        </w:rPr>
        <w:t xml:space="preserve">5) в сфере стратегического планирования, предусмотренными Федеральным </w:t>
      </w:r>
      <w:hyperlink r:id="rId38" w:history="1">
        <w:r w:rsidRPr="00971F12">
          <w:rPr>
            <w:bCs/>
            <w:iCs/>
            <w:sz w:val="28"/>
            <w:szCs w:val="28"/>
          </w:rPr>
          <w:t>законом</w:t>
        </w:r>
      </w:hyperlink>
      <w:r w:rsidRPr="00971F12">
        <w:rPr>
          <w:bCs/>
          <w:iCs/>
          <w:sz w:val="28"/>
          <w:szCs w:val="28"/>
        </w:rPr>
        <w:t xml:space="preserve"> </w:t>
      </w:r>
      <w:r w:rsidRPr="00285903">
        <w:rPr>
          <w:bCs/>
          <w:iCs/>
          <w:sz w:val="28"/>
          <w:szCs w:val="28"/>
        </w:rPr>
        <w:t>от 28.06.2014 года № 172-ФЗ «О стратегическом планировании в Российской Федерации»;</w:t>
      </w:r>
    </w:p>
    <w:p w14:paraId="4C959890"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района, голосования по вопросам изменения границ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 преобразования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w:t>
      </w:r>
    </w:p>
    <w:p w14:paraId="220AA0FC"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285903">
        <w:rPr>
          <w:rFonts w:eastAsia="Arial" w:cs="Arial"/>
          <w:kern w:val="1"/>
          <w:sz w:val="28"/>
          <w:szCs w:val="28"/>
          <w:lang w:eastAsia="ar-SA"/>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Pr="00285903">
        <w:rPr>
          <w:rFonts w:eastAsia="Arial" w:cs="Arial"/>
          <w:kern w:val="1"/>
          <w:sz w:val="28"/>
          <w:szCs w:val="20"/>
          <w:lang w:eastAsia="ar-SA"/>
        </w:rPr>
        <w:t>Каневской</w:t>
      </w:r>
      <w:r w:rsidRPr="00285903">
        <w:rPr>
          <w:rFonts w:eastAsia="Arial" w:cs="Arial"/>
          <w:kern w:val="1"/>
          <w:sz w:val="28"/>
          <w:szCs w:val="28"/>
          <w:lang w:eastAsia="ar-SA"/>
        </w:rPr>
        <w:t xml:space="preserve"> район, и предоставление указанных данных органам государственной власти в порядке, установленном Правительством Российской Федерации;</w:t>
      </w:r>
    </w:p>
    <w:p w14:paraId="0CCEA0C4" w14:textId="77777777" w:rsidR="003B60FF" w:rsidRPr="00971F12" w:rsidRDefault="003B60FF" w:rsidP="003B60FF">
      <w:pPr>
        <w:widowControl w:val="0"/>
        <w:suppressAutoHyphens/>
        <w:autoSpaceDE w:val="0"/>
        <w:ind w:firstLine="851"/>
        <w:jc w:val="both"/>
        <w:rPr>
          <w:rFonts w:eastAsia="Arial" w:cs="Arial"/>
          <w:i/>
          <w:kern w:val="1"/>
          <w:sz w:val="28"/>
          <w:szCs w:val="28"/>
          <w:lang w:eastAsia="ar-SA"/>
        </w:rPr>
      </w:pPr>
      <w:r w:rsidRPr="00285903">
        <w:rPr>
          <w:rFonts w:eastAsia="Arial" w:cs="Arial"/>
          <w:kern w:val="1"/>
          <w:sz w:val="28"/>
          <w:szCs w:val="28"/>
          <w:lang w:eastAsia="ar-SA"/>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971F12">
        <w:rPr>
          <w:rFonts w:eastAsia="Arial" w:cs="Arial"/>
          <w:kern w:val="1"/>
          <w:sz w:val="28"/>
          <w:szCs w:val="28"/>
          <w:lang w:eastAsia="ar-SA"/>
        </w:rPr>
        <w:t xml:space="preserve">; </w:t>
      </w:r>
    </w:p>
    <w:p w14:paraId="6DFA4209"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r w:rsidRPr="00971F12">
        <w:rPr>
          <w:rFonts w:eastAsia="Arial" w:cs="Arial"/>
          <w:kern w:val="1"/>
          <w:sz w:val="28"/>
          <w:szCs w:val="28"/>
          <w:lang w:eastAsia="ar-SA"/>
        </w:rPr>
        <w:t>9) осуществление</w:t>
      </w:r>
      <w:r w:rsidRPr="00285903">
        <w:rPr>
          <w:rFonts w:eastAsia="Arial" w:cs="Arial"/>
          <w:kern w:val="1"/>
          <w:sz w:val="28"/>
          <w:szCs w:val="28"/>
          <w:lang w:eastAsia="ar-SA"/>
        </w:rPr>
        <w:t xml:space="preserve"> международных и внешнеэкономических связей в соответствии с </w:t>
      </w:r>
      <w:r w:rsidRPr="00285903">
        <w:rPr>
          <w:rFonts w:eastAsia="Arial"/>
          <w:kern w:val="1"/>
          <w:sz w:val="28"/>
          <w:szCs w:val="28"/>
          <w:lang w:eastAsia="ar-SA"/>
        </w:rPr>
        <w:t>федеральным законом;</w:t>
      </w:r>
    </w:p>
    <w:p w14:paraId="34C4545F"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10) организация профессионального образования и дополнительного профессионального образования </w:t>
      </w:r>
      <w:r w:rsidRPr="00285903">
        <w:rPr>
          <w:rFonts w:eastAsia="Andale Sans UI"/>
          <w:kern w:val="1"/>
          <w:sz w:val="28"/>
          <w:szCs w:val="28"/>
          <w:lang w:eastAsia="en-US"/>
        </w:rPr>
        <w:t>главы района, депутатов Совета</w:t>
      </w:r>
      <w:r w:rsidRPr="00285903">
        <w:rPr>
          <w:rFonts w:eastAsia="Calibri"/>
          <w:sz w:val="28"/>
          <w:szCs w:val="28"/>
          <w:lang w:eastAsia="en-US"/>
        </w:rPr>
        <w:t>, муниципальных служащих и работников муниципальных учреждений</w:t>
      </w:r>
      <w:r w:rsidRPr="00285903">
        <w:rPr>
          <w:rFonts w:eastAsia="Andale Sans UI"/>
          <w:kern w:val="1"/>
          <w:sz w:val="28"/>
          <w:szCs w:val="28"/>
          <w:lang w:eastAsia="en-US"/>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285903">
        <w:rPr>
          <w:rFonts w:eastAsia="Calibri"/>
          <w:sz w:val="28"/>
          <w:szCs w:val="28"/>
          <w:lang w:eastAsia="en-US"/>
        </w:rPr>
        <w:t>;</w:t>
      </w:r>
    </w:p>
    <w:p w14:paraId="6AE59926" w14:textId="77777777" w:rsidR="003B60FF" w:rsidRPr="00285903" w:rsidRDefault="003B60FF" w:rsidP="003B60FF">
      <w:pPr>
        <w:widowControl w:val="0"/>
        <w:suppressAutoHyphens/>
        <w:autoSpaceDE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285903">
        <w:rPr>
          <w:rFonts w:eastAsia="Andale Sans UI"/>
          <w:kern w:val="1"/>
          <w:sz w:val="28"/>
          <w:szCs w:val="28"/>
          <w:lang w:eastAsia="en-US"/>
        </w:rPr>
        <w:lastRenderedPageBreak/>
        <w:t xml:space="preserve">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5314271" w14:textId="77777777" w:rsidR="003B60FF" w:rsidRPr="00285903" w:rsidRDefault="003B60FF" w:rsidP="003B60FF">
      <w:pPr>
        <w:widowControl w:val="0"/>
        <w:suppressAutoHyphens/>
        <w:autoSpaceDE w:val="0"/>
        <w:ind w:firstLine="851"/>
        <w:jc w:val="both"/>
        <w:rPr>
          <w:rFonts w:eastAsia="Arial"/>
          <w:kern w:val="1"/>
          <w:sz w:val="28"/>
          <w:szCs w:val="28"/>
          <w:lang w:eastAsia="ar-SA"/>
        </w:rPr>
      </w:pPr>
      <w:r w:rsidRPr="00285903">
        <w:rPr>
          <w:rFonts w:eastAsia="Arial"/>
          <w:kern w:val="1"/>
          <w:sz w:val="28"/>
          <w:szCs w:val="28"/>
          <w:lang w:eastAsia="ar-SA"/>
        </w:rPr>
        <w:t>12) иными полномочиями в соответствии с федеральным законом, настоящим Уставом.</w:t>
      </w:r>
    </w:p>
    <w:p w14:paraId="4DCE9170" w14:textId="77777777" w:rsidR="003B60FF" w:rsidRPr="00285903" w:rsidRDefault="003B60FF" w:rsidP="003B60FF">
      <w:pPr>
        <w:widowControl w:val="0"/>
        <w:suppressAutoHyphens/>
        <w:autoSpaceDE w:val="0"/>
        <w:ind w:firstLine="851"/>
        <w:jc w:val="both"/>
        <w:rPr>
          <w:rFonts w:eastAsia="Arial" w:cs="Arial"/>
          <w:kern w:val="1"/>
          <w:sz w:val="28"/>
          <w:szCs w:val="28"/>
          <w:lang w:eastAsia="ar-SA"/>
        </w:rPr>
      </w:pPr>
    </w:p>
    <w:p w14:paraId="08AE4BDC" w14:textId="77777777" w:rsidR="003B60FF" w:rsidRPr="00285903" w:rsidRDefault="003B60FF" w:rsidP="003B60FF">
      <w:pPr>
        <w:widowControl w:val="0"/>
        <w:tabs>
          <w:tab w:val="num" w:pos="576"/>
        </w:tabs>
        <w:ind w:firstLine="851"/>
        <w:jc w:val="both"/>
        <w:outlineLvl w:val="1"/>
        <w:rPr>
          <w:rFonts w:eastAsia="Andale Sans UI"/>
          <w:b/>
          <w:i/>
          <w:kern w:val="1"/>
          <w:sz w:val="28"/>
          <w:szCs w:val="28"/>
          <w:lang w:eastAsia="en-US"/>
        </w:rPr>
      </w:pPr>
      <w:r w:rsidRPr="00285903">
        <w:rPr>
          <w:rFonts w:eastAsia="Andale Sans UI"/>
          <w:b/>
          <w:kern w:val="1"/>
          <w:sz w:val="28"/>
          <w:szCs w:val="28"/>
          <w:lang w:eastAsia="en-US"/>
        </w:rPr>
        <w:t xml:space="preserve">Статья 39. Осуществление органами местного самоуправления муниципального образования </w:t>
      </w:r>
      <w:r w:rsidRPr="00285903">
        <w:rPr>
          <w:rFonts w:eastAsia="Andale Sans UI"/>
          <w:b/>
          <w:kern w:val="1"/>
          <w:sz w:val="28"/>
          <w:lang w:eastAsia="en-US"/>
        </w:rPr>
        <w:t>Каневской</w:t>
      </w:r>
      <w:r w:rsidRPr="00285903">
        <w:rPr>
          <w:rFonts w:eastAsia="Calibri"/>
          <w:b/>
          <w:kern w:val="1"/>
          <w:sz w:val="28"/>
          <w:szCs w:val="28"/>
          <w:lang w:eastAsia="en-US"/>
        </w:rPr>
        <w:t xml:space="preserve"> район </w:t>
      </w:r>
      <w:r w:rsidRPr="00285903">
        <w:rPr>
          <w:rFonts w:eastAsia="Andale Sans UI"/>
          <w:b/>
          <w:kern w:val="1"/>
          <w:sz w:val="28"/>
          <w:szCs w:val="28"/>
          <w:lang w:eastAsia="en-US"/>
        </w:rPr>
        <w:t>отдельных государственных полномочий</w:t>
      </w:r>
    </w:p>
    <w:p w14:paraId="21A0E60E" w14:textId="77777777" w:rsidR="003B60FF" w:rsidRPr="00285903" w:rsidRDefault="003B60FF" w:rsidP="003B60FF">
      <w:pPr>
        <w:widowControl w:val="0"/>
        <w:suppressAutoHyphens/>
        <w:autoSpaceDE w:val="0"/>
        <w:autoSpaceDN w:val="0"/>
        <w:adjustRightInd w:val="0"/>
        <w:ind w:firstLine="709"/>
        <w:jc w:val="both"/>
        <w:rPr>
          <w:rFonts w:eastAsia="Calibri"/>
          <w:kern w:val="1"/>
          <w:sz w:val="28"/>
          <w:szCs w:val="28"/>
        </w:rPr>
      </w:pPr>
      <w:r w:rsidRPr="00285903">
        <w:rPr>
          <w:rFonts w:eastAsia="Calibri"/>
          <w:kern w:val="1"/>
          <w:sz w:val="28"/>
          <w:szCs w:val="28"/>
        </w:rPr>
        <w:t xml:space="preserve">1. Краснодарский край вправе передавать органам местного самоуправления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w:t>
      </w:r>
      <w:r w:rsidRPr="00285903">
        <w:rPr>
          <w:rFonts w:eastAsia="Calibri"/>
          <w:kern w:val="1"/>
          <w:sz w:val="28"/>
          <w:szCs w:val="28"/>
        </w:rPr>
        <w:t xml:space="preserve">осуществление отдельных государственных полномочий, осуществляемых Краснодарским краем на территории </w:t>
      </w:r>
      <w:r w:rsidRPr="00285903">
        <w:rPr>
          <w:rFonts w:eastAsia="Andale Sans UI"/>
          <w:kern w:val="1"/>
          <w:sz w:val="28"/>
          <w:szCs w:val="28"/>
          <w:lang w:eastAsia="en-US"/>
        </w:rPr>
        <w:t xml:space="preserve">муниципального </w:t>
      </w:r>
      <w:r w:rsidRPr="00285903">
        <w:rPr>
          <w:rFonts w:eastAsia="Andale Sans UI"/>
          <w:color w:val="000000"/>
          <w:kern w:val="1"/>
          <w:sz w:val="28"/>
          <w:szCs w:val="28"/>
          <w:lang w:eastAsia="en-US"/>
        </w:rPr>
        <w:t xml:space="preserve">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Calibri"/>
          <w:color w:val="000000"/>
          <w:kern w:val="1"/>
          <w:sz w:val="28"/>
          <w:szCs w:val="28"/>
        </w:rPr>
        <w:t xml:space="preserve">, в соответствии со статьей 34 Федерального закона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 и с Федеральным законом от 21.12.2021 года №</w:t>
      </w:r>
      <w:r>
        <w:rPr>
          <w:rFonts w:eastAsia="Calibri"/>
          <w:color w:val="000000"/>
          <w:kern w:val="1"/>
          <w:sz w:val="28"/>
          <w:szCs w:val="28"/>
        </w:rPr>
        <w:t xml:space="preserve"> </w:t>
      </w:r>
      <w:r w:rsidRPr="00285903">
        <w:rPr>
          <w:rFonts w:eastAsia="Calibri"/>
          <w:color w:val="000000"/>
          <w:kern w:val="1"/>
          <w:sz w:val="28"/>
          <w:szCs w:val="28"/>
        </w:rPr>
        <w:t>414-ФЗ</w:t>
      </w:r>
      <w:r>
        <w:rPr>
          <w:rFonts w:eastAsia="Calibri"/>
          <w:color w:val="000000"/>
          <w:kern w:val="1"/>
          <w:sz w:val="28"/>
          <w:szCs w:val="28"/>
        </w:rPr>
        <w:t xml:space="preserve"> </w:t>
      </w:r>
      <w:r w:rsidRPr="00285903">
        <w:rPr>
          <w:rFonts w:eastAsia="Calibri"/>
          <w:color w:val="000000"/>
          <w:kern w:val="1"/>
          <w:sz w:val="28"/>
          <w:szCs w:val="28"/>
        </w:rPr>
        <w:t>«Об общих принципах организации публичной власти в субъектах Российской Федерации» при условии передачи</w:t>
      </w:r>
      <w:r w:rsidRPr="00285903">
        <w:rPr>
          <w:rFonts w:eastAsia="Calibri"/>
          <w:kern w:val="1"/>
          <w:sz w:val="28"/>
          <w:szCs w:val="28"/>
        </w:rPr>
        <w:t xml:space="preserve"> органам местного самоуправления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w:t>
      </w:r>
      <w:r w:rsidRPr="00285903">
        <w:rPr>
          <w:rFonts w:eastAsia="Calibri"/>
          <w:kern w:val="1"/>
          <w:sz w:val="28"/>
          <w:szCs w:val="28"/>
        </w:rPr>
        <w:t>необходимых для осуществления указанных полномочий материальных ресурсов и финансовых средств.</w:t>
      </w:r>
    </w:p>
    <w:p w14:paraId="34A6643A"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Наделение органов местного самоуправления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w:t>
      </w:r>
      <w:r w:rsidRPr="00285903">
        <w:rPr>
          <w:rFonts w:eastAsia="Calibri"/>
          <w:kern w:val="1"/>
          <w:sz w:val="28"/>
          <w:szCs w:val="28"/>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6E5FE74C" w14:textId="77777777" w:rsidR="003B60FF" w:rsidRPr="00285903" w:rsidRDefault="003B60FF" w:rsidP="003B60FF">
      <w:pPr>
        <w:widowControl w:val="0"/>
        <w:suppressAutoHyphens/>
        <w:ind w:firstLine="851"/>
        <w:jc w:val="both"/>
        <w:rPr>
          <w:rFonts w:eastAsia="Calibri"/>
          <w:color w:val="000000"/>
          <w:kern w:val="1"/>
          <w:sz w:val="28"/>
          <w:szCs w:val="28"/>
        </w:rPr>
      </w:pPr>
      <w:r w:rsidRPr="00285903">
        <w:rPr>
          <w:rFonts w:eastAsia="Calibri"/>
          <w:color w:val="000000"/>
          <w:kern w:val="1"/>
          <w:sz w:val="28"/>
          <w:szCs w:val="28"/>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285903">
        <w:rPr>
          <w:rFonts w:eastAsia="Andale Sans UI"/>
          <w:color w:val="000000"/>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 xml:space="preserve"> район</w:t>
      </w:r>
      <w:r w:rsidRPr="00285903">
        <w:rPr>
          <w:rFonts w:eastAsia="Andale Sans UI"/>
          <w:color w:val="000000"/>
          <w:kern w:val="1"/>
          <w:sz w:val="28"/>
          <w:szCs w:val="28"/>
          <w:lang w:eastAsia="en-US"/>
        </w:rPr>
        <w:t xml:space="preserve"> </w:t>
      </w:r>
      <w:r w:rsidRPr="00285903">
        <w:rPr>
          <w:rFonts w:eastAsia="Calibri"/>
          <w:color w:val="000000"/>
          <w:kern w:val="1"/>
          <w:sz w:val="28"/>
          <w:szCs w:val="28"/>
        </w:rPr>
        <w:t>в порядке, установленном статьей 34 Федерального закона</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703953D4"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 xml:space="preserve">3. Органы местного самоуправления </w:t>
      </w:r>
      <w:r w:rsidRPr="00285903">
        <w:rPr>
          <w:rFonts w:eastAsia="Andale Sans UI"/>
          <w:color w:val="000000"/>
          <w:kern w:val="1"/>
          <w:sz w:val="28"/>
          <w:szCs w:val="28"/>
          <w:lang w:eastAsia="en-US"/>
        </w:rPr>
        <w:t xml:space="preserve">муниципального образования </w:t>
      </w:r>
      <w:r w:rsidRPr="00285903">
        <w:rPr>
          <w:rFonts w:eastAsia="Andale Sans UI"/>
          <w:kern w:val="1"/>
          <w:sz w:val="28"/>
          <w:lang w:eastAsia="en-US"/>
        </w:rPr>
        <w:t xml:space="preserve">Каневской </w:t>
      </w:r>
      <w:r w:rsidRPr="00285903">
        <w:rPr>
          <w:rFonts w:eastAsia="Calibri"/>
          <w:color w:val="000000"/>
          <w:sz w:val="28"/>
          <w:szCs w:val="28"/>
        </w:rPr>
        <w:t>район</w:t>
      </w:r>
      <w:r w:rsidRPr="00285903">
        <w:rPr>
          <w:rFonts w:eastAsia="Andale Sans UI"/>
          <w:color w:val="000000"/>
          <w:kern w:val="1"/>
          <w:sz w:val="28"/>
          <w:szCs w:val="28"/>
          <w:lang w:eastAsia="en-US"/>
        </w:rPr>
        <w:t xml:space="preserve"> </w:t>
      </w:r>
      <w:r w:rsidRPr="00285903">
        <w:rPr>
          <w:rFonts w:eastAsia="Calibri"/>
          <w:color w:val="000000"/>
          <w:kern w:val="1"/>
          <w:sz w:val="28"/>
          <w:szCs w:val="28"/>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251EAB8"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 xml:space="preserve">4. Финансовое обеспечение осуществления переданных полномочий осуществляется за счет субвенций из соответствующего бюджета. Органы </w:t>
      </w:r>
      <w:r w:rsidRPr="00285903">
        <w:rPr>
          <w:rFonts w:eastAsia="Calibri"/>
          <w:color w:val="000000"/>
          <w:kern w:val="1"/>
          <w:sz w:val="28"/>
          <w:szCs w:val="28"/>
        </w:rPr>
        <w:lastRenderedPageBreak/>
        <w:t xml:space="preserve">местного самоуправления </w:t>
      </w:r>
      <w:r w:rsidRPr="00285903">
        <w:rPr>
          <w:rFonts w:eastAsia="Andale Sans UI"/>
          <w:color w:val="000000"/>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Andale Sans UI"/>
          <w:color w:val="000000"/>
          <w:kern w:val="1"/>
          <w:sz w:val="28"/>
          <w:szCs w:val="28"/>
          <w:lang w:eastAsia="en-US"/>
        </w:rPr>
        <w:t xml:space="preserve"> </w:t>
      </w:r>
      <w:r w:rsidRPr="00285903">
        <w:rPr>
          <w:rFonts w:eastAsia="Calibri"/>
          <w:color w:val="000000"/>
          <w:kern w:val="1"/>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7BA674AC"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color w:val="000000"/>
          <w:kern w:val="1"/>
          <w:sz w:val="28"/>
          <w:szCs w:val="28"/>
          <w:lang w:eastAsia="en-US"/>
        </w:rPr>
        <w:t>Предложение об использовании собственного имущества (материальных ресурсов, финансовых средств) вправе направить в Совет глава</w:t>
      </w:r>
      <w:r w:rsidRPr="00285903">
        <w:rPr>
          <w:rFonts w:eastAsia="Andale Sans UI"/>
          <w:b/>
          <w:color w:val="000000"/>
          <w:kern w:val="1"/>
          <w:sz w:val="28"/>
          <w:szCs w:val="28"/>
          <w:lang w:eastAsia="en-US"/>
        </w:rPr>
        <w:t xml:space="preserve"> </w:t>
      </w:r>
      <w:r w:rsidRPr="00285903">
        <w:rPr>
          <w:rFonts w:eastAsia="Andale Sans UI"/>
          <w:color w:val="000000"/>
          <w:kern w:val="1"/>
          <w:sz w:val="28"/>
          <w:szCs w:val="28"/>
          <w:lang w:eastAsia="en-US"/>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3BD6F6E7"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285903">
        <w:rPr>
          <w:rFonts w:eastAsia="Arial" w:cs="Arial"/>
          <w:kern w:val="1"/>
          <w:sz w:val="28"/>
          <w:szCs w:val="20"/>
          <w:lang w:eastAsia="ar-SA"/>
        </w:rPr>
        <w:t>Каневской</w:t>
      </w:r>
      <w:r w:rsidRPr="00285903">
        <w:rPr>
          <w:rFonts w:eastAsia="Calibri"/>
          <w:kern w:val="1"/>
          <w:sz w:val="28"/>
          <w:szCs w:val="28"/>
          <w:lang w:eastAsia="ar-SA"/>
        </w:rPr>
        <w:t xml:space="preserve"> </w:t>
      </w:r>
      <w:r w:rsidRPr="00285903">
        <w:rPr>
          <w:rFonts w:eastAsia="Calibri"/>
          <w:color w:val="000000"/>
          <w:sz w:val="28"/>
          <w:szCs w:val="28"/>
        </w:rPr>
        <w:t>район</w:t>
      </w:r>
      <w:r w:rsidRPr="00285903">
        <w:rPr>
          <w:rFonts w:eastAsia="Arial"/>
          <w:kern w:val="1"/>
          <w:sz w:val="28"/>
          <w:szCs w:val="28"/>
          <w:lang w:eastAsia="ar-SA"/>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40CABEAE" w14:textId="77777777" w:rsidR="003B60FF" w:rsidRPr="00285903" w:rsidRDefault="003B60FF" w:rsidP="003B60FF">
      <w:pPr>
        <w:widowControl w:val="0"/>
        <w:suppressAutoHyphens/>
        <w:ind w:firstLine="851"/>
        <w:jc w:val="both"/>
        <w:rPr>
          <w:rFonts w:eastAsia="Andale Sans UI"/>
          <w:strike/>
          <w:color w:val="000000"/>
          <w:kern w:val="1"/>
          <w:sz w:val="28"/>
          <w:szCs w:val="28"/>
          <w:lang w:eastAsia="en-US"/>
        </w:rPr>
      </w:pPr>
      <w:r w:rsidRPr="00285903">
        <w:rPr>
          <w:rFonts w:eastAsia="Andale Sans UI"/>
          <w:color w:val="000000"/>
          <w:kern w:val="1"/>
          <w:sz w:val="28"/>
          <w:szCs w:val="28"/>
          <w:lang w:eastAsia="en-US"/>
        </w:rPr>
        <w:t xml:space="preserve">6. Органы местного самоуправления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 xml:space="preserve"> 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Andale Sans UI"/>
          <w:color w:val="000000"/>
          <w:kern w:val="1"/>
          <w:sz w:val="28"/>
          <w:szCs w:val="28"/>
          <w:lang w:eastAsia="en-US"/>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3D01ECFB"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7. Органы местного самоуправления 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участвуют в осуществлении государственных полномочий, не переданных им в соответствии со статьей </w:t>
      </w:r>
      <w:r w:rsidRPr="00285903">
        <w:rPr>
          <w:rFonts w:eastAsia="Calibri"/>
          <w:color w:val="000000"/>
          <w:kern w:val="1"/>
          <w:sz w:val="28"/>
          <w:szCs w:val="28"/>
        </w:rPr>
        <w:t>34 Федерального закона</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в случае принятия Советом решения о реализации права на участие в осуществлении указанных полномочий.</w:t>
      </w:r>
    </w:p>
    <w:p w14:paraId="0DED35E0"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8. Органы местного самоуправления муниципального образования </w:t>
      </w:r>
      <w:r w:rsidRPr="00285903">
        <w:rPr>
          <w:rFonts w:eastAsia="Arial" w:cs="Arial"/>
          <w:kern w:val="1"/>
          <w:sz w:val="28"/>
          <w:szCs w:val="20"/>
          <w:lang w:eastAsia="ar-SA"/>
        </w:rPr>
        <w:t>Каневской</w:t>
      </w:r>
      <w:r w:rsidRPr="00285903">
        <w:rPr>
          <w:rFonts w:eastAsia="Calibri"/>
          <w:kern w:val="1"/>
          <w:sz w:val="28"/>
          <w:szCs w:val="28"/>
          <w:lang w:eastAsia="ar-SA"/>
        </w:rPr>
        <w:t xml:space="preserve"> </w:t>
      </w:r>
      <w:r w:rsidRPr="00285903">
        <w:rPr>
          <w:rFonts w:eastAsia="Calibri"/>
          <w:color w:val="000000"/>
          <w:sz w:val="28"/>
          <w:szCs w:val="28"/>
        </w:rPr>
        <w:t>район</w:t>
      </w:r>
      <w:r w:rsidRPr="00285903">
        <w:rPr>
          <w:rFonts w:eastAsia="Arial"/>
          <w:kern w:val="1"/>
          <w:sz w:val="28"/>
          <w:szCs w:val="28"/>
          <w:lang w:eastAsia="ar-SA"/>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285903">
        <w:rPr>
          <w:rFonts w:eastAsia="Calibri"/>
          <w:color w:val="000000"/>
          <w:sz w:val="28"/>
          <w:szCs w:val="28"/>
        </w:rPr>
        <w:t>34 Федерального закона</w:t>
      </w:r>
      <w:r w:rsidRPr="00285903">
        <w:rPr>
          <w:rFonts w:eastAsia="Arial"/>
          <w:color w:val="000000"/>
          <w:kern w:val="1"/>
          <w:sz w:val="28"/>
          <w:szCs w:val="28"/>
          <w:lang w:eastAsia="ar-SA"/>
        </w:rPr>
        <w:t xml:space="preserve"> от 20.03.2025 года № 33-ФЗ «</w:t>
      </w:r>
      <w:r w:rsidRPr="00285903">
        <w:rPr>
          <w:rFonts w:eastAsia="Calibri"/>
          <w:color w:val="000000"/>
          <w:sz w:val="28"/>
          <w:szCs w:val="28"/>
        </w:rPr>
        <w:t>Об общих принципах организации местного самоуправления в единой системе публичной власти»</w:t>
      </w:r>
      <w:r w:rsidRPr="00285903">
        <w:rPr>
          <w:rFonts w:eastAsia="Arial"/>
          <w:kern w:val="1"/>
          <w:sz w:val="28"/>
          <w:szCs w:val="28"/>
          <w:lang w:eastAsia="ar-SA"/>
        </w:rPr>
        <w:t>, если возможность осуществления таких расходов предусмотрена федеральными законами.</w:t>
      </w:r>
    </w:p>
    <w:p w14:paraId="603879EF"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1AAC26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Andale Sans UI"/>
          <w:kern w:val="1"/>
          <w:sz w:val="28"/>
          <w:szCs w:val="28"/>
          <w:lang w:eastAsia="en-US"/>
        </w:rPr>
        <w:t xml:space="preserve">9. </w:t>
      </w:r>
      <w:r w:rsidRPr="00285903">
        <w:rPr>
          <w:rFonts w:eastAsia="Calibri"/>
          <w:kern w:val="1"/>
          <w:sz w:val="28"/>
          <w:szCs w:val="28"/>
        </w:rPr>
        <w:t xml:space="preserve">Органы государственной власти в соответствии с федеральным законом </w:t>
      </w:r>
      <w:r w:rsidRPr="00285903">
        <w:rPr>
          <w:rFonts w:eastAsia="Calibri"/>
          <w:kern w:val="1"/>
          <w:sz w:val="28"/>
          <w:szCs w:val="28"/>
        </w:rPr>
        <w:lastRenderedPageBreak/>
        <w:t>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3EF1D26C" w14:textId="77777777" w:rsidR="003B60FF" w:rsidRPr="00285903" w:rsidRDefault="003B60FF" w:rsidP="003B60FF">
      <w:pPr>
        <w:widowControl w:val="0"/>
        <w:suppressAutoHyphens/>
        <w:autoSpaceDE w:val="0"/>
        <w:autoSpaceDN w:val="0"/>
        <w:adjustRightInd w:val="0"/>
        <w:ind w:firstLine="851"/>
        <w:jc w:val="both"/>
        <w:rPr>
          <w:rFonts w:eastAsia="Andale Sans UI"/>
          <w:b/>
          <w:kern w:val="1"/>
          <w:sz w:val="28"/>
          <w:szCs w:val="28"/>
          <w:lang w:eastAsia="en-US"/>
        </w:rPr>
      </w:pPr>
    </w:p>
    <w:p w14:paraId="5E2258C4" w14:textId="77777777" w:rsidR="003B60FF" w:rsidRPr="00285903" w:rsidRDefault="003B60FF" w:rsidP="003B60FF">
      <w:pPr>
        <w:widowControl w:val="0"/>
        <w:suppressAutoHyphens/>
        <w:autoSpaceDE w:val="0"/>
        <w:autoSpaceDN w:val="0"/>
        <w:adjustRightInd w:val="0"/>
        <w:ind w:firstLine="851"/>
        <w:jc w:val="both"/>
        <w:rPr>
          <w:b/>
          <w:bCs/>
          <w:kern w:val="1"/>
          <w:sz w:val="28"/>
          <w:szCs w:val="28"/>
        </w:rPr>
      </w:pPr>
      <w:r w:rsidRPr="00285903">
        <w:rPr>
          <w:rFonts w:eastAsia="Andale Sans UI"/>
          <w:b/>
          <w:kern w:val="1"/>
          <w:sz w:val="28"/>
          <w:szCs w:val="28"/>
          <w:lang w:eastAsia="en-US"/>
        </w:rPr>
        <w:t>Статья 40. Муниципальный контроль</w:t>
      </w:r>
    </w:p>
    <w:p w14:paraId="66B447BE" w14:textId="77777777" w:rsidR="003B60FF" w:rsidRPr="00285903" w:rsidRDefault="003B60FF" w:rsidP="003B60FF">
      <w:pPr>
        <w:widowControl w:val="0"/>
        <w:suppressAutoHyphens/>
        <w:autoSpaceDE w:val="0"/>
        <w:autoSpaceDN w:val="0"/>
        <w:adjustRightInd w:val="0"/>
        <w:ind w:firstLine="851"/>
        <w:jc w:val="both"/>
        <w:rPr>
          <w:kern w:val="1"/>
          <w:sz w:val="28"/>
          <w:szCs w:val="28"/>
        </w:rPr>
      </w:pPr>
      <w:r w:rsidRPr="00285903">
        <w:rPr>
          <w:rFonts w:eastAsia="Andale Sans UI"/>
          <w:kern w:val="1"/>
          <w:sz w:val="28"/>
          <w:szCs w:val="28"/>
          <w:lang w:eastAsia="en-US"/>
        </w:rPr>
        <w:t xml:space="preserve">1. </w:t>
      </w:r>
      <w:r w:rsidRPr="00285903">
        <w:rPr>
          <w:kern w:val="1"/>
          <w:sz w:val="28"/>
          <w:szCs w:val="28"/>
        </w:rPr>
        <w:t xml:space="preserve">Органы местного самоуправления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kern w:val="1"/>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285903">
        <w:rPr>
          <w:rFonts w:eastAsia="Andale Sans UI"/>
          <w:kern w:val="1"/>
          <w:sz w:val="28"/>
          <w:szCs w:val="28"/>
        </w:rPr>
        <w:t>непосредственного обеспечения жизнедеятельности населения</w:t>
      </w:r>
      <w:r w:rsidRPr="00285903">
        <w:rPr>
          <w:kern w:val="1"/>
          <w:sz w:val="28"/>
          <w:szCs w:val="28"/>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285903">
        <w:rPr>
          <w:rFonts w:eastAsia="Calibri"/>
          <w:color w:val="000000"/>
          <w:kern w:val="1"/>
          <w:sz w:val="28"/>
          <w:szCs w:val="28"/>
        </w:rPr>
        <w:t>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kern w:val="1"/>
          <w:sz w:val="28"/>
          <w:szCs w:val="28"/>
        </w:rPr>
        <w:t>.</w:t>
      </w:r>
    </w:p>
    <w:p w14:paraId="2D313D7C" w14:textId="77777777" w:rsidR="003B60FF" w:rsidRPr="00285903" w:rsidRDefault="003B60FF" w:rsidP="003B60FF">
      <w:pPr>
        <w:widowControl w:val="0"/>
        <w:suppressAutoHyphens/>
        <w:autoSpaceDE w:val="0"/>
        <w:autoSpaceDN w:val="0"/>
        <w:adjustRightInd w:val="0"/>
        <w:ind w:firstLine="851"/>
        <w:jc w:val="both"/>
        <w:rPr>
          <w:bCs/>
          <w:kern w:val="1"/>
          <w:sz w:val="28"/>
          <w:szCs w:val="28"/>
        </w:rPr>
      </w:pPr>
      <w:r w:rsidRPr="00285903">
        <w:rPr>
          <w:bCs/>
          <w:kern w:val="1"/>
          <w:sz w:val="28"/>
          <w:szCs w:val="28"/>
        </w:rPr>
        <w:t xml:space="preserve">2. Организация и осуществление видов муниципального контроля регулируются Федеральным </w:t>
      </w:r>
      <w:hyperlink r:id="rId39" w:history="1">
        <w:r w:rsidRPr="00285903">
          <w:rPr>
            <w:bCs/>
            <w:kern w:val="1"/>
            <w:sz w:val="28"/>
            <w:szCs w:val="28"/>
          </w:rPr>
          <w:t>законом</w:t>
        </w:r>
      </w:hyperlink>
      <w:r w:rsidRPr="00285903">
        <w:rPr>
          <w:bCs/>
          <w:kern w:val="1"/>
          <w:sz w:val="28"/>
          <w:szCs w:val="28"/>
        </w:rPr>
        <w:t xml:space="preserve"> от 31.07.2020 года № 248-ФЗ «О государственном контроле (надзоре) и муниципальном контроле в Российской Федерации».</w:t>
      </w:r>
    </w:p>
    <w:p w14:paraId="5510826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Органом местного самоуправления, наделенным полномочиями по осуществлению муниципального контроля, является администрация.</w:t>
      </w:r>
    </w:p>
    <w:p w14:paraId="7566B640"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Andale Sans UI"/>
          <w:kern w:val="1"/>
          <w:sz w:val="28"/>
          <w:szCs w:val="28"/>
          <w:lang w:eastAsia="en-US"/>
        </w:rPr>
        <w:t>Полномочия, функции, порядок деятельности администрации, как органа, наделенного полномочиями по осуществлению муниципального контроля, устанавливаются муниципальными правовыми актами, принимаемыми Советом муниципального образования Каневской район, перечень должностных лиц и их полномочия устанавливаются муниципальными правовыми актами, принимаемыми администрацией муниципального образования Каневской район.</w:t>
      </w:r>
      <w:r w:rsidRPr="00285903">
        <w:rPr>
          <w:rFonts w:eastAsia="Calibri"/>
          <w:kern w:val="1"/>
          <w:sz w:val="28"/>
          <w:szCs w:val="28"/>
          <w:lang w:eastAsia="en-US"/>
        </w:rPr>
        <w:t xml:space="preserve"> </w:t>
      </w:r>
    </w:p>
    <w:p w14:paraId="006AAE7D" w14:textId="77777777" w:rsidR="003B60FF" w:rsidRPr="00285903" w:rsidRDefault="003B60FF" w:rsidP="003B60FF">
      <w:pPr>
        <w:widowControl w:val="0"/>
        <w:suppressAutoHyphens/>
        <w:autoSpaceDE w:val="0"/>
        <w:autoSpaceDN w:val="0"/>
        <w:adjustRightInd w:val="0"/>
        <w:ind w:firstLine="851"/>
        <w:jc w:val="both"/>
        <w:rPr>
          <w:bCs/>
          <w:kern w:val="1"/>
          <w:sz w:val="28"/>
          <w:szCs w:val="28"/>
        </w:rPr>
      </w:pPr>
      <w:r w:rsidRPr="00285903">
        <w:rPr>
          <w:bCs/>
          <w:kern w:val="1"/>
          <w:sz w:val="28"/>
          <w:szCs w:val="28"/>
        </w:rPr>
        <w:t xml:space="preserve">3. К полномочиям органов местного самоуправления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bCs/>
          <w:kern w:val="1"/>
          <w:sz w:val="28"/>
          <w:szCs w:val="28"/>
        </w:rPr>
        <w:t xml:space="preserve"> в области муниципального контроля относятся:</w:t>
      </w:r>
    </w:p>
    <w:p w14:paraId="17B4A0FE" w14:textId="77777777" w:rsidR="003B60FF" w:rsidRPr="00285903" w:rsidRDefault="003B60FF" w:rsidP="003B60FF">
      <w:pPr>
        <w:widowControl w:val="0"/>
        <w:suppressAutoHyphens/>
        <w:autoSpaceDE w:val="0"/>
        <w:autoSpaceDN w:val="0"/>
        <w:adjustRightInd w:val="0"/>
        <w:ind w:firstLine="851"/>
        <w:jc w:val="both"/>
        <w:rPr>
          <w:bCs/>
          <w:kern w:val="1"/>
          <w:sz w:val="28"/>
          <w:szCs w:val="28"/>
        </w:rPr>
      </w:pPr>
      <w:r w:rsidRPr="00285903">
        <w:rPr>
          <w:bCs/>
          <w:kern w:val="1"/>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790F0DE" w14:textId="77777777" w:rsidR="003B60FF" w:rsidRPr="00285903" w:rsidRDefault="003B60FF" w:rsidP="003B60FF">
      <w:pPr>
        <w:widowControl w:val="0"/>
        <w:suppressAutoHyphens/>
        <w:autoSpaceDE w:val="0"/>
        <w:autoSpaceDN w:val="0"/>
        <w:adjustRightInd w:val="0"/>
        <w:ind w:firstLine="851"/>
        <w:jc w:val="both"/>
        <w:rPr>
          <w:bCs/>
          <w:kern w:val="1"/>
          <w:sz w:val="28"/>
          <w:szCs w:val="28"/>
        </w:rPr>
      </w:pPr>
      <w:r w:rsidRPr="00285903">
        <w:rPr>
          <w:bCs/>
          <w:kern w:val="1"/>
          <w:sz w:val="28"/>
          <w:szCs w:val="28"/>
        </w:rPr>
        <w:t xml:space="preserve">2) организация и осуществление муниципального контроля на территории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bCs/>
          <w:kern w:val="1"/>
          <w:sz w:val="28"/>
          <w:szCs w:val="28"/>
        </w:rPr>
        <w:t>;</w:t>
      </w:r>
    </w:p>
    <w:p w14:paraId="5E75234A" w14:textId="77777777" w:rsidR="003B60FF" w:rsidRPr="00285903" w:rsidRDefault="003B60FF" w:rsidP="003B60FF">
      <w:pPr>
        <w:widowControl w:val="0"/>
        <w:suppressAutoHyphens/>
        <w:autoSpaceDE w:val="0"/>
        <w:autoSpaceDN w:val="0"/>
        <w:adjustRightInd w:val="0"/>
        <w:ind w:firstLine="851"/>
        <w:jc w:val="both"/>
        <w:rPr>
          <w:bCs/>
          <w:kern w:val="1"/>
          <w:sz w:val="28"/>
          <w:szCs w:val="28"/>
        </w:rPr>
      </w:pPr>
      <w:r w:rsidRPr="00285903">
        <w:rPr>
          <w:bCs/>
          <w:kern w:val="1"/>
          <w:sz w:val="28"/>
          <w:szCs w:val="28"/>
        </w:rPr>
        <w:t xml:space="preserve">3) иные полномочия в соответствии с Федеральным </w:t>
      </w:r>
      <w:hyperlink r:id="rId40" w:history="1">
        <w:r w:rsidRPr="00285903">
          <w:rPr>
            <w:bCs/>
            <w:kern w:val="1"/>
            <w:sz w:val="28"/>
            <w:szCs w:val="28"/>
          </w:rPr>
          <w:t>законом</w:t>
        </w:r>
      </w:hyperlink>
      <w:r w:rsidRPr="00285903">
        <w:rPr>
          <w:bCs/>
          <w:kern w:val="1"/>
          <w:sz w:val="28"/>
          <w:szCs w:val="28"/>
        </w:rPr>
        <w:t xml:space="preserve"> от 31.07.2020 года № 248-ФЗ «О государственном контроле (надзоре) и муниципальном контроле в Российской Федерации», другими федеральными законами.</w:t>
      </w:r>
    </w:p>
    <w:p w14:paraId="4ED7BDA3" w14:textId="77777777" w:rsidR="003B60FF" w:rsidRPr="00285903" w:rsidRDefault="003B60FF" w:rsidP="003B60FF">
      <w:pPr>
        <w:widowControl w:val="0"/>
        <w:autoSpaceDE w:val="0"/>
        <w:ind w:firstLine="851"/>
        <w:jc w:val="both"/>
        <w:rPr>
          <w:bCs/>
          <w:sz w:val="28"/>
          <w:szCs w:val="28"/>
        </w:rPr>
      </w:pPr>
      <w:r w:rsidRPr="00285903">
        <w:rPr>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285903">
        <w:rPr>
          <w:rFonts w:eastAsia="Arial"/>
          <w:kern w:val="1"/>
          <w:sz w:val="28"/>
          <w:szCs w:val="28"/>
        </w:rPr>
        <w:t>непосредственного обеспечения жизнедеятельности населения</w:t>
      </w:r>
      <w:r w:rsidRPr="00285903">
        <w:rPr>
          <w:bCs/>
          <w:sz w:val="28"/>
          <w:szCs w:val="28"/>
        </w:rPr>
        <w:t xml:space="preserve"> </w:t>
      </w:r>
      <w:r w:rsidRPr="00285903">
        <w:rPr>
          <w:rFonts w:eastAsia="Arial"/>
          <w:kern w:val="1"/>
          <w:sz w:val="28"/>
          <w:szCs w:val="28"/>
          <w:lang w:eastAsia="ar-SA"/>
        </w:rPr>
        <w:t xml:space="preserve">муниципального образования </w:t>
      </w:r>
      <w:r w:rsidRPr="00285903">
        <w:rPr>
          <w:rFonts w:eastAsia="Arial" w:cs="Arial"/>
          <w:kern w:val="1"/>
          <w:sz w:val="28"/>
          <w:szCs w:val="20"/>
          <w:lang w:eastAsia="ar-SA"/>
        </w:rPr>
        <w:t>Каневской</w:t>
      </w:r>
      <w:r w:rsidRPr="00285903">
        <w:rPr>
          <w:rFonts w:eastAsia="Calibri"/>
          <w:kern w:val="1"/>
          <w:sz w:val="28"/>
          <w:szCs w:val="28"/>
          <w:lang w:eastAsia="ar-SA"/>
        </w:rPr>
        <w:t xml:space="preserve"> </w:t>
      </w:r>
      <w:r w:rsidRPr="00285903">
        <w:rPr>
          <w:rFonts w:eastAsia="Calibri"/>
          <w:color w:val="000000"/>
          <w:sz w:val="28"/>
          <w:szCs w:val="28"/>
        </w:rPr>
        <w:t>район</w:t>
      </w:r>
      <w:r w:rsidRPr="00285903">
        <w:rPr>
          <w:bCs/>
          <w:sz w:val="28"/>
          <w:szCs w:val="28"/>
        </w:rPr>
        <w:t xml:space="preserve"> осуществляется в пределах установленного перечня </w:t>
      </w:r>
      <w:r w:rsidRPr="00285903">
        <w:rPr>
          <w:rFonts w:eastAsia="Arial"/>
          <w:kern w:val="1"/>
          <w:sz w:val="28"/>
          <w:szCs w:val="28"/>
        </w:rPr>
        <w:t>непосредственного обеспечения жизнедеятельности населения</w:t>
      </w:r>
      <w:r w:rsidRPr="00285903">
        <w:rPr>
          <w:rFonts w:eastAsia="Arial"/>
          <w:kern w:val="1"/>
          <w:sz w:val="28"/>
          <w:szCs w:val="28"/>
          <w:lang w:eastAsia="ar-SA"/>
        </w:rPr>
        <w:t xml:space="preserve"> </w:t>
      </w:r>
      <w:r w:rsidRPr="00285903">
        <w:rPr>
          <w:rFonts w:eastAsia="Arial"/>
          <w:kern w:val="1"/>
          <w:sz w:val="28"/>
          <w:szCs w:val="28"/>
          <w:lang w:eastAsia="ar-SA"/>
        </w:rPr>
        <w:lastRenderedPageBreak/>
        <w:t xml:space="preserve">муниципального образования </w:t>
      </w:r>
      <w:r w:rsidRPr="00285903">
        <w:rPr>
          <w:rFonts w:eastAsia="Arial" w:cs="Arial"/>
          <w:kern w:val="1"/>
          <w:sz w:val="28"/>
          <w:szCs w:val="20"/>
          <w:lang w:eastAsia="ar-SA"/>
        </w:rPr>
        <w:t>Каневской</w:t>
      </w:r>
      <w:r w:rsidRPr="00285903">
        <w:rPr>
          <w:rFonts w:eastAsia="Calibri"/>
          <w:kern w:val="1"/>
          <w:sz w:val="28"/>
          <w:szCs w:val="28"/>
          <w:lang w:eastAsia="ar-SA"/>
        </w:rPr>
        <w:t xml:space="preserve"> </w:t>
      </w:r>
      <w:r w:rsidRPr="00285903">
        <w:rPr>
          <w:rFonts w:eastAsia="Calibri"/>
          <w:color w:val="000000"/>
          <w:sz w:val="28"/>
          <w:szCs w:val="28"/>
        </w:rPr>
        <w:t>район</w:t>
      </w:r>
      <w:r w:rsidRPr="00285903">
        <w:rPr>
          <w:bCs/>
          <w:sz w:val="28"/>
          <w:szCs w:val="28"/>
        </w:rPr>
        <w:t>.</w:t>
      </w:r>
    </w:p>
    <w:p w14:paraId="45930003" w14:textId="77777777" w:rsidR="003B60FF" w:rsidRPr="00285903" w:rsidRDefault="003B60FF" w:rsidP="003B60FF">
      <w:pPr>
        <w:widowControl w:val="0"/>
        <w:autoSpaceDE w:val="0"/>
        <w:ind w:firstLine="851"/>
        <w:jc w:val="both"/>
        <w:rPr>
          <w:bCs/>
          <w:sz w:val="28"/>
          <w:szCs w:val="28"/>
        </w:rPr>
      </w:pPr>
      <w:r w:rsidRPr="00285903">
        <w:rPr>
          <w:bCs/>
          <w:sz w:val="28"/>
          <w:szCs w:val="28"/>
        </w:rPr>
        <w:t xml:space="preserve">Муниципальный контроль подлежит осуществлению при наличии в границах </w:t>
      </w:r>
      <w:r w:rsidRPr="00285903">
        <w:rPr>
          <w:rFonts w:eastAsia="Arial"/>
          <w:kern w:val="1"/>
          <w:sz w:val="28"/>
          <w:szCs w:val="28"/>
          <w:lang w:eastAsia="ar-SA"/>
        </w:rPr>
        <w:t xml:space="preserve">муниципального образования </w:t>
      </w:r>
      <w:r w:rsidRPr="00285903">
        <w:rPr>
          <w:rFonts w:eastAsia="Arial" w:cs="Arial"/>
          <w:kern w:val="1"/>
          <w:sz w:val="28"/>
          <w:szCs w:val="20"/>
          <w:lang w:eastAsia="ar-SA"/>
        </w:rPr>
        <w:t>Каневской</w:t>
      </w:r>
      <w:r w:rsidRPr="00285903">
        <w:rPr>
          <w:rFonts w:eastAsia="Calibri"/>
          <w:kern w:val="1"/>
          <w:sz w:val="28"/>
          <w:szCs w:val="28"/>
          <w:lang w:eastAsia="ar-SA"/>
        </w:rPr>
        <w:t xml:space="preserve"> </w:t>
      </w:r>
      <w:r w:rsidRPr="00285903">
        <w:rPr>
          <w:rFonts w:eastAsia="Calibri"/>
          <w:color w:val="000000"/>
          <w:sz w:val="28"/>
          <w:szCs w:val="28"/>
        </w:rPr>
        <w:t>район</w:t>
      </w:r>
      <w:r w:rsidRPr="00285903">
        <w:rPr>
          <w:bCs/>
          <w:sz w:val="28"/>
          <w:szCs w:val="28"/>
        </w:rPr>
        <w:t xml:space="preserve"> объектов соответствующего вида контроля.</w:t>
      </w:r>
    </w:p>
    <w:p w14:paraId="33745F36" w14:textId="77777777" w:rsidR="003B60FF" w:rsidRPr="00285903" w:rsidRDefault="003B60FF" w:rsidP="003B60FF">
      <w:pPr>
        <w:widowControl w:val="0"/>
        <w:suppressAutoHyphens/>
        <w:autoSpaceDE w:val="0"/>
        <w:autoSpaceDN w:val="0"/>
        <w:adjustRightInd w:val="0"/>
        <w:ind w:firstLine="851"/>
        <w:jc w:val="both"/>
        <w:rPr>
          <w:rFonts w:eastAsia="Andale Sans UI"/>
          <w:i/>
          <w:caps/>
          <w:kern w:val="1"/>
          <w:sz w:val="28"/>
          <w:szCs w:val="28"/>
          <w:lang w:eastAsia="en-US"/>
        </w:rPr>
      </w:pPr>
      <w:r w:rsidRPr="00285903">
        <w:rPr>
          <w:rFonts w:eastAsia="Calibri"/>
          <w:kern w:val="1"/>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12757895" w14:textId="77777777" w:rsidR="003B60FF" w:rsidRPr="00285903" w:rsidRDefault="003B60FF" w:rsidP="003B60FF">
      <w:pPr>
        <w:widowControl w:val="0"/>
        <w:suppressAutoHyphens/>
        <w:rPr>
          <w:rFonts w:eastAsia="Andale Sans UI"/>
          <w:caps/>
          <w:kern w:val="1"/>
          <w:sz w:val="28"/>
          <w:szCs w:val="28"/>
          <w:lang w:eastAsia="en-US"/>
        </w:rPr>
      </w:pPr>
    </w:p>
    <w:p w14:paraId="3F9F9710"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285903">
        <w:rPr>
          <w:rFonts w:eastAsia="Andale Sans UI"/>
          <w:b/>
          <w:bCs/>
          <w:kern w:val="1"/>
          <w:sz w:val="28"/>
          <w:szCs w:val="28"/>
          <w:lang w:eastAsia="en-US"/>
        </w:rPr>
        <w:t>Статья 41. Контроль и надзор за деятельностью органов местного самоуправления и должностных лиц местного самоуправления</w:t>
      </w:r>
    </w:p>
    <w:p w14:paraId="68731DB9"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kern w:val="1"/>
          <w:sz w:val="28"/>
          <w:szCs w:val="28"/>
          <w:lang w:eastAsia="en-US"/>
        </w:rPr>
        <w:t xml:space="preserve">1. Надзор за исполнением органами местного самоуправления и </w:t>
      </w:r>
      <w:r w:rsidRPr="00285903">
        <w:rPr>
          <w:rFonts w:eastAsia="Andale Sans UI"/>
          <w:bCs/>
          <w:color w:val="000000"/>
          <w:kern w:val="1"/>
          <w:sz w:val="28"/>
          <w:szCs w:val="28"/>
          <w:lang w:eastAsia="en-US"/>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Pr="00285903">
        <w:rPr>
          <w:rFonts w:eastAsia="Andale Sans UI"/>
          <w:kern w:val="1"/>
          <w:sz w:val="28"/>
          <w:lang w:eastAsia="en-US"/>
        </w:rPr>
        <w:t>Каневской</w:t>
      </w:r>
      <w:r w:rsidRPr="00285903">
        <w:rPr>
          <w:rFonts w:eastAsia="Calibri"/>
          <w:color w:val="000000"/>
          <w:sz w:val="28"/>
          <w:szCs w:val="28"/>
        </w:rPr>
        <w:t xml:space="preserve"> район</w:t>
      </w:r>
      <w:r w:rsidRPr="00285903">
        <w:rPr>
          <w:rFonts w:eastAsia="Andale Sans UI"/>
          <w:bCs/>
          <w:color w:val="000000"/>
          <w:kern w:val="1"/>
          <w:sz w:val="28"/>
          <w:szCs w:val="28"/>
          <w:lang w:eastAsia="en-US"/>
        </w:rPr>
        <w:t>, муниципальных правовых актов осуществляют органы прокуратуры Российской Федерации.</w:t>
      </w:r>
    </w:p>
    <w:p w14:paraId="2348250A"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Andale Sans UI"/>
          <w:bCs/>
          <w:color w:val="000000"/>
          <w:kern w:val="1"/>
          <w:sz w:val="28"/>
          <w:szCs w:val="28"/>
          <w:lang w:eastAsia="en-US"/>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285903">
        <w:rPr>
          <w:rFonts w:eastAsia="Andale Sans UI"/>
          <w:kern w:val="1"/>
          <w:sz w:val="28"/>
          <w:lang w:eastAsia="en-US"/>
        </w:rPr>
        <w:t>Каневской</w:t>
      </w:r>
      <w:r w:rsidRPr="00285903">
        <w:rPr>
          <w:rFonts w:eastAsia="Andale Sans UI"/>
          <w:bCs/>
          <w:color w:val="000000"/>
          <w:kern w:val="1"/>
          <w:sz w:val="28"/>
          <w:szCs w:val="28"/>
          <w:lang w:eastAsia="en-US"/>
        </w:rPr>
        <w:t xml:space="preserve"> </w:t>
      </w:r>
      <w:r w:rsidRPr="00285903">
        <w:rPr>
          <w:rFonts w:eastAsia="Calibri"/>
          <w:color w:val="000000"/>
          <w:sz w:val="28"/>
          <w:szCs w:val="28"/>
        </w:rPr>
        <w:t>район</w:t>
      </w:r>
      <w:r w:rsidRPr="00285903">
        <w:rPr>
          <w:rFonts w:eastAsia="Andale Sans UI"/>
          <w:bCs/>
          <w:color w:val="000000"/>
          <w:kern w:val="1"/>
          <w:sz w:val="28"/>
          <w:szCs w:val="28"/>
          <w:lang w:eastAsia="en-US"/>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Andale Sans UI"/>
          <w:bCs/>
          <w:color w:val="000000"/>
          <w:kern w:val="1"/>
          <w:sz w:val="28"/>
          <w:szCs w:val="28"/>
          <w:lang w:eastAsia="en-US"/>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285903">
        <w:rPr>
          <w:rFonts w:eastAsia="Andale Sans UI"/>
          <w:bCs/>
          <w:kern w:val="1"/>
          <w:sz w:val="28"/>
          <w:szCs w:val="28"/>
          <w:lang w:eastAsia="en-US"/>
        </w:rPr>
        <w:t xml:space="preserve">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285903">
        <w:rPr>
          <w:rFonts w:eastAsia="Andale Sans UI"/>
          <w:kern w:val="1"/>
          <w:sz w:val="28"/>
          <w:lang w:eastAsia="en-US"/>
        </w:rPr>
        <w:t>Каневской</w:t>
      </w:r>
      <w:r w:rsidRPr="00285903">
        <w:rPr>
          <w:rFonts w:eastAsia="Andale Sans UI"/>
          <w:bCs/>
          <w:kern w:val="1"/>
          <w:sz w:val="28"/>
          <w:szCs w:val="28"/>
          <w:lang w:eastAsia="en-US"/>
        </w:rPr>
        <w:t xml:space="preserve"> </w:t>
      </w:r>
      <w:r w:rsidRPr="00285903">
        <w:rPr>
          <w:rFonts w:eastAsia="Calibri"/>
          <w:color w:val="000000"/>
          <w:sz w:val="28"/>
          <w:szCs w:val="28"/>
        </w:rPr>
        <w:t>район</w:t>
      </w:r>
      <w:r w:rsidRPr="00285903">
        <w:rPr>
          <w:rFonts w:eastAsia="Andale Sans UI"/>
          <w:bCs/>
          <w:kern w:val="1"/>
          <w:sz w:val="28"/>
          <w:szCs w:val="28"/>
          <w:lang w:eastAsia="en-US"/>
        </w:rPr>
        <w:t>.</w:t>
      </w:r>
    </w:p>
    <w:p w14:paraId="21C1BA8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w:t>
      </w:r>
      <w:r w:rsidRPr="00285903">
        <w:rPr>
          <w:rFonts w:eastAsia="Andale Sans UI"/>
          <w:kern w:val="1"/>
          <w:sz w:val="28"/>
          <w:szCs w:val="28"/>
          <w:lang w:eastAsia="en-US"/>
        </w:rPr>
        <w:lastRenderedPageBreak/>
        <w:t>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01D112D"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bookmarkStart w:id="29" w:name="Par9"/>
      <w:bookmarkEnd w:id="29"/>
      <w:r w:rsidRPr="00285903">
        <w:rPr>
          <w:rFonts w:eastAsia="Andale Sans UI"/>
          <w:bCs/>
          <w:kern w:val="1"/>
          <w:sz w:val="28"/>
          <w:szCs w:val="28"/>
          <w:lang w:eastAsia="en-US"/>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1628C02B"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Andale Sans UI"/>
          <w:bCs/>
          <w:kern w:val="1"/>
          <w:sz w:val="28"/>
          <w:szCs w:val="28"/>
          <w:lang w:eastAsia="en-US"/>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3460FCC6" w14:textId="77777777" w:rsidR="003B60FF" w:rsidRDefault="003B60FF" w:rsidP="003B60FF">
      <w:pPr>
        <w:widowControl w:val="0"/>
        <w:suppressAutoHyphens/>
        <w:autoSpaceDE w:val="0"/>
        <w:ind w:firstLine="851"/>
        <w:jc w:val="both"/>
        <w:rPr>
          <w:rFonts w:eastAsia="Arial" w:cs="Arial"/>
          <w:kern w:val="1"/>
          <w:sz w:val="28"/>
          <w:szCs w:val="28"/>
          <w:lang w:eastAsia="ar-SA"/>
        </w:rPr>
      </w:pPr>
    </w:p>
    <w:p w14:paraId="07CE18E4" w14:textId="77777777" w:rsidR="003B60FF" w:rsidRPr="00285903" w:rsidRDefault="003B60FF" w:rsidP="003B60FF">
      <w:pPr>
        <w:widowControl w:val="0"/>
        <w:suppressAutoHyphens/>
        <w:jc w:val="center"/>
        <w:outlineLvl w:val="8"/>
        <w:rPr>
          <w:rFonts w:eastAsia="Andale Sans UI"/>
          <w:b/>
          <w:caps/>
          <w:kern w:val="1"/>
          <w:sz w:val="28"/>
          <w:szCs w:val="28"/>
          <w:lang w:eastAsia="en-US"/>
        </w:rPr>
      </w:pPr>
      <w:r w:rsidRPr="00285903">
        <w:rPr>
          <w:rFonts w:eastAsia="Andale Sans UI"/>
          <w:b/>
          <w:caps/>
          <w:kern w:val="1"/>
          <w:sz w:val="28"/>
          <w:szCs w:val="28"/>
          <w:lang w:eastAsia="en-US"/>
        </w:rPr>
        <w:t>ГЛАВА 5. ФОРМЫ НЕПОСРЕДСТВЕННОГО ОСУЩЕСТВЛЕНИЯ</w:t>
      </w:r>
    </w:p>
    <w:p w14:paraId="089D97F5" w14:textId="77777777" w:rsidR="003B60FF" w:rsidRPr="00285903" w:rsidRDefault="003B60FF" w:rsidP="003B60FF">
      <w:pPr>
        <w:widowControl w:val="0"/>
        <w:suppressAutoHyphens/>
        <w:jc w:val="center"/>
        <w:outlineLvl w:val="8"/>
        <w:rPr>
          <w:rFonts w:eastAsia="Andale Sans UI"/>
          <w:b/>
          <w:caps/>
          <w:kern w:val="1"/>
          <w:sz w:val="28"/>
          <w:szCs w:val="28"/>
          <w:lang w:eastAsia="en-US"/>
        </w:rPr>
      </w:pPr>
      <w:r w:rsidRPr="00285903">
        <w:rPr>
          <w:rFonts w:eastAsia="Andale Sans UI"/>
          <w:b/>
          <w:caps/>
          <w:kern w:val="1"/>
          <w:sz w:val="28"/>
          <w:szCs w:val="28"/>
          <w:lang w:eastAsia="en-US"/>
        </w:rPr>
        <w:t>НАСЕЛЕНИЕМ местноГО самоуправлениЯ и УчастиЯ населения МУНИЦИПАЛЬНОГО ОБРАЗОВАНИЯ КАНЕВСКОЙ РАЙОН в осуществлении местного самоуправления</w:t>
      </w:r>
    </w:p>
    <w:p w14:paraId="20DB3D2A" w14:textId="77777777" w:rsidR="003B60FF" w:rsidRPr="00285903" w:rsidRDefault="003B60FF" w:rsidP="003B60FF">
      <w:pPr>
        <w:widowControl w:val="0"/>
        <w:tabs>
          <w:tab w:val="num" w:pos="576"/>
        </w:tabs>
        <w:ind w:firstLine="900"/>
        <w:jc w:val="center"/>
        <w:outlineLvl w:val="1"/>
        <w:rPr>
          <w:rFonts w:eastAsia="Andale Sans UI"/>
          <w:b/>
          <w:i/>
          <w:kern w:val="1"/>
          <w:lang w:eastAsia="en-US"/>
        </w:rPr>
      </w:pPr>
    </w:p>
    <w:p w14:paraId="15C63FB7" w14:textId="77777777" w:rsidR="003B60FF" w:rsidRPr="00285903" w:rsidRDefault="003B60FF" w:rsidP="003B60FF">
      <w:pPr>
        <w:widowControl w:val="0"/>
        <w:suppressAutoHyphens/>
        <w:autoSpaceDE w:val="0"/>
        <w:autoSpaceDN w:val="0"/>
        <w:adjustRightInd w:val="0"/>
        <w:ind w:firstLine="851"/>
        <w:jc w:val="both"/>
        <w:outlineLvl w:val="0"/>
        <w:rPr>
          <w:rFonts w:eastAsia="Calibri"/>
          <w:b/>
          <w:bCs/>
          <w:kern w:val="1"/>
          <w:sz w:val="28"/>
          <w:szCs w:val="28"/>
        </w:rPr>
      </w:pPr>
      <w:r w:rsidRPr="00285903">
        <w:rPr>
          <w:rFonts w:eastAsia="Calibri"/>
          <w:b/>
          <w:bCs/>
          <w:kern w:val="1"/>
          <w:sz w:val="28"/>
          <w:szCs w:val="28"/>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186FF95"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307E87E" w14:textId="77777777" w:rsidR="003B60FF" w:rsidRPr="00285903" w:rsidRDefault="003B60FF" w:rsidP="003B60FF">
      <w:pPr>
        <w:widowControl w:val="0"/>
        <w:suppressAutoHyphens/>
        <w:ind w:firstLine="851"/>
        <w:jc w:val="both"/>
        <w:rPr>
          <w:rFonts w:eastAsia="Calibri"/>
          <w:kern w:val="1"/>
          <w:sz w:val="28"/>
          <w:szCs w:val="28"/>
        </w:rPr>
      </w:pPr>
      <w:r w:rsidRPr="00285903">
        <w:rPr>
          <w:rFonts w:eastAsia="Calibri"/>
          <w:kern w:val="1"/>
          <w:sz w:val="28"/>
          <w:szCs w:val="28"/>
        </w:rPr>
        <w:t xml:space="preserve">2. Органы публичной власти в соответствии с Федеральным законом </w:t>
      </w:r>
      <w:r w:rsidRPr="00285903">
        <w:rPr>
          <w:rFonts w:eastAsia="Andale Sans UI"/>
          <w:color w:val="000000"/>
          <w:kern w:val="1"/>
          <w:sz w:val="28"/>
          <w:szCs w:val="28"/>
          <w:lang w:eastAsia="en-US"/>
        </w:rPr>
        <w:t>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Calibri"/>
          <w:kern w:val="1"/>
          <w:sz w:val="28"/>
          <w:szCs w:val="28"/>
        </w:rPr>
        <w:t xml:space="preserve">, другими федеральными законами обеспечивают установленные </w:t>
      </w:r>
      <w:r w:rsidRPr="00285903">
        <w:rPr>
          <w:rFonts w:eastAsia="Calibri"/>
          <w:color w:val="000000"/>
          <w:kern w:val="1"/>
          <w:sz w:val="28"/>
          <w:szCs w:val="28"/>
        </w:rPr>
        <w:t>Конституцией</w:t>
      </w:r>
      <w:r w:rsidRPr="00285903">
        <w:rPr>
          <w:rFonts w:eastAsia="Calibri"/>
          <w:kern w:val="1"/>
          <w:sz w:val="28"/>
          <w:szCs w:val="28"/>
        </w:rPr>
        <w:t xml:space="preserve"> Российской Федерации и 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Calibri"/>
          <w:kern w:val="1"/>
          <w:sz w:val="28"/>
          <w:szCs w:val="28"/>
        </w:rPr>
        <w:t xml:space="preserve"> права граждан на осуществление местного самоуправления.</w:t>
      </w:r>
    </w:p>
    <w:p w14:paraId="416F233C"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lastRenderedPageBreak/>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Calibri"/>
          <w:kern w:val="1"/>
          <w:sz w:val="28"/>
          <w:szCs w:val="28"/>
        </w:rPr>
        <w:t>.</w:t>
      </w:r>
    </w:p>
    <w:p w14:paraId="5FA77921"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kern w:val="1"/>
          <w:sz w:val="28"/>
          <w:szCs w:val="28"/>
        </w:rPr>
        <w:t>4. Наряду с предусмотренными Федеральным законом</w:t>
      </w:r>
      <w:r w:rsidRPr="00285903">
        <w:rPr>
          <w:rFonts w:eastAsia="Andale Sans UI"/>
          <w:color w:val="000000"/>
          <w:kern w:val="1"/>
          <w:sz w:val="28"/>
          <w:szCs w:val="28"/>
          <w:lang w:eastAsia="en-US"/>
        </w:rPr>
        <w:t xml:space="preserve"> от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Calibri"/>
          <w:kern w:val="1"/>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285903">
        <w:rPr>
          <w:rFonts w:eastAsia="Calibri"/>
          <w:color w:val="000000"/>
          <w:kern w:val="1"/>
          <w:sz w:val="28"/>
          <w:szCs w:val="28"/>
        </w:rPr>
        <w:t>Конституции</w:t>
      </w:r>
      <w:r w:rsidRPr="00285903">
        <w:rPr>
          <w:rFonts w:eastAsia="Calibri"/>
          <w:kern w:val="1"/>
          <w:sz w:val="28"/>
          <w:szCs w:val="28"/>
        </w:rPr>
        <w:t xml:space="preserve"> Российской Федерации, Федеральному закону </w:t>
      </w:r>
      <w:r w:rsidRPr="00285903">
        <w:rPr>
          <w:rFonts w:eastAsia="Andale Sans UI"/>
          <w:color w:val="000000"/>
          <w:kern w:val="1"/>
          <w:sz w:val="28"/>
          <w:szCs w:val="28"/>
          <w:lang w:eastAsia="en-US"/>
        </w:rPr>
        <w:t>от 20.03.2025 года №</w:t>
      </w:r>
      <w:r>
        <w:rPr>
          <w:rFonts w:eastAsia="Andale Sans UI"/>
          <w:color w:val="000000"/>
          <w:kern w:val="1"/>
          <w:sz w:val="28"/>
          <w:szCs w:val="28"/>
          <w:lang w:eastAsia="en-US"/>
        </w:rPr>
        <w:t xml:space="preserve"> </w:t>
      </w:r>
      <w:r w:rsidRPr="00285903">
        <w:rPr>
          <w:rFonts w:eastAsia="Andale Sans UI"/>
          <w:color w:val="000000"/>
          <w:kern w:val="1"/>
          <w:sz w:val="28"/>
          <w:szCs w:val="28"/>
          <w:lang w:eastAsia="en-US"/>
        </w:rPr>
        <w:t>33-ФЗ</w:t>
      </w:r>
      <w:r>
        <w:rPr>
          <w:rFonts w:eastAsia="Andale Sans UI"/>
          <w:color w:val="000000"/>
          <w:kern w:val="1"/>
          <w:sz w:val="28"/>
          <w:szCs w:val="28"/>
          <w:lang w:eastAsia="en-US"/>
        </w:rPr>
        <w:t xml:space="preserve"> </w:t>
      </w:r>
      <w:r w:rsidRPr="00285903">
        <w:rPr>
          <w:rFonts w:eastAsia="Andale Sans UI"/>
          <w:color w:val="000000"/>
          <w:kern w:val="1"/>
          <w:sz w:val="28"/>
          <w:szCs w:val="28"/>
          <w:lang w:eastAsia="en-US"/>
        </w:rPr>
        <w:t>«</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36DEDA01"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E5E2B3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6. Органы местного самоуправления муниципального образования </w:t>
      </w:r>
      <w:r w:rsidRPr="00285903">
        <w:rPr>
          <w:rFonts w:eastAsia="Andale Sans UI"/>
          <w:kern w:val="1"/>
          <w:sz w:val="28"/>
          <w:lang w:eastAsia="en-US"/>
        </w:rPr>
        <w:t>Каневской</w:t>
      </w:r>
      <w:r w:rsidRPr="00285903">
        <w:rPr>
          <w:rFonts w:eastAsia="Calibri"/>
          <w:kern w:val="1"/>
          <w:sz w:val="28"/>
          <w:szCs w:val="28"/>
        </w:rPr>
        <w:t xml:space="preserve"> </w:t>
      </w:r>
      <w:r w:rsidRPr="00285903">
        <w:rPr>
          <w:rFonts w:eastAsia="Calibri"/>
          <w:color w:val="000000"/>
          <w:sz w:val="28"/>
          <w:szCs w:val="28"/>
        </w:rPr>
        <w:t>район</w:t>
      </w:r>
      <w:r w:rsidRPr="00285903">
        <w:rPr>
          <w:rFonts w:eastAsia="Calibri"/>
          <w:kern w:val="1"/>
          <w:sz w:val="28"/>
          <w:szCs w:val="28"/>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lang w:eastAsia="en-US"/>
        </w:rPr>
        <w:t xml:space="preserve"> </w:t>
      </w:r>
      <w:r w:rsidRPr="00285903">
        <w:rPr>
          <w:rFonts w:eastAsia="Calibri"/>
          <w:kern w:val="1"/>
          <w:sz w:val="28"/>
          <w:szCs w:val="28"/>
        </w:rPr>
        <w:t xml:space="preserve">работ (в том числе дежурств) в целях решения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Calibri"/>
          <w:kern w:val="1"/>
          <w:sz w:val="28"/>
          <w:szCs w:val="28"/>
        </w:rPr>
        <w:t>.</w:t>
      </w:r>
    </w:p>
    <w:p w14:paraId="1DAD729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К социально значимым работам могут быть отнесены только работы, не требующие специальной профессиональной подготовки.</w:t>
      </w:r>
    </w:p>
    <w:p w14:paraId="2211E3DF"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К выполнению социально значимых работ могут привлекаться совершеннолетние трудоспособные жители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35FB3C3" w14:textId="77777777" w:rsidR="003B60FF" w:rsidRPr="00285903" w:rsidRDefault="003B60FF" w:rsidP="003B60FF">
      <w:pPr>
        <w:widowControl w:val="0"/>
        <w:tabs>
          <w:tab w:val="left" w:pos="-142"/>
        </w:tabs>
        <w:ind w:firstLine="851"/>
        <w:jc w:val="both"/>
        <w:rPr>
          <w:rFonts w:eastAsia="Andale Sans UI"/>
          <w:kern w:val="1"/>
          <w:sz w:val="28"/>
          <w:lang w:eastAsia="en-US"/>
        </w:rPr>
      </w:pPr>
      <w:r w:rsidRPr="00285903">
        <w:rPr>
          <w:rFonts w:eastAsia="Andale Sans UI"/>
          <w:kern w:val="1"/>
          <w:sz w:val="28"/>
          <w:lang w:eastAsia="en-US"/>
        </w:rPr>
        <w:t>Организация и материально-техническое обеспечение проведения социально значимых работ осуществляется администрацией.</w:t>
      </w:r>
    </w:p>
    <w:p w14:paraId="297FF9D6" w14:textId="77777777" w:rsidR="003B60FF" w:rsidRPr="00285903" w:rsidRDefault="003B60FF" w:rsidP="003B60FF">
      <w:pPr>
        <w:widowControl w:val="0"/>
        <w:ind w:firstLine="851"/>
        <w:rPr>
          <w:rFonts w:eastAsia="Calibri"/>
          <w:color w:val="000000"/>
          <w:sz w:val="28"/>
          <w:szCs w:val="28"/>
        </w:rPr>
      </w:pPr>
    </w:p>
    <w:p w14:paraId="2DA050D9"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43. Местный референдум</w:t>
      </w:r>
    </w:p>
    <w:p w14:paraId="7A4A60F5"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 В целях решения непосредственно населением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Andale Sans UI"/>
          <w:kern w:val="1"/>
          <w:sz w:val="28"/>
          <w:szCs w:val="28"/>
          <w:lang w:eastAsia="en-US"/>
        </w:rPr>
        <w:t xml:space="preserve"> на территории 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lang w:eastAsia="en-US"/>
        </w:rPr>
        <w:t xml:space="preserve"> </w:t>
      </w:r>
      <w:r w:rsidRPr="00285903">
        <w:rPr>
          <w:rFonts w:eastAsia="Andale Sans UI"/>
          <w:kern w:val="1"/>
          <w:sz w:val="28"/>
          <w:szCs w:val="28"/>
          <w:lang w:eastAsia="en-US"/>
        </w:rPr>
        <w:t>проводится местный референдум.</w:t>
      </w:r>
    </w:p>
    <w:p w14:paraId="127685D3"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Местный референдум проводится на всей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w:t>
      </w:r>
    </w:p>
    <w:p w14:paraId="67F8BC01"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3. Решение о назначении и проведении местного референдума принимается Советом:</w:t>
      </w:r>
    </w:p>
    <w:p w14:paraId="4C514FB9"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 xml:space="preserve">1) по инициативе, выдвинутой гражданами Российской Федерации, </w:t>
      </w:r>
      <w:r w:rsidRPr="00285903">
        <w:rPr>
          <w:rFonts w:eastAsia="Arial"/>
          <w:kern w:val="1"/>
          <w:sz w:val="28"/>
          <w:szCs w:val="28"/>
          <w:lang w:eastAsia="ar-SA"/>
        </w:rPr>
        <w:lastRenderedPageBreak/>
        <w:t>имеющими право на участие в местном референдуме;</w:t>
      </w:r>
    </w:p>
    <w:p w14:paraId="666C527B" w14:textId="77777777" w:rsidR="003B60FF" w:rsidRPr="00285903" w:rsidRDefault="003B60FF" w:rsidP="003B60FF">
      <w:pPr>
        <w:widowControl w:val="0"/>
        <w:shd w:val="clear" w:color="auto" w:fill="FFFFFF"/>
        <w:tabs>
          <w:tab w:val="left" w:pos="-2160"/>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64A53690" w14:textId="77777777" w:rsidR="003B60FF" w:rsidRPr="00285903" w:rsidRDefault="003B60FF" w:rsidP="003B60FF">
      <w:pPr>
        <w:widowControl w:val="0"/>
        <w:tabs>
          <w:tab w:val="left" w:pos="-2160"/>
        </w:tabs>
        <w:autoSpaceDE w:val="0"/>
        <w:ind w:firstLine="851"/>
        <w:jc w:val="both"/>
        <w:rPr>
          <w:rFonts w:eastAsia="Arial"/>
          <w:kern w:val="1"/>
          <w:sz w:val="28"/>
          <w:szCs w:val="28"/>
          <w:lang w:eastAsia="ar-SA"/>
        </w:rPr>
      </w:pPr>
      <w:r w:rsidRPr="00285903">
        <w:rPr>
          <w:rFonts w:eastAsia="Arial"/>
          <w:kern w:val="1"/>
          <w:sz w:val="28"/>
          <w:szCs w:val="28"/>
          <w:lang w:eastAsia="ar-SA"/>
        </w:rPr>
        <w:t>3) по инициативе Совета и главы администрации, выдвинутой ими совместно.</w:t>
      </w:r>
    </w:p>
    <w:p w14:paraId="312B1226"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color w:val="000000"/>
          <w:kern w:val="1"/>
          <w:sz w:val="28"/>
          <w:lang w:eastAsia="en-US"/>
        </w:rPr>
        <w:t xml:space="preserve">4. </w:t>
      </w:r>
      <w:r w:rsidRPr="00285903">
        <w:rPr>
          <w:rFonts w:eastAsia="Andale Sans UI"/>
          <w:kern w:val="1"/>
          <w:sz w:val="28"/>
          <w:lang w:eastAsia="en-US"/>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w:t>
      </w:r>
    </w:p>
    <w:p w14:paraId="5C63FB7E"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color w:val="000000"/>
          <w:kern w:val="1"/>
          <w:sz w:val="28"/>
          <w:lang w:eastAsia="en-US"/>
        </w:rPr>
        <w:t xml:space="preserve">5. Условием назначения местного референдума по инициативе граждан, избирательных объединений, иных общественных объединений, </w:t>
      </w:r>
      <w:r w:rsidRPr="00285903">
        <w:rPr>
          <w:rFonts w:eastAsia="Andale Sans UI"/>
          <w:kern w:val="1"/>
          <w:sz w:val="28"/>
          <w:lang w:eastAsia="en-US"/>
        </w:rPr>
        <w:t xml:space="preserve">указанных в пункте 2 части 3 настоящей статьи, </w:t>
      </w:r>
      <w:r w:rsidRPr="00285903">
        <w:rPr>
          <w:rFonts w:eastAsia="Andale Sans UI"/>
          <w:color w:val="000000"/>
          <w:kern w:val="1"/>
          <w:sz w:val="28"/>
          <w:lang w:eastAsia="en-US"/>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285903">
        <w:rPr>
          <w:rFonts w:eastAsia="Andale Sans UI"/>
          <w:kern w:val="1"/>
          <w:sz w:val="28"/>
          <w:lang w:eastAsia="en-US"/>
        </w:rPr>
        <w:t>муниципального образования Каневской</w:t>
      </w:r>
      <w:r w:rsidRPr="00285903">
        <w:rPr>
          <w:rFonts w:eastAsia="Calibri"/>
          <w:color w:val="000000"/>
          <w:sz w:val="28"/>
          <w:szCs w:val="28"/>
        </w:rPr>
        <w:t xml:space="preserve"> район</w:t>
      </w:r>
      <w:r w:rsidRPr="00285903">
        <w:rPr>
          <w:rFonts w:eastAsia="Calibri"/>
          <w:kern w:val="1"/>
          <w:sz w:val="28"/>
          <w:lang w:eastAsia="en-US"/>
        </w:rPr>
        <w:t xml:space="preserve"> </w:t>
      </w:r>
      <w:r w:rsidRPr="00285903">
        <w:rPr>
          <w:rFonts w:eastAsia="Andale Sans UI"/>
          <w:color w:val="000000"/>
          <w:kern w:val="1"/>
          <w:sz w:val="28"/>
          <w:lang w:eastAsia="en-US"/>
        </w:rPr>
        <w:t xml:space="preserve">в соответствии с </w:t>
      </w:r>
      <w:r w:rsidRPr="00285903">
        <w:rPr>
          <w:rFonts w:eastAsia="Andale Sans UI"/>
          <w:kern w:val="1"/>
          <w:sz w:val="28"/>
          <w:lang w:eastAsia="en-US"/>
        </w:rPr>
        <w:t>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02B3F9C1" w14:textId="77777777" w:rsidR="003B60FF" w:rsidRPr="00285903" w:rsidRDefault="003B60FF" w:rsidP="003B60FF">
      <w:pPr>
        <w:widowControl w:val="0"/>
        <w:shd w:val="clear" w:color="auto" w:fill="FFFFFF"/>
        <w:suppressAutoHyphens/>
        <w:ind w:firstLine="851"/>
        <w:jc w:val="both"/>
        <w:rPr>
          <w:rFonts w:eastAsia="Andale Sans UI"/>
          <w:kern w:val="1"/>
          <w:sz w:val="28"/>
          <w:szCs w:val="28"/>
          <w:lang w:eastAsia="en-US"/>
        </w:rPr>
      </w:pPr>
      <w:r w:rsidRPr="00285903">
        <w:rPr>
          <w:rFonts w:eastAsia="Andale Sans UI"/>
          <w:color w:val="000000"/>
          <w:kern w:val="1"/>
          <w:sz w:val="28"/>
          <w:szCs w:val="28"/>
          <w:lang w:eastAsia="en-US"/>
        </w:rPr>
        <w:t>6. Инициатива проведения референдума, выдвинутая совместно Советом и главой администрации, оформляется правовыми актами Совета и главы</w:t>
      </w:r>
      <w:r w:rsidRPr="00285903">
        <w:rPr>
          <w:rFonts w:eastAsia="Andale Sans UI"/>
          <w:kern w:val="1"/>
          <w:sz w:val="28"/>
          <w:szCs w:val="28"/>
          <w:lang w:eastAsia="en-US"/>
        </w:rPr>
        <w:t xml:space="preserve"> администрации.</w:t>
      </w:r>
    </w:p>
    <w:p w14:paraId="4D810095" w14:textId="77777777" w:rsidR="003B60FF" w:rsidRPr="00285903" w:rsidRDefault="003B60FF" w:rsidP="003B60FF">
      <w:pPr>
        <w:widowControl w:val="0"/>
        <w:shd w:val="clear" w:color="auto" w:fill="FFFFFF"/>
        <w:suppressAutoHyphens/>
        <w:ind w:firstLine="851"/>
        <w:jc w:val="both"/>
        <w:rPr>
          <w:rFonts w:eastAsia="Andale Sans UI"/>
          <w:kern w:val="1"/>
          <w:sz w:val="28"/>
          <w:szCs w:val="28"/>
          <w:lang w:eastAsia="en-US"/>
        </w:rPr>
      </w:pPr>
      <w:r w:rsidRPr="00285903">
        <w:rPr>
          <w:rFonts w:eastAsia="Andale Sans UI"/>
          <w:kern w:val="1"/>
          <w:sz w:val="28"/>
          <w:szCs w:val="28"/>
          <w:lang w:eastAsia="en-US"/>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285903">
        <w:rPr>
          <w:rFonts w:eastAsia="Andale Sans UI"/>
          <w:b/>
          <w:kern w:val="1"/>
          <w:sz w:val="28"/>
          <w:szCs w:val="28"/>
          <w:lang w:eastAsia="en-US"/>
        </w:rPr>
        <w:t xml:space="preserve"> </w:t>
      </w:r>
      <w:r w:rsidRPr="00285903">
        <w:rPr>
          <w:rFonts w:eastAsia="Andale Sans UI"/>
          <w:kern w:val="1"/>
          <w:sz w:val="28"/>
          <w:szCs w:val="28"/>
          <w:lang w:eastAsia="en-US"/>
        </w:rPr>
        <w:t xml:space="preserve">подлежат проверке Советом на их соответствие требованиям, установленным статьей 12 Федерального закона от 12.06.2002 года № 67-ФЗ «Об основных гарантиях избирательных прав и права на участие в референдуме граждан Российской Федерации». </w:t>
      </w:r>
    </w:p>
    <w:p w14:paraId="6900390F" w14:textId="77777777" w:rsidR="003B60FF" w:rsidRPr="00285903" w:rsidRDefault="003B60FF" w:rsidP="003B60FF">
      <w:pPr>
        <w:widowControl w:val="0"/>
        <w:shd w:val="clear" w:color="auto" w:fill="FFFFFF"/>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4899D8A1" w14:textId="77777777" w:rsidR="003B60FF" w:rsidRPr="00285903" w:rsidRDefault="003B60FF" w:rsidP="003B60FF">
      <w:pPr>
        <w:widowControl w:val="0"/>
        <w:tabs>
          <w:tab w:val="left" w:pos="360"/>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51186CB5" w14:textId="77777777" w:rsidR="003B60FF" w:rsidRPr="00285903" w:rsidRDefault="003B60FF" w:rsidP="003B60FF">
      <w:pPr>
        <w:widowControl w:val="0"/>
        <w:tabs>
          <w:tab w:val="left" w:pos="142"/>
          <w:tab w:val="left" w:pos="360"/>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w:t>
      </w:r>
      <w:r w:rsidRPr="00285903">
        <w:rPr>
          <w:rFonts w:eastAsia="Andale Sans UI"/>
          <w:kern w:val="1"/>
          <w:sz w:val="28"/>
          <w:szCs w:val="28"/>
          <w:lang w:eastAsia="en-US"/>
        </w:rPr>
        <w:lastRenderedPageBreak/>
        <w:t>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Andale Sans UI"/>
          <w:kern w:val="1"/>
          <w:sz w:val="28"/>
          <w:szCs w:val="28"/>
          <w:lang w:eastAsia="en-US"/>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10F3BE3" w14:textId="77777777" w:rsidR="003B60FF" w:rsidRPr="00285903" w:rsidRDefault="003B60FF" w:rsidP="003B60FF">
      <w:pPr>
        <w:widowControl w:val="0"/>
        <w:tabs>
          <w:tab w:val="left" w:pos="360"/>
        </w:tabs>
        <w:suppressAutoHyphens/>
        <w:ind w:firstLine="851"/>
        <w:jc w:val="both"/>
        <w:rPr>
          <w:rFonts w:eastAsia="Andale Sans UI"/>
          <w:color w:val="000000"/>
          <w:kern w:val="1"/>
          <w:sz w:val="28"/>
          <w:szCs w:val="28"/>
          <w:lang w:eastAsia="en-US"/>
        </w:rPr>
      </w:pPr>
      <w:r w:rsidRPr="00285903">
        <w:rPr>
          <w:rFonts w:eastAsia="Andale Sans UI"/>
          <w:kern w:val="1"/>
          <w:sz w:val="28"/>
          <w:szCs w:val="28"/>
          <w:lang w:eastAsia="en-US"/>
        </w:rPr>
        <w:t xml:space="preserve">9. </w:t>
      </w:r>
      <w:r w:rsidRPr="00285903">
        <w:rPr>
          <w:rFonts w:eastAsia="Andale Sans UI"/>
          <w:color w:val="000000"/>
          <w:kern w:val="1"/>
          <w:sz w:val="28"/>
          <w:szCs w:val="28"/>
          <w:lang w:eastAsia="en-US"/>
        </w:rPr>
        <w:t>В местном референдуме имеют право участвовать граждане Российской Федерации, место жительства которых расположено в границах</w:t>
      </w:r>
      <w:r w:rsidRPr="00285903">
        <w:rPr>
          <w:rFonts w:eastAsia="Andale Sans UI"/>
          <w:b/>
          <w:color w:val="000000"/>
          <w:kern w:val="1"/>
          <w:sz w:val="28"/>
          <w:szCs w:val="28"/>
          <w:lang w:eastAsia="en-US"/>
        </w:rPr>
        <w:t xml:space="preserve">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w:t>
      </w:r>
      <w:r w:rsidRPr="00285903">
        <w:rPr>
          <w:rFonts w:eastAsia="Andale Sans UI"/>
          <w:color w:val="000000"/>
          <w:kern w:val="1"/>
          <w:sz w:val="28"/>
          <w:szCs w:val="28"/>
          <w:lang w:eastAsia="en-US"/>
        </w:rPr>
        <w:t xml:space="preserve"> Граждане Российской Федерации участвуют в местном</w:t>
      </w:r>
      <w:r w:rsidRPr="00285903">
        <w:rPr>
          <w:rFonts w:eastAsia="Andale Sans UI"/>
          <w:kern w:val="1"/>
          <w:sz w:val="28"/>
          <w:szCs w:val="28"/>
          <w:lang w:eastAsia="en-US"/>
        </w:rPr>
        <w:t xml:space="preserve"> </w:t>
      </w:r>
      <w:r w:rsidRPr="00285903">
        <w:rPr>
          <w:rFonts w:eastAsia="Andale Sans UI"/>
          <w:color w:val="000000"/>
          <w:kern w:val="1"/>
          <w:sz w:val="28"/>
          <w:szCs w:val="28"/>
          <w:lang w:eastAsia="en-US"/>
        </w:rPr>
        <w:t>референдуме на основе всеобщего равного и прямого волеизъявления при тайном голосовании.</w:t>
      </w:r>
    </w:p>
    <w:p w14:paraId="30794F07" w14:textId="77777777" w:rsidR="003B60FF" w:rsidRPr="00285903" w:rsidRDefault="003B60FF" w:rsidP="003B60FF">
      <w:pPr>
        <w:widowControl w:val="0"/>
        <w:suppressAutoHyphens/>
        <w:ind w:firstLine="851"/>
        <w:jc w:val="both"/>
        <w:rPr>
          <w:rFonts w:eastAsia="Andale Sans UI"/>
          <w:color w:val="000000"/>
          <w:kern w:val="1"/>
          <w:sz w:val="28"/>
          <w:szCs w:val="28"/>
          <w:lang w:eastAsia="en-US"/>
        </w:rPr>
      </w:pPr>
      <w:r w:rsidRPr="00285903">
        <w:rPr>
          <w:rFonts w:eastAsia="Andale Sans UI"/>
          <w:kern w:val="1"/>
          <w:sz w:val="28"/>
          <w:szCs w:val="28"/>
          <w:lang w:eastAsia="en-US"/>
        </w:rPr>
        <w:t>10</w:t>
      </w:r>
      <w:r w:rsidRPr="00285903">
        <w:rPr>
          <w:rFonts w:eastAsia="Andale Sans UI"/>
          <w:color w:val="000000"/>
          <w:kern w:val="1"/>
          <w:sz w:val="28"/>
          <w:szCs w:val="28"/>
          <w:lang w:eastAsia="en-US"/>
        </w:rPr>
        <w:t>. Итоги голосования и принятое на местном референдуме решение подлежат официальному опубликованию.</w:t>
      </w:r>
    </w:p>
    <w:p w14:paraId="38D99809" w14:textId="77777777" w:rsidR="003B60FF" w:rsidRPr="00285903" w:rsidRDefault="003B60FF" w:rsidP="003B60FF">
      <w:pPr>
        <w:widowControl w:val="0"/>
        <w:tabs>
          <w:tab w:val="left" w:pos="-1134"/>
        </w:tabs>
        <w:ind w:firstLine="851"/>
        <w:jc w:val="both"/>
        <w:rPr>
          <w:rFonts w:eastAsia="Andale Sans UI"/>
          <w:kern w:val="1"/>
          <w:sz w:val="28"/>
          <w:lang w:eastAsia="en-US"/>
        </w:rPr>
      </w:pPr>
      <w:r w:rsidRPr="00285903">
        <w:rPr>
          <w:rFonts w:eastAsia="Andale Sans UI"/>
          <w:kern w:val="1"/>
          <w:sz w:val="28"/>
          <w:lang w:eastAsia="en-US"/>
        </w:rPr>
        <w:t>11. Органы местного самоуправления муниципального образования Каневской</w:t>
      </w:r>
      <w:r w:rsidRPr="00285903">
        <w:rPr>
          <w:rFonts w:eastAsia="Calibri"/>
          <w:kern w:val="1"/>
          <w:sz w:val="28"/>
          <w:lang w:eastAsia="en-US"/>
        </w:rPr>
        <w:t xml:space="preserve"> </w:t>
      </w:r>
      <w:r w:rsidRPr="00285903">
        <w:rPr>
          <w:rFonts w:eastAsia="Calibri"/>
          <w:color w:val="000000"/>
          <w:sz w:val="28"/>
          <w:szCs w:val="28"/>
        </w:rPr>
        <w:t>район</w:t>
      </w:r>
      <w:r w:rsidRPr="00285903">
        <w:rPr>
          <w:rFonts w:eastAsia="Calibri"/>
          <w:kern w:val="1"/>
          <w:sz w:val="28"/>
          <w:lang w:eastAsia="en-US"/>
        </w:rPr>
        <w:t xml:space="preserve"> </w:t>
      </w:r>
      <w:r w:rsidRPr="00285903">
        <w:rPr>
          <w:rFonts w:eastAsia="Andale Sans UI"/>
          <w:kern w:val="1"/>
          <w:sz w:val="28"/>
          <w:lang w:eastAsia="en-US"/>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EAA589B"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w:t>
      </w:r>
    </w:p>
    <w:p w14:paraId="3815E2CA" w14:textId="77777777" w:rsidR="003B60FF" w:rsidRPr="00285903" w:rsidRDefault="003B60FF" w:rsidP="003B60FF">
      <w:pPr>
        <w:widowControl w:val="0"/>
        <w:ind w:firstLine="851"/>
        <w:jc w:val="both"/>
        <w:rPr>
          <w:rFonts w:eastAsia="Andale Sans UI"/>
          <w:kern w:val="1"/>
          <w:sz w:val="28"/>
          <w:lang w:eastAsia="en-US"/>
        </w:rPr>
      </w:pPr>
    </w:p>
    <w:p w14:paraId="3AAA26DD"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44. Муниципальные выборы</w:t>
      </w:r>
    </w:p>
    <w:p w14:paraId="2CA1D111"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56DE386A"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Гарантии избирательных прав граждан при проведении муниципальных выборов, порядок назначения, подготовки, проведения,</w:t>
      </w:r>
      <w:r w:rsidRPr="00285903">
        <w:rPr>
          <w:rFonts w:eastAsia="Calibri"/>
          <w:kern w:val="1"/>
          <w:sz w:val="28"/>
          <w:szCs w:val="28"/>
          <w:lang w:eastAsia="en-US"/>
        </w:rPr>
        <w:t xml:space="preserve"> установления итогов и определения результатов</w:t>
      </w:r>
      <w:r w:rsidRPr="00285903">
        <w:rPr>
          <w:rFonts w:eastAsia="Andale Sans UI"/>
          <w:kern w:val="1"/>
          <w:sz w:val="28"/>
          <w:szCs w:val="28"/>
          <w:lang w:eastAsia="en-US"/>
        </w:rPr>
        <w:t xml:space="preserve"> муниципальных выборов устанавливаются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26.12.2005 года № 966-КЗ «О муниципальных выборах в Краснодарском крае». </w:t>
      </w:r>
    </w:p>
    <w:p w14:paraId="2627200A" w14:textId="77777777" w:rsidR="003B60FF" w:rsidRPr="00B64A1D" w:rsidRDefault="003B60FF" w:rsidP="003B60FF">
      <w:pPr>
        <w:widowControl w:val="0"/>
        <w:suppressAutoHyphens/>
        <w:ind w:firstLine="851"/>
        <w:jc w:val="both"/>
        <w:rPr>
          <w:rFonts w:eastAsia="Andale Sans UI"/>
          <w:i/>
          <w:kern w:val="1"/>
          <w:sz w:val="28"/>
          <w:szCs w:val="28"/>
          <w:u w:val="single"/>
          <w:lang w:eastAsia="en-US"/>
        </w:rPr>
      </w:pPr>
      <w:r w:rsidRPr="00285903">
        <w:rPr>
          <w:rFonts w:eastAsia="Andale Sans UI"/>
          <w:kern w:val="1"/>
          <w:sz w:val="28"/>
          <w:szCs w:val="28"/>
          <w:lang w:eastAsia="en-US"/>
        </w:rPr>
        <w:t>В</w:t>
      </w:r>
      <w:r w:rsidRPr="00285903">
        <w:rPr>
          <w:rFonts w:eastAsia="Andale Sans UI"/>
          <w:kern w:val="28"/>
          <w:sz w:val="28"/>
          <w:szCs w:val="28"/>
          <w:lang w:eastAsia="en-US"/>
        </w:rPr>
        <w:t>ыборы депутатов Совета проводятся по мажоритарной системе относительного большинства</w:t>
      </w:r>
      <w:r w:rsidRPr="00B64A1D">
        <w:rPr>
          <w:rFonts w:eastAsia="Andale Sans UI"/>
          <w:i/>
          <w:kern w:val="1"/>
          <w:sz w:val="28"/>
          <w:szCs w:val="28"/>
          <w:lang w:eastAsia="en-US"/>
        </w:rPr>
        <w:t>.</w:t>
      </w:r>
      <w:r w:rsidRPr="00B64A1D">
        <w:rPr>
          <w:rFonts w:eastAsia="Andale Sans UI"/>
          <w:kern w:val="1"/>
          <w:sz w:val="28"/>
          <w:szCs w:val="28"/>
          <w:lang w:eastAsia="en-US"/>
        </w:rPr>
        <w:t xml:space="preserve"> </w:t>
      </w:r>
    </w:p>
    <w:p w14:paraId="4604D7D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B64A1D">
        <w:rPr>
          <w:rFonts w:eastAsia="Andale Sans UI"/>
          <w:kern w:val="1"/>
          <w:sz w:val="28"/>
          <w:szCs w:val="28"/>
          <w:lang w:eastAsia="en-US"/>
        </w:rPr>
        <w:t>3. Муниципальные выб</w:t>
      </w:r>
      <w:r w:rsidRPr="00285903">
        <w:rPr>
          <w:rFonts w:eastAsia="Andale Sans UI"/>
          <w:kern w:val="1"/>
          <w:sz w:val="28"/>
          <w:szCs w:val="28"/>
          <w:lang w:eastAsia="en-US"/>
        </w:rPr>
        <w:t>оры назначаются Советом не ранее чем за 90 дней и не позднее чем за 80 дней до дня голосования.</w:t>
      </w:r>
      <w:r w:rsidRPr="00285903">
        <w:rPr>
          <w:rFonts w:eastAsia="Calibri"/>
          <w:kern w:val="1"/>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42D8C2B2"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w:t>
      </w:r>
      <w:r w:rsidRPr="00285903">
        <w:rPr>
          <w:rFonts w:eastAsia="Andale Sans UI"/>
          <w:kern w:val="1"/>
          <w:sz w:val="28"/>
          <w:lang w:eastAsia="en-US"/>
        </w:rPr>
        <w:lastRenderedPageBreak/>
        <w:t>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10B208F9"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190EF7ED"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Решение о назначении выборов официально публикуется в средствах массовой информации не позднее чем через пять дней со дня его принятия.</w:t>
      </w:r>
    </w:p>
    <w:p w14:paraId="6E49ECCD" w14:textId="77777777" w:rsidR="003B60FF" w:rsidRPr="00285903" w:rsidRDefault="003B60FF" w:rsidP="003B60FF">
      <w:pPr>
        <w:widowControl w:val="0"/>
        <w:suppressAutoHyphens/>
        <w:ind w:firstLine="709"/>
        <w:jc w:val="both"/>
        <w:rPr>
          <w:kern w:val="1"/>
          <w:sz w:val="28"/>
          <w:szCs w:val="28"/>
        </w:rPr>
      </w:pPr>
      <w:r w:rsidRPr="00285903">
        <w:rPr>
          <w:rFonts w:eastAsia="Andale Sans UI"/>
          <w:kern w:val="1"/>
          <w:sz w:val="28"/>
          <w:szCs w:val="28"/>
          <w:lang w:eastAsia="en-US"/>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250E6D09" w14:textId="77777777" w:rsidR="003B60FF" w:rsidRPr="00285903" w:rsidRDefault="003B60FF" w:rsidP="003B60FF">
      <w:pPr>
        <w:widowControl w:val="0"/>
        <w:suppressAutoHyphens/>
        <w:ind w:firstLine="709"/>
        <w:jc w:val="both"/>
        <w:rPr>
          <w:rFonts w:eastAsia="Andale Sans UI"/>
          <w:kern w:val="1"/>
          <w:sz w:val="28"/>
          <w:szCs w:val="28"/>
          <w:lang w:eastAsia="en-US"/>
        </w:rPr>
      </w:pPr>
      <w:r w:rsidRPr="00285903">
        <w:rPr>
          <w:rFonts w:eastAsia="Andale Sans UI"/>
          <w:kern w:val="1"/>
          <w:sz w:val="28"/>
          <w:szCs w:val="28"/>
          <w:lang w:eastAsia="en-US"/>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3579AFC9" w14:textId="77777777" w:rsidR="003B60FF" w:rsidRPr="00285903" w:rsidRDefault="003B60FF" w:rsidP="003B60FF">
      <w:pPr>
        <w:widowControl w:val="0"/>
        <w:suppressAutoHyphens/>
        <w:ind w:firstLine="709"/>
        <w:jc w:val="both"/>
        <w:rPr>
          <w:rFonts w:eastAsia="Andale Sans UI"/>
          <w:kern w:val="1"/>
          <w:sz w:val="28"/>
          <w:szCs w:val="28"/>
          <w:lang w:eastAsia="en-US"/>
        </w:rPr>
      </w:pPr>
      <w:r w:rsidRPr="00285903">
        <w:rPr>
          <w:rFonts w:eastAsia="Andale Sans UI"/>
          <w:kern w:val="1"/>
          <w:sz w:val="28"/>
          <w:szCs w:val="28"/>
          <w:lang w:eastAsia="en-US"/>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185990BB"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3F122030" w14:textId="77777777" w:rsidR="003B60FF" w:rsidRPr="00285903" w:rsidRDefault="003B60FF" w:rsidP="003B60FF">
      <w:pPr>
        <w:widowControl w:val="0"/>
        <w:tabs>
          <w:tab w:val="left" w:pos="142"/>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3569AB81" w14:textId="77777777" w:rsidR="003B60FF" w:rsidRPr="00285903" w:rsidRDefault="003B60FF" w:rsidP="003B60FF">
      <w:pPr>
        <w:widowControl w:val="0"/>
        <w:tabs>
          <w:tab w:val="left" w:pos="142"/>
        </w:tabs>
        <w:suppressAutoHyphens/>
        <w:ind w:firstLine="851"/>
        <w:jc w:val="both"/>
        <w:rPr>
          <w:rFonts w:eastAsia="Andale Sans UI"/>
          <w:kern w:val="1"/>
          <w:sz w:val="28"/>
          <w:szCs w:val="28"/>
          <w:lang w:eastAsia="en-US"/>
        </w:rPr>
      </w:pPr>
      <w:r w:rsidRPr="00285903">
        <w:rPr>
          <w:rFonts w:eastAsia="Andale Sans UI"/>
          <w:kern w:val="1"/>
          <w:sz w:val="28"/>
          <w:szCs w:val="28"/>
          <w:lang w:eastAsia="en-US"/>
        </w:rPr>
        <w:t>При назначении досрочных выборов сроки, указанные в части</w:t>
      </w:r>
      <w:r w:rsidRPr="00285903">
        <w:rPr>
          <w:rFonts w:eastAsia="Andale Sans UI"/>
          <w:b/>
          <w:kern w:val="1"/>
          <w:sz w:val="28"/>
          <w:szCs w:val="28"/>
          <w:lang w:eastAsia="en-US"/>
        </w:rPr>
        <w:t xml:space="preserve"> </w:t>
      </w:r>
      <w:r w:rsidRPr="00285903">
        <w:rPr>
          <w:rFonts w:eastAsia="Andale Sans UI"/>
          <w:kern w:val="1"/>
          <w:sz w:val="28"/>
          <w:szCs w:val="28"/>
          <w:lang w:eastAsia="en-US"/>
        </w:rPr>
        <w:t xml:space="preserve">3 настоящей статьи, а также сроки осуществления иных избирательных действий могут быть сокращены, но не более чем на одну треть. </w:t>
      </w:r>
    </w:p>
    <w:p w14:paraId="31E53414"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lastRenderedPageBreak/>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285903">
        <w:rPr>
          <w:rFonts w:eastAsia="Andale Sans UI"/>
          <w:color w:val="7030A0"/>
          <w:kern w:val="1"/>
          <w:sz w:val="28"/>
          <w:szCs w:val="28"/>
          <w:lang w:eastAsia="en-US"/>
        </w:rPr>
        <w:t xml:space="preserve">, </w:t>
      </w:r>
      <w:r w:rsidRPr="00285903">
        <w:rPr>
          <w:rFonts w:eastAsia="Andale Sans UI"/>
          <w:kern w:val="1"/>
          <w:sz w:val="28"/>
          <w:szCs w:val="28"/>
          <w:lang w:eastAsia="en-US"/>
        </w:rPr>
        <w:t>за исключением случаев, предусмотренных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410BB04B"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7. Результаты муниципальных выборов подлежат официальному опубликованию в сроки, установленные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7876FC98" w14:textId="77777777" w:rsidR="003B60FF" w:rsidRPr="00285903" w:rsidRDefault="003B60FF" w:rsidP="003B60FF">
      <w:pPr>
        <w:widowControl w:val="0"/>
        <w:ind w:firstLine="851"/>
        <w:jc w:val="both"/>
        <w:rPr>
          <w:rFonts w:eastAsia="Andale Sans UI"/>
          <w:color w:val="000000"/>
          <w:kern w:val="1"/>
          <w:sz w:val="28"/>
          <w:szCs w:val="28"/>
          <w:lang w:eastAsia="en-US"/>
        </w:rPr>
      </w:pPr>
    </w:p>
    <w:p w14:paraId="07C53AC6" w14:textId="77777777" w:rsidR="003B60FF" w:rsidRPr="00285903" w:rsidRDefault="003B60FF" w:rsidP="003B60FF">
      <w:pPr>
        <w:widowControl w:val="0"/>
        <w:suppressAutoHyphens/>
        <w:autoSpaceDE w:val="0"/>
        <w:autoSpaceDN w:val="0"/>
        <w:adjustRightInd w:val="0"/>
        <w:ind w:firstLine="851"/>
        <w:jc w:val="both"/>
        <w:outlineLvl w:val="0"/>
        <w:rPr>
          <w:rFonts w:eastAsia="Calibri"/>
          <w:b/>
          <w:bCs/>
          <w:kern w:val="1"/>
          <w:sz w:val="28"/>
          <w:szCs w:val="28"/>
        </w:rPr>
      </w:pPr>
      <w:r w:rsidRPr="00285903">
        <w:rPr>
          <w:rFonts w:eastAsia="Andale Sans UI"/>
          <w:b/>
          <w:kern w:val="1"/>
          <w:sz w:val="28"/>
          <w:szCs w:val="28"/>
          <w:lang w:eastAsia="en-US"/>
        </w:rPr>
        <w:t xml:space="preserve">Статья 45. </w:t>
      </w:r>
      <w:r w:rsidRPr="00285903">
        <w:rPr>
          <w:rFonts w:eastAsia="Calibri"/>
          <w:b/>
          <w:bCs/>
          <w:kern w:val="1"/>
          <w:sz w:val="28"/>
          <w:szCs w:val="28"/>
        </w:rPr>
        <w:t>Сход граждан</w:t>
      </w:r>
    </w:p>
    <w:p w14:paraId="346C729B"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bCs/>
          <w:color w:val="000000"/>
          <w:kern w:val="1"/>
          <w:sz w:val="28"/>
          <w:szCs w:val="28"/>
        </w:rPr>
        <w:t xml:space="preserve">1. В соответствии с Федеральным </w:t>
      </w:r>
      <w:hyperlink r:id="rId41" w:history="1">
        <w:r w:rsidRPr="00285903">
          <w:rPr>
            <w:rFonts w:eastAsia="Calibri"/>
            <w:bCs/>
            <w:color w:val="000000"/>
            <w:kern w:val="1"/>
            <w:sz w:val="28"/>
            <w:szCs w:val="28"/>
          </w:rPr>
          <w:t>законом</w:t>
        </w:r>
      </w:hyperlink>
      <w:r w:rsidRPr="00285903">
        <w:rPr>
          <w:rFonts w:eastAsia="Calibri"/>
          <w:bCs/>
          <w:color w:val="000000"/>
          <w:kern w:val="1"/>
          <w:sz w:val="28"/>
          <w:szCs w:val="28"/>
        </w:rPr>
        <w:t xml:space="preserve"> от</w:t>
      </w:r>
      <w:r w:rsidRPr="00285903">
        <w:rPr>
          <w:rFonts w:eastAsia="Andale Sans UI"/>
          <w:color w:val="000000"/>
          <w:kern w:val="1"/>
          <w:sz w:val="28"/>
          <w:szCs w:val="28"/>
          <w:lang w:eastAsia="en-US"/>
        </w:rPr>
        <w:t xml:space="preserve"> 20.03.2025 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Calibri"/>
          <w:bCs/>
          <w:kern w:val="1"/>
          <w:sz w:val="28"/>
          <w:szCs w:val="28"/>
        </w:rPr>
        <w:t xml:space="preserve"> </w:t>
      </w:r>
      <w:r w:rsidRPr="00285903">
        <w:rPr>
          <w:rFonts w:eastAsia="Calibri"/>
          <w:kern w:val="1"/>
          <w:sz w:val="28"/>
          <w:szCs w:val="28"/>
        </w:rPr>
        <w:t xml:space="preserve">на территории </w:t>
      </w:r>
      <w:r w:rsidRPr="00285903">
        <w:rPr>
          <w:rFonts w:eastAsia="Calibri"/>
          <w:bCs/>
          <w:kern w:val="1"/>
          <w:sz w:val="28"/>
          <w:szCs w:val="28"/>
        </w:rPr>
        <w:t>муниципального образования</w:t>
      </w:r>
      <w:r w:rsidRPr="00285903">
        <w:rPr>
          <w:rFonts w:eastAsia="Andale Sans UI"/>
          <w:kern w:val="1"/>
          <w:sz w:val="28"/>
          <w:lang w:eastAsia="en-US"/>
        </w:rPr>
        <w:t xml:space="preserve"> Каневской</w:t>
      </w:r>
      <w:r w:rsidRPr="00285903">
        <w:rPr>
          <w:rFonts w:eastAsia="Calibri"/>
          <w:kern w:val="1"/>
          <w:sz w:val="28"/>
          <w:szCs w:val="28"/>
          <w:lang w:eastAsia="en-US"/>
        </w:rPr>
        <w:t xml:space="preserve"> район </w:t>
      </w:r>
      <w:r w:rsidRPr="00285903">
        <w:rPr>
          <w:rFonts w:eastAsia="Calibri"/>
          <w:kern w:val="1"/>
          <w:sz w:val="28"/>
          <w:szCs w:val="28"/>
        </w:rPr>
        <w:t xml:space="preserve">или на части его территории </w:t>
      </w:r>
      <w:r w:rsidRPr="00285903">
        <w:rPr>
          <w:rFonts w:eastAsia="Calibri"/>
          <w:bCs/>
          <w:kern w:val="1"/>
          <w:sz w:val="28"/>
          <w:szCs w:val="28"/>
        </w:rPr>
        <w:t>может проводиться сход граждан</w:t>
      </w:r>
      <w:r w:rsidRPr="00285903">
        <w:rPr>
          <w:rFonts w:eastAsia="Calibri"/>
          <w:kern w:val="1"/>
          <w:sz w:val="28"/>
          <w:szCs w:val="28"/>
        </w:rPr>
        <w:t xml:space="preserve"> по вопросу выявления мнения граждан о поддержке инициативного проекта. </w:t>
      </w:r>
    </w:p>
    <w:p w14:paraId="3F757262"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 Критерии определения границ части территории населенного пункта, входящего в состав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kern w:val="1"/>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17B1FDC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3. Жители населенного пункта участвуют в сходе граждан на равных основаниях.</w:t>
      </w:r>
    </w:p>
    <w:p w14:paraId="2261B5E1"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198B3283"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Голосование на сходе граждан за других жителей населенного пункта не допускается.</w:t>
      </w:r>
    </w:p>
    <w:p w14:paraId="0C1D80CB"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bookmarkStart w:id="30" w:name="Par0"/>
      <w:bookmarkEnd w:id="30"/>
      <w:r w:rsidRPr="00285903">
        <w:rPr>
          <w:rFonts w:eastAsia="Calibri"/>
          <w:kern w:val="1"/>
          <w:sz w:val="28"/>
          <w:szCs w:val="28"/>
        </w:rPr>
        <w:t xml:space="preserve">4. Сход граждан может созываться главой </w:t>
      </w:r>
      <w:r w:rsidRPr="00285903">
        <w:rPr>
          <w:rFonts w:eastAsia="Calibri"/>
          <w:color w:val="000000"/>
          <w:sz w:val="28"/>
          <w:szCs w:val="28"/>
        </w:rPr>
        <w:t>района</w:t>
      </w:r>
      <w:r w:rsidRPr="00285903">
        <w:rPr>
          <w:rFonts w:eastAsia="Calibri"/>
          <w:kern w:val="1"/>
          <w:sz w:val="28"/>
          <w:szCs w:val="28"/>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62E29DDF"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285903">
        <w:rPr>
          <w:rFonts w:eastAsia="Calibri"/>
          <w:color w:val="000000"/>
          <w:sz w:val="28"/>
          <w:szCs w:val="28"/>
        </w:rPr>
        <w:t>района</w:t>
      </w:r>
      <w:r w:rsidRPr="00285903">
        <w:rPr>
          <w:rFonts w:eastAsia="Calibri"/>
          <w:kern w:val="1"/>
          <w:sz w:val="28"/>
          <w:szCs w:val="28"/>
        </w:rPr>
        <w:t xml:space="preserve"> ходатайства Совета о необходимости назначения и проведения схода граждан.</w:t>
      </w:r>
    </w:p>
    <w:p w14:paraId="2ACF61B5"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Сход граждан созывается главой </w:t>
      </w:r>
      <w:r w:rsidRPr="00285903">
        <w:rPr>
          <w:rFonts w:eastAsia="Calibri"/>
          <w:color w:val="000000"/>
          <w:sz w:val="28"/>
          <w:szCs w:val="28"/>
        </w:rPr>
        <w:t>района</w:t>
      </w:r>
      <w:r w:rsidRPr="00285903">
        <w:rPr>
          <w:rFonts w:eastAsia="Calibri"/>
          <w:kern w:val="1"/>
          <w:sz w:val="28"/>
          <w:szCs w:val="28"/>
        </w:rPr>
        <w:t xml:space="preserve"> путем издания </w:t>
      </w:r>
      <w:r w:rsidRPr="00285903">
        <w:rPr>
          <w:rFonts w:eastAsia="Calibri"/>
          <w:color w:val="000000"/>
          <w:kern w:val="1"/>
          <w:sz w:val="28"/>
          <w:szCs w:val="28"/>
        </w:rPr>
        <w:t xml:space="preserve">постановления главы </w:t>
      </w:r>
      <w:r w:rsidRPr="00285903">
        <w:rPr>
          <w:rFonts w:eastAsia="Calibri"/>
          <w:color w:val="000000"/>
          <w:sz w:val="28"/>
          <w:szCs w:val="28"/>
        </w:rPr>
        <w:t>района,</w:t>
      </w:r>
      <w:r w:rsidRPr="00285903">
        <w:rPr>
          <w:rFonts w:eastAsia="Calibri"/>
          <w:kern w:val="1"/>
          <w:sz w:val="28"/>
          <w:szCs w:val="28"/>
        </w:rPr>
        <w:t xml:space="preserve"> в том числе в том числе на основании ходатайства, поступившего </w:t>
      </w:r>
      <w:r w:rsidRPr="00285903">
        <w:rPr>
          <w:rFonts w:eastAsia="Calibri"/>
          <w:kern w:val="1"/>
          <w:sz w:val="28"/>
          <w:szCs w:val="28"/>
        </w:rPr>
        <w:lastRenderedPageBreak/>
        <w:t>от инициативной группы жителей части территории населенного пункта.</w:t>
      </w:r>
    </w:p>
    <w:p w14:paraId="70E4339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6. Проведение схода граждан обеспечивается главой района.</w:t>
      </w:r>
    </w:p>
    <w:p w14:paraId="7D9C3C0F"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6DB916B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Инициатива жителей оформляется в виде ходатайства, в </w:t>
      </w:r>
      <w:r w:rsidRPr="00285903">
        <w:rPr>
          <w:rFonts w:eastAsia="Calibri"/>
          <w:color w:val="000000"/>
          <w:kern w:val="1"/>
          <w:sz w:val="28"/>
          <w:szCs w:val="28"/>
        </w:rPr>
        <w:t>котором отражается вопрос, предлагаемый к рассмотрению, с приложением к нему подписного листа</w:t>
      </w:r>
      <w:r w:rsidRPr="00285903">
        <w:rPr>
          <w:rFonts w:eastAsia="Calibri"/>
          <w:kern w:val="1"/>
          <w:sz w:val="28"/>
          <w:szCs w:val="28"/>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70AA4446"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kern w:val="1"/>
          <w:sz w:val="28"/>
          <w:szCs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285903">
        <w:rPr>
          <w:rFonts w:eastAsia="Calibri"/>
          <w:color w:val="000000"/>
          <w:kern w:val="1"/>
          <w:sz w:val="28"/>
          <w:szCs w:val="28"/>
        </w:rPr>
        <w:t xml:space="preserve">Ходатайство и подписной лист направляются в Совет или главе </w:t>
      </w:r>
      <w:r w:rsidRPr="00285903">
        <w:rPr>
          <w:rFonts w:eastAsia="Calibri"/>
          <w:color w:val="000000"/>
          <w:sz w:val="28"/>
          <w:szCs w:val="28"/>
        </w:rPr>
        <w:t>района.</w:t>
      </w:r>
    </w:p>
    <w:p w14:paraId="4F0A15C2"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Подписной лист, содержащий в совокупности менее 10 подписей, не подлежит рассмотрению.</w:t>
      </w:r>
    </w:p>
    <w:p w14:paraId="50F195B5"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9. </w:t>
      </w:r>
      <w:r w:rsidRPr="00285903">
        <w:rPr>
          <w:rFonts w:eastAsia="Calibri"/>
          <w:color w:val="000000"/>
          <w:kern w:val="1"/>
          <w:sz w:val="28"/>
          <w:szCs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285903">
        <w:rPr>
          <w:rFonts w:eastAsia="Calibri"/>
          <w:kern w:val="1"/>
          <w:sz w:val="28"/>
          <w:szCs w:val="28"/>
        </w:rPr>
        <w:t xml:space="preserve"> уполномоченное главой </w:t>
      </w:r>
      <w:r w:rsidRPr="00285903">
        <w:rPr>
          <w:rFonts w:eastAsia="Calibri"/>
          <w:color w:val="000000"/>
          <w:sz w:val="28"/>
          <w:szCs w:val="28"/>
        </w:rPr>
        <w:t>района</w:t>
      </w:r>
      <w:r w:rsidRPr="00285903">
        <w:rPr>
          <w:rFonts w:eastAsia="Calibri"/>
          <w:kern w:val="1"/>
          <w:sz w:val="28"/>
          <w:szCs w:val="28"/>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285903">
        <w:rPr>
          <w:rFonts w:eastAsia="Calibri"/>
          <w:color w:val="000000"/>
          <w:sz w:val="28"/>
          <w:szCs w:val="28"/>
        </w:rPr>
        <w:t>района</w:t>
      </w:r>
      <w:r w:rsidRPr="00285903">
        <w:rPr>
          <w:rFonts w:eastAsia="Calibri"/>
          <w:kern w:val="1"/>
          <w:sz w:val="28"/>
          <w:szCs w:val="28"/>
        </w:rPr>
        <w:t xml:space="preserve"> принимается одно из следующих решений:</w:t>
      </w:r>
    </w:p>
    <w:p w14:paraId="5F091F9D"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о проведении схода граждан;</w:t>
      </w:r>
    </w:p>
    <w:p w14:paraId="7C0EA239"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об отклонении инициативы жителей.</w:t>
      </w:r>
    </w:p>
    <w:p w14:paraId="58725CE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10. Решение об отклонении инициативы жителей принимает глава </w:t>
      </w:r>
      <w:r w:rsidRPr="00285903">
        <w:rPr>
          <w:rFonts w:eastAsia="Calibri"/>
          <w:color w:val="000000"/>
          <w:sz w:val="28"/>
          <w:szCs w:val="28"/>
        </w:rPr>
        <w:t>района</w:t>
      </w:r>
      <w:r w:rsidRPr="00285903">
        <w:rPr>
          <w:rFonts w:eastAsia="Calibri"/>
          <w:kern w:val="1"/>
          <w:sz w:val="28"/>
          <w:szCs w:val="28"/>
        </w:rPr>
        <w:t xml:space="preserve"> в случаях:</w:t>
      </w:r>
    </w:p>
    <w:p w14:paraId="36627E2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непредставления подписного листа;</w:t>
      </w:r>
    </w:p>
    <w:p w14:paraId="7B8E8A83"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неисполнения требований, указанных в частях 7, 8 настоящей статьи к оформлению ходатайства и подписного листа;</w:t>
      </w:r>
    </w:p>
    <w:p w14:paraId="2664B675"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если вопрос, выносимый на сход, не относится к компетенции схода граждан.</w:t>
      </w:r>
    </w:p>
    <w:p w14:paraId="00B86B8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3E01659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56A34C5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lastRenderedPageBreak/>
        <w:t xml:space="preserve">12. Постановление главы </w:t>
      </w:r>
      <w:r w:rsidRPr="00285903">
        <w:rPr>
          <w:rFonts w:eastAsia="Calibri"/>
          <w:color w:val="000000"/>
          <w:sz w:val="28"/>
          <w:szCs w:val="28"/>
        </w:rPr>
        <w:t>района</w:t>
      </w:r>
      <w:r w:rsidRPr="00285903">
        <w:rPr>
          <w:rFonts w:eastAsia="Calibri"/>
          <w:kern w:val="1"/>
          <w:sz w:val="28"/>
          <w:szCs w:val="28"/>
        </w:rPr>
        <w:t xml:space="preserve"> о проведении схода граждан подлежит официальному опубликованию. </w:t>
      </w:r>
    </w:p>
    <w:p w14:paraId="51B5706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shd w:val="clear" w:color="auto" w:fill="FFFFFF"/>
          <w:lang w:eastAsia="en-US"/>
        </w:rPr>
      </w:pPr>
      <w:r w:rsidRPr="00285903">
        <w:rPr>
          <w:rFonts w:eastAsia="Andale Sans UI"/>
          <w:kern w:val="1"/>
          <w:sz w:val="28"/>
          <w:szCs w:val="28"/>
          <w:shd w:val="clear" w:color="auto" w:fill="FFFFFF"/>
          <w:lang w:eastAsia="en-US"/>
        </w:rPr>
        <w:t xml:space="preserve">Информация о дате, времени и месте проведения схода граждан, о порядке и сроках проведения схода граждан, о </w:t>
      </w:r>
      <w:r w:rsidRPr="00285903">
        <w:rPr>
          <w:rFonts w:eastAsia="Andale Sans UI"/>
          <w:color w:val="000000"/>
          <w:kern w:val="1"/>
          <w:sz w:val="28"/>
          <w:szCs w:val="28"/>
          <w:shd w:val="clear" w:color="auto" w:fill="FFFFFF"/>
          <w:lang w:eastAsia="en-US"/>
        </w:rPr>
        <w:t xml:space="preserve">форме проведения голосования на сходе граждан, </w:t>
      </w:r>
      <w:r w:rsidRPr="00285903">
        <w:rPr>
          <w:rFonts w:eastAsia="Andale Sans UI"/>
          <w:kern w:val="1"/>
          <w:sz w:val="28"/>
          <w:szCs w:val="28"/>
          <w:shd w:val="clear" w:color="auto" w:fill="FFFFFF"/>
          <w:lang w:eastAsia="en-US"/>
        </w:rPr>
        <w:t xml:space="preserve">об официальном сайте, на котором будут размещены проект </w:t>
      </w:r>
      <w:r w:rsidRPr="00285903">
        <w:rPr>
          <w:rFonts w:eastAsia="Andale Sans UI"/>
          <w:color w:val="000000"/>
          <w:kern w:val="1"/>
          <w:sz w:val="28"/>
          <w:szCs w:val="28"/>
          <w:shd w:val="clear" w:color="auto" w:fill="FFFFFF"/>
          <w:lang w:eastAsia="en-US"/>
        </w:rPr>
        <w:t xml:space="preserve">постановления главы </w:t>
      </w:r>
      <w:r w:rsidRPr="00285903">
        <w:rPr>
          <w:rFonts w:eastAsia="Calibri"/>
          <w:color w:val="000000"/>
          <w:sz w:val="28"/>
          <w:szCs w:val="28"/>
        </w:rPr>
        <w:t>района</w:t>
      </w:r>
      <w:r w:rsidRPr="00285903">
        <w:rPr>
          <w:rFonts w:eastAsia="Andale Sans UI"/>
          <w:kern w:val="1"/>
          <w:sz w:val="28"/>
          <w:szCs w:val="28"/>
          <w:shd w:val="clear" w:color="auto" w:fill="FFFFFF"/>
          <w:lang w:eastAsia="en-US"/>
        </w:rPr>
        <w:t xml:space="preserve"> и материалы по вопросу, выносимому на сход граждан, а также ссылка на источник опубликования </w:t>
      </w:r>
      <w:r w:rsidRPr="00285903">
        <w:rPr>
          <w:rFonts w:eastAsia="Calibri"/>
          <w:kern w:val="1"/>
          <w:sz w:val="28"/>
          <w:szCs w:val="28"/>
        </w:rPr>
        <w:t xml:space="preserve">постановления о проведении схода граждан </w:t>
      </w:r>
      <w:r w:rsidRPr="00285903">
        <w:rPr>
          <w:rFonts w:eastAsia="Andale Sans UI"/>
          <w:kern w:val="1"/>
          <w:sz w:val="28"/>
          <w:szCs w:val="28"/>
          <w:shd w:val="clear" w:color="auto" w:fill="FFFFFF"/>
          <w:lang w:eastAsia="en-US"/>
        </w:rPr>
        <w:t>подлежит обнародованию не позднее чем за 15 дней до дня проведения схода граждан.</w:t>
      </w:r>
    </w:p>
    <w:p w14:paraId="38A66A2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13. Повестка дня схода формируется главой </w:t>
      </w:r>
      <w:r w:rsidRPr="00285903">
        <w:rPr>
          <w:rFonts w:eastAsia="Calibri"/>
          <w:color w:val="000000"/>
          <w:sz w:val="28"/>
          <w:szCs w:val="28"/>
        </w:rPr>
        <w:t>района.</w:t>
      </w:r>
    </w:p>
    <w:p w14:paraId="634407C1"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14. Подготовка и проведение схода граждан обеспечивает уполномоченное подразделение.</w:t>
      </w:r>
    </w:p>
    <w:p w14:paraId="43EA54EC"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15. Уполномоченное подразделение осуществляет подготовку к проведению схода граждан, которая включает в себя:</w:t>
      </w:r>
    </w:p>
    <w:p w14:paraId="0FC8CB76"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14:paraId="25322CA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назначение лиц, ответственных за регистрацию участников схода граждан;</w:t>
      </w:r>
    </w:p>
    <w:p w14:paraId="10E80B1E"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подготовка предложений по составу счетной комиссии схода граждан;</w:t>
      </w:r>
    </w:p>
    <w:p w14:paraId="30FF2875"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подготовка предложений по секретарю схода граждан;</w:t>
      </w:r>
    </w:p>
    <w:p w14:paraId="47BFF0F0"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подготовка помещения или территории для проведения схода граждан.</w:t>
      </w:r>
    </w:p>
    <w:p w14:paraId="298AF843"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16. Расходы, связанные с подготовкой и проведением схода, производятся за счет средств местного бюджета.</w:t>
      </w:r>
    </w:p>
    <w:p w14:paraId="5362EA5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14C5212A"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69961103"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3D17883E"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4AD2786E"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0762FFD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18. На сходе граждан председательствует глава </w:t>
      </w:r>
      <w:r w:rsidRPr="00285903">
        <w:rPr>
          <w:rFonts w:eastAsia="Calibri"/>
          <w:color w:val="000000"/>
          <w:sz w:val="28"/>
          <w:szCs w:val="28"/>
        </w:rPr>
        <w:t>района</w:t>
      </w:r>
      <w:r w:rsidRPr="00285903">
        <w:rPr>
          <w:rFonts w:eastAsia="Calibri"/>
          <w:kern w:val="1"/>
          <w:sz w:val="28"/>
          <w:szCs w:val="28"/>
        </w:rPr>
        <w:t xml:space="preserve"> или иное уполномоченное им лицо, избирается секретарь.</w:t>
      </w:r>
    </w:p>
    <w:p w14:paraId="7BFE63F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19. Сход граждан открывается председательствующим.</w:t>
      </w:r>
    </w:p>
    <w:p w14:paraId="694E4B7A"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Председательствующий на сходе граждан организует проведение схода граждан, поддерживает порядок, предоставляет слово для выступления по </w:t>
      </w:r>
      <w:r w:rsidRPr="00285903">
        <w:rPr>
          <w:rFonts w:eastAsia="Calibri"/>
          <w:kern w:val="1"/>
          <w:sz w:val="28"/>
          <w:szCs w:val="28"/>
        </w:rPr>
        <w:lastRenderedPageBreak/>
        <w:t>обсуждаемым вопросам, обеспечивает установленный порядок голосования.</w:t>
      </w:r>
    </w:p>
    <w:p w14:paraId="7BB2899E"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0B566DBC"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21. Счетная комиссия:</w:t>
      </w:r>
    </w:p>
    <w:p w14:paraId="0DBC782D"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подсчитывает голоса и подводит итоги голосования на сходе;</w:t>
      </w:r>
    </w:p>
    <w:p w14:paraId="125B16A4"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составляет протокол об итогах голосования на сходе.</w:t>
      </w:r>
    </w:p>
    <w:p w14:paraId="4B803F36"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22. На сходе граждан ведется </w:t>
      </w:r>
      <w:r w:rsidRPr="00285903">
        <w:rPr>
          <w:rFonts w:eastAsia="Calibri"/>
          <w:color w:val="000000"/>
          <w:kern w:val="1"/>
          <w:sz w:val="28"/>
          <w:szCs w:val="28"/>
        </w:rPr>
        <w:t>протокол</w:t>
      </w:r>
      <w:r w:rsidRPr="00285903">
        <w:rPr>
          <w:rFonts w:eastAsia="Calibri"/>
          <w:kern w:val="1"/>
          <w:sz w:val="28"/>
          <w:szCs w:val="28"/>
        </w:rPr>
        <w:t>, в котором указываются:</w:t>
      </w:r>
    </w:p>
    <w:p w14:paraId="1205C5D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дата и место проведения схода граждан;</w:t>
      </w:r>
    </w:p>
    <w:p w14:paraId="0283D766"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общее число граждан, проживающих на территории проведения схода граждан и имеющих право принимать участие в сходе граждан;</w:t>
      </w:r>
    </w:p>
    <w:p w14:paraId="16EB1510"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количество присутствующих;</w:t>
      </w:r>
    </w:p>
    <w:p w14:paraId="5393B259"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количество проголосовавших;</w:t>
      </w:r>
    </w:p>
    <w:p w14:paraId="642DDF4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фамилия, имя, отчество председательствующего на сходе граждан, секретаря и членов счетной комиссии схода граждан;</w:t>
      </w:r>
    </w:p>
    <w:p w14:paraId="4EDB12D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повестка дня;</w:t>
      </w:r>
    </w:p>
    <w:p w14:paraId="456F75FC"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краткое содержание выступлений;</w:t>
      </w:r>
    </w:p>
    <w:p w14:paraId="600E2C3F"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результаты голосования и принятые решения.</w:t>
      </w:r>
    </w:p>
    <w:p w14:paraId="1AC455B7"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23. Секретарь схода граждан ведет протокол схода граждан, обеспечивает достоверность отраженных в нем сведений.</w:t>
      </w:r>
    </w:p>
    <w:p w14:paraId="79190560"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24. Протокол подписывается лицом, председательствующим на сходе граждан и секретарем схода граждан.</w:t>
      </w:r>
    </w:p>
    <w:p w14:paraId="4FF0210B"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К протоколу прикладывается список зарегистрированных участников схода граждан.</w:t>
      </w:r>
    </w:p>
    <w:p w14:paraId="4A3095DC"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44F2043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Решение о проведении поэтапного голосования закрепляется в постановлении о назначении схода граждан.</w:t>
      </w:r>
    </w:p>
    <w:p w14:paraId="1398B662"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Лица, ранее принявшие участие в сходе граждан, на последующих этапах участия в голосовании не принимают.</w:t>
      </w:r>
    </w:p>
    <w:p w14:paraId="64997F80"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6FBD50A7"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CCBF9DF"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27. Решение схода граждан считается принятым, если за него проголосовало более половины участников схода граждан.</w:t>
      </w:r>
    </w:p>
    <w:p w14:paraId="483DCCBC" w14:textId="77777777" w:rsidR="003B60FF" w:rsidRPr="00285903" w:rsidRDefault="003B60FF" w:rsidP="003B60FF">
      <w:pPr>
        <w:autoSpaceDE w:val="0"/>
        <w:autoSpaceDN w:val="0"/>
        <w:adjustRightInd w:val="0"/>
        <w:ind w:firstLine="851"/>
        <w:jc w:val="both"/>
        <w:rPr>
          <w:rFonts w:eastAsia="Calibri"/>
          <w:i/>
          <w:iCs/>
          <w:color w:val="000000"/>
          <w:sz w:val="28"/>
          <w:szCs w:val="28"/>
          <w:lang w:eastAsia="en-US"/>
        </w:rPr>
      </w:pPr>
      <w:r w:rsidRPr="00285903">
        <w:rPr>
          <w:rFonts w:eastAsia="Calibri"/>
          <w:color w:val="000000"/>
          <w:sz w:val="28"/>
          <w:szCs w:val="28"/>
          <w:lang w:eastAsia="en-US"/>
        </w:rPr>
        <w:lastRenderedPageBreak/>
        <w:t xml:space="preserve">Решения, принятые на сходе граждан, оформляются и подписываются председателем схода граждан и применяются на всей территории </w:t>
      </w:r>
      <w:r w:rsidRPr="00285903">
        <w:rPr>
          <w:rFonts w:eastAsia="Calibri"/>
          <w:color w:val="000000"/>
          <w:sz w:val="28"/>
          <w:szCs w:val="28"/>
        </w:rPr>
        <w:t>населенного пункта (части территории населенного пункта)</w:t>
      </w:r>
      <w:r w:rsidRPr="00285903">
        <w:rPr>
          <w:rFonts w:eastAsia="Calibri"/>
          <w:i/>
          <w:iCs/>
          <w:color w:val="000000"/>
          <w:sz w:val="28"/>
          <w:szCs w:val="28"/>
          <w:lang w:eastAsia="en-US"/>
        </w:rPr>
        <w:t xml:space="preserve">. </w:t>
      </w:r>
    </w:p>
    <w:p w14:paraId="05E4114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В решении схода граждан указывается дата и место проведения схода граждан, </w:t>
      </w:r>
      <w:r w:rsidRPr="00285903">
        <w:rPr>
          <w:rFonts w:eastAsia="Calibri"/>
          <w:color w:val="000000"/>
          <w:kern w:val="1"/>
          <w:sz w:val="28"/>
          <w:szCs w:val="28"/>
        </w:rPr>
        <w:t>вопрос, рассмотренный на сходе граждан,</w:t>
      </w:r>
      <w:r w:rsidRPr="00285903">
        <w:rPr>
          <w:rFonts w:eastAsia="Calibri"/>
          <w:kern w:val="1"/>
          <w:sz w:val="28"/>
          <w:szCs w:val="28"/>
        </w:rPr>
        <w:t xml:space="preserve"> общее число граждан, проживающих на территории проведения схода граждан и имеющих право принимать участие в сходе граждан, </w:t>
      </w:r>
      <w:r w:rsidRPr="00285903">
        <w:rPr>
          <w:rFonts w:eastAsia="Calibri"/>
          <w:color w:val="000000"/>
          <w:kern w:val="1"/>
          <w:sz w:val="28"/>
          <w:szCs w:val="28"/>
        </w:rPr>
        <w:t xml:space="preserve">количество проголосовавших, </w:t>
      </w:r>
      <w:r w:rsidRPr="00285903">
        <w:rPr>
          <w:rFonts w:eastAsia="Calibri"/>
          <w:kern w:val="1"/>
          <w:sz w:val="28"/>
          <w:szCs w:val="28"/>
        </w:rPr>
        <w:t>результаты голосования и принятое решение.</w:t>
      </w:r>
    </w:p>
    <w:p w14:paraId="1977A77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Andale Sans UI"/>
          <w:color w:val="000000"/>
          <w:kern w:val="1"/>
          <w:sz w:val="28"/>
          <w:szCs w:val="28"/>
          <w:lang w:eastAsia="en-US"/>
        </w:rPr>
        <w:t>Решения, принятые на сходе граждан, не должны противоречить федеральным законам, законам Краснодарского края, настоящему Уставу.</w:t>
      </w:r>
    </w:p>
    <w:p w14:paraId="1E611FF5"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28. Органы местного самоуправления и должностные лица местного самоуправления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kern w:val="1"/>
          <w:sz w:val="28"/>
          <w:szCs w:val="28"/>
          <w:lang w:eastAsia="en-US"/>
        </w:rPr>
        <w:t xml:space="preserve"> </w:t>
      </w:r>
      <w:r w:rsidRPr="00285903">
        <w:rPr>
          <w:rFonts w:eastAsia="Calibri"/>
          <w:kern w:val="1"/>
          <w:sz w:val="28"/>
          <w:szCs w:val="28"/>
        </w:rPr>
        <w:t>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r w:rsidRPr="00285903">
        <w:rPr>
          <w:rFonts w:eastAsia="Andale Sans UI"/>
          <w:kern w:val="1"/>
          <w:sz w:val="28"/>
          <w:lang w:eastAsia="en-US"/>
        </w:rPr>
        <w:t xml:space="preserve"> Каневской</w:t>
      </w:r>
      <w:r w:rsidRPr="00285903">
        <w:rPr>
          <w:rFonts w:eastAsia="Calibri"/>
          <w:kern w:val="1"/>
          <w:sz w:val="28"/>
          <w:szCs w:val="28"/>
        </w:rPr>
        <w:t xml:space="preserve"> район.</w:t>
      </w:r>
    </w:p>
    <w:p w14:paraId="0F13C0AA"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29. Решения, принятые на сходе граждан, подлежат официальному опубликованию.</w:t>
      </w:r>
    </w:p>
    <w:p w14:paraId="03D2F841" w14:textId="77777777" w:rsidR="003B60FF" w:rsidRPr="00285903" w:rsidRDefault="003B60FF" w:rsidP="003B60FF">
      <w:pPr>
        <w:widowControl w:val="0"/>
        <w:ind w:firstLine="851"/>
        <w:jc w:val="both"/>
        <w:rPr>
          <w:rFonts w:eastAsia="Andale Sans UI"/>
          <w:color w:val="000000"/>
          <w:kern w:val="1"/>
          <w:sz w:val="28"/>
          <w:szCs w:val="28"/>
          <w:lang w:eastAsia="en-US"/>
        </w:rPr>
      </w:pPr>
    </w:p>
    <w:p w14:paraId="4F8A7575" w14:textId="77777777" w:rsidR="003B60FF" w:rsidRPr="00285903" w:rsidRDefault="003B60FF" w:rsidP="003B60FF">
      <w:pPr>
        <w:widowControl w:val="0"/>
        <w:ind w:firstLine="851"/>
        <w:outlineLvl w:val="3"/>
        <w:rPr>
          <w:rFonts w:eastAsia="Andale Sans UI"/>
          <w:b/>
          <w:kern w:val="1"/>
          <w:sz w:val="28"/>
          <w:szCs w:val="28"/>
          <w:lang w:eastAsia="en-US"/>
        </w:rPr>
      </w:pPr>
      <w:r w:rsidRPr="00285903">
        <w:rPr>
          <w:rFonts w:eastAsia="Andale Sans UI"/>
          <w:b/>
          <w:kern w:val="1"/>
          <w:sz w:val="28"/>
          <w:szCs w:val="28"/>
          <w:lang w:eastAsia="en-US"/>
        </w:rPr>
        <w:t>Статья 46.</w:t>
      </w:r>
      <w:r w:rsidRPr="00285903">
        <w:rPr>
          <w:rFonts w:eastAsia="Andale Sans UI"/>
          <w:kern w:val="1"/>
          <w:sz w:val="28"/>
          <w:szCs w:val="28"/>
          <w:lang w:eastAsia="en-US"/>
        </w:rPr>
        <w:t xml:space="preserve"> </w:t>
      </w:r>
      <w:r w:rsidRPr="00285903">
        <w:rPr>
          <w:rFonts w:eastAsia="Andale Sans UI"/>
          <w:b/>
          <w:kern w:val="1"/>
          <w:sz w:val="28"/>
          <w:szCs w:val="28"/>
          <w:lang w:eastAsia="en-US"/>
        </w:rPr>
        <w:t>Опрос граждан</w:t>
      </w:r>
    </w:p>
    <w:p w14:paraId="0DC8EAEA"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 Опрос граждан может проводиться на всей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kern w:val="1"/>
          <w:sz w:val="28"/>
          <w:szCs w:val="28"/>
          <w:lang w:eastAsia="en-US"/>
        </w:rPr>
        <w:t xml:space="preserve"> </w:t>
      </w:r>
      <w:r w:rsidRPr="00285903">
        <w:rPr>
          <w:rFonts w:eastAsia="Calibri"/>
          <w:kern w:val="1"/>
          <w:sz w:val="28"/>
          <w:szCs w:val="28"/>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Calibri"/>
          <w:kern w:val="1"/>
          <w:sz w:val="28"/>
          <w:szCs w:val="28"/>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6FE8CB93"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2. Результаты опроса носят рекомендательный характер.</w:t>
      </w:r>
    </w:p>
    <w:p w14:paraId="50D6CBED" w14:textId="77777777" w:rsidR="003B60FF" w:rsidRPr="00285903" w:rsidRDefault="003B60FF" w:rsidP="003B60FF">
      <w:pPr>
        <w:widowControl w:val="0"/>
        <w:tabs>
          <w:tab w:val="left" w:pos="0"/>
        </w:tabs>
        <w:ind w:firstLine="851"/>
        <w:jc w:val="both"/>
        <w:rPr>
          <w:rFonts w:eastAsia="Andale Sans UI"/>
          <w:kern w:val="1"/>
          <w:sz w:val="28"/>
          <w:lang w:eastAsia="en-US"/>
        </w:rPr>
      </w:pPr>
      <w:r w:rsidRPr="00285903">
        <w:rPr>
          <w:rFonts w:eastAsia="Andale Sans UI"/>
          <w:kern w:val="1"/>
          <w:sz w:val="28"/>
          <w:lang w:eastAsia="en-US"/>
        </w:rPr>
        <w:t>3. В опросе граждан имеют право участвовать жители муниципального образования Каневской</w:t>
      </w:r>
      <w:r w:rsidRPr="00285903">
        <w:rPr>
          <w:rFonts w:eastAsia="Calibri"/>
          <w:color w:val="000000"/>
          <w:sz w:val="28"/>
          <w:szCs w:val="28"/>
        </w:rPr>
        <w:t xml:space="preserve"> район</w:t>
      </w:r>
      <w:r w:rsidRPr="00285903">
        <w:rPr>
          <w:rFonts w:eastAsia="Andale Sans UI"/>
          <w:kern w:val="1"/>
          <w:sz w:val="28"/>
          <w:lang w:eastAsia="en-US"/>
        </w:rPr>
        <w:t>, обладающие избирательным правом.</w:t>
      </w:r>
    </w:p>
    <w:p w14:paraId="5B5A10F2"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Calibri"/>
          <w:kern w:val="1"/>
          <w:sz w:val="28"/>
          <w:szCs w:val="28"/>
          <w:lang w:eastAsia="en-US"/>
        </w:rPr>
        <w:t xml:space="preserve"> или его части, в которых предлагается реализовать инициативный проект, достигшие восемнадцатилетнего возраста.</w:t>
      </w:r>
    </w:p>
    <w:p w14:paraId="2949098E"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4. Опрос граждан проводится по инициативе:</w:t>
      </w:r>
    </w:p>
    <w:p w14:paraId="720046C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 Совета, главы района;</w:t>
      </w:r>
    </w:p>
    <w:p w14:paraId="0FA92BD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 органов государственной власти Краснодарского края;</w:t>
      </w:r>
    </w:p>
    <w:p w14:paraId="6803E39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3) жителей муниципального образования</w:t>
      </w:r>
      <w:r w:rsidRPr="00285903">
        <w:rPr>
          <w:rFonts w:eastAsia="Andale Sans UI"/>
          <w:kern w:val="1"/>
          <w:sz w:val="28"/>
          <w:lang w:eastAsia="en-US"/>
        </w:rPr>
        <w:t xml:space="preserve"> 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83F2E29"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5. Порядок назначения и проведения опроса граждан определяется нормативным правовым актом Совета</w:t>
      </w:r>
      <w:r w:rsidRPr="00285903">
        <w:rPr>
          <w:rFonts w:eastAsia="Andale Sans UI"/>
          <w:bCs/>
          <w:kern w:val="1"/>
          <w:sz w:val="28"/>
          <w:lang w:eastAsia="en-US"/>
        </w:rPr>
        <w:t xml:space="preserve"> в соответствии с законом Краснодарского </w:t>
      </w:r>
      <w:r w:rsidRPr="00285903">
        <w:rPr>
          <w:rFonts w:eastAsia="Andale Sans UI"/>
          <w:bCs/>
          <w:kern w:val="1"/>
          <w:sz w:val="28"/>
          <w:lang w:eastAsia="en-US"/>
        </w:rPr>
        <w:lastRenderedPageBreak/>
        <w:t>края</w:t>
      </w:r>
      <w:r w:rsidRPr="00285903">
        <w:rPr>
          <w:rFonts w:eastAsia="Andale Sans UI"/>
          <w:kern w:val="1"/>
          <w:sz w:val="28"/>
          <w:lang w:eastAsia="en-US"/>
        </w:rPr>
        <w:t>.</w:t>
      </w:r>
    </w:p>
    <w:p w14:paraId="2ADAC2F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6. Решение о назначении опроса граждан принимается Советом</w:t>
      </w:r>
      <w:r w:rsidRPr="00285903">
        <w:rPr>
          <w:rFonts w:eastAsia="Calibri"/>
          <w:kern w:val="1"/>
          <w:sz w:val="28"/>
          <w:szCs w:val="28"/>
        </w:rPr>
        <w:t xml:space="preserve"> </w:t>
      </w:r>
      <w:r w:rsidRPr="00285903">
        <w:rPr>
          <w:rFonts w:eastAsia="Calibri"/>
          <w:color w:val="000000"/>
          <w:kern w:val="1"/>
          <w:sz w:val="28"/>
          <w:szCs w:val="28"/>
        </w:rPr>
        <w:t>в течение трех месяцев с момента поступления инициативы проведения опроса граждан, предусмотренной частью 4 настоящей статьи</w:t>
      </w:r>
      <w:r w:rsidRPr="00285903">
        <w:rPr>
          <w:rFonts w:eastAsia="Andale Sans UI"/>
          <w:kern w:val="1"/>
          <w:sz w:val="28"/>
          <w:szCs w:val="28"/>
          <w:lang w:eastAsia="en-US"/>
        </w:rPr>
        <w:t xml:space="preserve">. </w:t>
      </w:r>
    </w:p>
    <w:p w14:paraId="2576897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 xml:space="preserve">Для проведения опроса граждан может использоваться официальный сайт </w:t>
      </w:r>
      <w:r w:rsidRPr="00285903">
        <w:rPr>
          <w:rFonts w:eastAsia="Andale Sans UI"/>
          <w:color w:val="000000"/>
          <w:kern w:val="1"/>
          <w:sz w:val="28"/>
          <w:szCs w:val="28"/>
          <w:lang w:eastAsia="en-US"/>
        </w:rPr>
        <w:t>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Calibri"/>
          <w:kern w:val="1"/>
          <w:sz w:val="28"/>
          <w:szCs w:val="28"/>
          <w:lang w:eastAsia="en-US"/>
        </w:rPr>
        <w:t xml:space="preserve"> в информационно-телекоммуникационной сети «Интернет». </w:t>
      </w:r>
    </w:p>
    <w:p w14:paraId="4F84B79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В решении Совета о назначении опроса граждан устанавливаются:</w:t>
      </w:r>
    </w:p>
    <w:p w14:paraId="318393B1"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1) дата и сроки проведения опроса;</w:t>
      </w:r>
    </w:p>
    <w:p w14:paraId="1FC5A87F"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2) формулировка вопроса (вопросов), предлагаемого (предлагаемых) при проведении опроса;</w:t>
      </w:r>
    </w:p>
    <w:p w14:paraId="7CDDD6A4"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3) методика проведения опроса;</w:t>
      </w:r>
    </w:p>
    <w:p w14:paraId="65804EDB"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4) форма опросного листа;</w:t>
      </w:r>
    </w:p>
    <w:p w14:paraId="065E1C60"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5) минимальная численность жителей муниципального образования, участвующих в опросе;</w:t>
      </w:r>
    </w:p>
    <w:p w14:paraId="6373492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Calibri"/>
          <w:kern w:val="1"/>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r w:rsidRPr="00285903">
        <w:rPr>
          <w:rFonts w:eastAsia="Andale Sans UI"/>
          <w:color w:val="000000"/>
          <w:kern w:val="1"/>
          <w:sz w:val="28"/>
          <w:szCs w:val="28"/>
          <w:lang w:eastAsia="en-US"/>
        </w:rPr>
        <w:t>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Calibri"/>
          <w:kern w:val="1"/>
          <w:sz w:val="28"/>
          <w:szCs w:val="28"/>
          <w:lang w:eastAsia="en-US"/>
        </w:rPr>
        <w:t xml:space="preserve"> в информационно-телекоммуникационной сети «Интернет».</w:t>
      </w:r>
    </w:p>
    <w:p w14:paraId="58CADC99"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7. Жители муниципального образования Каневской</w:t>
      </w:r>
      <w:r w:rsidRPr="00285903">
        <w:rPr>
          <w:rFonts w:eastAsia="Calibri"/>
          <w:kern w:val="1"/>
          <w:sz w:val="28"/>
          <w:lang w:eastAsia="en-US"/>
        </w:rPr>
        <w:t xml:space="preserve"> </w:t>
      </w:r>
      <w:r w:rsidRPr="00285903">
        <w:rPr>
          <w:rFonts w:eastAsia="Calibri"/>
          <w:color w:val="000000"/>
          <w:sz w:val="28"/>
          <w:szCs w:val="28"/>
        </w:rPr>
        <w:t>район</w:t>
      </w:r>
      <w:r w:rsidRPr="00285903">
        <w:rPr>
          <w:rFonts w:eastAsia="Andale Sans UI"/>
          <w:kern w:val="1"/>
          <w:sz w:val="28"/>
          <w:lang w:eastAsia="en-US"/>
        </w:rPr>
        <w:t xml:space="preserve"> должны быть проинформированы о проведении опроса граждан не менее чем за 10 дней до его проведения.</w:t>
      </w:r>
    </w:p>
    <w:p w14:paraId="797DBB96"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8. Финансирование мероприятий, связанных с подготовкой и проведением опроса граждан, осуществляется:</w:t>
      </w:r>
    </w:p>
    <w:p w14:paraId="679259CF"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1) за счет средств местного бюджета - при проведении его по инициативе органов местного самоуправления муниципального образования Каневской</w:t>
      </w:r>
      <w:r w:rsidRPr="00285903">
        <w:rPr>
          <w:rFonts w:eastAsia="Calibri"/>
          <w:color w:val="000000"/>
          <w:sz w:val="28"/>
          <w:szCs w:val="28"/>
        </w:rPr>
        <w:t xml:space="preserve"> район</w:t>
      </w:r>
      <w:r w:rsidRPr="00285903">
        <w:rPr>
          <w:rFonts w:eastAsia="Calibri"/>
          <w:kern w:val="1"/>
          <w:sz w:val="28"/>
          <w:lang w:eastAsia="en-US"/>
        </w:rPr>
        <w:t xml:space="preserve"> </w:t>
      </w:r>
      <w:r w:rsidRPr="00285903">
        <w:rPr>
          <w:rFonts w:eastAsia="Calibri"/>
          <w:sz w:val="28"/>
          <w:lang w:eastAsia="en-US"/>
        </w:rPr>
        <w:t xml:space="preserve">или жителей </w:t>
      </w:r>
      <w:r w:rsidRPr="00285903">
        <w:rPr>
          <w:rFonts w:eastAsia="Andale Sans UI"/>
          <w:kern w:val="1"/>
          <w:sz w:val="28"/>
          <w:lang w:eastAsia="en-US"/>
        </w:rPr>
        <w:t>муниципального образования Каневской</w:t>
      </w:r>
      <w:r w:rsidRPr="00285903">
        <w:rPr>
          <w:rFonts w:eastAsia="Calibri"/>
          <w:kern w:val="1"/>
          <w:sz w:val="28"/>
          <w:lang w:eastAsia="en-US"/>
        </w:rPr>
        <w:t xml:space="preserve"> </w:t>
      </w:r>
      <w:r w:rsidRPr="00285903">
        <w:rPr>
          <w:rFonts w:eastAsia="Calibri"/>
          <w:color w:val="000000"/>
          <w:sz w:val="28"/>
          <w:szCs w:val="28"/>
        </w:rPr>
        <w:t>район</w:t>
      </w:r>
      <w:r w:rsidRPr="00285903">
        <w:rPr>
          <w:rFonts w:eastAsia="Andale Sans UI"/>
          <w:kern w:val="1"/>
          <w:sz w:val="28"/>
          <w:lang w:eastAsia="en-US"/>
        </w:rPr>
        <w:t>;</w:t>
      </w:r>
    </w:p>
    <w:p w14:paraId="748C3ED3"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2) за счет средств краевого бюджета - при проведении его по инициативе органов государственной власти Краснодарского края.</w:t>
      </w:r>
    </w:p>
    <w:p w14:paraId="435322AF"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9. Результаты опроса подлежат обнародованию.</w:t>
      </w:r>
    </w:p>
    <w:p w14:paraId="67665B21" w14:textId="77777777" w:rsidR="003B60FF" w:rsidRPr="00285903" w:rsidRDefault="003B60FF" w:rsidP="003B60FF">
      <w:pPr>
        <w:widowControl w:val="0"/>
        <w:suppressAutoHyphens/>
        <w:ind w:firstLine="851"/>
        <w:jc w:val="both"/>
        <w:rPr>
          <w:rFonts w:eastAsia="Andale Sans UI"/>
          <w:b/>
          <w:kern w:val="1"/>
          <w:sz w:val="28"/>
          <w:szCs w:val="28"/>
          <w:lang w:eastAsia="en-US"/>
        </w:rPr>
      </w:pPr>
    </w:p>
    <w:p w14:paraId="5CC2ECBC"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47. Публичные слушания, общественные обсуждения</w:t>
      </w:r>
    </w:p>
    <w:p w14:paraId="3D00C9C7"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1. Публичные слушания могут проводится на всей территории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rPr>
        <w:t xml:space="preserve"> для обсуждения с участием жителей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Calibri"/>
          <w:kern w:val="1"/>
          <w:sz w:val="28"/>
          <w:szCs w:val="28"/>
        </w:rPr>
        <w:t xml:space="preserve"> проектов муниципальных правовых актов по вопросам </w:t>
      </w:r>
      <w:r w:rsidRPr="00285903">
        <w:rPr>
          <w:rFonts w:eastAsia="Andale Sans UI"/>
          <w:kern w:val="1"/>
          <w:sz w:val="28"/>
          <w:szCs w:val="28"/>
        </w:rPr>
        <w:t>непосредственного обеспечения жизнедеятельности населения</w:t>
      </w:r>
      <w:r w:rsidRPr="00285903">
        <w:rPr>
          <w:rFonts w:eastAsia="Calibri"/>
          <w:kern w:val="1"/>
          <w:sz w:val="28"/>
          <w:szCs w:val="28"/>
        </w:rPr>
        <w:t>.</w:t>
      </w:r>
    </w:p>
    <w:p w14:paraId="6249BD32"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В публичных слушаниях имеют право участвовать жители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Calibri"/>
          <w:kern w:val="1"/>
          <w:sz w:val="28"/>
          <w:szCs w:val="28"/>
        </w:rPr>
        <w:t>, достигшие восемнадцатилетнего возраста.</w:t>
      </w:r>
    </w:p>
    <w:p w14:paraId="41EC023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 На публичные слушания должны выноситься:</w:t>
      </w:r>
    </w:p>
    <w:p w14:paraId="161D52F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1) проект Устава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rPr>
        <w:t xml:space="preserve">, а также проект муниципального нормативного правового акта о внесении изменений и </w:t>
      </w:r>
      <w:r w:rsidRPr="00285903">
        <w:rPr>
          <w:rFonts w:eastAsia="Calibri"/>
          <w:kern w:val="1"/>
          <w:sz w:val="28"/>
          <w:szCs w:val="28"/>
        </w:rPr>
        <w:lastRenderedPageBreak/>
        <w:t xml:space="preserve">дополнений в данный Устав, кроме случаев, когда в Устав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rPr>
        <w:t xml:space="preserve"> вносятся изменения в форме точного воспроизведения положений </w:t>
      </w:r>
      <w:r w:rsidRPr="00285903">
        <w:rPr>
          <w:rFonts w:eastAsia="Calibri"/>
          <w:color w:val="000000"/>
          <w:kern w:val="1"/>
          <w:sz w:val="28"/>
          <w:szCs w:val="28"/>
        </w:rPr>
        <w:t>Конституции</w:t>
      </w:r>
      <w:r w:rsidRPr="00285903">
        <w:rPr>
          <w:rFonts w:eastAsia="Calibri"/>
          <w:kern w:val="1"/>
          <w:sz w:val="28"/>
          <w:szCs w:val="28"/>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7E04B1E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2) проект местного бюджета и отчет о его исполнении;</w:t>
      </w:r>
    </w:p>
    <w:p w14:paraId="152A0BDE"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3) вопросы о преобразовании муниципального образования.</w:t>
      </w:r>
    </w:p>
    <w:p w14:paraId="0915FD6C"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3. Публичные слушания проводятся по инициативе:</w:t>
      </w:r>
    </w:p>
    <w:p w14:paraId="2BA7CD6F"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Совета;</w:t>
      </w:r>
    </w:p>
    <w:p w14:paraId="5F80F3D0"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главы района;</w:t>
      </w:r>
    </w:p>
    <w:p w14:paraId="71166041"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жителей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rPr>
        <w:t>.</w:t>
      </w:r>
    </w:p>
    <w:p w14:paraId="02779AD3" w14:textId="77777777" w:rsidR="003B60FF" w:rsidRPr="00285903" w:rsidRDefault="003B60FF" w:rsidP="003B60FF">
      <w:pPr>
        <w:widowControl w:val="0"/>
        <w:tabs>
          <w:tab w:val="left" w:pos="-35"/>
        </w:tabs>
        <w:overflowPunct w:val="0"/>
        <w:autoSpaceDE w:val="0"/>
        <w:ind w:firstLine="851"/>
        <w:jc w:val="both"/>
        <w:textAlignment w:val="baseline"/>
        <w:rPr>
          <w:strike/>
          <w:kern w:val="1"/>
          <w:sz w:val="28"/>
          <w:szCs w:val="28"/>
          <w:lang w:eastAsia="en-US"/>
        </w:rPr>
      </w:pPr>
      <w:r w:rsidRPr="00285903">
        <w:rPr>
          <w:rFonts w:eastAsia="Andale Sans UI"/>
          <w:kern w:val="1"/>
          <w:sz w:val="28"/>
          <w:szCs w:val="28"/>
          <w:lang w:eastAsia="en-US"/>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417B31D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5. Публичные слушания, проводимые по инициативе жителей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Calibri"/>
          <w:kern w:val="1"/>
          <w:sz w:val="28"/>
          <w:szCs w:val="28"/>
          <w:lang w:eastAsia="en-US"/>
        </w:rPr>
        <w:t xml:space="preserve"> </w:t>
      </w:r>
      <w:r w:rsidRPr="00285903">
        <w:rPr>
          <w:rFonts w:eastAsia="Calibri"/>
          <w:kern w:val="1"/>
          <w:sz w:val="28"/>
          <w:szCs w:val="28"/>
        </w:rPr>
        <w:t>или Совета, назначаются Советом, а публичные слушания, проводимые по инициативе главы района, - главой района.</w:t>
      </w:r>
    </w:p>
    <w:p w14:paraId="2E34173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F6B917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7CB85F10"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14:paraId="4823EB0A"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9. Результаты публичных слушаний, общественных обсуждений носят рекомендательный характер.</w:t>
      </w:r>
    </w:p>
    <w:p w14:paraId="24FCACC9" w14:textId="77777777" w:rsidR="003B60FF" w:rsidRPr="00285903" w:rsidRDefault="003B60FF" w:rsidP="003B60FF">
      <w:pPr>
        <w:widowControl w:val="0"/>
        <w:autoSpaceDE w:val="0"/>
        <w:ind w:firstLine="851"/>
        <w:jc w:val="both"/>
        <w:rPr>
          <w:rFonts w:eastAsia="Arial"/>
          <w:kern w:val="1"/>
          <w:sz w:val="28"/>
          <w:szCs w:val="28"/>
          <w:lang w:eastAsia="ar-SA"/>
        </w:rPr>
      </w:pPr>
    </w:p>
    <w:p w14:paraId="0C7D5FCF"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48. Собрание граждан</w:t>
      </w:r>
    </w:p>
    <w:p w14:paraId="40D131EF"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1. Собрания граждан могут проводиться:</w:t>
      </w:r>
    </w:p>
    <w:p w14:paraId="34757E55"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1) для обсуждения вопросов </w:t>
      </w:r>
      <w:r w:rsidRPr="00285903">
        <w:rPr>
          <w:rFonts w:eastAsia="Andale Sans UI"/>
          <w:kern w:val="1"/>
          <w:sz w:val="28"/>
          <w:szCs w:val="28"/>
        </w:rPr>
        <w:t xml:space="preserve">непосредственного обеспечения </w:t>
      </w:r>
      <w:r w:rsidRPr="00285903">
        <w:rPr>
          <w:rFonts w:eastAsia="Andale Sans UI"/>
          <w:kern w:val="1"/>
          <w:sz w:val="28"/>
          <w:szCs w:val="28"/>
        </w:rPr>
        <w:lastRenderedPageBreak/>
        <w:t>жизнедеятельности населения</w:t>
      </w:r>
      <w:r w:rsidRPr="00285903">
        <w:rPr>
          <w:rFonts w:eastAsia="Calibri"/>
          <w:kern w:val="1"/>
          <w:sz w:val="28"/>
          <w:szCs w:val="28"/>
        </w:rPr>
        <w:t>;</w:t>
      </w:r>
    </w:p>
    <w:p w14:paraId="1A7C5AEC"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Calibri"/>
          <w:kern w:val="1"/>
          <w:sz w:val="28"/>
          <w:szCs w:val="28"/>
        </w:rPr>
        <w:t>;</w:t>
      </w:r>
    </w:p>
    <w:p w14:paraId="2FB8D39F"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3) на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kern w:val="1"/>
          <w:sz w:val="28"/>
          <w:szCs w:val="28"/>
          <w:lang w:eastAsia="en-US"/>
        </w:rPr>
        <w:t xml:space="preserve"> </w:t>
      </w:r>
      <w:r w:rsidRPr="00285903">
        <w:rPr>
          <w:rFonts w:eastAsia="Calibri"/>
          <w:kern w:val="1"/>
          <w:sz w:val="28"/>
          <w:szCs w:val="28"/>
        </w:rPr>
        <w:t>или на части его территории по вопросу выявления мнения граждан о поддержке инициативного проекта.</w:t>
      </w:r>
    </w:p>
    <w:p w14:paraId="609B43F7"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2. Собрание граждан проводится по инициативе населения, Совета, главы района.</w:t>
      </w:r>
    </w:p>
    <w:p w14:paraId="3F8B4654"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Собрание граждан, проводимое по инициативе Совета или главы района, назначается соответственно Советом или главой района.</w:t>
      </w:r>
    </w:p>
    <w:p w14:paraId="5D15D80F" w14:textId="77777777" w:rsidR="003B60FF" w:rsidRPr="00285903" w:rsidRDefault="003B60FF" w:rsidP="003B60FF">
      <w:pPr>
        <w:widowControl w:val="0"/>
        <w:ind w:firstLine="851"/>
        <w:jc w:val="both"/>
        <w:rPr>
          <w:rFonts w:eastAsia="Andale Sans UI"/>
          <w:kern w:val="1"/>
          <w:sz w:val="28"/>
          <w:lang w:eastAsia="en-US"/>
        </w:rPr>
      </w:pPr>
      <w:r w:rsidRPr="00285903">
        <w:rPr>
          <w:rFonts w:eastAsia="Andale Sans UI"/>
          <w:kern w:val="1"/>
          <w:sz w:val="28"/>
          <w:lang w:eastAsia="en-US"/>
        </w:rPr>
        <w:t>Собрание граждан, проводимое по инициативе населения, назначается Советом в порядке, установленном нормативным правовым актом Совета.</w:t>
      </w:r>
    </w:p>
    <w:p w14:paraId="2A0EA598"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285903">
        <w:rPr>
          <w:rFonts w:eastAsia="Andale Sans UI"/>
          <w:color w:val="000000"/>
          <w:kern w:val="1"/>
          <w:sz w:val="28"/>
          <w:szCs w:val="28"/>
          <w:lang w:eastAsia="en-US"/>
        </w:rPr>
        <w:t>от 20.03.2025 года №</w:t>
      </w:r>
      <w:r>
        <w:rPr>
          <w:rFonts w:eastAsia="Andale Sans UI"/>
          <w:color w:val="000000"/>
          <w:kern w:val="1"/>
          <w:sz w:val="28"/>
          <w:szCs w:val="28"/>
          <w:lang w:eastAsia="en-US"/>
        </w:rPr>
        <w:t xml:space="preserve"> </w:t>
      </w:r>
      <w:r w:rsidRPr="00285903">
        <w:rPr>
          <w:rFonts w:eastAsia="Andale Sans UI"/>
          <w:color w:val="000000"/>
          <w:kern w:val="1"/>
          <w:sz w:val="28"/>
          <w:szCs w:val="28"/>
          <w:lang w:eastAsia="en-US"/>
        </w:rPr>
        <w:t>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Calibri"/>
          <w:kern w:val="1"/>
          <w:sz w:val="28"/>
          <w:szCs w:val="28"/>
        </w:rPr>
        <w:t>, нормативными правовыми актами Совета.</w:t>
      </w:r>
    </w:p>
    <w:p w14:paraId="0EF39283" w14:textId="77777777" w:rsidR="003B60FF" w:rsidRPr="00285903" w:rsidRDefault="003B60FF" w:rsidP="003B60FF">
      <w:pPr>
        <w:widowControl w:val="0"/>
        <w:suppressAutoHyphens/>
        <w:autoSpaceDE w:val="0"/>
        <w:autoSpaceDN w:val="0"/>
        <w:adjustRightInd w:val="0"/>
        <w:ind w:firstLine="851"/>
        <w:jc w:val="both"/>
        <w:rPr>
          <w:rFonts w:eastAsia="Calibri"/>
          <w:color w:val="000000"/>
          <w:kern w:val="1"/>
          <w:sz w:val="28"/>
          <w:szCs w:val="28"/>
        </w:rPr>
      </w:pPr>
      <w:r w:rsidRPr="00285903">
        <w:rPr>
          <w:rFonts w:eastAsia="Calibri"/>
          <w:color w:val="000000"/>
          <w:kern w:val="1"/>
          <w:sz w:val="28"/>
          <w:szCs w:val="28"/>
        </w:rPr>
        <w:t>Порядок назначения и проведения собраний граждан, предусмотренных частью 1 настоящей статьи, определяется нормативным правовым актом Совета.</w:t>
      </w:r>
    </w:p>
    <w:p w14:paraId="31485A5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3. В собрании граждан, проводимом на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kern w:val="1"/>
          <w:sz w:val="28"/>
          <w:szCs w:val="28"/>
          <w:lang w:eastAsia="en-US"/>
        </w:rPr>
        <w:t xml:space="preserve"> </w:t>
      </w:r>
      <w:r w:rsidRPr="00285903">
        <w:rPr>
          <w:rFonts w:eastAsia="Calibri"/>
          <w:kern w:val="1"/>
          <w:sz w:val="28"/>
          <w:szCs w:val="28"/>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FBEC8FF" w14:textId="77777777" w:rsidR="003B60FF" w:rsidRPr="00285903" w:rsidRDefault="003B60FF" w:rsidP="003B60FF">
      <w:pPr>
        <w:widowControl w:val="0"/>
        <w:tabs>
          <w:tab w:val="left" w:pos="-709"/>
        </w:tabs>
        <w:ind w:firstLine="851"/>
        <w:jc w:val="both"/>
        <w:rPr>
          <w:rFonts w:eastAsia="Calibri"/>
          <w:kern w:val="1"/>
          <w:sz w:val="28"/>
          <w:szCs w:val="28"/>
        </w:rPr>
      </w:pPr>
      <w:r w:rsidRPr="00285903">
        <w:rPr>
          <w:rFonts w:eastAsia="Calibri"/>
          <w:kern w:val="1"/>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531AF1D" w14:textId="77777777" w:rsidR="003B60FF" w:rsidRPr="00285903" w:rsidRDefault="003B60FF" w:rsidP="003B60FF">
      <w:pPr>
        <w:widowControl w:val="0"/>
        <w:tabs>
          <w:tab w:val="left" w:pos="993"/>
        </w:tabs>
        <w:ind w:firstLine="851"/>
        <w:jc w:val="both"/>
        <w:rPr>
          <w:rFonts w:eastAsia="Calibri"/>
          <w:kern w:val="1"/>
          <w:sz w:val="28"/>
          <w:szCs w:val="28"/>
        </w:rPr>
      </w:pPr>
      <w:r w:rsidRPr="00285903">
        <w:rPr>
          <w:rFonts w:eastAsia="Calibri"/>
          <w:kern w:val="1"/>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E17A229" w14:textId="77777777" w:rsidR="003B60FF" w:rsidRPr="00285903" w:rsidRDefault="003B60FF" w:rsidP="003B60FF">
      <w:pPr>
        <w:widowControl w:val="0"/>
        <w:spacing w:before="40"/>
        <w:ind w:firstLine="851"/>
        <w:jc w:val="both"/>
        <w:outlineLvl w:val="6"/>
        <w:rPr>
          <w:rFonts w:eastAsia="Calibri"/>
          <w:kern w:val="1"/>
          <w:sz w:val="28"/>
          <w:szCs w:val="28"/>
        </w:rPr>
      </w:pPr>
      <w:r w:rsidRPr="00285903">
        <w:rPr>
          <w:rFonts w:eastAsia="Calibri"/>
          <w:kern w:val="1"/>
          <w:sz w:val="28"/>
          <w:szCs w:val="28"/>
        </w:rPr>
        <w:t>6. Итоги собрания граждан подлежат официальному обнародованию.</w:t>
      </w:r>
    </w:p>
    <w:p w14:paraId="5BB4C254" w14:textId="77777777" w:rsidR="003B60FF" w:rsidRPr="00285903" w:rsidRDefault="003B60FF" w:rsidP="003B60FF">
      <w:pPr>
        <w:widowControl w:val="0"/>
        <w:spacing w:before="40"/>
        <w:ind w:firstLine="851"/>
        <w:jc w:val="both"/>
        <w:outlineLvl w:val="6"/>
        <w:rPr>
          <w:rFonts w:eastAsia="Calibri"/>
          <w:kern w:val="1"/>
          <w:sz w:val="28"/>
          <w:szCs w:val="28"/>
        </w:rPr>
      </w:pPr>
    </w:p>
    <w:p w14:paraId="408FFCA3" w14:textId="77777777" w:rsidR="003B60FF" w:rsidRPr="00285903" w:rsidRDefault="003B60FF" w:rsidP="003B60FF">
      <w:pPr>
        <w:widowControl w:val="0"/>
        <w:autoSpaceDE w:val="0"/>
        <w:ind w:firstLine="851"/>
        <w:jc w:val="both"/>
        <w:rPr>
          <w:rFonts w:eastAsia="Arial"/>
          <w:b/>
          <w:color w:val="000000"/>
          <w:kern w:val="1"/>
          <w:sz w:val="28"/>
          <w:szCs w:val="28"/>
          <w:lang w:eastAsia="ar-SA"/>
        </w:rPr>
      </w:pPr>
      <w:r w:rsidRPr="00285903">
        <w:rPr>
          <w:rFonts w:eastAsia="Arial"/>
          <w:b/>
          <w:color w:val="000000"/>
          <w:kern w:val="1"/>
          <w:sz w:val="28"/>
          <w:szCs w:val="28"/>
          <w:lang w:eastAsia="ar-SA"/>
        </w:rPr>
        <w:t xml:space="preserve">Статья </w:t>
      </w:r>
      <w:r w:rsidRPr="00285903">
        <w:rPr>
          <w:rFonts w:eastAsia="Arial"/>
          <w:b/>
          <w:kern w:val="1"/>
          <w:sz w:val="28"/>
          <w:szCs w:val="28"/>
          <w:lang w:eastAsia="ar-SA"/>
        </w:rPr>
        <w:t>49.</w:t>
      </w:r>
      <w:r w:rsidRPr="00285903">
        <w:rPr>
          <w:rFonts w:eastAsia="Arial"/>
          <w:b/>
          <w:color w:val="000000"/>
          <w:kern w:val="1"/>
          <w:sz w:val="28"/>
          <w:szCs w:val="28"/>
          <w:lang w:eastAsia="ar-SA"/>
        </w:rPr>
        <w:t xml:space="preserve"> Инициативные проекты</w:t>
      </w:r>
    </w:p>
    <w:p w14:paraId="6EDBD72C"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1. В целях реализации мероприятий, имеющих приоритетное значение для жителей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kern w:val="1"/>
          <w:sz w:val="28"/>
          <w:szCs w:val="28"/>
          <w:lang w:eastAsia="en-US"/>
        </w:rPr>
        <w:t xml:space="preserve"> </w:t>
      </w:r>
      <w:r w:rsidRPr="00285903">
        <w:rPr>
          <w:rFonts w:eastAsia="Calibri"/>
          <w:bCs/>
          <w:kern w:val="1"/>
          <w:sz w:val="28"/>
          <w:szCs w:val="28"/>
        </w:rPr>
        <w:t xml:space="preserve">или его части, по решению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Calibri"/>
          <w:bCs/>
          <w:kern w:val="1"/>
          <w:sz w:val="28"/>
          <w:szCs w:val="28"/>
        </w:rPr>
        <w:t xml:space="preserve"> или иных вопросов, право решения которых предоставлено органам местного самоуправления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bCs/>
          <w:kern w:val="1"/>
          <w:sz w:val="28"/>
          <w:szCs w:val="28"/>
        </w:rPr>
        <w:t xml:space="preserve">, в администрацию, в том числе через территориальный орган администрации, может быть внесен инициативный проект. Порядок определения части </w:t>
      </w:r>
      <w:r w:rsidRPr="00285903">
        <w:rPr>
          <w:rFonts w:eastAsia="Calibri"/>
          <w:bCs/>
          <w:kern w:val="1"/>
          <w:sz w:val="28"/>
          <w:szCs w:val="28"/>
        </w:rPr>
        <w:lastRenderedPageBreak/>
        <w:t>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bCs/>
          <w:kern w:val="1"/>
          <w:sz w:val="28"/>
          <w:szCs w:val="28"/>
        </w:rPr>
        <w:t>, на которой могут реализовываться инициативные проекты, устанавливается нормативным правовым актом Совета.</w:t>
      </w:r>
    </w:p>
    <w:p w14:paraId="02DAAAA6"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Calibri"/>
          <w:bCs/>
          <w:kern w:val="1"/>
          <w:sz w:val="28"/>
          <w:szCs w:val="28"/>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285903">
        <w:rPr>
          <w:rFonts w:eastAsia="Andale Sans UI"/>
          <w:kern w:val="1"/>
          <w:sz w:val="28"/>
          <w:szCs w:val="28"/>
          <w:lang w:eastAsia="en-US"/>
        </w:rPr>
        <w:t xml:space="preserve">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Calibri"/>
          <w:bCs/>
          <w:kern w:val="1"/>
          <w:sz w:val="28"/>
          <w:szCs w:val="28"/>
        </w:rPr>
        <w:t>.</w:t>
      </w:r>
    </w:p>
    <w:p w14:paraId="19D158EE"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bookmarkStart w:id="31" w:name="Par2"/>
      <w:bookmarkEnd w:id="31"/>
      <w:r w:rsidRPr="00285903">
        <w:rPr>
          <w:rFonts w:eastAsia="Calibri"/>
          <w:bCs/>
          <w:kern w:val="1"/>
          <w:sz w:val="28"/>
          <w:szCs w:val="28"/>
        </w:rPr>
        <w:t>3. Инициативный проект должен содержать следующие сведения:</w:t>
      </w:r>
    </w:p>
    <w:p w14:paraId="0F4D65E7"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 xml:space="preserve">1) описание проблемы, решение которой имеет приоритетное значение для жителей муниципального образования </w:t>
      </w:r>
      <w:r w:rsidRPr="00285903">
        <w:rPr>
          <w:rFonts w:eastAsia="Andale Sans UI"/>
          <w:kern w:val="1"/>
          <w:sz w:val="28"/>
          <w:lang w:eastAsia="en-US"/>
        </w:rPr>
        <w:t>Каневской</w:t>
      </w:r>
      <w:r w:rsidRPr="00285903">
        <w:rPr>
          <w:rFonts w:eastAsia="Calibr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w:t>
      </w:r>
      <w:r w:rsidRPr="00285903">
        <w:rPr>
          <w:rFonts w:eastAsia="Calibri"/>
          <w:bCs/>
          <w:kern w:val="1"/>
          <w:sz w:val="28"/>
          <w:szCs w:val="28"/>
        </w:rPr>
        <w:t>или его части;</w:t>
      </w:r>
    </w:p>
    <w:p w14:paraId="274B0551"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2) обоснование предложений по решению указанной проблемы;</w:t>
      </w:r>
    </w:p>
    <w:p w14:paraId="0417C953"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3) описание ожидаемого результата (ожидаемых результатов) реализации инициативного проекта;</w:t>
      </w:r>
    </w:p>
    <w:p w14:paraId="1F9320EA"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4) предварительный расчет необходимых расходов на реализацию инициативного проекта;</w:t>
      </w:r>
    </w:p>
    <w:p w14:paraId="6A62677A"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5) планируемые сроки реализации инициативного проекта;</w:t>
      </w:r>
    </w:p>
    <w:p w14:paraId="5C28B58B"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0C989DD"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EBA9A21"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8) указание на территорию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w:t>
      </w:r>
      <w:r w:rsidRPr="00285903">
        <w:rPr>
          <w:rFonts w:eastAsia="Calibri"/>
          <w:bCs/>
          <w:kern w:val="1"/>
          <w:sz w:val="28"/>
          <w:szCs w:val="28"/>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07B7E2B2"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9) иные сведения, предусмотренные нормативным правовым актом Совета.</w:t>
      </w:r>
    </w:p>
    <w:p w14:paraId="34808023"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bCs/>
          <w:kern w:val="1"/>
          <w:sz w:val="28"/>
          <w:szCs w:val="28"/>
        </w:rPr>
        <w:t>, в целях обсуждения инициативного проекта, определения его соответствия интересам жителей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w:t>
      </w:r>
      <w:r w:rsidRPr="00285903">
        <w:rPr>
          <w:rFonts w:eastAsia="Calibri"/>
          <w:bCs/>
          <w:kern w:val="1"/>
          <w:sz w:val="28"/>
          <w:szCs w:val="28"/>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40C07E67"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lastRenderedPageBreak/>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33BE1E65"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Calibri"/>
          <w:bCs/>
          <w:kern w:val="1"/>
          <w:sz w:val="28"/>
          <w:szCs w:val="28"/>
        </w:rPr>
        <w:t xml:space="preserve"> или его части.</w:t>
      </w:r>
    </w:p>
    <w:p w14:paraId="1FA0CE87"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5.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w:t>
      </w:r>
      <w:r w:rsidRPr="00285903">
        <w:rPr>
          <w:rFonts w:eastAsia="Calibri"/>
          <w:bCs/>
          <w:kern w:val="1"/>
          <w:sz w:val="28"/>
          <w:szCs w:val="28"/>
        </w:rPr>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bCs/>
          <w:kern w:val="1"/>
          <w:sz w:val="28"/>
          <w:szCs w:val="28"/>
        </w:rPr>
        <w:t xml:space="preserve">, достигшие восемнадцатилетнего возраста. </w:t>
      </w:r>
      <w:bookmarkStart w:id="32" w:name="Par16"/>
      <w:bookmarkEnd w:id="32"/>
    </w:p>
    <w:p w14:paraId="771FCF9B"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1A6C60DA"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ACC4244"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91717F4"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bookmarkStart w:id="33" w:name="Par19"/>
      <w:bookmarkEnd w:id="33"/>
      <w:r w:rsidRPr="00285903">
        <w:rPr>
          <w:rFonts w:eastAsia="Calibri"/>
          <w:bCs/>
          <w:kern w:val="1"/>
          <w:sz w:val="28"/>
          <w:szCs w:val="28"/>
        </w:rPr>
        <w:t>7. Администрация принимает решение об отказе в поддержке инициативного проекта в одном из следующих случаев:</w:t>
      </w:r>
    </w:p>
    <w:p w14:paraId="25FE98AD"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1) несоблюдение установленного порядка внесения инициативного проекта и его рассмотрения;</w:t>
      </w:r>
    </w:p>
    <w:p w14:paraId="3333DEB2"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67F30ED4"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285903">
        <w:rPr>
          <w:rFonts w:eastAsia="Calibri"/>
          <w:kern w:val="1"/>
          <w:sz w:val="28"/>
          <w:szCs w:val="28"/>
        </w:rPr>
        <w:t xml:space="preserve">органов местного самоуправления и прав органов местного самоуправления на осуществление </w:t>
      </w:r>
      <w:r w:rsidRPr="00285903">
        <w:rPr>
          <w:rFonts w:eastAsia="Calibri"/>
          <w:kern w:val="1"/>
          <w:sz w:val="28"/>
          <w:szCs w:val="28"/>
        </w:rPr>
        <w:lastRenderedPageBreak/>
        <w:t>полномочий, не отнесенных к полномочиям органов местного самоуправления</w:t>
      </w:r>
      <w:r w:rsidRPr="00285903">
        <w:rPr>
          <w:rFonts w:eastAsia="Calibri"/>
          <w:bCs/>
          <w:kern w:val="1"/>
          <w:sz w:val="28"/>
          <w:szCs w:val="28"/>
        </w:rPr>
        <w:t>;</w:t>
      </w:r>
    </w:p>
    <w:p w14:paraId="728CD5BF"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FF0EE75"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bookmarkStart w:id="34" w:name="Par24"/>
      <w:bookmarkEnd w:id="34"/>
      <w:r w:rsidRPr="00285903">
        <w:rPr>
          <w:rFonts w:eastAsia="Calibri"/>
          <w:bCs/>
          <w:kern w:val="1"/>
          <w:sz w:val="28"/>
          <w:szCs w:val="28"/>
        </w:rPr>
        <w:t>5) наличие возможности решения описанной в инициативном проекте проблемы более эффективным способом;</w:t>
      </w:r>
    </w:p>
    <w:p w14:paraId="78F8D1E5"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6) признание инициативного проекта не прошедшим конкурсный отбор.</w:t>
      </w:r>
    </w:p>
    <w:p w14:paraId="7C9944C2"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bookmarkStart w:id="35" w:name="Par26"/>
      <w:bookmarkEnd w:id="35"/>
      <w:r w:rsidRPr="00285903">
        <w:rPr>
          <w:rFonts w:eastAsia="Calibri"/>
          <w:bCs/>
          <w:kern w:val="1"/>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EEFCF5F"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bookmarkStart w:id="36" w:name="Par27"/>
      <w:bookmarkEnd w:id="36"/>
      <w:r w:rsidRPr="00285903">
        <w:rPr>
          <w:rFonts w:eastAsia="Calibri"/>
          <w:bCs/>
          <w:kern w:val="1"/>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70F343F4"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3F82DCAE"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bookmarkStart w:id="37" w:name="Par29"/>
      <w:bookmarkEnd w:id="37"/>
      <w:r w:rsidRPr="00285903">
        <w:rPr>
          <w:rFonts w:eastAsia="Calibri"/>
          <w:bCs/>
          <w:kern w:val="1"/>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1A58CE90"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bookmarkStart w:id="38" w:name="Par30"/>
      <w:bookmarkEnd w:id="38"/>
      <w:r w:rsidRPr="00285903">
        <w:rPr>
          <w:rFonts w:eastAsia="Calibri"/>
          <w:bCs/>
          <w:kern w:val="1"/>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5BF92B80" w14:textId="77777777" w:rsidR="003B60FF" w:rsidRPr="00285903" w:rsidRDefault="003B60FF" w:rsidP="003B60FF">
      <w:pPr>
        <w:widowControl w:val="0"/>
        <w:suppressAutoHyphens/>
        <w:autoSpaceDE w:val="0"/>
        <w:autoSpaceDN w:val="0"/>
        <w:adjustRightInd w:val="0"/>
        <w:ind w:firstLine="851"/>
        <w:jc w:val="both"/>
        <w:rPr>
          <w:rFonts w:eastAsia="Calibri"/>
          <w:bCs/>
          <w:kern w:val="1"/>
          <w:sz w:val="28"/>
          <w:szCs w:val="28"/>
        </w:rPr>
      </w:pPr>
      <w:r w:rsidRPr="00285903">
        <w:rPr>
          <w:rFonts w:eastAsia="Calibri"/>
          <w:bCs/>
          <w:kern w:val="1"/>
          <w:sz w:val="28"/>
          <w:szCs w:val="28"/>
        </w:rPr>
        <w:t>13. Инициаторы проекта, другие граждане, проживающие на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bCs/>
          <w:kern w:val="1"/>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106A86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bCs/>
          <w:kern w:val="1"/>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w:t>
      </w:r>
      <w:r w:rsidRPr="00285903">
        <w:rPr>
          <w:rFonts w:eastAsia="Calibri"/>
          <w:bCs/>
          <w:kern w:val="1"/>
          <w:sz w:val="28"/>
          <w:szCs w:val="28"/>
        </w:rPr>
        <w:lastRenderedPageBreak/>
        <w:t>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kern w:val="1"/>
          <w:sz w:val="28"/>
          <w:szCs w:val="28"/>
          <w:lang w:eastAsia="en-US"/>
        </w:rPr>
        <w:t xml:space="preserve"> </w:t>
      </w:r>
      <w:r w:rsidRPr="00285903">
        <w:rPr>
          <w:rFonts w:eastAsia="Calibri"/>
          <w:bCs/>
          <w:kern w:val="1"/>
          <w:sz w:val="28"/>
          <w:szCs w:val="28"/>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Calibri"/>
          <w:kern w:val="1"/>
          <w:sz w:val="28"/>
          <w:szCs w:val="28"/>
          <w:lang w:eastAsia="en-US"/>
        </w:rPr>
        <w:t xml:space="preserve"> </w:t>
      </w:r>
      <w:r w:rsidRPr="00285903">
        <w:rPr>
          <w:rFonts w:eastAsia="Calibri"/>
          <w:bCs/>
          <w:kern w:val="1"/>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7776C477" w14:textId="77777777" w:rsidR="003B60FF" w:rsidRPr="00285903" w:rsidRDefault="003B60FF" w:rsidP="003B60FF">
      <w:pPr>
        <w:widowControl w:val="0"/>
        <w:suppressAutoHyphens/>
        <w:rPr>
          <w:rFonts w:eastAsia="Andale Sans UI"/>
          <w:kern w:val="1"/>
          <w:sz w:val="28"/>
          <w:szCs w:val="28"/>
          <w:lang w:eastAsia="en-US"/>
        </w:rPr>
      </w:pPr>
    </w:p>
    <w:p w14:paraId="225BF5A8" w14:textId="77777777" w:rsidR="003B60FF" w:rsidRPr="00285903" w:rsidRDefault="003B60FF" w:rsidP="003B60FF">
      <w:pPr>
        <w:widowControl w:val="0"/>
        <w:tabs>
          <w:tab w:val="num" w:pos="432"/>
        </w:tabs>
        <w:jc w:val="center"/>
        <w:outlineLvl w:val="0"/>
        <w:rPr>
          <w:rFonts w:eastAsia="Andale Sans UI"/>
          <w:b/>
          <w:kern w:val="1"/>
          <w:sz w:val="28"/>
          <w:szCs w:val="28"/>
          <w:lang w:eastAsia="en-US"/>
        </w:rPr>
      </w:pPr>
      <w:r w:rsidRPr="00285903">
        <w:rPr>
          <w:rFonts w:eastAsia="Andale Sans UI"/>
          <w:b/>
          <w:caps/>
          <w:kern w:val="1"/>
          <w:sz w:val="28"/>
          <w:szCs w:val="28"/>
          <w:lang w:eastAsia="en-US"/>
        </w:rPr>
        <w:t>ГЛАВА 6.</w:t>
      </w:r>
      <w:r w:rsidRPr="00285903">
        <w:rPr>
          <w:rFonts w:eastAsia="Andale Sans UI"/>
          <w:caps/>
          <w:kern w:val="1"/>
          <w:sz w:val="28"/>
          <w:szCs w:val="28"/>
          <w:lang w:eastAsia="en-US"/>
        </w:rPr>
        <w:t xml:space="preserve"> </w:t>
      </w:r>
      <w:r w:rsidRPr="00285903">
        <w:rPr>
          <w:rFonts w:eastAsia="Andale Sans UI"/>
          <w:b/>
          <w:kern w:val="1"/>
          <w:sz w:val="28"/>
          <w:szCs w:val="28"/>
          <w:lang w:eastAsia="en-US"/>
        </w:rPr>
        <w:t>МУНИЦИПАЛЬНЫЕ ПРАВОВЫЕ АКТЫ</w:t>
      </w:r>
    </w:p>
    <w:p w14:paraId="3CEBE6C1" w14:textId="77777777" w:rsidR="003B60FF" w:rsidRPr="00285903" w:rsidRDefault="003B60FF" w:rsidP="003B60FF">
      <w:pPr>
        <w:widowControl w:val="0"/>
        <w:suppressAutoHyphens/>
        <w:rPr>
          <w:rFonts w:eastAsia="Andale Sans UI"/>
          <w:kern w:val="1"/>
          <w:sz w:val="28"/>
          <w:szCs w:val="28"/>
          <w:lang w:eastAsia="en-US"/>
        </w:rPr>
      </w:pPr>
    </w:p>
    <w:p w14:paraId="410040D9"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285903">
        <w:rPr>
          <w:rFonts w:eastAsia="Andale Sans UI"/>
          <w:b/>
          <w:kern w:val="1"/>
          <w:sz w:val="28"/>
          <w:szCs w:val="28"/>
          <w:lang w:eastAsia="en-US"/>
        </w:rPr>
        <w:t>Статья 50. Система муниципальных правовых актов</w:t>
      </w:r>
      <w:r w:rsidRPr="00285903">
        <w:rPr>
          <w:rFonts w:eastAsia="Andale Sans UI"/>
          <w:b/>
          <w:bCs/>
          <w:kern w:val="1"/>
          <w:sz w:val="28"/>
          <w:szCs w:val="28"/>
          <w:lang w:eastAsia="en-US"/>
        </w:rPr>
        <w:t>, порядок их подготовки и вступления в силу</w:t>
      </w:r>
    </w:p>
    <w:p w14:paraId="41C48A4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В систему муниципальных правовых актов входят:</w:t>
      </w:r>
    </w:p>
    <w:p w14:paraId="2BFA215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правовые акты, принятые на местном референдуме, сходе граждан;</w:t>
      </w:r>
    </w:p>
    <w:p w14:paraId="35DD9BA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правовые акты Совета;</w:t>
      </w:r>
    </w:p>
    <w:p w14:paraId="11A97DCF" w14:textId="77777777" w:rsidR="003B60FF" w:rsidRPr="00B64A1D"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bCs/>
          <w:kern w:val="1"/>
          <w:sz w:val="28"/>
          <w:szCs w:val="28"/>
          <w:lang w:eastAsia="en-US"/>
        </w:rPr>
        <w:t>3) правовые акты председателя Совета;</w:t>
      </w:r>
    </w:p>
    <w:p w14:paraId="2E4C38C1" w14:textId="77777777" w:rsidR="003B60FF" w:rsidRPr="00B64A1D"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B64A1D">
        <w:rPr>
          <w:rFonts w:eastAsia="Andale Sans UI"/>
          <w:kern w:val="1"/>
          <w:sz w:val="28"/>
          <w:szCs w:val="28"/>
          <w:lang w:eastAsia="en-US"/>
        </w:rPr>
        <w:t>4) правовые акты главы муниципального образования;</w:t>
      </w:r>
    </w:p>
    <w:p w14:paraId="3D2A13B0"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Andale Sans UI"/>
          <w:bCs/>
          <w:kern w:val="1"/>
          <w:sz w:val="28"/>
          <w:szCs w:val="28"/>
          <w:lang w:eastAsia="en-US"/>
        </w:rPr>
        <w:t>5) правовые акты руководителей органов администрации, обладающих правами юридического лица;</w:t>
      </w:r>
    </w:p>
    <w:p w14:paraId="12421D09"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Andale Sans UI"/>
          <w:bCs/>
          <w:kern w:val="1"/>
          <w:sz w:val="28"/>
          <w:szCs w:val="28"/>
          <w:lang w:eastAsia="en-US"/>
        </w:rPr>
        <w:t>6) правовые акты председателя Контрольно-счетной палаты.</w:t>
      </w:r>
    </w:p>
    <w:p w14:paraId="0D608A6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w:t>
      </w:r>
    </w:p>
    <w:p w14:paraId="4BAB859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0E30AD5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C7711B6" w14:textId="018A41A8"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5.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в порядке, установленном муниципальными нормативными правовыми актами в соответствии с Законом Краснодарского края от 23.07.2014 года № 3014-КЗ «</w:t>
      </w:r>
      <w:r w:rsidR="00402A72" w:rsidRPr="00256D05">
        <w:rPr>
          <w:rFonts w:eastAsia="Andale Sans UI"/>
          <w:kern w:val="1"/>
          <w:sz w:val="28"/>
          <w:szCs w:val="28"/>
          <w:lang w:eastAsia="en-US"/>
        </w:rPr>
        <w:t>Об оценке регулирующего воздействия проектов муниципальных правовых актов</w:t>
      </w:r>
      <w:r w:rsidRPr="00285903">
        <w:rPr>
          <w:rFonts w:eastAsia="Andale Sans UI"/>
          <w:kern w:val="1"/>
          <w:sz w:val="28"/>
          <w:szCs w:val="28"/>
          <w:lang w:eastAsia="en-US"/>
        </w:rPr>
        <w:t xml:space="preserve">», за исключением </w:t>
      </w:r>
      <w:r w:rsidRPr="00285903">
        <w:rPr>
          <w:rFonts w:eastAsia="Andale Sans UI"/>
          <w:kern w:val="1"/>
          <w:sz w:val="28"/>
          <w:szCs w:val="28"/>
          <w:lang w:eastAsia="en-US"/>
        </w:rPr>
        <w:lastRenderedPageBreak/>
        <w:t>случаев, установленных статьей 52 Федерального закона от 20.03.2025 года № 33-ФЗ «Об общих принципах организации местного самоуправления в единой системе публичной власти».</w:t>
      </w:r>
    </w:p>
    <w:p w14:paraId="7EEF5FE9" w14:textId="77777777" w:rsidR="003B60FF" w:rsidRPr="00285903" w:rsidRDefault="003B60FF" w:rsidP="003B60FF">
      <w:pPr>
        <w:widowControl w:val="0"/>
        <w:suppressAutoHyphens/>
        <w:autoSpaceDE w:val="0"/>
        <w:autoSpaceDN w:val="0"/>
        <w:adjustRightInd w:val="0"/>
        <w:ind w:firstLine="851"/>
        <w:jc w:val="both"/>
        <w:rPr>
          <w:rFonts w:eastAsia="Andale Sans UI"/>
          <w:bCs/>
          <w:color w:val="000000"/>
          <w:kern w:val="1"/>
          <w:sz w:val="28"/>
          <w:szCs w:val="28"/>
          <w:lang w:eastAsia="en-US"/>
        </w:rPr>
      </w:pPr>
      <w:r w:rsidRPr="00285903">
        <w:rPr>
          <w:rFonts w:eastAsia="Andale Sans UI"/>
          <w:bCs/>
          <w:kern w:val="1"/>
          <w:sz w:val="28"/>
          <w:szCs w:val="28"/>
          <w:lang w:eastAsia="en-US"/>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285903">
        <w:rPr>
          <w:rFonts w:eastAsia="Andale Sans UI"/>
          <w:bCs/>
          <w:color w:val="000000"/>
          <w:kern w:val="1"/>
          <w:sz w:val="28"/>
          <w:szCs w:val="28"/>
          <w:lang w:eastAsia="en-US"/>
        </w:rPr>
        <w:t xml:space="preserve">Налоговым </w:t>
      </w:r>
      <w:hyperlink r:id="rId42" w:history="1">
        <w:r w:rsidRPr="00285903">
          <w:rPr>
            <w:rFonts w:eastAsia="Andale Sans UI"/>
            <w:bCs/>
            <w:color w:val="000000"/>
            <w:kern w:val="1"/>
            <w:sz w:val="28"/>
            <w:szCs w:val="28"/>
            <w:lang w:eastAsia="en-US"/>
          </w:rPr>
          <w:t>кодексом</w:t>
        </w:r>
      </w:hyperlink>
      <w:r w:rsidRPr="00285903">
        <w:rPr>
          <w:rFonts w:eastAsia="Andale Sans UI"/>
          <w:bCs/>
          <w:color w:val="000000"/>
          <w:kern w:val="1"/>
          <w:sz w:val="28"/>
          <w:szCs w:val="28"/>
          <w:lang w:eastAsia="en-US"/>
        </w:rPr>
        <w:t xml:space="preserve"> Российской Федерации.</w:t>
      </w:r>
    </w:p>
    <w:p w14:paraId="403F63F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bCs/>
          <w:kern w:val="1"/>
          <w:sz w:val="28"/>
          <w:szCs w:val="28"/>
          <w:lang w:eastAsia="en-US"/>
        </w:rPr>
        <w:t xml:space="preserve">7. </w:t>
      </w:r>
      <w:r w:rsidRPr="00285903">
        <w:rPr>
          <w:rFonts w:eastAsia="Andale Sans UI"/>
          <w:kern w:val="1"/>
          <w:sz w:val="28"/>
          <w:szCs w:val="28"/>
          <w:lang w:eastAsia="en-US"/>
        </w:rPr>
        <w:t>Муниципальные правовые акты вступают в силу со дня их подписания, если иное не установлено в муниципальном правовом акте.</w:t>
      </w:r>
    </w:p>
    <w:p w14:paraId="5AEA80A6" w14:textId="77777777" w:rsidR="003B60FF" w:rsidRPr="00285903" w:rsidRDefault="003B60FF" w:rsidP="003B60FF">
      <w:pPr>
        <w:widowControl w:val="0"/>
        <w:suppressAutoHyphens/>
        <w:autoSpaceDE w:val="0"/>
        <w:autoSpaceDN w:val="0"/>
        <w:adjustRightInd w:val="0"/>
        <w:ind w:firstLine="851"/>
        <w:jc w:val="both"/>
        <w:rPr>
          <w:rFonts w:eastAsia="Andale Sans UI"/>
          <w:b/>
          <w:bCs/>
          <w:kern w:val="1"/>
          <w:sz w:val="28"/>
          <w:szCs w:val="28"/>
          <w:lang w:eastAsia="en-US"/>
        </w:rPr>
      </w:pPr>
      <w:r w:rsidRPr="00285903">
        <w:rPr>
          <w:rFonts w:eastAsia="Andale Sans UI"/>
          <w:bCs/>
          <w:kern w:val="1"/>
          <w:sz w:val="28"/>
          <w:szCs w:val="28"/>
          <w:lang w:eastAsia="en-US"/>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bCs/>
          <w:kern w:val="1"/>
          <w:sz w:val="28"/>
          <w:szCs w:val="28"/>
          <w:lang w:eastAsia="en-US"/>
        </w:rPr>
        <w:t>, а также соглашения, заключаемые между органами местного самоуправления, вступают в силу после их официального опубликования.</w:t>
      </w:r>
    </w:p>
    <w:p w14:paraId="7156478E" w14:textId="77777777" w:rsidR="003B60FF" w:rsidRPr="00285903" w:rsidRDefault="003B60FF" w:rsidP="003B60FF">
      <w:pPr>
        <w:widowControl w:val="0"/>
        <w:suppressAutoHyphens/>
        <w:rPr>
          <w:rFonts w:eastAsia="Andale Sans UI"/>
          <w:kern w:val="1"/>
          <w:sz w:val="28"/>
          <w:szCs w:val="28"/>
          <w:lang w:eastAsia="en-US"/>
        </w:rPr>
      </w:pPr>
    </w:p>
    <w:p w14:paraId="1603F7F8" w14:textId="77777777" w:rsidR="003B60FF" w:rsidRPr="00285903" w:rsidRDefault="003B60FF" w:rsidP="003B60FF">
      <w:pPr>
        <w:widowControl w:val="0"/>
        <w:tabs>
          <w:tab w:val="num" w:pos="576"/>
        </w:tabs>
        <w:ind w:firstLine="851"/>
        <w:jc w:val="both"/>
        <w:outlineLvl w:val="1"/>
        <w:rPr>
          <w:rFonts w:eastAsia="Andale Sans UI"/>
          <w:b/>
          <w:kern w:val="1"/>
          <w:sz w:val="28"/>
          <w:szCs w:val="28"/>
          <w:lang w:eastAsia="en-US"/>
        </w:rPr>
      </w:pPr>
      <w:r w:rsidRPr="00285903">
        <w:rPr>
          <w:rFonts w:eastAsia="Andale Sans UI"/>
          <w:b/>
          <w:kern w:val="1"/>
          <w:sz w:val="28"/>
          <w:szCs w:val="28"/>
          <w:lang w:eastAsia="en-US"/>
        </w:rPr>
        <w:t>Статья 51. Обнародование муниципальных правовых актов</w:t>
      </w:r>
    </w:p>
    <w:p w14:paraId="314C8F6E" w14:textId="77777777" w:rsidR="003B60FF" w:rsidRPr="00285903" w:rsidRDefault="003B60FF" w:rsidP="003B60FF">
      <w:pPr>
        <w:widowControl w:val="0"/>
        <w:suppressAutoHyphens/>
        <w:ind w:firstLine="851"/>
        <w:jc w:val="both"/>
        <w:rPr>
          <w:rFonts w:eastAsia="Andale Sans UI"/>
          <w:kern w:val="2"/>
          <w:sz w:val="28"/>
          <w:szCs w:val="28"/>
          <w:lang w:eastAsia="ar-SA"/>
        </w:rPr>
      </w:pPr>
      <w:r w:rsidRPr="00285903">
        <w:rPr>
          <w:rFonts w:eastAsia="Andale Sans UI"/>
          <w:kern w:val="1"/>
          <w:sz w:val="28"/>
          <w:szCs w:val="28"/>
          <w:lang w:eastAsia="en-US"/>
        </w:rPr>
        <w:t>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Andale Sans UI"/>
          <w:kern w:val="1"/>
          <w:sz w:val="28"/>
          <w:szCs w:val="28"/>
          <w:lang w:eastAsia="en-US"/>
        </w:rPr>
        <w:t xml:space="preserve">, с муниципальными правовыми актами, </w:t>
      </w:r>
      <w:r w:rsidRPr="00285903">
        <w:rPr>
          <w:rFonts w:eastAsia="Calibri"/>
          <w:kern w:val="1"/>
          <w:sz w:val="28"/>
          <w:szCs w:val="28"/>
        </w:rPr>
        <w:t>соглашениями, заключенными между органами местного самоуправления,</w:t>
      </w:r>
      <w:r w:rsidRPr="00285903">
        <w:rPr>
          <w:rFonts w:eastAsia="Andale Sans UI"/>
          <w:kern w:val="1"/>
          <w:sz w:val="28"/>
          <w:szCs w:val="28"/>
          <w:lang w:eastAsia="en-US"/>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1273A7D"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38FBAAD9"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Calibri"/>
          <w:kern w:val="1"/>
          <w:sz w:val="28"/>
          <w:szCs w:val="28"/>
        </w:rPr>
        <w:t xml:space="preserve">3. Официальным опубликованием </w:t>
      </w:r>
      <w:r w:rsidRPr="00285903">
        <w:rPr>
          <w:rFonts w:eastAsia="Calibri"/>
          <w:kern w:val="1"/>
          <w:sz w:val="28"/>
          <w:szCs w:val="28"/>
          <w:lang w:eastAsia="en-US"/>
        </w:rPr>
        <w:t xml:space="preserve">муниципального правового акта, в том числе соглашения, заключенного между органами местного самоуправления, </w:t>
      </w:r>
      <w:r w:rsidRPr="00285903">
        <w:rPr>
          <w:rFonts w:eastAsia="Calibri"/>
          <w:kern w:val="1"/>
          <w:sz w:val="28"/>
          <w:szCs w:val="28"/>
        </w:rPr>
        <w:t>считается первая публикация его полного текста в периодическом печатном издании, распространяемом в муниципальном образовании</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Calibri"/>
          <w:kern w:val="1"/>
          <w:sz w:val="28"/>
          <w:szCs w:val="28"/>
        </w:rPr>
        <w:t>, или первое размещение его полного текста в сетевом издании.</w:t>
      </w:r>
    </w:p>
    <w:p w14:paraId="29D60DB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Calibri"/>
          <w:kern w:val="1"/>
          <w:sz w:val="28"/>
          <w:szCs w:val="28"/>
        </w:rPr>
        <w:t xml:space="preserve">Периодическим печатным изданием, </w:t>
      </w:r>
      <w:r w:rsidRPr="00285903">
        <w:rPr>
          <w:rFonts w:eastAsia="Andale Sans UI"/>
          <w:kern w:val="1"/>
          <w:sz w:val="28"/>
          <w:szCs w:val="28"/>
          <w:lang w:eastAsia="en-US"/>
        </w:rPr>
        <w:t xml:space="preserve">используемым для официального </w:t>
      </w:r>
      <w:r w:rsidRPr="00285903">
        <w:rPr>
          <w:rFonts w:eastAsia="Calibri"/>
          <w:kern w:val="1"/>
          <w:sz w:val="28"/>
          <w:szCs w:val="28"/>
        </w:rPr>
        <w:t>опубликования и распространяемым в муниципальном образовании</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является общественно-политическая газета Каневского района Краснодарского края «Каневские зори».</w:t>
      </w:r>
    </w:p>
    <w:p w14:paraId="13D8F8E1"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rPr>
      </w:pPr>
      <w:r w:rsidRPr="00285903">
        <w:rPr>
          <w:rFonts w:eastAsia="Andale Sans UI"/>
          <w:kern w:val="1"/>
          <w:sz w:val="28"/>
          <w:szCs w:val="28"/>
          <w:lang w:eastAsia="en-US"/>
        </w:rPr>
        <w:t xml:space="preserve">Сетевым изданием, используемым для официального </w:t>
      </w:r>
      <w:r w:rsidRPr="00285903">
        <w:rPr>
          <w:rFonts w:eastAsia="Calibri"/>
          <w:kern w:val="1"/>
          <w:sz w:val="28"/>
          <w:szCs w:val="28"/>
        </w:rPr>
        <w:t xml:space="preserve">опубликования, является официальный сайт администрации муниципального образования Каневской район, доменное имя сайта в информационно-телекоммуникационной сети «Интернет» для сетевого издания: </w:t>
      </w:r>
      <w:r w:rsidRPr="00285903">
        <w:rPr>
          <w:rFonts w:eastAsia="Calibri"/>
          <w:kern w:val="1"/>
          <w:sz w:val="28"/>
          <w:szCs w:val="28"/>
          <w:lang w:val="en-US"/>
        </w:rPr>
        <w:t>KANEVSKADM</w:t>
      </w:r>
      <w:r w:rsidRPr="00285903">
        <w:rPr>
          <w:rFonts w:eastAsia="Calibri"/>
          <w:kern w:val="1"/>
          <w:sz w:val="28"/>
          <w:szCs w:val="28"/>
        </w:rPr>
        <w:t>.</w:t>
      </w:r>
      <w:r w:rsidRPr="00285903">
        <w:rPr>
          <w:rFonts w:eastAsia="Calibri"/>
          <w:kern w:val="1"/>
          <w:sz w:val="28"/>
          <w:szCs w:val="28"/>
          <w:lang w:val="en-US"/>
        </w:rPr>
        <w:t>RU</w:t>
      </w:r>
      <w:r w:rsidRPr="00285903">
        <w:rPr>
          <w:rFonts w:eastAsia="Calibri"/>
          <w:kern w:val="1"/>
          <w:sz w:val="28"/>
          <w:szCs w:val="28"/>
        </w:rPr>
        <w:t>, регистрационный номер и дата решения о государственной регистрации сетевого издания в качестве средства массовой информации: серия ЭЛ № ФС77-76363 от 09 августа 2019 года.</w:t>
      </w:r>
    </w:p>
    <w:p w14:paraId="05D0899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Calibri"/>
          <w:kern w:val="1"/>
          <w:sz w:val="28"/>
          <w:szCs w:val="28"/>
          <w:lang w:eastAsia="en-US"/>
        </w:rPr>
        <w:lastRenderedPageBreak/>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285903">
        <w:rPr>
          <w:rFonts w:eastAsia="Andale Sans UI"/>
          <w:kern w:val="1"/>
          <w:sz w:val="28"/>
          <w:szCs w:val="28"/>
          <w:lang w:eastAsia="en-US"/>
        </w:rPr>
        <w:t xml:space="preserve"> производится за счет средств местного бюджета.</w:t>
      </w:r>
    </w:p>
    <w:p w14:paraId="2C3AFBA9" w14:textId="77777777" w:rsidR="003B60FF" w:rsidRPr="00285903" w:rsidRDefault="003B60FF" w:rsidP="003B60FF">
      <w:pPr>
        <w:widowControl w:val="0"/>
        <w:suppressAutoHyphens/>
        <w:autoSpaceDE w:val="0"/>
        <w:autoSpaceDN w:val="0"/>
        <w:adjustRightInd w:val="0"/>
        <w:ind w:firstLine="851"/>
        <w:jc w:val="both"/>
        <w:rPr>
          <w:rFonts w:eastAsia="Calibri"/>
          <w:strike/>
          <w:kern w:val="1"/>
          <w:sz w:val="28"/>
          <w:szCs w:val="28"/>
          <w:lang w:eastAsia="en-US"/>
        </w:rPr>
      </w:pPr>
      <w:r w:rsidRPr="00285903">
        <w:rPr>
          <w:rFonts w:eastAsia="Calibri"/>
          <w:kern w:val="1"/>
          <w:sz w:val="28"/>
          <w:szCs w:val="28"/>
          <w:lang w:eastAsia="en-US"/>
        </w:rPr>
        <w:t xml:space="preserve">Копии муниципальных правовых актов, </w:t>
      </w:r>
      <w:r w:rsidRPr="00285903">
        <w:rPr>
          <w:rFonts w:eastAsia="Calibri"/>
          <w:kern w:val="1"/>
          <w:sz w:val="28"/>
          <w:szCs w:val="28"/>
        </w:rPr>
        <w:t xml:space="preserve">соглашений, заключенных между органами местного самоуправления, </w:t>
      </w:r>
      <w:r w:rsidRPr="00285903">
        <w:rPr>
          <w:rFonts w:eastAsia="Calibri"/>
          <w:kern w:val="1"/>
          <w:sz w:val="28"/>
          <w:szCs w:val="28"/>
          <w:lang w:eastAsia="en-US"/>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6DD556C3"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Направление на официальное опубликование решений Совета, постановлений и распоряжений главы и администрации</w:t>
      </w:r>
      <w:r w:rsidRPr="00285903">
        <w:rPr>
          <w:rFonts w:eastAsia="Andale Sans UI"/>
          <w:kern w:val="1"/>
          <w:sz w:val="28"/>
          <w:szCs w:val="28"/>
          <w:lang w:eastAsia="en-US"/>
        </w:rPr>
        <w:t>,</w:t>
      </w:r>
      <w:r w:rsidRPr="00285903">
        <w:rPr>
          <w:rFonts w:eastAsia="Calibri"/>
          <w:kern w:val="1"/>
          <w:sz w:val="28"/>
          <w:szCs w:val="28"/>
        </w:rPr>
        <w:t xml:space="preserve"> соглашений, заключенных между органами местного самоуправления,</w:t>
      </w:r>
      <w:r w:rsidRPr="00285903">
        <w:rPr>
          <w:rFonts w:eastAsia="Andale Sans UI"/>
          <w:kern w:val="1"/>
          <w:sz w:val="28"/>
          <w:szCs w:val="28"/>
          <w:lang w:eastAsia="en-US"/>
        </w:rPr>
        <w:t xml:space="preserve"> </w:t>
      </w:r>
      <w:r w:rsidRPr="00285903">
        <w:rPr>
          <w:rFonts w:eastAsia="Calibri"/>
          <w:kern w:val="1"/>
          <w:sz w:val="28"/>
          <w:szCs w:val="28"/>
          <w:lang w:eastAsia="en-US"/>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2C6E64E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Официальное опубликование муниципальных правовых актов органов местного самоуправления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w:t>
      </w:r>
      <w:r w:rsidRPr="00285903">
        <w:rPr>
          <w:rFonts w:eastAsia="Calibri"/>
          <w:kern w:val="1"/>
          <w:sz w:val="28"/>
          <w:szCs w:val="28"/>
        </w:rPr>
        <w:t xml:space="preserve"> соглашений, заключенных между органами местного самоуправления,</w:t>
      </w:r>
      <w:r w:rsidRPr="00285903">
        <w:rPr>
          <w:rFonts w:eastAsia="Andale Sans UI"/>
          <w:kern w:val="1"/>
          <w:sz w:val="28"/>
          <w:szCs w:val="28"/>
          <w:lang w:eastAsia="en-US"/>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самим муниципальным правовым актом и соглашением.</w:t>
      </w:r>
    </w:p>
    <w:p w14:paraId="2222120B" w14:textId="77777777" w:rsidR="003B60FF" w:rsidRPr="00285903" w:rsidRDefault="003B60FF" w:rsidP="003B60FF">
      <w:pPr>
        <w:widowControl w:val="0"/>
        <w:suppressAutoHyphens/>
        <w:autoSpaceDE w:val="0"/>
        <w:autoSpaceDN w:val="0"/>
        <w:adjustRightInd w:val="0"/>
        <w:ind w:firstLine="851"/>
        <w:jc w:val="both"/>
        <w:rPr>
          <w:rFonts w:eastAsia="Andale Sans UI"/>
          <w:strike/>
          <w:kern w:val="2"/>
          <w:sz w:val="28"/>
          <w:szCs w:val="28"/>
          <w:lang w:eastAsia="en-US"/>
        </w:rPr>
      </w:pPr>
      <w:r w:rsidRPr="00285903">
        <w:rPr>
          <w:rFonts w:eastAsia="Calibri"/>
          <w:kern w:val="1"/>
          <w:sz w:val="28"/>
          <w:szCs w:val="28"/>
          <w:lang w:eastAsia="en-US"/>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101AE9D8"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4. Оригинал муниципального правового акта,</w:t>
      </w:r>
      <w:r w:rsidRPr="00285903">
        <w:rPr>
          <w:rFonts w:eastAsia="Calibri"/>
          <w:kern w:val="1"/>
          <w:sz w:val="28"/>
          <w:szCs w:val="28"/>
        </w:rPr>
        <w:t xml:space="preserve"> соглашения, заключенного между органами местного самоуправления,</w:t>
      </w:r>
      <w:r w:rsidRPr="00285903">
        <w:rPr>
          <w:rFonts w:eastAsia="Arial"/>
          <w:kern w:val="1"/>
          <w:sz w:val="28"/>
          <w:szCs w:val="28"/>
          <w:lang w:eastAsia="ar-SA"/>
        </w:rPr>
        <w:t xml:space="preserve"> хранится в администрации, их копии передаются в библиотеки муниципального образования</w:t>
      </w:r>
      <w:r w:rsidRPr="00285903">
        <w:rPr>
          <w:rFonts w:ascii="Arial" w:eastAsia="Arial" w:hAnsi="Arial" w:cs="Arial"/>
          <w:kern w:val="1"/>
          <w:sz w:val="28"/>
          <w:szCs w:val="20"/>
          <w:lang w:eastAsia="ar-SA"/>
        </w:rPr>
        <w:t xml:space="preserve"> </w:t>
      </w:r>
      <w:r w:rsidRPr="00285903">
        <w:rPr>
          <w:rFonts w:eastAsia="Arial"/>
          <w:kern w:val="1"/>
          <w:sz w:val="28"/>
          <w:szCs w:val="20"/>
          <w:lang w:eastAsia="ar-SA"/>
        </w:rPr>
        <w:t>Каневской</w:t>
      </w:r>
      <w:r w:rsidRPr="00285903">
        <w:rPr>
          <w:rFonts w:eastAsia="Calibri"/>
          <w:color w:val="000000"/>
          <w:sz w:val="28"/>
          <w:szCs w:val="28"/>
        </w:rPr>
        <w:t xml:space="preserve"> район</w:t>
      </w:r>
      <w:r w:rsidRPr="00285903">
        <w:rPr>
          <w:rFonts w:eastAsia="Arial"/>
          <w:kern w:val="1"/>
          <w:sz w:val="28"/>
          <w:szCs w:val="28"/>
          <w:lang w:eastAsia="ar-SA"/>
        </w:rPr>
        <w:t>, которые обеспечивают гражданам возможность ознакомления с муниципальным правовым актом,</w:t>
      </w:r>
      <w:r w:rsidRPr="00285903">
        <w:rPr>
          <w:rFonts w:eastAsia="Calibri"/>
          <w:kern w:val="1"/>
          <w:sz w:val="28"/>
          <w:szCs w:val="28"/>
        </w:rPr>
        <w:t xml:space="preserve"> соглашением, заключенным между органами местного самоуправления,</w:t>
      </w:r>
      <w:r w:rsidRPr="00285903">
        <w:rPr>
          <w:rFonts w:eastAsia="Arial"/>
          <w:kern w:val="1"/>
          <w:sz w:val="28"/>
          <w:szCs w:val="28"/>
          <w:lang w:eastAsia="ar-SA"/>
        </w:rPr>
        <w:t xml:space="preserve"> без взимания платы.</w:t>
      </w:r>
    </w:p>
    <w:p w14:paraId="7389BFA2" w14:textId="77777777" w:rsidR="003B60FF" w:rsidRPr="00285903" w:rsidRDefault="003B60FF" w:rsidP="003B60FF">
      <w:pPr>
        <w:widowControl w:val="0"/>
        <w:tabs>
          <w:tab w:val="num" w:pos="576"/>
        </w:tabs>
        <w:ind w:firstLine="851"/>
        <w:jc w:val="both"/>
        <w:outlineLvl w:val="1"/>
        <w:rPr>
          <w:rFonts w:eastAsia="Andale Sans UI"/>
          <w:b/>
          <w:kern w:val="1"/>
          <w:sz w:val="28"/>
          <w:szCs w:val="28"/>
          <w:lang w:eastAsia="en-US"/>
        </w:rPr>
      </w:pPr>
    </w:p>
    <w:p w14:paraId="0689A497" w14:textId="77777777" w:rsidR="003B60FF" w:rsidRPr="00285903" w:rsidRDefault="003B60FF" w:rsidP="003B60FF">
      <w:pPr>
        <w:widowControl w:val="0"/>
        <w:tabs>
          <w:tab w:val="num" w:pos="576"/>
        </w:tabs>
        <w:ind w:firstLine="851"/>
        <w:jc w:val="both"/>
        <w:outlineLvl w:val="1"/>
        <w:rPr>
          <w:rFonts w:eastAsia="Andale Sans UI"/>
          <w:b/>
          <w:kern w:val="1"/>
          <w:sz w:val="28"/>
          <w:szCs w:val="28"/>
          <w:lang w:eastAsia="en-US"/>
        </w:rPr>
      </w:pPr>
      <w:r w:rsidRPr="00285903">
        <w:rPr>
          <w:rFonts w:eastAsia="Andale Sans UI"/>
          <w:b/>
          <w:kern w:val="1"/>
          <w:sz w:val="28"/>
          <w:szCs w:val="28"/>
          <w:lang w:eastAsia="en-US"/>
        </w:rPr>
        <w:t>Статья 52. Отмена муниципальных правовых актов и приостановление их действия</w:t>
      </w:r>
    </w:p>
    <w:p w14:paraId="697BD659"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w:t>
      </w:r>
      <w:r w:rsidRPr="00285903">
        <w:rPr>
          <w:rFonts w:eastAsia="Andale Sans UI"/>
          <w:kern w:val="1"/>
          <w:sz w:val="28"/>
          <w:szCs w:val="28"/>
          <w:lang w:eastAsia="en-US"/>
        </w:rPr>
        <w:lastRenderedPageBreak/>
        <w:t>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285903">
        <w:rPr>
          <w:rFonts w:eastAsia="Andale Sans UI"/>
          <w:i/>
          <w:kern w:val="1"/>
          <w:sz w:val="28"/>
          <w:szCs w:val="28"/>
          <w:lang w:eastAsia="en-US"/>
        </w:rPr>
        <w:t xml:space="preserve"> </w:t>
      </w:r>
      <w:r w:rsidRPr="00285903">
        <w:rPr>
          <w:rFonts w:eastAsia="Andale Sans UI"/>
          <w:kern w:val="1"/>
          <w:sz w:val="28"/>
          <w:szCs w:val="28"/>
          <w:lang w:eastAsia="en-US"/>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4EDAF597"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r w:rsidRPr="00285903">
        <w:rPr>
          <w:rFonts w:eastAsia="Calibri"/>
          <w:kern w:val="1"/>
          <w:sz w:val="28"/>
          <w:szCs w:val="28"/>
          <w:lang w:eastAsia="en-US"/>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410C72DA" w14:textId="77777777" w:rsidR="003B60FF" w:rsidRPr="00285903" w:rsidRDefault="003B60FF" w:rsidP="003B60FF">
      <w:pPr>
        <w:widowControl w:val="0"/>
        <w:suppressAutoHyphens/>
        <w:ind w:firstLine="851"/>
        <w:jc w:val="both"/>
        <w:rPr>
          <w:rFonts w:eastAsia="Andale Sans UI"/>
          <w:kern w:val="1"/>
          <w:sz w:val="28"/>
          <w:szCs w:val="28"/>
          <w:lang w:eastAsia="en-US"/>
        </w:rPr>
      </w:pPr>
      <w:r w:rsidRPr="00285903">
        <w:rPr>
          <w:rFonts w:eastAsia="Andale Sans UI"/>
          <w:kern w:val="1"/>
          <w:sz w:val="28"/>
          <w:szCs w:val="28"/>
          <w:lang w:eastAsia="en-US"/>
        </w:rPr>
        <w:t>3. Признание по решению суда закона Краснодарского края об установлении статуса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принятых до вступления решения суда в законную силу, или для отмены данных муниципальных правовых актов.</w:t>
      </w:r>
    </w:p>
    <w:p w14:paraId="159EFC99" w14:textId="77777777" w:rsidR="003B60FF" w:rsidRPr="00285903" w:rsidRDefault="003B60FF" w:rsidP="003B60FF">
      <w:pPr>
        <w:widowControl w:val="0"/>
        <w:ind w:firstLine="851"/>
        <w:jc w:val="both"/>
        <w:rPr>
          <w:rFonts w:eastAsia="Andale Sans UI"/>
          <w:kern w:val="1"/>
          <w:sz w:val="28"/>
          <w:lang w:eastAsia="en-US"/>
        </w:rPr>
      </w:pPr>
    </w:p>
    <w:p w14:paraId="0F4D4689" w14:textId="77777777" w:rsidR="003B60FF" w:rsidRPr="00285903" w:rsidRDefault="003B60FF" w:rsidP="003B60FF">
      <w:pPr>
        <w:widowControl w:val="0"/>
        <w:ind w:firstLine="851"/>
        <w:jc w:val="both"/>
        <w:rPr>
          <w:rFonts w:eastAsia="Andale Sans UI"/>
          <w:b/>
          <w:kern w:val="1"/>
          <w:sz w:val="28"/>
          <w:lang w:eastAsia="en-US"/>
        </w:rPr>
      </w:pPr>
      <w:r w:rsidRPr="00285903">
        <w:rPr>
          <w:rFonts w:eastAsia="Andale Sans UI"/>
          <w:b/>
          <w:kern w:val="1"/>
          <w:sz w:val="28"/>
          <w:lang w:eastAsia="en-US"/>
        </w:rPr>
        <w:t>Статья 53. Устав муниципального образования</w:t>
      </w:r>
      <w:r w:rsidRPr="00285903">
        <w:rPr>
          <w:rFonts w:eastAsia="Andale Sans UI"/>
          <w:kern w:val="1"/>
          <w:sz w:val="28"/>
          <w:lang w:eastAsia="en-US"/>
        </w:rPr>
        <w:t xml:space="preserve"> </w:t>
      </w:r>
      <w:r w:rsidRPr="00285903">
        <w:rPr>
          <w:rFonts w:eastAsia="Andale Sans UI"/>
          <w:b/>
          <w:bCs/>
          <w:kern w:val="1"/>
          <w:sz w:val="28"/>
          <w:lang w:eastAsia="en-US"/>
        </w:rPr>
        <w:t>Каневской</w:t>
      </w:r>
      <w:r w:rsidRPr="00285903">
        <w:rPr>
          <w:rFonts w:eastAsia="Andale Sans UI"/>
          <w:b/>
          <w:kern w:val="1"/>
          <w:sz w:val="28"/>
          <w:lang w:eastAsia="en-US"/>
        </w:rPr>
        <w:t xml:space="preserve"> </w:t>
      </w:r>
      <w:r w:rsidRPr="00285903">
        <w:rPr>
          <w:rFonts w:eastAsia="Calibri"/>
          <w:b/>
          <w:color w:val="000000"/>
          <w:sz w:val="28"/>
          <w:szCs w:val="28"/>
        </w:rPr>
        <w:t>район</w:t>
      </w:r>
    </w:p>
    <w:p w14:paraId="2297BE2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Проект Устава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проект муниципального правового акта о внесении изменений и дополнений в Устав не позднее чем за 30 дней до дня рассмотрения вопроса о принятии Устава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Andale Sans UI"/>
          <w:kern w:val="1"/>
          <w:sz w:val="28"/>
          <w:szCs w:val="28"/>
          <w:lang w:eastAsia="en-US"/>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266A37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а также порядка участия граждан в его обсуждении в случае, если в Устав </w:t>
      </w:r>
      <w:r w:rsidRPr="00285903">
        <w:rPr>
          <w:rFonts w:eastAsia="Andale Sans UI"/>
          <w:color w:val="000000"/>
          <w:kern w:val="1"/>
          <w:sz w:val="28"/>
          <w:szCs w:val="28"/>
          <w:lang w:eastAsia="en-US"/>
        </w:rPr>
        <w:t xml:space="preserve">вносятся изменения в форме </w:t>
      </w:r>
      <w:r w:rsidRPr="00285903">
        <w:rPr>
          <w:rFonts w:eastAsia="Andale Sans UI"/>
          <w:color w:val="000000"/>
          <w:kern w:val="1"/>
          <w:sz w:val="28"/>
          <w:szCs w:val="28"/>
          <w:lang w:eastAsia="en-US"/>
        </w:rPr>
        <w:lastRenderedPageBreak/>
        <w:t xml:space="preserve">точного воспроизведения положений Конституции </w:t>
      </w:r>
      <w:r w:rsidRPr="00285903">
        <w:rPr>
          <w:rFonts w:eastAsia="Andale Sans UI"/>
          <w:kern w:val="1"/>
          <w:sz w:val="28"/>
          <w:szCs w:val="28"/>
          <w:lang w:eastAsia="en-US"/>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269A59D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Устав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14:paraId="0A752A6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4. Устав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285903">
        <w:rPr>
          <w:kern w:val="1"/>
          <w:sz w:val="28"/>
          <w:szCs w:val="28"/>
        </w:rPr>
        <w:t>Федеральным законом от 21.07.2005 года № 97-ФЗ «О государственной регистрации уставов муниципальных образований»</w:t>
      </w:r>
      <w:r w:rsidRPr="00285903">
        <w:rPr>
          <w:rFonts w:eastAsia="Andale Sans UI"/>
          <w:kern w:val="1"/>
          <w:sz w:val="28"/>
          <w:szCs w:val="28"/>
          <w:lang w:eastAsia="en-US"/>
        </w:rPr>
        <w:t>.</w:t>
      </w:r>
    </w:p>
    <w:p w14:paraId="4BE88C1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5. Устав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3352D33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6. Глава района обязан опубликовать зарегистрированные Устав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муниципальный правовой акт о внесении изменений и дополнений в Устав в течение семи дней со дня поступления из территориального органа </w:t>
      </w:r>
      <w:r w:rsidRPr="00285903">
        <w:rPr>
          <w:rFonts w:eastAsia="Andale Sans UI"/>
          <w:color w:val="000000"/>
          <w:kern w:val="1"/>
          <w:sz w:val="28"/>
          <w:szCs w:val="28"/>
          <w:lang w:eastAsia="en-US"/>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года «О государственной </w:t>
      </w:r>
      <w:r w:rsidRPr="00285903">
        <w:rPr>
          <w:rFonts w:eastAsia="Andale Sans UI"/>
          <w:kern w:val="1"/>
          <w:sz w:val="28"/>
          <w:szCs w:val="28"/>
          <w:lang w:eastAsia="en-US"/>
        </w:rPr>
        <w:t xml:space="preserve">регистрации уставов муниципальных образований» уведомления о включении сведений об Уставе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p>
    <w:p w14:paraId="0B7E2A7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color w:val="000000"/>
          <w:kern w:val="1"/>
          <w:sz w:val="28"/>
          <w:szCs w:val="28"/>
          <w:lang w:eastAsia="en-US"/>
        </w:rPr>
        <w:t xml:space="preserve">Устав, муниципальный правовой акт о внесении изменений и дополнений в </w:t>
      </w:r>
      <w:r w:rsidRPr="00285903">
        <w:rPr>
          <w:rFonts w:eastAsia="Andale Sans UI"/>
          <w:kern w:val="1"/>
          <w:sz w:val="28"/>
          <w:szCs w:val="28"/>
          <w:lang w:eastAsia="en-US"/>
        </w:rPr>
        <w:t>У</w:t>
      </w:r>
      <w:r w:rsidRPr="00285903">
        <w:rPr>
          <w:rFonts w:eastAsia="Andale Sans UI"/>
          <w:color w:val="000000"/>
          <w:kern w:val="1"/>
          <w:sz w:val="28"/>
          <w:szCs w:val="28"/>
          <w:lang w:eastAsia="en-US"/>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0230F62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7.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Andale Sans UI"/>
          <w:kern w:val="1"/>
          <w:sz w:val="28"/>
          <w:szCs w:val="28"/>
          <w:lang w:eastAsia="en-US"/>
        </w:rPr>
        <w:t>, за исключением случаев, установленных Федеральным законом</w:t>
      </w:r>
      <w:r w:rsidRPr="00285903">
        <w:rPr>
          <w:rFonts w:eastAsia="Andale Sans UI"/>
          <w:color w:val="000000"/>
          <w:kern w:val="1"/>
          <w:sz w:val="28"/>
          <w:szCs w:val="28"/>
          <w:lang w:eastAsia="en-US"/>
        </w:rPr>
        <w:t xml:space="preserve"> от 20.03.2025 </w:t>
      </w:r>
      <w:r w:rsidRPr="00285903">
        <w:rPr>
          <w:rFonts w:eastAsia="Andale Sans UI"/>
          <w:color w:val="000000"/>
          <w:kern w:val="1"/>
          <w:sz w:val="28"/>
          <w:szCs w:val="28"/>
          <w:lang w:eastAsia="en-US"/>
        </w:rPr>
        <w:lastRenderedPageBreak/>
        <w:t>года № 33-ФЗ «</w:t>
      </w:r>
      <w:r w:rsidRPr="00285903">
        <w:rPr>
          <w:rFonts w:eastAsia="Calibri"/>
          <w:color w:val="000000"/>
          <w:kern w:val="1"/>
          <w:sz w:val="28"/>
          <w:szCs w:val="28"/>
        </w:rPr>
        <w:t>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w:t>
      </w:r>
    </w:p>
    <w:p w14:paraId="2B5ECEA4" w14:textId="77777777" w:rsidR="003B60FF" w:rsidRPr="00285903" w:rsidRDefault="003B60FF" w:rsidP="003B60FF">
      <w:pPr>
        <w:widowControl w:val="0"/>
        <w:suppressAutoHyphens/>
        <w:autoSpaceDE w:val="0"/>
        <w:autoSpaceDN w:val="0"/>
        <w:adjustRightInd w:val="0"/>
        <w:ind w:firstLine="851"/>
        <w:jc w:val="both"/>
        <w:rPr>
          <w:rFonts w:eastAsia="Andale Sans UI"/>
          <w:color w:val="000000"/>
          <w:kern w:val="1"/>
          <w:sz w:val="28"/>
          <w:szCs w:val="28"/>
          <w:lang w:eastAsia="en-US"/>
        </w:rPr>
      </w:pPr>
      <w:r w:rsidRPr="00285903">
        <w:rPr>
          <w:rFonts w:eastAsia="Andale Sans UI"/>
          <w:kern w:val="1"/>
          <w:sz w:val="28"/>
          <w:szCs w:val="28"/>
          <w:lang w:eastAsia="en-US"/>
        </w:rPr>
        <w:t>8. Изменения и дополнения, внесенные в Устав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и предусматривающие создание контрольно-счетного органа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вступают в силу в порядке, </w:t>
      </w:r>
      <w:r w:rsidRPr="00285903">
        <w:rPr>
          <w:rFonts w:eastAsia="Andale Sans UI"/>
          <w:color w:val="000000"/>
          <w:kern w:val="1"/>
          <w:sz w:val="28"/>
          <w:szCs w:val="28"/>
          <w:lang w:eastAsia="en-US"/>
        </w:rPr>
        <w:t>предусмотренном частью 5 настоящей статьи.</w:t>
      </w:r>
    </w:p>
    <w:p w14:paraId="6F2A391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9. Изменения и дополнения в Устав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вносятся муниципальным правовым актом, который может оформляться:</w:t>
      </w:r>
    </w:p>
    <w:p w14:paraId="41DC9A6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решением Совета, подписанным его председателем и главой района;</w:t>
      </w:r>
    </w:p>
    <w:p w14:paraId="471BDE5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не допускается.</w:t>
      </w:r>
    </w:p>
    <w:p w14:paraId="132DC50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10. Изложение Устава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Andale Sans UI"/>
          <w:kern w:val="1"/>
          <w:sz w:val="28"/>
          <w:szCs w:val="28"/>
          <w:lang w:eastAsia="en-US"/>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w:t>
      </w:r>
    </w:p>
    <w:p w14:paraId="5DEBE545" w14:textId="77777777" w:rsidR="003B60FF" w:rsidRPr="00285903" w:rsidRDefault="003B60FF" w:rsidP="003B60FF">
      <w:pPr>
        <w:widowControl w:val="0"/>
        <w:autoSpaceDE w:val="0"/>
        <w:ind w:firstLine="851"/>
        <w:jc w:val="both"/>
        <w:rPr>
          <w:rFonts w:eastAsia="Arial"/>
          <w:kern w:val="1"/>
          <w:sz w:val="28"/>
          <w:szCs w:val="28"/>
          <w:lang w:eastAsia="ar-SA"/>
        </w:rPr>
      </w:pPr>
    </w:p>
    <w:p w14:paraId="3DC77876"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285903">
        <w:rPr>
          <w:rFonts w:eastAsia="Andale Sans UI"/>
          <w:b/>
          <w:kern w:val="1"/>
          <w:sz w:val="28"/>
          <w:szCs w:val="28"/>
          <w:lang w:eastAsia="en-US"/>
        </w:rPr>
        <w:t xml:space="preserve">Статья 54. Решения, </w:t>
      </w:r>
      <w:r w:rsidRPr="00285903">
        <w:rPr>
          <w:rFonts w:eastAsia="Andale Sans UI"/>
          <w:b/>
          <w:bCs/>
          <w:kern w:val="1"/>
          <w:sz w:val="28"/>
          <w:szCs w:val="28"/>
          <w:lang w:eastAsia="en-US"/>
        </w:rPr>
        <w:t>принятые путем прямого волеизъявления граждан</w:t>
      </w:r>
    </w:p>
    <w:p w14:paraId="28650C0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 Решение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Andale Sans UI"/>
          <w:kern w:val="1"/>
          <w:sz w:val="28"/>
          <w:szCs w:val="28"/>
          <w:lang w:eastAsia="en-US"/>
        </w:rPr>
        <w:t xml:space="preserve"> непосредственно гражданами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осуществляется путем прямого волеизъявления населения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выраженного на местном референдуме, сходе граждан.</w:t>
      </w:r>
    </w:p>
    <w:p w14:paraId="478B351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Если для реализации решения, принятого путем прямого волеизъявления населения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281B22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w:t>
      </w:r>
      <w:r w:rsidRPr="00285903">
        <w:rPr>
          <w:rFonts w:eastAsia="Andale Sans UI"/>
          <w:kern w:val="1"/>
          <w:sz w:val="28"/>
          <w:szCs w:val="28"/>
          <w:lang w:eastAsia="en-US"/>
        </w:rPr>
        <w:lastRenderedPageBreak/>
        <w:t>полномочий главы муниципального образования или досрочного прекращения полномочий Совета.</w:t>
      </w:r>
    </w:p>
    <w:p w14:paraId="049CCF2D" w14:textId="77777777" w:rsidR="003B60FF" w:rsidRPr="00285903" w:rsidRDefault="003B60FF" w:rsidP="003B60FF">
      <w:pPr>
        <w:widowControl w:val="0"/>
        <w:suppressAutoHyphens/>
        <w:ind w:firstLine="851"/>
        <w:jc w:val="both"/>
        <w:rPr>
          <w:rFonts w:eastAsia="Andale Sans UI"/>
          <w:kern w:val="1"/>
          <w:sz w:val="28"/>
          <w:szCs w:val="28"/>
          <w:lang w:eastAsia="en-US"/>
        </w:rPr>
      </w:pPr>
    </w:p>
    <w:p w14:paraId="0EC4A3A1"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 xml:space="preserve">Статья 55. Нормативные и иные правовые акты Совета </w:t>
      </w:r>
    </w:p>
    <w:p w14:paraId="28C6066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К нормативным правовым актам Совета относятся:</w:t>
      </w:r>
    </w:p>
    <w:p w14:paraId="4FF01F4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нормативный правовой акт об утверждении Устава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w:t>
      </w:r>
    </w:p>
    <w:p w14:paraId="49ED487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нормативный правовой акт об утверждении местного бюджета;</w:t>
      </w:r>
    </w:p>
    <w:p w14:paraId="2F024E0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правила благоустройства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w:t>
      </w:r>
    </w:p>
    <w:p w14:paraId="067951D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нормативные правовые акты об утверждении соглашений, заключаемых между органами местного самоуправления;</w:t>
      </w:r>
    </w:p>
    <w:p w14:paraId="77458E60"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427400F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Совет по вопросам, отнесенным к его компетенции федеральными законами, законами Краснодарского края, настоящим Уставом, принимает:</w:t>
      </w:r>
    </w:p>
    <w:p w14:paraId="7755185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решения, устанавливающие правила, обязательные для исполнения на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w:t>
      </w:r>
    </w:p>
    <w:p w14:paraId="1694501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решение об удалении главы района в отставку;</w:t>
      </w:r>
    </w:p>
    <w:p w14:paraId="52D19E6E"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решения по вопросам организации деятельности Совета;</w:t>
      </w:r>
    </w:p>
    <w:p w14:paraId="4EB7C98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решения по иным вопросам, отнесенным к его компетенции федеральными законами, законами Краснодарского края, настоящим Уставом.</w:t>
      </w:r>
    </w:p>
    <w:p w14:paraId="7BBA817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района либо при наличии заключения указанного лица. </w:t>
      </w:r>
    </w:p>
    <w:p w14:paraId="3D060BD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Указанное заключение представляется в Совет не менее чем за 20 дней до рассмотрения проекта нормативно-правового акта Советом.</w:t>
      </w:r>
    </w:p>
    <w:p w14:paraId="2C0063B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Проекты нормативных правовых актов могут вноситься в Совет депутатами Совета, главой района, иными органами местного самоуправления, органами территориального общественного самоуправления, инициативными группами граждан, прокурором</w:t>
      </w:r>
      <w:r w:rsidRPr="00285903">
        <w:rPr>
          <w:rFonts w:eastAsia="Andale Sans UI"/>
          <w:kern w:val="1"/>
          <w:sz w:val="28"/>
          <w:lang w:eastAsia="en-US"/>
        </w:rPr>
        <w:t xml:space="preserve"> Каневского района</w:t>
      </w:r>
      <w:r w:rsidRPr="00285903">
        <w:rPr>
          <w:rFonts w:eastAsia="Andale Sans UI"/>
          <w:kern w:val="1"/>
          <w:sz w:val="28"/>
          <w:szCs w:val="28"/>
          <w:lang w:eastAsia="en-US"/>
        </w:rPr>
        <w:t xml:space="preserve">. </w:t>
      </w:r>
    </w:p>
    <w:p w14:paraId="25FE1097" w14:textId="77777777" w:rsidR="003B60FF" w:rsidRPr="00285903" w:rsidRDefault="003B60FF" w:rsidP="003B60FF">
      <w:pPr>
        <w:widowControl w:val="0"/>
        <w:tabs>
          <w:tab w:val="left" w:pos="-2160"/>
        </w:tabs>
        <w:autoSpaceDE w:val="0"/>
        <w:ind w:firstLine="851"/>
        <w:jc w:val="both"/>
        <w:rPr>
          <w:rFonts w:eastAsia="Arial"/>
          <w:kern w:val="1"/>
          <w:sz w:val="28"/>
          <w:szCs w:val="28"/>
          <w:lang w:eastAsia="ar-SA"/>
        </w:rPr>
      </w:pPr>
      <w:r w:rsidRPr="00285903">
        <w:rPr>
          <w:rFonts w:eastAsia="Arial"/>
          <w:kern w:val="1"/>
          <w:sz w:val="28"/>
          <w:szCs w:val="28"/>
          <w:lang w:eastAsia="ar-SA"/>
        </w:rPr>
        <w:t>5. Правовые акты Совета принимаются на его заседаниях в соответствии с Регламентом работы Совета.</w:t>
      </w:r>
    </w:p>
    <w:p w14:paraId="1ECF31AC"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6. Решение Совета, в том числе устанавливающее правила, обязательные для исполнения на территории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а также по вопросам организации деятельности Совета, не может считаться принятым, если за него проголосовало менее половины от установленной </w:t>
      </w:r>
      <w:r w:rsidRPr="00285903">
        <w:rPr>
          <w:rFonts w:eastAsia="Andale Sans UI"/>
          <w:kern w:val="1"/>
          <w:sz w:val="28"/>
          <w:szCs w:val="28"/>
          <w:lang w:eastAsia="en-US"/>
        </w:rPr>
        <w:lastRenderedPageBreak/>
        <w:t>численности депутатов Совета.</w:t>
      </w:r>
    </w:p>
    <w:p w14:paraId="0DB14B8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7. Глава района подписывает и обнародует нормативный правовой акт, принятый Советом.</w:t>
      </w:r>
    </w:p>
    <w:p w14:paraId="65AB752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8. Нормативный правовой акт, принятый Советом, направляется главе района для подписания и обнародования в течение 10 дней.</w:t>
      </w:r>
    </w:p>
    <w:p w14:paraId="7DBA1D59"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6804EAC5"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Отклоненный главой муниципального образования нормативный правовой акт повторно рассматривается Советом.</w:t>
      </w:r>
    </w:p>
    <w:p w14:paraId="1FAF891F"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14:paraId="2C2C1FE9" w14:textId="77777777" w:rsidR="003B60FF" w:rsidRPr="00285903" w:rsidRDefault="003B60FF" w:rsidP="003B60FF">
      <w:pPr>
        <w:widowControl w:val="0"/>
        <w:tabs>
          <w:tab w:val="num" w:pos="576"/>
        </w:tabs>
        <w:ind w:firstLine="851"/>
        <w:jc w:val="both"/>
        <w:outlineLvl w:val="1"/>
        <w:rPr>
          <w:rFonts w:eastAsia="Andale Sans UI"/>
          <w:b/>
          <w:i/>
          <w:kern w:val="1"/>
          <w:lang w:eastAsia="en-US"/>
        </w:rPr>
      </w:pPr>
    </w:p>
    <w:p w14:paraId="33D10995" w14:textId="77777777" w:rsidR="003B60FF" w:rsidRPr="00285903" w:rsidRDefault="003B60FF" w:rsidP="003B60FF">
      <w:pPr>
        <w:widowControl w:val="0"/>
        <w:tabs>
          <w:tab w:val="num" w:pos="576"/>
        </w:tabs>
        <w:ind w:firstLine="851"/>
        <w:jc w:val="both"/>
        <w:outlineLvl w:val="1"/>
        <w:rPr>
          <w:rFonts w:eastAsia="Andale Sans UI"/>
          <w:b/>
          <w:color w:val="000000"/>
          <w:kern w:val="1"/>
          <w:sz w:val="28"/>
          <w:szCs w:val="28"/>
          <w:lang w:eastAsia="en-US"/>
        </w:rPr>
      </w:pPr>
      <w:r w:rsidRPr="00285903">
        <w:rPr>
          <w:rFonts w:eastAsia="Andale Sans UI"/>
          <w:b/>
          <w:color w:val="000000"/>
          <w:kern w:val="1"/>
          <w:sz w:val="28"/>
          <w:szCs w:val="28"/>
          <w:lang w:eastAsia="en-US"/>
        </w:rPr>
        <w:t xml:space="preserve">Статья 56. Правовые акты председателя Совета </w:t>
      </w:r>
    </w:p>
    <w:p w14:paraId="75696E18"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Председатель Совета издает постановления и распоряжения по вопросам организации деятельности Совета, подписывает решения Совета.</w:t>
      </w:r>
    </w:p>
    <w:p w14:paraId="68B18E2B" w14:textId="77777777" w:rsidR="003B60FF" w:rsidRPr="00285903" w:rsidRDefault="003B60FF" w:rsidP="003B60FF">
      <w:pPr>
        <w:widowControl w:val="0"/>
        <w:autoSpaceDE w:val="0"/>
        <w:ind w:firstLine="851"/>
        <w:jc w:val="both"/>
        <w:rPr>
          <w:rFonts w:eastAsia="Arial"/>
          <w:b/>
          <w:kern w:val="1"/>
          <w:sz w:val="28"/>
          <w:szCs w:val="28"/>
          <w:lang w:eastAsia="ar-SA"/>
        </w:rPr>
      </w:pPr>
    </w:p>
    <w:p w14:paraId="7EA806C5" w14:textId="77777777" w:rsidR="003B60FF" w:rsidRPr="00285903" w:rsidRDefault="003B60FF" w:rsidP="003B60FF">
      <w:pPr>
        <w:widowControl w:val="0"/>
        <w:autoSpaceDE w:val="0"/>
        <w:ind w:firstLine="851"/>
        <w:jc w:val="both"/>
        <w:rPr>
          <w:rFonts w:eastAsia="Arial"/>
          <w:b/>
          <w:kern w:val="1"/>
          <w:sz w:val="28"/>
          <w:szCs w:val="28"/>
          <w:lang w:eastAsia="ar-SA"/>
        </w:rPr>
      </w:pPr>
      <w:r w:rsidRPr="00285903">
        <w:rPr>
          <w:rFonts w:eastAsia="Arial"/>
          <w:b/>
          <w:kern w:val="1"/>
          <w:sz w:val="28"/>
          <w:szCs w:val="28"/>
          <w:lang w:eastAsia="ar-SA"/>
        </w:rPr>
        <w:t>Статья 57. Правовые акты главы района</w:t>
      </w:r>
    </w:p>
    <w:p w14:paraId="0F18BD23" w14:textId="77777777" w:rsidR="003B60FF" w:rsidRPr="00285903" w:rsidRDefault="003B60FF" w:rsidP="003B60FF">
      <w:pPr>
        <w:widowControl w:val="0"/>
        <w:suppressAutoHyphens/>
        <w:autoSpaceDE w:val="0"/>
        <w:ind w:firstLine="851"/>
        <w:jc w:val="both"/>
        <w:rPr>
          <w:rFonts w:eastAsia="Andale Sans UI"/>
          <w:color w:val="22272F"/>
          <w:kern w:val="1"/>
          <w:sz w:val="28"/>
          <w:szCs w:val="28"/>
          <w:shd w:val="clear" w:color="auto" w:fill="FFFFFF"/>
          <w:lang w:eastAsia="en-US"/>
        </w:rPr>
      </w:pPr>
      <w:r w:rsidRPr="00285903">
        <w:rPr>
          <w:rFonts w:eastAsia="Andale Sans UI"/>
          <w:kern w:val="1"/>
          <w:sz w:val="28"/>
          <w:szCs w:val="28"/>
          <w:lang w:eastAsia="en-US"/>
        </w:rPr>
        <w:t xml:space="preserve">1. Глава </w:t>
      </w:r>
      <w:r w:rsidRPr="00285903">
        <w:rPr>
          <w:rFonts w:eastAsia="Calibri"/>
          <w:color w:val="000000"/>
          <w:sz w:val="28"/>
          <w:szCs w:val="28"/>
        </w:rPr>
        <w:t>района</w:t>
      </w:r>
      <w:r w:rsidRPr="00285903">
        <w:rPr>
          <w:rFonts w:eastAsia="Calibri"/>
          <w:kern w:val="1"/>
          <w:sz w:val="28"/>
          <w:szCs w:val="28"/>
          <w:lang w:eastAsia="en-US"/>
        </w:rPr>
        <w:t xml:space="preserve"> </w:t>
      </w:r>
      <w:r w:rsidRPr="00285903">
        <w:rPr>
          <w:rFonts w:eastAsia="Andale Sans UI"/>
          <w:kern w:val="1"/>
          <w:sz w:val="28"/>
          <w:szCs w:val="28"/>
          <w:lang w:eastAsia="en-US"/>
        </w:rPr>
        <w:t>в пределах своих полномочий, установленных Уставом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285903">
        <w:rPr>
          <w:rFonts w:eastAsia="Andale Sans UI"/>
          <w:color w:val="22272F"/>
          <w:kern w:val="1"/>
          <w:sz w:val="28"/>
          <w:szCs w:val="28"/>
          <w:shd w:val="clear" w:color="auto" w:fill="FFFFFF"/>
          <w:lang w:eastAsia="en-US"/>
        </w:rPr>
        <w:t>с Федеральным законом от 20.03.2025 года № 33-ФЗ «Об общих принципах организации местного самоуправления в единой системе публичной власти», другими федеральными законами.</w:t>
      </w:r>
    </w:p>
    <w:p w14:paraId="431CAE13"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2. Глава</w:t>
      </w:r>
      <w:r w:rsidRPr="00285903">
        <w:rPr>
          <w:rFonts w:eastAsia="Calibri"/>
          <w:color w:val="000000"/>
          <w:sz w:val="28"/>
          <w:szCs w:val="28"/>
        </w:rPr>
        <w:t xml:space="preserve"> района</w:t>
      </w:r>
      <w:r w:rsidRPr="00285903">
        <w:rPr>
          <w:rFonts w:eastAsia="Andale Sans UI"/>
          <w:kern w:val="1"/>
          <w:sz w:val="28"/>
          <w:szCs w:val="28"/>
          <w:lang w:eastAsia="en-US"/>
        </w:rPr>
        <w:t xml:space="preserve"> </w:t>
      </w:r>
      <w:r w:rsidRPr="00285903">
        <w:rPr>
          <w:rFonts w:eastAsia="Andale Sans UI"/>
          <w:bCs/>
          <w:kern w:val="1"/>
          <w:sz w:val="28"/>
          <w:szCs w:val="28"/>
          <w:lang w:eastAsia="en-US"/>
        </w:rPr>
        <w:t xml:space="preserve">в пределах своих полномочий, установленных федеральными законами, законами Краснодарского края, </w:t>
      </w:r>
      <w:r w:rsidRPr="00285903">
        <w:rPr>
          <w:rFonts w:eastAsia="Andale Sans UI"/>
          <w:kern w:val="1"/>
          <w:sz w:val="28"/>
          <w:szCs w:val="28"/>
          <w:lang w:eastAsia="en-US"/>
        </w:rPr>
        <w:t>Уставом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bCs/>
          <w:kern w:val="1"/>
          <w:sz w:val="28"/>
          <w:szCs w:val="28"/>
          <w:lang w:eastAsia="en-US"/>
        </w:rPr>
        <w:t xml:space="preserve">, нормативными правовыми актами Совета, </w:t>
      </w:r>
      <w:r w:rsidRPr="00285903">
        <w:rPr>
          <w:rFonts w:eastAsia="Andale Sans UI"/>
          <w:kern w:val="1"/>
          <w:sz w:val="28"/>
          <w:szCs w:val="28"/>
          <w:lang w:eastAsia="en-US"/>
        </w:rPr>
        <w:t xml:space="preserve">издает постановления и распоряжения администрации по вопросам </w:t>
      </w:r>
      <w:r w:rsidRPr="00285903">
        <w:rPr>
          <w:rFonts w:eastAsia="Andale Sans UI"/>
          <w:kern w:val="1"/>
          <w:sz w:val="28"/>
          <w:szCs w:val="28"/>
        </w:rPr>
        <w:t>непосредственного обеспечения жизнедеятельности населения</w:t>
      </w:r>
      <w:r w:rsidRPr="00285903">
        <w:rPr>
          <w:rFonts w:eastAsia="Andale Sans UI"/>
          <w:kern w:val="1"/>
          <w:sz w:val="28"/>
          <w:szCs w:val="28"/>
          <w:lang w:eastAsia="en-US"/>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3E4ED7E2" w14:textId="77777777" w:rsidR="003B60FF" w:rsidRPr="00285903" w:rsidRDefault="003B60FF" w:rsidP="003B60FF">
      <w:pPr>
        <w:widowControl w:val="0"/>
        <w:autoSpaceDE w:val="0"/>
        <w:ind w:firstLine="851"/>
        <w:jc w:val="both"/>
        <w:rPr>
          <w:rFonts w:eastAsia="Arial"/>
          <w:kern w:val="1"/>
          <w:sz w:val="28"/>
          <w:szCs w:val="28"/>
          <w:lang w:eastAsia="ar-SA"/>
        </w:rPr>
      </w:pPr>
    </w:p>
    <w:p w14:paraId="71BCCFCA" w14:textId="77777777" w:rsidR="003B60FF" w:rsidRPr="00285903" w:rsidRDefault="003B60FF" w:rsidP="003B60FF">
      <w:pPr>
        <w:widowControl w:val="0"/>
        <w:autoSpaceDE w:val="0"/>
        <w:ind w:firstLine="851"/>
        <w:jc w:val="both"/>
        <w:rPr>
          <w:rFonts w:eastAsia="Arial"/>
          <w:b/>
          <w:color w:val="000000"/>
          <w:kern w:val="1"/>
          <w:sz w:val="28"/>
          <w:szCs w:val="28"/>
          <w:lang w:eastAsia="ar-SA"/>
        </w:rPr>
      </w:pPr>
      <w:r w:rsidRPr="00285903">
        <w:rPr>
          <w:rFonts w:eastAsia="Arial"/>
          <w:b/>
          <w:kern w:val="1"/>
          <w:sz w:val="28"/>
          <w:szCs w:val="28"/>
          <w:lang w:eastAsia="ar-SA"/>
        </w:rPr>
        <w:t>Статья 58.</w:t>
      </w:r>
      <w:r w:rsidRPr="00285903">
        <w:rPr>
          <w:rFonts w:eastAsia="Arial"/>
          <w:b/>
          <w:color w:val="000000"/>
          <w:kern w:val="1"/>
          <w:sz w:val="28"/>
          <w:szCs w:val="28"/>
          <w:lang w:eastAsia="ar-SA"/>
        </w:rPr>
        <w:t xml:space="preserve"> Правовые акты руководителей органов администрации, обладающих правами юридического лица</w:t>
      </w:r>
    </w:p>
    <w:p w14:paraId="737C7EA7" w14:textId="77777777" w:rsidR="003B60FF" w:rsidRPr="00285903" w:rsidRDefault="003B60FF" w:rsidP="003B60FF">
      <w:pPr>
        <w:widowControl w:val="0"/>
        <w:autoSpaceDE w:val="0"/>
        <w:ind w:firstLine="851"/>
        <w:jc w:val="both"/>
        <w:rPr>
          <w:rFonts w:eastAsia="Arial"/>
          <w:kern w:val="1"/>
          <w:sz w:val="28"/>
          <w:szCs w:val="28"/>
          <w:lang w:eastAsia="ar-SA"/>
        </w:rPr>
      </w:pPr>
      <w:r w:rsidRPr="00285903">
        <w:rPr>
          <w:rFonts w:eastAsia="Arial"/>
          <w:kern w:val="1"/>
          <w:sz w:val="28"/>
          <w:szCs w:val="28"/>
          <w:lang w:eastAsia="ar-SA"/>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0A13B9B1" w14:textId="77777777" w:rsidR="003B60FF" w:rsidRPr="00285903" w:rsidRDefault="003B60FF" w:rsidP="003B60FF">
      <w:pPr>
        <w:widowControl w:val="0"/>
        <w:autoSpaceDE w:val="0"/>
        <w:ind w:firstLine="851"/>
        <w:jc w:val="both"/>
        <w:rPr>
          <w:rFonts w:eastAsia="Arial"/>
          <w:kern w:val="1"/>
          <w:sz w:val="28"/>
          <w:szCs w:val="28"/>
          <w:lang w:eastAsia="ar-SA"/>
        </w:rPr>
      </w:pPr>
    </w:p>
    <w:p w14:paraId="31C779DE" w14:textId="77777777" w:rsidR="003B60FF" w:rsidRPr="00285903" w:rsidRDefault="003B60FF" w:rsidP="003B60FF">
      <w:pPr>
        <w:widowControl w:val="0"/>
        <w:suppressAutoHyphens/>
        <w:autoSpaceDE w:val="0"/>
        <w:autoSpaceDN w:val="0"/>
        <w:adjustRightInd w:val="0"/>
        <w:ind w:firstLine="851"/>
        <w:jc w:val="both"/>
        <w:outlineLvl w:val="3"/>
        <w:rPr>
          <w:rFonts w:eastAsia="Andale Sans UI"/>
          <w:b/>
          <w:kern w:val="1"/>
          <w:sz w:val="28"/>
          <w:szCs w:val="28"/>
          <w:lang w:eastAsia="en-US"/>
        </w:rPr>
      </w:pPr>
      <w:r w:rsidRPr="00285903">
        <w:rPr>
          <w:rFonts w:eastAsia="Andale Sans UI"/>
          <w:b/>
          <w:kern w:val="1"/>
          <w:sz w:val="28"/>
          <w:szCs w:val="28"/>
          <w:lang w:eastAsia="en-US"/>
        </w:rPr>
        <w:lastRenderedPageBreak/>
        <w:t xml:space="preserve">Статья 59. Правовые акты председателя Контрольно-счетной палаты </w:t>
      </w:r>
    </w:p>
    <w:p w14:paraId="4C9B06D3" w14:textId="77777777" w:rsidR="003B60FF" w:rsidRPr="00285903" w:rsidRDefault="003B60FF" w:rsidP="003B60FF">
      <w:pPr>
        <w:widowControl w:val="0"/>
        <w:suppressAutoHyphens/>
        <w:autoSpaceDE w:val="0"/>
        <w:autoSpaceDN w:val="0"/>
        <w:adjustRightInd w:val="0"/>
        <w:ind w:firstLine="851"/>
        <w:jc w:val="both"/>
        <w:outlineLvl w:val="3"/>
        <w:rPr>
          <w:rFonts w:eastAsia="Andale Sans UI"/>
          <w:kern w:val="1"/>
          <w:sz w:val="28"/>
          <w:szCs w:val="28"/>
          <w:lang w:eastAsia="en-US"/>
        </w:rPr>
      </w:pPr>
      <w:r w:rsidRPr="00285903">
        <w:rPr>
          <w:rFonts w:eastAsia="Andale Sans UI"/>
          <w:kern w:val="1"/>
          <w:sz w:val="28"/>
          <w:szCs w:val="28"/>
          <w:lang w:eastAsia="en-US"/>
        </w:rPr>
        <w:t>Председатель Контрольно-счетной палаты издает распоряжения и приказы по вопросам организации деятельности Контрольно-счетной палаты.</w:t>
      </w:r>
    </w:p>
    <w:p w14:paraId="7261A9EF" w14:textId="77777777" w:rsidR="003B60FF" w:rsidRPr="00B64A1D" w:rsidRDefault="003B60FF" w:rsidP="003B60FF">
      <w:pPr>
        <w:widowControl w:val="0"/>
        <w:suppressAutoHyphens/>
        <w:autoSpaceDE w:val="0"/>
        <w:autoSpaceDN w:val="0"/>
        <w:adjustRightInd w:val="0"/>
        <w:ind w:firstLine="709"/>
        <w:jc w:val="both"/>
        <w:rPr>
          <w:rFonts w:eastAsia="Andale Sans UI"/>
          <w:b/>
          <w:kern w:val="1"/>
          <w:sz w:val="28"/>
          <w:szCs w:val="28"/>
          <w:lang w:eastAsia="en-US"/>
        </w:rPr>
      </w:pPr>
    </w:p>
    <w:p w14:paraId="27C13B80" w14:textId="77777777" w:rsidR="003B60FF" w:rsidRPr="00285903" w:rsidRDefault="003B60FF" w:rsidP="003B60FF">
      <w:pPr>
        <w:widowControl w:val="0"/>
        <w:tabs>
          <w:tab w:val="num" w:pos="432"/>
        </w:tabs>
        <w:suppressAutoHyphens/>
        <w:jc w:val="center"/>
        <w:outlineLvl w:val="0"/>
        <w:rPr>
          <w:rFonts w:eastAsia="Andale Sans UI"/>
          <w:b/>
          <w:kern w:val="1"/>
          <w:sz w:val="28"/>
          <w:szCs w:val="28"/>
          <w:lang w:eastAsia="en-US"/>
        </w:rPr>
      </w:pPr>
      <w:r w:rsidRPr="00285903">
        <w:rPr>
          <w:rFonts w:eastAsia="Andale Sans UI"/>
          <w:b/>
          <w:kern w:val="1"/>
          <w:sz w:val="28"/>
          <w:szCs w:val="28"/>
          <w:lang w:eastAsia="en-US"/>
        </w:rPr>
        <w:t>ГЛАВА 7. ЭКОНОМИЧЕСКАЯ ОСНОВА</w:t>
      </w:r>
    </w:p>
    <w:p w14:paraId="3B1452C6" w14:textId="77777777" w:rsidR="003B60FF" w:rsidRPr="00285903" w:rsidRDefault="003B60FF" w:rsidP="003B60FF">
      <w:pPr>
        <w:widowControl w:val="0"/>
        <w:tabs>
          <w:tab w:val="num" w:pos="432"/>
        </w:tabs>
        <w:suppressAutoHyphens/>
        <w:jc w:val="center"/>
        <w:outlineLvl w:val="0"/>
        <w:rPr>
          <w:rFonts w:eastAsia="Andale Sans UI"/>
          <w:b/>
          <w:kern w:val="1"/>
          <w:sz w:val="28"/>
          <w:szCs w:val="28"/>
          <w:lang w:eastAsia="en-US"/>
        </w:rPr>
      </w:pPr>
      <w:r w:rsidRPr="00285903">
        <w:rPr>
          <w:rFonts w:eastAsia="Andale Sans UI"/>
          <w:b/>
          <w:kern w:val="1"/>
          <w:sz w:val="28"/>
          <w:szCs w:val="28"/>
          <w:lang w:eastAsia="en-US"/>
        </w:rPr>
        <w:t>МЕСТНОГО САМОУПРАВЛЕНИЯ</w:t>
      </w:r>
    </w:p>
    <w:p w14:paraId="15B85564" w14:textId="77777777" w:rsidR="003B60FF" w:rsidRPr="00285903" w:rsidRDefault="003B60FF" w:rsidP="003B60FF">
      <w:pPr>
        <w:widowControl w:val="0"/>
        <w:tabs>
          <w:tab w:val="num" w:pos="576"/>
        </w:tabs>
        <w:suppressAutoHyphens/>
        <w:ind w:firstLine="851"/>
        <w:jc w:val="both"/>
        <w:outlineLvl w:val="1"/>
        <w:rPr>
          <w:rFonts w:eastAsia="Andale Sans UI"/>
          <w:b/>
          <w:kern w:val="1"/>
          <w:sz w:val="28"/>
          <w:szCs w:val="28"/>
          <w:lang w:eastAsia="en-US"/>
        </w:rPr>
      </w:pPr>
    </w:p>
    <w:p w14:paraId="5BB0A08A"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285903">
        <w:rPr>
          <w:rFonts w:eastAsia="Andale Sans UI"/>
          <w:b/>
          <w:bCs/>
          <w:kern w:val="1"/>
          <w:sz w:val="28"/>
          <w:szCs w:val="28"/>
          <w:lang w:eastAsia="en-US"/>
        </w:rPr>
        <w:t>Статья 60. Экономическая основа местного самоуправления</w:t>
      </w:r>
    </w:p>
    <w:p w14:paraId="220BA55A"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а также средства местного бюджета.</w:t>
      </w:r>
    </w:p>
    <w:p w14:paraId="33D331A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В соответствии с </w:t>
      </w:r>
      <w:r w:rsidRPr="00285903">
        <w:rPr>
          <w:rFonts w:eastAsia="Andale Sans UI"/>
          <w:color w:val="000000"/>
          <w:kern w:val="1"/>
          <w:sz w:val="28"/>
          <w:szCs w:val="28"/>
          <w:lang w:eastAsia="en-US"/>
        </w:rPr>
        <w:t xml:space="preserve">Конституцией </w:t>
      </w:r>
      <w:r w:rsidRPr="00285903">
        <w:rPr>
          <w:rFonts w:eastAsia="Andale Sans UI"/>
          <w:kern w:val="1"/>
          <w:sz w:val="28"/>
          <w:szCs w:val="28"/>
          <w:lang w:eastAsia="en-US"/>
        </w:rPr>
        <w:t>Российской Федерации муниципальная собственность признается и защищается государством наравне с иными формами собственности.</w:t>
      </w:r>
    </w:p>
    <w:p w14:paraId="4824CA34"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p>
    <w:p w14:paraId="466E145E"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285903">
        <w:rPr>
          <w:rFonts w:eastAsia="Andale Sans UI"/>
          <w:b/>
          <w:bCs/>
          <w:kern w:val="1"/>
          <w:sz w:val="28"/>
          <w:szCs w:val="28"/>
          <w:lang w:eastAsia="en-US"/>
        </w:rPr>
        <w:t>Статья 61. Муниципальное имущество</w:t>
      </w:r>
    </w:p>
    <w:p w14:paraId="08102E1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1. В собственности муниципальных образований может находиться имущество, предусмотренное статьей 63 Федерального закона </w:t>
      </w:r>
      <w:r w:rsidRPr="00285903">
        <w:rPr>
          <w:rFonts w:eastAsia="Andale Sans UI"/>
          <w:color w:val="22272F"/>
          <w:kern w:val="1"/>
          <w:sz w:val="28"/>
          <w:szCs w:val="28"/>
          <w:shd w:val="clear" w:color="auto" w:fill="FFFFFF"/>
          <w:lang w:eastAsia="en-US"/>
        </w:rPr>
        <w:t>от 20.03.2025 года № 33-ФЗ «Об общих принципах организации местного самоуправления в единой системе публичной власти».</w:t>
      </w:r>
    </w:p>
    <w:p w14:paraId="6FC42CCC"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285903">
        <w:rPr>
          <w:rFonts w:eastAsia="Andale Sans UI"/>
          <w:kern w:val="1"/>
          <w:sz w:val="28"/>
          <w:szCs w:val="28"/>
          <w:shd w:val="clear" w:color="auto" w:fill="FFFFFF"/>
          <w:lang w:eastAsia="en-US"/>
        </w:rPr>
        <w:t>от 20.03.2025 года № 33-ФЗ «Об общих принципах организации местного самоуправления в единой системе публичной власти»</w:t>
      </w:r>
      <w:r w:rsidRPr="00285903">
        <w:rPr>
          <w:rFonts w:eastAsia="Andale Sans UI"/>
          <w:kern w:val="1"/>
          <w:sz w:val="28"/>
          <w:szCs w:val="28"/>
          <w:lang w:eastAsia="en-US"/>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53F77A2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3. Органы местного самоуправления от имени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Andale Sans UI"/>
          <w:kern w:val="1"/>
          <w:sz w:val="28"/>
          <w:szCs w:val="28"/>
          <w:lang w:eastAsia="en-US"/>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81627AC"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4FCD4D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27E1066"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lastRenderedPageBreak/>
        <w:t>6. Доходы от использования и приватизации муниципального имущества поступают в местный бюджет.</w:t>
      </w:r>
    </w:p>
    <w:p w14:paraId="4948002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7. Муниципальное образование</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285903">
        <w:rPr>
          <w:rFonts w:eastAsia="Andale Sans UI"/>
          <w:kern w:val="1"/>
          <w:sz w:val="28"/>
          <w:szCs w:val="28"/>
        </w:rPr>
        <w:t>непосредственного обеспечения жизнедеятельности населения</w:t>
      </w:r>
      <w:r w:rsidRPr="00285903">
        <w:rPr>
          <w:rFonts w:eastAsia="Andale Sans UI"/>
          <w:kern w:val="1"/>
          <w:sz w:val="28"/>
          <w:szCs w:val="28"/>
          <w:lang w:eastAsia="en-US"/>
        </w:rPr>
        <w:t xml:space="preserve">. </w:t>
      </w:r>
    </w:p>
    <w:p w14:paraId="6A3AD5F8"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Функции и полномочия учредителя в отношении муниципальных предприятий и учреждений осуществляет администрация.</w:t>
      </w:r>
    </w:p>
    <w:p w14:paraId="6E2F8A52"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8. Органы местного самоуправления от имени 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Andale Sans UI"/>
          <w:kern w:val="1"/>
          <w:sz w:val="28"/>
          <w:szCs w:val="28"/>
          <w:lang w:eastAsia="en-US"/>
        </w:rPr>
        <w:t xml:space="preserve"> </w:t>
      </w:r>
      <w:proofErr w:type="spellStart"/>
      <w:r w:rsidRPr="00285903">
        <w:rPr>
          <w:rFonts w:eastAsia="Andale Sans UI"/>
          <w:kern w:val="1"/>
          <w:sz w:val="28"/>
          <w:szCs w:val="28"/>
          <w:lang w:eastAsia="en-US"/>
        </w:rPr>
        <w:t>субсидиарно</w:t>
      </w:r>
      <w:proofErr w:type="spellEnd"/>
      <w:r w:rsidRPr="00285903">
        <w:rPr>
          <w:rFonts w:eastAsia="Andale Sans UI"/>
          <w:kern w:val="1"/>
          <w:sz w:val="28"/>
          <w:szCs w:val="28"/>
          <w:lang w:eastAsia="en-US"/>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30DA55F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4320A70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56B52151"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p>
    <w:p w14:paraId="7DCC15D6" w14:textId="77777777" w:rsidR="003B60FF" w:rsidRPr="00285903" w:rsidRDefault="003B60FF" w:rsidP="003B60FF">
      <w:pPr>
        <w:widowControl w:val="0"/>
        <w:tabs>
          <w:tab w:val="num" w:pos="1008"/>
        </w:tabs>
        <w:suppressAutoHyphens/>
        <w:ind w:firstLine="851"/>
        <w:jc w:val="both"/>
        <w:outlineLvl w:val="4"/>
        <w:rPr>
          <w:rFonts w:eastAsia="Andale Sans UI"/>
          <w:b/>
          <w:kern w:val="1"/>
          <w:sz w:val="28"/>
          <w:szCs w:val="28"/>
          <w:lang w:eastAsia="en-US"/>
        </w:rPr>
      </w:pPr>
      <w:r w:rsidRPr="00285903">
        <w:rPr>
          <w:rFonts w:eastAsia="Andale Sans UI"/>
          <w:b/>
          <w:kern w:val="1"/>
          <w:sz w:val="28"/>
          <w:szCs w:val="28"/>
          <w:lang w:eastAsia="en-US"/>
        </w:rPr>
        <w:t xml:space="preserve">Статья 62. Бюджет муниципального образования </w:t>
      </w:r>
      <w:r w:rsidRPr="00285903">
        <w:rPr>
          <w:rFonts w:eastAsia="Andale Sans UI"/>
          <w:b/>
          <w:bCs/>
          <w:kern w:val="1"/>
          <w:sz w:val="28"/>
          <w:lang w:eastAsia="en-US"/>
        </w:rPr>
        <w:t>Каневской</w:t>
      </w:r>
      <w:r w:rsidRPr="00285903">
        <w:rPr>
          <w:rFonts w:eastAsia="Andale Sans UI"/>
          <w:b/>
          <w:bCs/>
          <w:kern w:val="1"/>
          <w:sz w:val="28"/>
          <w:szCs w:val="28"/>
          <w:lang w:eastAsia="en-US"/>
        </w:rPr>
        <w:t xml:space="preserve"> </w:t>
      </w:r>
      <w:r w:rsidRPr="00285903">
        <w:rPr>
          <w:rFonts w:eastAsia="Andale Sans UI"/>
          <w:b/>
          <w:kern w:val="1"/>
          <w:sz w:val="28"/>
          <w:szCs w:val="28"/>
          <w:lang w:eastAsia="en-US"/>
        </w:rPr>
        <w:t>район</w:t>
      </w:r>
    </w:p>
    <w:p w14:paraId="196EA4C9" w14:textId="77777777" w:rsidR="003B60FF" w:rsidRPr="00285903" w:rsidRDefault="003B60FF" w:rsidP="003B60FF">
      <w:pPr>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1. Муниципальное образование имеет собственный бюджет (местный бюджет).</w:t>
      </w:r>
    </w:p>
    <w:p w14:paraId="44B4782E" w14:textId="77777777" w:rsidR="003B60FF" w:rsidRPr="00B64A1D" w:rsidRDefault="003B60FF" w:rsidP="003B60FF">
      <w:pPr>
        <w:autoSpaceDE w:val="0"/>
        <w:autoSpaceDN w:val="0"/>
        <w:adjustRightInd w:val="0"/>
        <w:ind w:firstLine="851"/>
        <w:jc w:val="both"/>
        <w:rPr>
          <w:rFonts w:eastAsia="Calibri"/>
          <w:b/>
          <w:bCs/>
          <w:i/>
          <w:sz w:val="28"/>
          <w:szCs w:val="28"/>
          <w:lang w:eastAsia="en-US"/>
        </w:rPr>
      </w:pPr>
      <w:r w:rsidRPr="00285903">
        <w:rPr>
          <w:rFonts w:eastAsia="Calibri"/>
          <w:bCs/>
          <w:sz w:val="28"/>
          <w:szCs w:val="28"/>
          <w:lang w:eastAsia="en-US"/>
        </w:rPr>
        <w:t xml:space="preserve">Бюджет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r w:rsidRPr="00285903">
        <w:rPr>
          <w:rFonts w:eastAsia="Calibri"/>
          <w:bCs/>
          <w:sz w:val="28"/>
          <w:szCs w:val="28"/>
          <w:lang w:eastAsia="en-US"/>
        </w:rPr>
        <w:t xml:space="preserve"> (районный бюджет) и свод бюджетов сельских поселений, входящих в состав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bCs/>
          <w:sz w:val="28"/>
          <w:szCs w:val="28"/>
          <w:lang w:eastAsia="en-US"/>
        </w:rPr>
        <w:t xml:space="preserve"> (без учета межбюджетных трансфертов между этими бюджетами), образуют консолидированный бюджет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B64A1D">
        <w:rPr>
          <w:rFonts w:eastAsia="Calibri"/>
          <w:bCs/>
          <w:sz w:val="28"/>
          <w:szCs w:val="28"/>
          <w:lang w:eastAsia="en-US"/>
        </w:rPr>
        <w:t xml:space="preserve">. </w:t>
      </w:r>
    </w:p>
    <w:p w14:paraId="5A734949" w14:textId="77777777" w:rsidR="003B60FF" w:rsidRPr="00285903" w:rsidRDefault="003B60FF" w:rsidP="003B60FF">
      <w:pPr>
        <w:autoSpaceDE w:val="0"/>
        <w:autoSpaceDN w:val="0"/>
        <w:adjustRightInd w:val="0"/>
        <w:ind w:firstLine="851"/>
        <w:jc w:val="both"/>
        <w:rPr>
          <w:rFonts w:eastAsia="Calibri"/>
          <w:bCs/>
          <w:sz w:val="28"/>
          <w:szCs w:val="28"/>
          <w:lang w:eastAsia="en-US"/>
        </w:rPr>
      </w:pPr>
      <w:r w:rsidRPr="00B64A1D">
        <w:rPr>
          <w:rFonts w:eastAsia="Calibri"/>
          <w:bCs/>
          <w:sz w:val="28"/>
          <w:szCs w:val="28"/>
          <w:lang w:eastAsia="en-US"/>
        </w:rPr>
        <w:t>2. Составление и рассмотрение проекта местного</w:t>
      </w:r>
      <w:r w:rsidRPr="00285903">
        <w:rPr>
          <w:rFonts w:eastAsia="Calibri"/>
          <w:bCs/>
          <w:sz w:val="28"/>
          <w:szCs w:val="28"/>
          <w:lang w:eastAsia="en-US"/>
        </w:rPr>
        <w:t xml:space="preserve">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bCs/>
          <w:sz w:val="28"/>
          <w:szCs w:val="28"/>
          <w:lang w:eastAsia="en-US"/>
        </w:rPr>
        <w:t xml:space="preserve"> самостоятельно с соблюдением требований, установленных Бюджетным кодексом Российской Федерации.</w:t>
      </w:r>
    </w:p>
    <w:p w14:paraId="13CF67CA" w14:textId="77777777" w:rsidR="003B60FF" w:rsidRPr="00285903" w:rsidRDefault="003B60FF" w:rsidP="003B60FF">
      <w:pPr>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 xml:space="preserve">3. Бюджетные полномочия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bCs/>
          <w:sz w:val="28"/>
          <w:szCs w:val="28"/>
          <w:lang w:eastAsia="en-US"/>
        </w:rPr>
        <w:t xml:space="preserve"> устанавливаются Бюджетным кодексом Российской Федерации.</w:t>
      </w:r>
    </w:p>
    <w:p w14:paraId="16CD63F0" w14:textId="77777777" w:rsidR="003B60FF" w:rsidRPr="00285903" w:rsidRDefault="003B60FF" w:rsidP="003B60FF">
      <w:pPr>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 xml:space="preserve">4. Руководитель финансового органа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bCs/>
          <w:sz w:val="28"/>
          <w:szCs w:val="28"/>
          <w:lang w:eastAsia="en-US"/>
        </w:rPr>
        <w:t xml:space="preserve"> назначается на должность из числа лиц, отвечающих квалификационным требованиям, установленным уполномоченным </w:t>
      </w:r>
      <w:r w:rsidRPr="00285903">
        <w:rPr>
          <w:rFonts w:eastAsia="Calibri"/>
          <w:bCs/>
          <w:sz w:val="28"/>
          <w:szCs w:val="28"/>
          <w:lang w:eastAsia="en-US"/>
        </w:rPr>
        <w:lastRenderedPageBreak/>
        <w:t>Правительством Российской Федерации федеральным органом исполнительной власти.</w:t>
      </w:r>
    </w:p>
    <w:p w14:paraId="607FA076" w14:textId="77777777" w:rsidR="003B60FF" w:rsidRPr="00285903" w:rsidRDefault="003B60FF" w:rsidP="003B60FF">
      <w:pPr>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Pr="00285903">
        <w:rPr>
          <w:rFonts w:eastAsia="Andale Sans UI"/>
          <w:kern w:val="1"/>
          <w:sz w:val="28"/>
          <w:szCs w:val="28"/>
          <w:lang w:eastAsia="en-US"/>
        </w:rPr>
        <w:t xml:space="preserve">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bCs/>
          <w:sz w:val="28"/>
          <w:szCs w:val="28"/>
          <w:lang w:eastAsia="en-US"/>
        </w:rPr>
        <w:t>, работников муниципальных учреждений с указанием фактических расходов на оплату их труда подлежат официальному опубликованию.</w:t>
      </w:r>
    </w:p>
    <w:p w14:paraId="1B3BCA80" w14:textId="77777777" w:rsidR="003B60FF" w:rsidRPr="00285903" w:rsidRDefault="003B60FF" w:rsidP="003B60FF">
      <w:pPr>
        <w:widowControl w:val="0"/>
        <w:autoSpaceDE w:val="0"/>
        <w:autoSpaceDN w:val="0"/>
        <w:adjustRightInd w:val="0"/>
        <w:ind w:firstLine="851"/>
        <w:jc w:val="both"/>
        <w:rPr>
          <w:rFonts w:eastAsia="Calibri"/>
          <w:bCs/>
          <w:strike/>
          <w:sz w:val="28"/>
          <w:szCs w:val="28"/>
          <w:lang w:eastAsia="en-US"/>
        </w:rPr>
      </w:pPr>
    </w:p>
    <w:p w14:paraId="5FD45F19" w14:textId="77777777" w:rsidR="003B60FF" w:rsidRPr="00285903" w:rsidRDefault="003B60FF" w:rsidP="003B60FF">
      <w:pPr>
        <w:widowControl w:val="0"/>
        <w:tabs>
          <w:tab w:val="num" w:pos="576"/>
        </w:tabs>
        <w:suppressAutoHyphens/>
        <w:ind w:firstLine="851"/>
        <w:jc w:val="both"/>
        <w:outlineLvl w:val="1"/>
        <w:rPr>
          <w:rFonts w:eastAsia="Andale Sans UI"/>
          <w:b/>
          <w:kern w:val="1"/>
          <w:sz w:val="28"/>
          <w:szCs w:val="28"/>
          <w:lang w:eastAsia="en-US"/>
        </w:rPr>
      </w:pPr>
      <w:r w:rsidRPr="00285903">
        <w:rPr>
          <w:rFonts w:eastAsia="Andale Sans UI"/>
          <w:b/>
          <w:kern w:val="1"/>
          <w:sz w:val="28"/>
          <w:szCs w:val="28"/>
          <w:lang w:eastAsia="en-US"/>
        </w:rPr>
        <w:t>Статья 63. Составление, рассмотрение проекта местного бюджета и утверждение местного бюджета</w:t>
      </w:r>
    </w:p>
    <w:p w14:paraId="715130AC"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1. Составление проекта местного бюджета осуществляется на основе прогноза социально-экономического развития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 в целях финансового обеспечения расходных обязательств.</w:t>
      </w:r>
    </w:p>
    <w:p w14:paraId="52C53A95"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Прогноз социально-экономического развития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w:t>
      </w:r>
      <w:r w:rsidRPr="00285903">
        <w:rPr>
          <w:rFonts w:eastAsia="Andale Sans UI"/>
          <w:kern w:val="1"/>
          <w:sz w:val="28"/>
          <w:lang w:eastAsia="en-US"/>
        </w:rPr>
        <w:t xml:space="preserve"> Каневской </w:t>
      </w:r>
      <w:r w:rsidRPr="00285903">
        <w:rPr>
          <w:rFonts w:eastAsia="Andale Sans UI"/>
          <w:kern w:val="1"/>
          <w:sz w:val="28"/>
          <w:szCs w:val="28"/>
          <w:lang w:eastAsia="en-US"/>
        </w:rPr>
        <w:t>район одобряется администрацией одновременно с принятием решения о внесении проекта бюджета в Совет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p>
    <w:p w14:paraId="736548F5"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Изменение прогноза социально-экономического развития 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 в ходе составления или рассмотрения проекта местного бюджета влечет за собой изменение основных характеристик проекта местного бюджета.</w:t>
      </w:r>
    </w:p>
    <w:p w14:paraId="0FACCF40"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2. Составление проекта местного бюджета основывается на:</w:t>
      </w:r>
    </w:p>
    <w:p w14:paraId="7397819F" w14:textId="77777777" w:rsidR="003B60FF" w:rsidRPr="00285903" w:rsidRDefault="003B60FF" w:rsidP="003B60FF">
      <w:pPr>
        <w:widowControl w:val="0"/>
        <w:autoSpaceDE w:val="0"/>
        <w:autoSpaceDN w:val="0"/>
        <w:adjustRightInd w:val="0"/>
        <w:ind w:firstLine="851"/>
        <w:jc w:val="both"/>
        <w:rPr>
          <w:rFonts w:eastAsia="Calibri"/>
          <w:sz w:val="28"/>
          <w:szCs w:val="28"/>
          <w:lang w:eastAsia="en-US"/>
        </w:rPr>
      </w:pPr>
      <w:r w:rsidRPr="00285903">
        <w:rPr>
          <w:rFonts w:eastAsia="Calibri"/>
          <w:sz w:val="28"/>
          <w:szCs w:val="28"/>
          <w:lang w:eastAsia="en-US"/>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16549385" w14:textId="77777777" w:rsidR="003B60FF" w:rsidRPr="00285903" w:rsidRDefault="003B60FF" w:rsidP="003B60FF">
      <w:pPr>
        <w:widowControl w:val="0"/>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основных направлениях бюджетной политики </w:t>
      </w:r>
      <w:r w:rsidRPr="00285903">
        <w:rPr>
          <w:rFonts w:eastAsia="Calibri"/>
          <w:kern w:val="1"/>
          <w:sz w:val="28"/>
          <w:szCs w:val="28"/>
          <w:lang w:eastAsia="en-US"/>
        </w:rPr>
        <w:t>и налоговой политики района</w:t>
      </w:r>
      <w:r w:rsidRPr="00285903">
        <w:rPr>
          <w:rFonts w:eastAsia="Calibri"/>
          <w:sz w:val="28"/>
          <w:szCs w:val="28"/>
          <w:lang w:eastAsia="en-US"/>
        </w:rPr>
        <w:t>;</w:t>
      </w:r>
    </w:p>
    <w:p w14:paraId="45AC1861" w14:textId="77777777" w:rsidR="003B60FF" w:rsidRPr="00285903" w:rsidRDefault="003B60FF" w:rsidP="003B60FF">
      <w:pPr>
        <w:widowControl w:val="0"/>
        <w:autoSpaceDE w:val="0"/>
        <w:autoSpaceDN w:val="0"/>
        <w:adjustRightInd w:val="0"/>
        <w:ind w:firstLine="851"/>
        <w:jc w:val="both"/>
        <w:rPr>
          <w:rFonts w:eastAsia="Calibri"/>
          <w:sz w:val="28"/>
          <w:szCs w:val="28"/>
          <w:lang w:eastAsia="en-US"/>
        </w:rPr>
      </w:pPr>
      <w:r w:rsidRPr="00285903">
        <w:rPr>
          <w:rFonts w:eastAsia="Calibri"/>
          <w:sz w:val="28"/>
          <w:szCs w:val="28"/>
          <w:lang w:eastAsia="en-US"/>
        </w:rPr>
        <w:t>прогнозе социально-экономического развития;</w:t>
      </w:r>
    </w:p>
    <w:p w14:paraId="76300A84" w14:textId="77777777" w:rsidR="003B60FF" w:rsidRPr="00285903" w:rsidRDefault="003B60FF" w:rsidP="003B60FF">
      <w:pPr>
        <w:widowControl w:val="0"/>
        <w:autoSpaceDE w:val="0"/>
        <w:autoSpaceDN w:val="0"/>
        <w:adjustRightInd w:val="0"/>
        <w:ind w:firstLine="851"/>
        <w:jc w:val="both"/>
        <w:rPr>
          <w:rFonts w:eastAsia="Calibri"/>
          <w:sz w:val="28"/>
          <w:szCs w:val="28"/>
          <w:lang w:eastAsia="en-US"/>
        </w:rPr>
      </w:pPr>
      <w:r w:rsidRPr="00285903">
        <w:rPr>
          <w:rFonts w:eastAsia="Calibri"/>
          <w:sz w:val="28"/>
          <w:szCs w:val="28"/>
          <w:lang w:eastAsia="en-US"/>
        </w:rPr>
        <w:t>бюджетном прогнозе (проекте бюджетного прогноза, проекте изменений бюджетного прогноза) на долгосрочный период</w:t>
      </w:r>
      <w:r w:rsidRPr="00285903">
        <w:rPr>
          <w:rFonts w:eastAsia="Calibri"/>
          <w:sz w:val="28"/>
          <w:szCs w:val="28"/>
        </w:rPr>
        <w:t>, если Совет принял решение о его формировании в соответствии с требованиями Бюджетного кодекса Российской Федерации</w:t>
      </w:r>
      <w:r w:rsidRPr="00285903">
        <w:rPr>
          <w:rFonts w:eastAsia="Calibri"/>
          <w:sz w:val="28"/>
          <w:szCs w:val="28"/>
          <w:lang w:eastAsia="en-US"/>
        </w:rPr>
        <w:t>;</w:t>
      </w:r>
    </w:p>
    <w:p w14:paraId="2C105C85" w14:textId="77777777" w:rsidR="003B60FF" w:rsidRPr="00285903" w:rsidRDefault="003B60FF" w:rsidP="003B60FF">
      <w:pPr>
        <w:widowControl w:val="0"/>
        <w:tabs>
          <w:tab w:val="left" w:pos="142"/>
        </w:tabs>
        <w:overflowPunct w:val="0"/>
        <w:autoSpaceDE w:val="0"/>
        <w:ind w:firstLine="851"/>
        <w:jc w:val="both"/>
        <w:textAlignment w:val="baseline"/>
        <w:rPr>
          <w:rFonts w:eastAsia="Calibri"/>
          <w:sz w:val="28"/>
          <w:szCs w:val="28"/>
          <w:lang w:eastAsia="en-US"/>
        </w:rPr>
      </w:pPr>
      <w:r w:rsidRPr="00285903">
        <w:rPr>
          <w:rFonts w:eastAsia="Calibri"/>
          <w:sz w:val="28"/>
          <w:szCs w:val="28"/>
          <w:lang w:eastAsia="en-US"/>
        </w:rPr>
        <w:t>муниципальных программах (проектах муниципальных программ, проектах изменений указанных программ);</w:t>
      </w:r>
    </w:p>
    <w:p w14:paraId="0ABA29D2" w14:textId="77777777" w:rsidR="003B60FF" w:rsidRPr="00285903" w:rsidRDefault="003B60FF" w:rsidP="003B60FF">
      <w:pPr>
        <w:widowControl w:val="0"/>
        <w:autoSpaceDE w:val="0"/>
        <w:autoSpaceDN w:val="0"/>
        <w:adjustRightInd w:val="0"/>
        <w:ind w:firstLine="851"/>
        <w:jc w:val="both"/>
        <w:rPr>
          <w:rFonts w:eastAsia="Calibri"/>
          <w:bCs/>
          <w:sz w:val="28"/>
          <w:szCs w:val="28"/>
        </w:rPr>
      </w:pPr>
      <w:r w:rsidRPr="00285903">
        <w:rPr>
          <w:rFonts w:eastAsia="Calibri"/>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2E3060D"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w:t>
      </w:r>
      <w:r w:rsidRPr="00285903">
        <w:rPr>
          <w:rFonts w:eastAsia="Andale Sans UI"/>
          <w:kern w:val="1"/>
          <w:sz w:val="28"/>
          <w:szCs w:val="28"/>
          <w:lang w:eastAsia="en-US"/>
        </w:rPr>
        <w:lastRenderedPageBreak/>
        <w:t>решениями Совета.</w:t>
      </w:r>
    </w:p>
    <w:p w14:paraId="7A6BF35E"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4. Проект местного бюджета на очередной финансовый год и плановый период вносится администрацией</w:t>
      </w:r>
      <w:r w:rsidRPr="00285903">
        <w:rPr>
          <w:rFonts w:eastAsia="Andale Sans UI"/>
          <w:b/>
          <w:bCs/>
          <w:kern w:val="1"/>
          <w:sz w:val="28"/>
          <w:szCs w:val="28"/>
          <w:lang w:eastAsia="en-US"/>
        </w:rPr>
        <w:t xml:space="preserve"> </w:t>
      </w:r>
      <w:r w:rsidRPr="00285903">
        <w:rPr>
          <w:rFonts w:eastAsia="Andale Sans UI"/>
          <w:kern w:val="1"/>
          <w:sz w:val="28"/>
          <w:szCs w:val="28"/>
          <w:lang w:eastAsia="en-US"/>
        </w:rPr>
        <w:t>на рассмотрение Совета в срок, установленный положением о бюджетном процессе в муниципальном образовании</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 </w:t>
      </w:r>
    </w:p>
    <w:p w14:paraId="1A644467"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 </w:t>
      </w:r>
    </w:p>
    <w:p w14:paraId="13A0E296" w14:textId="77777777" w:rsidR="003B60FF" w:rsidRPr="00285903" w:rsidRDefault="003B60FF" w:rsidP="003B60FF">
      <w:pPr>
        <w:widowControl w:val="0"/>
        <w:tabs>
          <w:tab w:val="left" w:pos="9781"/>
        </w:tabs>
        <w:suppressAutoHyphens/>
        <w:ind w:right="49" w:firstLine="851"/>
        <w:jc w:val="both"/>
        <w:rPr>
          <w:rFonts w:eastAsia="Andale Sans UI"/>
          <w:bCs/>
          <w:kern w:val="1"/>
          <w:sz w:val="28"/>
          <w:szCs w:val="28"/>
          <w:lang w:eastAsia="en-US"/>
        </w:rPr>
      </w:pPr>
      <w:r w:rsidRPr="00285903">
        <w:rPr>
          <w:rFonts w:eastAsia="Andale Sans UI"/>
          <w:bCs/>
          <w:kern w:val="1"/>
          <w:sz w:val="28"/>
          <w:szCs w:val="28"/>
          <w:lang w:eastAsia="en-US"/>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14:paraId="1E214CB1" w14:textId="77777777" w:rsidR="003B60FF" w:rsidRPr="00285903" w:rsidRDefault="003B60FF" w:rsidP="003B60FF">
      <w:pPr>
        <w:widowControl w:val="0"/>
        <w:autoSpaceDE w:val="0"/>
        <w:autoSpaceDN w:val="0"/>
        <w:adjustRightInd w:val="0"/>
        <w:ind w:firstLine="851"/>
        <w:jc w:val="both"/>
        <w:rPr>
          <w:rFonts w:eastAsia="Calibri"/>
          <w:bCs/>
          <w:strike/>
          <w:sz w:val="28"/>
          <w:szCs w:val="28"/>
          <w:lang w:eastAsia="en-US"/>
        </w:rPr>
      </w:pPr>
    </w:p>
    <w:p w14:paraId="7E87DE9D"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64.</w:t>
      </w:r>
      <w:r w:rsidRPr="00285903">
        <w:rPr>
          <w:rFonts w:eastAsia="Andale Sans UI"/>
          <w:kern w:val="1"/>
          <w:sz w:val="28"/>
          <w:szCs w:val="28"/>
          <w:lang w:eastAsia="en-US"/>
        </w:rPr>
        <w:t xml:space="preserve"> </w:t>
      </w:r>
      <w:r w:rsidRPr="00285903">
        <w:rPr>
          <w:rFonts w:eastAsia="Andale Sans UI"/>
          <w:b/>
          <w:kern w:val="1"/>
          <w:sz w:val="28"/>
          <w:szCs w:val="28"/>
          <w:lang w:eastAsia="en-US"/>
        </w:rPr>
        <w:t>Исполнение местного бюджета</w:t>
      </w:r>
    </w:p>
    <w:p w14:paraId="3D7435B4"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1. Исполнение местного бюджета производится в соответствии с Бюджетным кодексом Российской Федерации и обеспечивается администрацией.</w:t>
      </w:r>
    </w:p>
    <w:p w14:paraId="2E3D2038"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 xml:space="preserve">2. Организация исполнения местного бюджета возлагается на финансовый орган и организуется им на основе </w:t>
      </w:r>
      <w:r w:rsidRPr="00285903">
        <w:rPr>
          <w:kern w:val="1"/>
          <w:sz w:val="28"/>
          <w:szCs w:val="28"/>
          <w:lang w:eastAsia="en-US"/>
        </w:rPr>
        <w:t>сводной</w:t>
      </w:r>
      <w:r w:rsidRPr="00285903">
        <w:rPr>
          <w:b/>
          <w:kern w:val="1"/>
          <w:lang w:eastAsia="en-US"/>
        </w:rPr>
        <w:t xml:space="preserve"> </w:t>
      </w:r>
      <w:r w:rsidRPr="00285903">
        <w:rPr>
          <w:rFonts w:eastAsia="Andale Sans UI"/>
          <w:kern w:val="1"/>
          <w:sz w:val="28"/>
          <w:szCs w:val="28"/>
          <w:lang w:eastAsia="en-US"/>
        </w:rPr>
        <w:t xml:space="preserve">бюджетной росписи и кассового плана. </w:t>
      </w:r>
    </w:p>
    <w:p w14:paraId="7A09D869" w14:textId="77777777" w:rsidR="003B60FF" w:rsidRPr="00285903" w:rsidRDefault="003B60FF" w:rsidP="003B60FF">
      <w:pPr>
        <w:widowControl w:val="0"/>
        <w:tabs>
          <w:tab w:val="left" w:pos="9781"/>
        </w:tabs>
        <w:suppressAutoHyphens/>
        <w:ind w:right="49" w:firstLine="851"/>
        <w:jc w:val="both"/>
        <w:rPr>
          <w:rFonts w:eastAsia="Andale Sans UI"/>
          <w:kern w:val="1"/>
          <w:sz w:val="28"/>
          <w:szCs w:val="28"/>
          <w:lang w:eastAsia="en-US"/>
        </w:rPr>
      </w:pPr>
      <w:r w:rsidRPr="00285903">
        <w:rPr>
          <w:rFonts w:eastAsia="Andale Sans UI"/>
          <w:kern w:val="1"/>
          <w:sz w:val="28"/>
          <w:szCs w:val="28"/>
          <w:lang w:eastAsia="en-US"/>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66C02CB4" w14:textId="77777777" w:rsidR="003B60FF" w:rsidRPr="00285903" w:rsidRDefault="003B60FF" w:rsidP="003B60FF">
      <w:pPr>
        <w:widowControl w:val="0"/>
        <w:autoSpaceDE w:val="0"/>
        <w:autoSpaceDN w:val="0"/>
        <w:adjustRightInd w:val="0"/>
        <w:ind w:firstLine="851"/>
        <w:jc w:val="both"/>
        <w:rPr>
          <w:rFonts w:eastAsia="Calibri"/>
          <w:bCs/>
          <w:strike/>
          <w:sz w:val="28"/>
          <w:szCs w:val="28"/>
          <w:lang w:eastAsia="en-US"/>
        </w:rPr>
      </w:pPr>
    </w:p>
    <w:p w14:paraId="757FD944" w14:textId="77777777" w:rsidR="003B60FF" w:rsidRPr="00285903" w:rsidRDefault="003B60FF" w:rsidP="003B60FF">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285903">
        <w:rPr>
          <w:rFonts w:eastAsia="Andale Sans UI"/>
          <w:b/>
          <w:bCs/>
          <w:kern w:val="1"/>
          <w:sz w:val="28"/>
          <w:szCs w:val="28"/>
          <w:lang w:eastAsia="en-US"/>
        </w:rPr>
        <w:t>Статья 65. Муниципальные заимствования</w:t>
      </w:r>
    </w:p>
    <w:p w14:paraId="44BF0AC7"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 xml:space="preserve">Муниципальное образование </w:t>
      </w:r>
      <w:r w:rsidRPr="00285903">
        <w:rPr>
          <w:rFonts w:eastAsia="Andale Sans UI"/>
          <w:kern w:val="1"/>
          <w:sz w:val="28"/>
          <w:lang w:eastAsia="en-US"/>
        </w:rPr>
        <w:t>Каневской</w:t>
      </w:r>
      <w:r w:rsidRPr="00285903">
        <w:rPr>
          <w:rFonts w:eastAsia="Calibri"/>
          <w:color w:val="000000"/>
          <w:sz w:val="28"/>
          <w:szCs w:val="28"/>
        </w:rPr>
        <w:t xml:space="preserve"> район</w:t>
      </w:r>
      <w:r w:rsidRPr="00285903">
        <w:rPr>
          <w:rFonts w:eastAsia="Andale Sans UI"/>
          <w:kern w:val="1"/>
          <w:sz w:val="28"/>
          <w:szCs w:val="28"/>
          <w:lang w:eastAsia="en-US"/>
        </w:rPr>
        <w:t xml:space="preserve"> вправе осуществлять муниципальные заимствования, в том числе путем выпуска муниципальных ценных бумаг, в соответствии с Бюджетным </w:t>
      </w:r>
      <w:r w:rsidRPr="00285903">
        <w:rPr>
          <w:rFonts w:eastAsia="Andale Sans UI"/>
          <w:color w:val="000000"/>
          <w:kern w:val="1"/>
          <w:sz w:val="28"/>
          <w:szCs w:val="28"/>
          <w:lang w:eastAsia="en-US"/>
        </w:rPr>
        <w:t xml:space="preserve">кодексом </w:t>
      </w:r>
      <w:r w:rsidRPr="00285903">
        <w:rPr>
          <w:rFonts w:eastAsia="Andale Sans UI"/>
          <w:kern w:val="1"/>
          <w:sz w:val="28"/>
          <w:szCs w:val="28"/>
          <w:lang w:eastAsia="en-US"/>
        </w:rPr>
        <w:t>Российской Федерации и в порядке, установленном Советом.</w:t>
      </w:r>
    </w:p>
    <w:p w14:paraId="700D3E8B"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Право осуществления муниципальных заимствований принадлежит администрации.</w:t>
      </w:r>
    </w:p>
    <w:p w14:paraId="47255AEC" w14:textId="77777777" w:rsidR="003B60FF" w:rsidRPr="00285903" w:rsidRDefault="003B60FF" w:rsidP="003B60FF">
      <w:pPr>
        <w:widowControl w:val="0"/>
        <w:suppressAutoHyphens/>
        <w:autoSpaceDE w:val="0"/>
        <w:autoSpaceDN w:val="0"/>
        <w:adjustRightInd w:val="0"/>
        <w:ind w:firstLine="851"/>
        <w:jc w:val="both"/>
        <w:rPr>
          <w:rFonts w:eastAsia="Andale Sans UI"/>
          <w:kern w:val="1"/>
          <w:sz w:val="28"/>
          <w:szCs w:val="28"/>
          <w:lang w:eastAsia="en-US"/>
        </w:rPr>
      </w:pPr>
      <w:r w:rsidRPr="00285903">
        <w:rPr>
          <w:rFonts w:eastAsia="Andale Sans UI"/>
          <w:kern w:val="1"/>
          <w:sz w:val="28"/>
          <w:szCs w:val="28"/>
          <w:lang w:eastAsia="en-US"/>
        </w:rPr>
        <w:t>Эмитентом муниципальных ценных бумаг выступает администрация.</w:t>
      </w:r>
    </w:p>
    <w:p w14:paraId="7F1DF675" w14:textId="77777777" w:rsidR="003B60FF" w:rsidRPr="00285903" w:rsidRDefault="003B60FF" w:rsidP="003B60FF">
      <w:pPr>
        <w:widowControl w:val="0"/>
        <w:autoSpaceDE w:val="0"/>
        <w:autoSpaceDN w:val="0"/>
        <w:adjustRightInd w:val="0"/>
        <w:ind w:firstLine="851"/>
        <w:jc w:val="both"/>
        <w:rPr>
          <w:rFonts w:eastAsia="Calibri"/>
          <w:bCs/>
          <w:strike/>
          <w:sz w:val="28"/>
          <w:szCs w:val="28"/>
          <w:lang w:eastAsia="en-US"/>
        </w:rPr>
      </w:pPr>
    </w:p>
    <w:p w14:paraId="3B84E7D5" w14:textId="77777777" w:rsidR="003B60FF" w:rsidRPr="00285903" w:rsidRDefault="003B60FF" w:rsidP="003B60FF">
      <w:pPr>
        <w:autoSpaceDE w:val="0"/>
        <w:autoSpaceDN w:val="0"/>
        <w:adjustRightInd w:val="0"/>
        <w:ind w:firstLine="851"/>
        <w:jc w:val="both"/>
        <w:rPr>
          <w:rFonts w:eastAsia="Calibri"/>
          <w:b/>
          <w:sz w:val="28"/>
          <w:szCs w:val="28"/>
          <w:lang w:eastAsia="en-US"/>
        </w:rPr>
      </w:pPr>
      <w:r w:rsidRPr="00285903">
        <w:rPr>
          <w:rFonts w:eastAsia="Calibri"/>
          <w:b/>
          <w:sz w:val="28"/>
          <w:szCs w:val="28"/>
          <w:lang w:eastAsia="en-US"/>
        </w:rPr>
        <w:t>Статья 66. Управление муниципальным долгом</w:t>
      </w:r>
    </w:p>
    <w:p w14:paraId="74BE9DA2" w14:textId="77777777" w:rsidR="003B60FF" w:rsidRPr="00285903" w:rsidRDefault="003B60FF" w:rsidP="003B60FF">
      <w:pPr>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285903">
        <w:rPr>
          <w:sz w:val="28"/>
          <w:szCs w:val="28"/>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 </w:t>
      </w:r>
      <w:r w:rsidRPr="00285903">
        <w:rPr>
          <w:rFonts w:eastAsia="Calibri"/>
          <w:bCs/>
          <w:sz w:val="28"/>
          <w:szCs w:val="28"/>
          <w:lang w:eastAsia="en-US"/>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4FB24616" w14:textId="77777777" w:rsidR="003B60FF" w:rsidRPr="00285903" w:rsidRDefault="003B60FF" w:rsidP="003B60FF">
      <w:pPr>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2. Управление муниципальным долгом осуществляется администрацией.</w:t>
      </w:r>
    </w:p>
    <w:p w14:paraId="0537AC1D" w14:textId="77777777" w:rsidR="003B60FF" w:rsidRPr="00285903" w:rsidRDefault="003B60FF" w:rsidP="003B60FF">
      <w:pPr>
        <w:autoSpaceDE w:val="0"/>
        <w:autoSpaceDN w:val="0"/>
        <w:adjustRightInd w:val="0"/>
        <w:ind w:firstLine="851"/>
        <w:jc w:val="both"/>
        <w:rPr>
          <w:rFonts w:eastAsia="Andale Sans UI"/>
          <w:kern w:val="1"/>
          <w:sz w:val="28"/>
          <w:szCs w:val="28"/>
          <w:lang w:eastAsia="en-US"/>
        </w:rPr>
      </w:pPr>
      <w:r w:rsidRPr="00285903">
        <w:rPr>
          <w:rFonts w:eastAsia="Calibri"/>
          <w:bCs/>
          <w:sz w:val="28"/>
          <w:szCs w:val="28"/>
          <w:lang w:eastAsia="en-US"/>
        </w:rPr>
        <w:lastRenderedPageBreak/>
        <w:t xml:space="preserve">3. </w:t>
      </w:r>
      <w:r w:rsidRPr="00285903">
        <w:rPr>
          <w:rFonts w:eastAsia="Calibri"/>
          <w:sz w:val="28"/>
          <w:szCs w:val="28"/>
          <w:lang w:eastAsia="en-US"/>
        </w:rPr>
        <w:t xml:space="preserve">Учет и регистрация муниципальных долговых обязательств </w:t>
      </w:r>
      <w:r w:rsidRPr="00285903">
        <w:rPr>
          <w:sz w:val="28"/>
          <w:szCs w:val="28"/>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sz w:val="28"/>
          <w:szCs w:val="28"/>
          <w:lang w:eastAsia="en-US"/>
        </w:rPr>
        <w:t xml:space="preserve"> осуществляются в муниципальной долговой книге</w:t>
      </w:r>
      <w:r w:rsidRPr="00285903">
        <w:rPr>
          <w:rFonts w:eastAsia="Andale Sans UI"/>
          <w:kern w:val="1"/>
          <w:sz w:val="28"/>
          <w:szCs w:val="28"/>
          <w:lang w:eastAsia="en-US"/>
        </w:rPr>
        <w:t>.</w:t>
      </w:r>
    </w:p>
    <w:p w14:paraId="43D27A26"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Ведение муниципальной долговой книги осуществляется финансовым органом </w:t>
      </w:r>
      <w:r w:rsidRPr="00285903">
        <w:rPr>
          <w:sz w:val="28"/>
          <w:szCs w:val="28"/>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sz w:val="28"/>
          <w:szCs w:val="28"/>
          <w:lang w:eastAsia="en-US"/>
        </w:rPr>
        <w:t>.</w:t>
      </w:r>
    </w:p>
    <w:p w14:paraId="7CA4E4AF"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4. Информация о долговых обязательствах (за исключением обязательств по муниципальным гарантиям) вносится финансовым органом </w:t>
      </w:r>
      <w:r w:rsidRPr="00285903">
        <w:rPr>
          <w:sz w:val="28"/>
          <w:szCs w:val="28"/>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sz w:val="28"/>
          <w:szCs w:val="28"/>
          <w:lang w:eastAsia="en-US"/>
        </w:rPr>
        <w:t xml:space="preserve"> в муниципальную долговую книгу в срок, не превышающий пяти рабочих дней с момента возникновения соответствующего обязательства.</w:t>
      </w:r>
    </w:p>
    <w:p w14:paraId="5CE60875" w14:textId="77777777" w:rsidR="003B60FF" w:rsidRPr="00285903" w:rsidRDefault="003B60FF" w:rsidP="003B60FF">
      <w:pPr>
        <w:widowControl w:val="0"/>
        <w:autoSpaceDE w:val="0"/>
        <w:autoSpaceDN w:val="0"/>
        <w:adjustRightInd w:val="0"/>
        <w:ind w:firstLine="851"/>
        <w:jc w:val="both"/>
        <w:rPr>
          <w:rFonts w:eastAsia="Calibri"/>
          <w:b/>
          <w:sz w:val="28"/>
          <w:szCs w:val="28"/>
        </w:rPr>
      </w:pPr>
      <w:r w:rsidRPr="00285903">
        <w:rPr>
          <w:rFonts w:eastAsia="Calibri"/>
          <w:sz w:val="28"/>
          <w:szCs w:val="28"/>
        </w:rPr>
        <w:t xml:space="preserve">Информация о долговых обязательствах по муниципальным гарантиям вносится </w:t>
      </w:r>
      <w:r w:rsidRPr="00285903">
        <w:rPr>
          <w:rFonts w:eastAsia="Calibri"/>
          <w:sz w:val="28"/>
          <w:szCs w:val="28"/>
          <w:lang w:eastAsia="en-US"/>
        </w:rPr>
        <w:t xml:space="preserve">финансовым органом </w:t>
      </w:r>
      <w:r w:rsidRPr="00285903">
        <w:rPr>
          <w:sz w:val="28"/>
          <w:szCs w:val="28"/>
        </w:rPr>
        <w:t>муниципального образования</w:t>
      </w:r>
      <w:r w:rsidRPr="00285903">
        <w:rPr>
          <w:rFonts w:eastAsia="Andale Sans UI"/>
          <w:kern w:val="1"/>
          <w:sz w:val="28"/>
          <w:lang w:eastAsia="en-US"/>
        </w:rPr>
        <w:t xml:space="preserve"> Каневской</w:t>
      </w:r>
      <w:r w:rsidRPr="00285903">
        <w:rPr>
          <w:rFonts w:eastAsia="Andale Sans UI"/>
          <w:kern w:val="1"/>
          <w:sz w:val="28"/>
          <w:szCs w:val="28"/>
          <w:lang w:eastAsia="en-US"/>
        </w:rPr>
        <w:t xml:space="preserve"> район</w:t>
      </w:r>
      <w:r w:rsidRPr="00285903">
        <w:rPr>
          <w:rFonts w:eastAsia="Calibri"/>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7FDF4625"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 xml:space="preserve">В муниципальную долговую книгу вносятся сведения об объеме долговых обязательств </w:t>
      </w:r>
      <w:r w:rsidRPr="00285903">
        <w:rPr>
          <w:sz w:val="28"/>
          <w:szCs w:val="28"/>
        </w:rPr>
        <w:t xml:space="preserve">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w:t>
      </w:r>
      <w:r w:rsidRPr="00285903">
        <w:rPr>
          <w:rFonts w:eastAsia="Calibri"/>
          <w:sz w:val="28"/>
          <w:szCs w:val="28"/>
          <w:lang w:eastAsia="en-US"/>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3392EAE2" w14:textId="77777777" w:rsidR="003B60FF" w:rsidRPr="00285903" w:rsidRDefault="003B60FF" w:rsidP="003B60FF">
      <w:pPr>
        <w:autoSpaceDE w:val="0"/>
        <w:autoSpaceDN w:val="0"/>
        <w:adjustRightInd w:val="0"/>
        <w:ind w:firstLine="851"/>
        <w:jc w:val="both"/>
        <w:rPr>
          <w:rFonts w:eastAsia="Calibri"/>
          <w:sz w:val="28"/>
          <w:szCs w:val="28"/>
          <w:lang w:eastAsia="en-US"/>
        </w:rPr>
      </w:pPr>
      <w:r w:rsidRPr="00285903">
        <w:rPr>
          <w:rFonts w:eastAsia="Calibri"/>
          <w:sz w:val="28"/>
          <w:szCs w:val="28"/>
          <w:lang w:eastAsia="en-US"/>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2649BA3E" w14:textId="77777777" w:rsidR="003B60FF" w:rsidRPr="00285903" w:rsidRDefault="003B60FF" w:rsidP="003B60FF">
      <w:pPr>
        <w:widowControl w:val="0"/>
        <w:autoSpaceDE w:val="0"/>
        <w:autoSpaceDN w:val="0"/>
        <w:adjustRightInd w:val="0"/>
        <w:ind w:firstLine="851"/>
        <w:jc w:val="both"/>
        <w:rPr>
          <w:rFonts w:eastAsia="Calibri"/>
          <w:bCs/>
          <w:strike/>
          <w:sz w:val="28"/>
          <w:szCs w:val="28"/>
          <w:lang w:eastAsia="en-US"/>
        </w:rPr>
      </w:pPr>
    </w:p>
    <w:p w14:paraId="757AA3B4" w14:textId="77777777" w:rsidR="003B60FF" w:rsidRPr="00285903" w:rsidRDefault="003B60FF" w:rsidP="003B60FF">
      <w:pPr>
        <w:widowControl w:val="0"/>
        <w:ind w:firstLine="851"/>
        <w:rPr>
          <w:rFonts w:eastAsia="Andale Sans UI"/>
          <w:b/>
          <w:kern w:val="1"/>
          <w:sz w:val="28"/>
          <w:lang w:eastAsia="en-US"/>
        </w:rPr>
      </w:pPr>
      <w:r w:rsidRPr="00285903">
        <w:rPr>
          <w:rFonts w:eastAsia="Andale Sans UI"/>
          <w:b/>
          <w:kern w:val="1"/>
          <w:sz w:val="28"/>
          <w:lang w:eastAsia="en-US"/>
        </w:rPr>
        <w:t>Статья 67. Контроль за исполнением местного бюджета</w:t>
      </w:r>
    </w:p>
    <w:p w14:paraId="7CE71FA8" w14:textId="77777777" w:rsidR="003B60FF" w:rsidRPr="00285903" w:rsidRDefault="003B60FF" w:rsidP="003B60FF">
      <w:pPr>
        <w:widowControl w:val="0"/>
        <w:autoSpaceDE w:val="0"/>
        <w:autoSpaceDN w:val="0"/>
        <w:adjustRightInd w:val="0"/>
        <w:ind w:firstLine="851"/>
        <w:jc w:val="both"/>
        <w:rPr>
          <w:sz w:val="28"/>
          <w:szCs w:val="28"/>
        </w:rPr>
      </w:pPr>
      <w:r w:rsidRPr="00285903">
        <w:rPr>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49B66631" w14:textId="77777777" w:rsidR="003B60FF" w:rsidRPr="00285903" w:rsidRDefault="003B60FF" w:rsidP="003B60FF">
      <w:pPr>
        <w:widowControl w:val="0"/>
        <w:autoSpaceDE w:val="0"/>
        <w:autoSpaceDN w:val="0"/>
        <w:adjustRightInd w:val="0"/>
        <w:ind w:firstLine="851"/>
        <w:jc w:val="both"/>
        <w:rPr>
          <w:rFonts w:eastAsia="Calibri"/>
          <w:b/>
          <w:bCs/>
          <w:sz w:val="28"/>
          <w:szCs w:val="28"/>
          <w:lang w:eastAsia="en-US"/>
        </w:rPr>
      </w:pPr>
      <w:r w:rsidRPr="00285903">
        <w:rPr>
          <w:rFonts w:eastAsia="Calibri"/>
          <w:bCs/>
          <w:sz w:val="28"/>
          <w:szCs w:val="28"/>
          <w:lang w:eastAsia="en-US"/>
        </w:rPr>
        <w:t>Муниципальный финансовый контроль подразделяется на внешний и внутренний, предварительный и последующий.</w:t>
      </w:r>
    </w:p>
    <w:p w14:paraId="757B50DF" w14:textId="77777777" w:rsidR="003B60FF" w:rsidRPr="00285903" w:rsidRDefault="003B60FF" w:rsidP="003B60FF">
      <w:pPr>
        <w:widowControl w:val="0"/>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16DA6A82" w14:textId="77777777" w:rsidR="003B60FF" w:rsidRPr="00285903" w:rsidRDefault="003B60FF" w:rsidP="003B60FF">
      <w:pPr>
        <w:widowControl w:val="0"/>
        <w:autoSpaceDE w:val="0"/>
        <w:autoSpaceDN w:val="0"/>
        <w:adjustRightInd w:val="0"/>
        <w:ind w:firstLine="851"/>
        <w:jc w:val="both"/>
        <w:rPr>
          <w:rFonts w:eastAsia="Calibri"/>
          <w:bCs/>
          <w:sz w:val="28"/>
          <w:szCs w:val="28"/>
          <w:lang w:eastAsia="en-US"/>
        </w:rPr>
      </w:pPr>
      <w:r w:rsidRPr="00285903">
        <w:rPr>
          <w:rFonts w:eastAsia="Calibri"/>
          <w:bCs/>
          <w:sz w:val="28"/>
          <w:szCs w:val="28"/>
          <w:lang w:eastAsia="en-US"/>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5434BB7E" w14:textId="77777777" w:rsidR="003B60FF" w:rsidRPr="00285903" w:rsidRDefault="003B60FF" w:rsidP="003B60FF">
      <w:pPr>
        <w:widowControl w:val="0"/>
        <w:suppressAutoHyphens/>
        <w:ind w:firstLine="851"/>
        <w:jc w:val="both"/>
        <w:rPr>
          <w:rFonts w:eastAsia="Andale Sans UI"/>
          <w:bCs/>
          <w:kern w:val="1"/>
          <w:sz w:val="28"/>
          <w:szCs w:val="28"/>
          <w:lang w:eastAsia="en-US"/>
        </w:rPr>
      </w:pPr>
      <w:r w:rsidRPr="00285903">
        <w:rPr>
          <w:rFonts w:eastAsia="Andale Sans UI"/>
          <w:bCs/>
          <w:kern w:val="1"/>
          <w:sz w:val="28"/>
          <w:szCs w:val="28"/>
          <w:lang w:eastAsia="en-US"/>
        </w:rPr>
        <w:t xml:space="preserve">3. Совет осуществляет контроль в ходе рассмотрения отдельных вопросов исполнения местного бюджета на своих заседаниях, заседаниях комитетов, </w:t>
      </w:r>
      <w:r w:rsidRPr="00285903">
        <w:rPr>
          <w:rFonts w:eastAsia="Andale Sans UI"/>
          <w:bCs/>
          <w:kern w:val="1"/>
          <w:sz w:val="28"/>
          <w:szCs w:val="28"/>
          <w:lang w:eastAsia="en-US"/>
        </w:rPr>
        <w:lastRenderedPageBreak/>
        <w:t>комиссий, рабочих групп Совета, в ходе проводимых Советом слушаний и в связи с депутатскими запросами.</w:t>
      </w:r>
    </w:p>
    <w:p w14:paraId="0609A872" w14:textId="77777777" w:rsidR="003B60FF" w:rsidRPr="00285903" w:rsidRDefault="003B60FF" w:rsidP="003B60FF">
      <w:pPr>
        <w:widowControl w:val="0"/>
        <w:autoSpaceDE w:val="0"/>
        <w:autoSpaceDN w:val="0"/>
        <w:adjustRightInd w:val="0"/>
        <w:ind w:firstLine="851"/>
        <w:jc w:val="both"/>
        <w:rPr>
          <w:sz w:val="28"/>
          <w:szCs w:val="28"/>
        </w:rPr>
      </w:pPr>
      <w:r w:rsidRPr="00285903">
        <w:rPr>
          <w:sz w:val="28"/>
          <w:szCs w:val="28"/>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3B8FBE75" w14:textId="77777777" w:rsidR="003B60FF" w:rsidRPr="00285903" w:rsidRDefault="003B60FF" w:rsidP="003B60FF">
      <w:pPr>
        <w:widowControl w:val="0"/>
        <w:autoSpaceDE w:val="0"/>
        <w:autoSpaceDN w:val="0"/>
        <w:adjustRightInd w:val="0"/>
        <w:ind w:firstLine="851"/>
        <w:jc w:val="both"/>
        <w:rPr>
          <w:sz w:val="28"/>
          <w:szCs w:val="28"/>
        </w:rPr>
      </w:pPr>
      <w:r w:rsidRPr="00285903">
        <w:rPr>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148A6C51" w14:textId="77777777" w:rsidR="003B60FF" w:rsidRPr="00285903" w:rsidRDefault="003B60FF" w:rsidP="003B60FF">
      <w:pPr>
        <w:widowControl w:val="0"/>
        <w:autoSpaceDE w:val="0"/>
        <w:autoSpaceDN w:val="0"/>
        <w:adjustRightInd w:val="0"/>
        <w:ind w:firstLine="851"/>
        <w:jc w:val="both"/>
        <w:rPr>
          <w:sz w:val="28"/>
          <w:szCs w:val="28"/>
        </w:rPr>
      </w:pPr>
      <w:r w:rsidRPr="00285903">
        <w:rPr>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285903">
        <w:rPr>
          <w:rFonts w:eastAsia="Calibri"/>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285903">
        <w:rPr>
          <w:rFonts w:eastAsia="Calibri"/>
          <w:b/>
          <w:bCs/>
          <w:sz w:val="28"/>
          <w:szCs w:val="28"/>
        </w:rPr>
        <w:t xml:space="preserve"> </w:t>
      </w:r>
      <w:r w:rsidRPr="00285903">
        <w:rPr>
          <w:sz w:val="28"/>
          <w:szCs w:val="28"/>
        </w:rPr>
        <w:t>а также за соблюдением условий договоров (соглашений) о предоставлении средств из местного бюджета, муниципальных контрактов;</w:t>
      </w:r>
    </w:p>
    <w:p w14:paraId="1D6A22CA" w14:textId="77777777" w:rsidR="003B60FF" w:rsidRPr="00285903" w:rsidRDefault="003B60FF" w:rsidP="003B60FF">
      <w:pPr>
        <w:widowControl w:val="0"/>
        <w:autoSpaceDE w:val="0"/>
        <w:autoSpaceDN w:val="0"/>
        <w:adjustRightInd w:val="0"/>
        <w:ind w:firstLine="851"/>
        <w:jc w:val="both"/>
        <w:rPr>
          <w:sz w:val="28"/>
          <w:szCs w:val="28"/>
        </w:rPr>
      </w:pPr>
      <w:r w:rsidRPr="00285903">
        <w:rPr>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0BC55E2D" w14:textId="77777777" w:rsidR="003B60FF" w:rsidRPr="00285903" w:rsidRDefault="003B60FF" w:rsidP="003B60FF">
      <w:pPr>
        <w:widowControl w:val="0"/>
        <w:autoSpaceDE w:val="0"/>
        <w:autoSpaceDN w:val="0"/>
        <w:adjustRightInd w:val="0"/>
        <w:ind w:firstLine="851"/>
        <w:jc w:val="both"/>
        <w:rPr>
          <w:sz w:val="28"/>
          <w:szCs w:val="28"/>
        </w:rPr>
      </w:pPr>
      <w:r w:rsidRPr="00285903">
        <w:rPr>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2DBAA011" w14:textId="77777777" w:rsidR="003B60FF" w:rsidRPr="00285903" w:rsidRDefault="003B60FF" w:rsidP="003B60FF">
      <w:pPr>
        <w:widowControl w:val="0"/>
        <w:autoSpaceDE w:val="0"/>
        <w:autoSpaceDN w:val="0"/>
        <w:adjustRightInd w:val="0"/>
        <w:ind w:firstLine="851"/>
        <w:jc w:val="both"/>
        <w:rPr>
          <w:sz w:val="28"/>
          <w:szCs w:val="28"/>
        </w:rPr>
      </w:pPr>
      <w:r w:rsidRPr="00285903">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B9B7D19" w14:textId="77777777" w:rsidR="003B60FF" w:rsidRPr="00285903" w:rsidRDefault="003B60FF" w:rsidP="003B60FF">
      <w:pPr>
        <w:autoSpaceDE w:val="0"/>
        <w:autoSpaceDN w:val="0"/>
        <w:adjustRightInd w:val="0"/>
        <w:ind w:firstLine="851"/>
        <w:jc w:val="both"/>
        <w:outlineLvl w:val="0"/>
        <w:rPr>
          <w:rFonts w:eastAsia="Andale Sans UI"/>
          <w:bCs/>
          <w:color w:val="000000"/>
          <w:kern w:val="1"/>
          <w:sz w:val="28"/>
          <w:szCs w:val="28"/>
        </w:rPr>
      </w:pPr>
      <w:r w:rsidRPr="00285903">
        <w:rPr>
          <w:rFonts w:eastAsia="Andale Sans UI"/>
          <w:bCs/>
          <w:color w:val="000000"/>
          <w:kern w:val="1"/>
          <w:sz w:val="28"/>
          <w:szCs w:val="28"/>
        </w:rPr>
        <w:t>5. Внутренний муниципальный финансовый контроль осуществляется в установленном Бюджетным кодексом Российской Федерации порядке.</w:t>
      </w:r>
    </w:p>
    <w:p w14:paraId="471B0884" w14:textId="77777777" w:rsidR="003B60FF" w:rsidRPr="00285903" w:rsidRDefault="003B60FF" w:rsidP="003B60FF">
      <w:pPr>
        <w:autoSpaceDE w:val="0"/>
        <w:autoSpaceDN w:val="0"/>
        <w:adjustRightInd w:val="0"/>
        <w:ind w:firstLine="851"/>
        <w:jc w:val="both"/>
        <w:outlineLvl w:val="0"/>
        <w:rPr>
          <w:rFonts w:eastAsia="Andale Sans UI"/>
          <w:b/>
          <w:bCs/>
          <w:color w:val="000000"/>
          <w:kern w:val="1"/>
          <w:sz w:val="28"/>
          <w:szCs w:val="28"/>
        </w:rPr>
      </w:pPr>
    </w:p>
    <w:p w14:paraId="73228119" w14:textId="77777777" w:rsidR="003B60FF" w:rsidRPr="00285903" w:rsidRDefault="003B60FF" w:rsidP="003B60FF">
      <w:pPr>
        <w:widowControl w:val="0"/>
        <w:suppressAutoHyphens/>
        <w:autoSpaceDE w:val="0"/>
        <w:autoSpaceDN w:val="0"/>
        <w:adjustRightInd w:val="0"/>
        <w:ind w:firstLine="851"/>
        <w:jc w:val="both"/>
        <w:outlineLvl w:val="0"/>
        <w:rPr>
          <w:rFonts w:eastAsia="Calibri"/>
          <w:b/>
          <w:bCs/>
          <w:kern w:val="1"/>
          <w:sz w:val="28"/>
          <w:szCs w:val="28"/>
        </w:rPr>
      </w:pPr>
      <w:r w:rsidRPr="00285903">
        <w:rPr>
          <w:rFonts w:eastAsia="Calibri"/>
          <w:b/>
          <w:bCs/>
          <w:kern w:val="1"/>
          <w:sz w:val="28"/>
          <w:szCs w:val="28"/>
        </w:rPr>
        <w:t>Статья 68. Составление и утверждение бюджетной отчетности</w:t>
      </w:r>
    </w:p>
    <w:p w14:paraId="0DBF916C"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 xml:space="preserve">1. Бюджетная отчетность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Calibri"/>
          <w:sz w:val="28"/>
          <w:szCs w:val="28"/>
        </w:rPr>
        <w:t xml:space="preserve"> район составляется финансовым органом </w:t>
      </w:r>
      <w:r w:rsidRPr="00285903">
        <w:rPr>
          <w:rFonts w:eastAsia="Andale Sans UI"/>
          <w:kern w:val="1"/>
          <w:sz w:val="28"/>
          <w:szCs w:val="28"/>
          <w:lang w:eastAsia="en-US"/>
        </w:rPr>
        <w:t xml:space="preserve">муниципального образования </w:t>
      </w:r>
      <w:r w:rsidRPr="00285903">
        <w:rPr>
          <w:rFonts w:eastAsia="Andale Sans UI"/>
          <w:kern w:val="1"/>
          <w:sz w:val="28"/>
          <w:lang w:eastAsia="en-US"/>
        </w:rPr>
        <w:t>Каневской</w:t>
      </w:r>
      <w:r w:rsidRPr="00285903">
        <w:rPr>
          <w:rFonts w:eastAsia="Andale Sans UI"/>
          <w:kern w:val="1"/>
          <w:sz w:val="28"/>
          <w:szCs w:val="28"/>
          <w:lang w:eastAsia="en-US"/>
        </w:rPr>
        <w:t xml:space="preserve"> район </w:t>
      </w:r>
      <w:r w:rsidRPr="00285903">
        <w:rPr>
          <w:rFonts w:eastAsia="Calibri"/>
          <w:sz w:val="28"/>
          <w:szCs w:val="28"/>
        </w:rPr>
        <w:t>на основании бюджетной отчетности главных администраторов бюджетных средств.</w:t>
      </w:r>
    </w:p>
    <w:p w14:paraId="093AA119"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 xml:space="preserve">2. Бюджетная отчетность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Calibri"/>
          <w:sz w:val="28"/>
          <w:szCs w:val="28"/>
        </w:rPr>
        <w:t xml:space="preserve"> </w:t>
      </w:r>
      <w:r w:rsidRPr="00285903">
        <w:rPr>
          <w:rFonts w:eastAsia="Andale Sans UI"/>
          <w:kern w:val="1"/>
          <w:sz w:val="28"/>
          <w:szCs w:val="28"/>
          <w:lang w:eastAsia="en-US"/>
        </w:rPr>
        <w:t xml:space="preserve">район </w:t>
      </w:r>
      <w:r w:rsidRPr="00285903">
        <w:rPr>
          <w:rFonts w:eastAsia="Calibri"/>
          <w:sz w:val="28"/>
          <w:szCs w:val="28"/>
        </w:rPr>
        <w:t>является годовой. Отчет об исполнении бюджета является ежеквартальным.</w:t>
      </w:r>
    </w:p>
    <w:p w14:paraId="2942ECCA"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 xml:space="preserve">3. Бюджетная отчетность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Calibri"/>
          <w:sz w:val="28"/>
          <w:szCs w:val="28"/>
        </w:rPr>
        <w:t xml:space="preserve"> </w:t>
      </w:r>
      <w:r w:rsidRPr="00285903">
        <w:rPr>
          <w:rFonts w:eastAsia="Andale Sans UI"/>
          <w:kern w:val="1"/>
          <w:sz w:val="28"/>
          <w:szCs w:val="28"/>
          <w:lang w:eastAsia="en-US"/>
        </w:rPr>
        <w:t xml:space="preserve">район </w:t>
      </w:r>
      <w:r w:rsidRPr="00285903">
        <w:rPr>
          <w:rFonts w:eastAsia="Calibri"/>
          <w:sz w:val="28"/>
          <w:szCs w:val="28"/>
        </w:rPr>
        <w:t>представляется финансовым органом в администрацию.</w:t>
      </w:r>
    </w:p>
    <w:p w14:paraId="0782B769"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lastRenderedPageBreak/>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14:paraId="3CC2E932"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Годовой отчет об исполнении местного бюджета подлежит утверждению решением Совета.</w:t>
      </w:r>
    </w:p>
    <w:p w14:paraId="1C7909E5"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6A7D4ACA"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14:paraId="63AB14DA"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14:paraId="354BD77F"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 xml:space="preserve">7. Одновременно с годовым отчетом об исполнении местного бюджета представляются </w:t>
      </w:r>
      <w:r w:rsidRPr="00285903">
        <w:rPr>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285903">
        <w:rPr>
          <w:b/>
          <w:sz w:val="28"/>
          <w:szCs w:val="28"/>
        </w:rPr>
        <w:t xml:space="preserve"> </w:t>
      </w:r>
      <w:r w:rsidRPr="00285903">
        <w:rPr>
          <w:rFonts w:eastAsia="Calibri"/>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3996F6FB"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14:paraId="6F8DDED6" w14:textId="77777777" w:rsidR="003B60FF" w:rsidRPr="00285903" w:rsidRDefault="003B60FF" w:rsidP="003B60FF">
      <w:pPr>
        <w:autoSpaceDE w:val="0"/>
        <w:autoSpaceDN w:val="0"/>
        <w:adjustRightInd w:val="0"/>
        <w:ind w:firstLine="851"/>
        <w:jc w:val="both"/>
        <w:rPr>
          <w:rFonts w:eastAsia="Calibri"/>
          <w:sz w:val="28"/>
          <w:szCs w:val="28"/>
        </w:rPr>
      </w:pPr>
      <w:r w:rsidRPr="00285903">
        <w:rPr>
          <w:rFonts w:eastAsia="Calibri"/>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0AAA7E9" w14:textId="77777777" w:rsidR="003B60FF" w:rsidRPr="00285903" w:rsidRDefault="003B60FF" w:rsidP="003B60FF">
      <w:pPr>
        <w:autoSpaceDE w:val="0"/>
        <w:autoSpaceDN w:val="0"/>
        <w:adjustRightInd w:val="0"/>
        <w:ind w:firstLine="851"/>
        <w:jc w:val="both"/>
        <w:rPr>
          <w:rFonts w:eastAsia="Calibri"/>
        </w:rPr>
      </w:pPr>
      <w:r w:rsidRPr="00285903">
        <w:rPr>
          <w:rFonts w:eastAsia="Calibri"/>
          <w:sz w:val="28"/>
          <w:szCs w:val="28"/>
        </w:rPr>
        <w:t>9. Годовой отчет об исполнении местного бюджета представляется в Совет не позднее 1 мая текущего года.</w:t>
      </w:r>
    </w:p>
    <w:p w14:paraId="1DF86C57" w14:textId="77777777" w:rsidR="003B60FF" w:rsidRPr="00285903" w:rsidRDefault="003B60FF" w:rsidP="003B60FF">
      <w:pPr>
        <w:widowControl w:val="0"/>
        <w:suppressAutoHyphens/>
        <w:rPr>
          <w:rFonts w:eastAsia="Andale Sans UI"/>
          <w:kern w:val="1"/>
          <w:sz w:val="28"/>
          <w:szCs w:val="28"/>
          <w:lang w:eastAsia="en-US"/>
        </w:rPr>
      </w:pPr>
    </w:p>
    <w:p w14:paraId="5E60FF26" w14:textId="77777777" w:rsidR="003B60FF" w:rsidRPr="00285903" w:rsidRDefault="003B60FF" w:rsidP="003B60FF">
      <w:pPr>
        <w:widowControl w:val="0"/>
        <w:tabs>
          <w:tab w:val="num" w:pos="1440"/>
        </w:tabs>
        <w:suppressAutoHyphens/>
        <w:ind w:firstLine="720"/>
        <w:jc w:val="center"/>
        <w:outlineLvl w:val="7"/>
        <w:rPr>
          <w:rFonts w:eastAsia="Andale Sans UI"/>
          <w:b/>
          <w:kern w:val="1"/>
          <w:sz w:val="28"/>
          <w:szCs w:val="28"/>
          <w:lang w:eastAsia="en-US"/>
        </w:rPr>
      </w:pPr>
      <w:r w:rsidRPr="00285903">
        <w:rPr>
          <w:rFonts w:eastAsia="Andale Sans UI"/>
          <w:b/>
          <w:kern w:val="1"/>
          <w:sz w:val="28"/>
          <w:szCs w:val="28"/>
          <w:lang w:eastAsia="en-US"/>
        </w:rPr>
        <w:t xml:space="preserve">ГЛАВА 8. ОТВЕТСТВЕННОСТЬ ОРГАНОВ МЕСТНОГО САМОУПРАВЛЕНИЯ И ДОЛЖНОСТНЫХ ЛИЦ </w:t>
      </w:r>
    </w:p>
    <w:p w14:paraId="4A2941D3" w14:textId="77777777" w:rsidR="003B60FF" w:rsidRPr="00285903" w:rsidRDefault="003B60FF" w:rsidP="003B60FF">
      <w:pPr>
        <w:widowControl w:val="0"/>
        <w:tabs>
          <w:tab w:val="num" w:pos="1440"/>
        </w:tabs>
        <w:suppressAutoHyphens/>
        <w:ind w:firstLine="720"/>
        <w:jc w:val="center"/>
        <w:outlineLvl w:val="7"/>
        <w:rPr>
          <w:rFonts w:eastAsia="Andale Sans UI"/>
          <w:kern w:val="1"/>
          <w:sz w:val="28"/>
          <w:szCs w:val="28"/>
          <w:lang w:eastAsia="en-US"/>
        </w:rPr>
      </w:pPr>
      <w:r w:rsidRPr="00285903">
        <w:rPr>
          <w:rFonts w:eastAsia="Andale Sans UI"/>
          <w:b/>
          <w:kern w:val="1"/>
          <w:sz w:val="28"/>
          <w:szCs w:val="28"/>
          <w:lang w:eastAsia="en-US"/>
        </w:rPr>
        <w:t>МЕСТНОГО САМОУПРАВЛЕНИЯ</w:t>
      </w:r>
    </w:p>
    <w:p w14:paraId="2BCF2082" w14:textId="77777777" w:rsidR="003B60FF" w:rsidRPr="00285903" w:rsidRDefault="003B60FF" w:rsidP="003B60FF">
      <w:pPr>
        <w:widowControl w:val="0"/>
        <w:suppressAutoHyphens/>
        <w:rPr>
          <w:rFonts w:eastAsia="Andale Sans UI"/>
          <w:kern w:val="1"/>
          <w:lang w:eastAsia="en-US"/>
        </w:rPr>
      </w:pPr>
    </w:p>
    <w:p w14:paraId="441EE16F"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69. Ответственность органов местного самоуправления и должностных лиц муниципального образования</w:t>
      </w:r>
      <w:r w:rsidRPr="00285903">
        <w:rPr>
          <w:rFonts w:eastAsia="Andale Sans UI"/>
          <w:kern w:val="1"/>
          <w:sz w:val="28"/>
          <w:lang w:eastAsia="en-US"/>
        </w:rPr>
        <w:t xml:space="preserve"> </w:t>
      </w:r>
      <w:r w:rsidRPr="00285903">
        <w:rPr>
          <w:rFonts w:eastAsia="Andale Sans UI"/>
          <w:b/>
          <w:bCs/>
          <w:kern w:val="1"/>
          <w:sz w:val="28"/>
          <w:lang w:eastAsia="en-US"/>
        </w:rPr>
        <w:t>Каневской</w:t>
      </w:r>
      <w:r w:rsidRPr="00285903">
        <w:rPr>
          <w:rFonts w:eastAsia="Calibri"/>
          <w:b/>
          <w:bCs/>
          <w:color w:val="000000"/>
          <w:sz w:val="28"/>
          <w:szCs w:val="28"/>
        </w:rPr>
        <w:t xml:space="preserve"> </w:t>
      </w:r>
      <w:r w:rsidRPr="00285903">
        <w:rPr>
          <w:rFonts w:eastAsia="Calibri"/>
          <w:b/>
          <w:color w:val="000000"/>
          <w:sz w:val="28"/>
          <w:szCs w:val="28"/>
        </w:rPr>
        <w:t>район</w:t>
      </w:r>
      <w:r w:rsidRPr="00285903">
        <w:rPr>
          <w:rFonts w:eastAsia="Andale Sans UI"/>
          <w:b/>
          <w:kern w:val="1"/>
          <w:sz w:val="28"/>
          <w:szCs w:val="28"/>
          <w:lang w:eastAsia="en-US"/>
        </w:rPr>
        <w:t xml:space="preserve"> </w:t>
      </w:r>
    </w:p>
    <w:p w14:paraId="6FBB40BA" w14:textId="77777777" w:rsidR="003B60FF" w:rsidRPr="00285903" w:rsidRDefault="003B60FF" w:rsidP="003B60FF">
      <w:pPr>
        <w:widowControl w:val="0"/>
        <w:suppressAutoHyphens/>
        <w:autoSpaceDE w:val="0"/>
        <w:autoSpaceDN w:val="0"/>
        <w:adjustRightInd w:val="0"/>
        <w:ind w:firstLine="851"/>
        <w:jc w:val="both"/>
        <w:rPr>
          <w:rFonts w:eastAsia="Andale Sans UI"/>
          <w:bCs/>
          <w:kern w:val="1"/>
          <w:sz w:val="28"/>
          <w:szCs w:val="28"/>
          <w:lang w:eastAsia="en-US"/>
        </w:rPr>
      </w:pPr>
      <w:r w:rsidRPr="00285903">
        <w:rPr>
          <w:rFonts w:eastAsia="Andale Sans UI"/>
          <w:bCs/>
          <w:kern w:val="1"/>
          <w:sz w:val="28"/>
          <w:szCs w:val="28"/>
          <w:lang w:eastAsia="en-US"/>
        </w:rPr>
        <w:t xml:space="preserve">Органы местного самоуправления и должностные лица местного самоуправления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 </w:t>
      </w:r>
      <w:r w:rsidRPr="00285903">
        <w:rPr>
          <w:rFonts w:eastAsia="Calibri"/>
          <w:color w:val="000000"/>
          <w:sz w:val="28"/>
          <w:szCs w:val="28"/>
        </w:rPr>
        <w:t>район</w:t>
      </w:r>
      <w:r w:rsidRPr="00285903">
        <w:rPr>
          <w:rFonts w:eastAsia="Andale Sans UI"/>
          <w:bCs/>
          <w:kern w:val="1"/>
          <w:sz w:val="28"/>
          <w:szCs w:val="28"/>
          <w:lang w:eastAsia="en-US"/>
        </w:rPr>
        <w:t xml:space="preserve"> несут предусмотренную законодательством Российской Федерации ответственность, в </w:t>
      </w:r>
      <w:r w:rsidRPr="00285903">
        <w:rPr>
          <w:rFonts w:eastAsia="Andale Sans UI"/>
          <w:bCs/>
          <w:color w:val="000000"/>
          <w:kern w:val="1"/>
          <w:sz w:val="28"/>
          <w:szCs w:val="28"/>
          <w:lang w:eastAsia="en-US"/>
        </w:rPr>
        <w:t xml:space="preserve">том числе в случае нарушения ими Конституции Российской Федерации, </w:t>
      </w:r>
      <w:r w:rsidRPr="00285903">
        <w:rPr>
          <w:rFonts w:eastAsia="Andale Sans UI"/>
          <w:bCs/>
          <w:kern w:val="1"/>
          <w:sz w:val="28"/>
          <w:szCs w:val="28"/>
          <w:lang w:eastAsia="en-US"/>
        </w:rPr>
        <w:t xml:space="preserve">федеральных конституционных законов, федеральных законов, Устава </w:t>
      </w:r>
      <w:r w:rsidRPr="00285903">
        <w:rPr>
          <w:rFonts w:eastAsia="Andale Sans UI"/>
          <w:bCs/>
          <w:kern w:val="1"/>
          <w:sz w:val="28"/>
          <w:szCs w:val="28"/>
          <w:lang w:eastAsia="en-US"/>
        </w:rPr>
        <w:lastRenderedPageBreak/>
        <w:t xml:space="preserve">Краснодарского края, законов Краснодарского края, Устава </w:t>
      </w:r>
      <w:r w:rsidRPr="00285903">
        <w:rPr>
          <w:rFonts w:eastAsia="Andale Sans UI"/>
          <w:kern w:val="1"/>
          <w:sz w:val="28"/>
          <w:szCs w:val="28"/>
          <w:lang w:eastAsia="en-US"/>
        </w:rPr>
        <w:t>муниципального образования</w:t>
      </w:r>
      <w:r w:rsidRPr="00285903">
        <w:rPr>
          <w:rFonts w:eastAsia="Andale Sans UI"/>
          <w:kern w:val="1"/>
          <w:sz w:val="28"/>
          <w:lang w:eastAsia="en-US"/>
        </w:rPr>
        <w:t xml:space="preserve"> Каневской</w:t>
      </w:r>
      <w:r w:rsidRPr="00285903">
        <w:rPr>
          <w:rFonts w:eastAsia="Calibri"/>
          <w:color w:val="000000"/>
          <w:sz w:val="28"/>
          <w:szCs w:val="28"/>
        </w:rPr>
        <w:t xml:space="preserve"> район</w:t>
      </w:r>
      <w:r w:rsidRPr="00285903">
        <w:rPr>
          <w:rFonts w:eastAsia="Andale Sans UI"/>
          <w:bCs/>
          <w:kern w:val="1"/>
          <w:sz w:val="28"/>
          <w:szCs w:val="28"/>
          <w:lang w:eastAsia="en-US"/>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DAF24DD" w14:textId="77777777" w:rsidR="003B60FF" w:rsidRPr="00285903" w:rsidRDefault="003B60FF" w:rsidP="003B60FF">
      <w:pPr>
        <w:widowControl w:val="0"/>
        <w:suppressAutoHyphens/>
        <w:jc w:val="center"/>
        <w:rPr>
          <w:rFonts w:eastAsia="Andale Sans UI"/>
          <w:b/>
          <w:caps/>
          <w:kern w:val="1"/>
          <w:sz w:val="28"/>
          <w:szCs w:val="28"/>
          <w:lang w:eastAsia="en-US"/>
        </w:rPr>
      </w:pPr>
    </w:p>
    <w:p w14:paraId="432637E2" w14:textId="77777777" w:rsidR="003B60FF" w:rsidRPr="00285903" w:rsidRDefault="003B60FF" w:rsidP="003B60FF">
      <w:pPr>
        <w:widowControl w:val="0"/>
        <w:tabs>
          <w:tab w:val="num" w:pos="1440"/>
        </w:tabs>
        <w:suppressAutoHyphens/>
        <w:ind w:firstLine="720"/>
        <w:jc w:val="center"/>
        <w:outlineLvl w:val="7"/>
        <w:rPr>
          <w:rFonts w:eastAsia="Andale Sans UI"/>
          <w:b/>
          <w:kern w:val="1"/>
          <w:sz w:val="28"/>
          <w:szCs w:val="28"/>
          <w:lang w:eastAsia="en-US"/>
        </w:rPr>
      </w:pPr>
      <w:r w:rsidRPr="00285903">
        <w:rPr>
          <w:rFonts w:eastAsia="Andale Sans UI"/>
          <w:b/>
          <w:kern w:val="1"/>
          <w:sz w:val="28"/>
          <w:szCs w:val="28"/>
          <w:lang w:eastAsia="en-US"/>
        </w:rPr>
        <w:t>ГЛАВА 9. ЗАКЛЮЧИТЕЛЬНЫЕ ПОЛОЖЕНИЯ</w:t>
      </w:r>
    </w:p>
    <w:p w14:paraId="2C3AADD9" w14:textId="77777777" w:rsidR="003B60FF" w:rsidRPr="00285903" w:rsidRDefault="003B60FF" w:rsidP="003B60FF">
      <w:pPr>
        <w:widowControl w:val="0"/>
        <w:suppressAutoHyphens/>
        <w:ind w:firstLine="851"/>
        <w:rPr>
          <w:rFonts w:eastAsia="Andale Sans UI"/>
          <w:kern w:val="1"/>
          <w:sz w:val="28"/>
          <w:szCs w:val="28"/>
          <w:lang w:eastAsia="en-US"/>
        </w:rPr>
      </w:pPr>
    </w:p>
    <w:p w14:paraId="622C2204"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 xml:space="preserve">Статья 70. Вступление в силу Устава муниципального образования </w:t>
      </w:r>
      <w:r w:rsidRPr="00285903">
        <w:rPr>
          <w:rFonts w:eastAsia="Andale Sans UI"/>
          <w:b/>
          <w:bCs/>
          <w:kern w:val="1"/>
          <w:sz w:val="28"/>
          <w:lang w:eastAsia="en-US"/>
        </w:rPr>
        <w:t>Каневской</w:t>
      </w:r>
      <w:r w:rsidRPr="00285903">
        <w:rPr>
          <w:rFonts w:eastAsia="Andale Sans UI"/>
          <w:kern w:val="1"/>
          <w:sz w:val="28"/>
          <w:szCs w:val="28"/>
          <w:lang w:eastAsia="en-US"/>
        </w:rPr>
        <w:t xml:space="preserve"> </w:t>
      </w:r>
      <w:r w:rsidRPr="00285903">
        <w:rPr>
          <w:rFonts w:eastAsia="Calibri"/>
          <w:b/>
          <w:color w:val="000000"/>
          <w:sz w:val="28"/>
          <w:szCs w:val="28"/>
        </w:rPr>
        <w:t>район</w:t>
      </w:r>
    </w:p>
    <w:p w14:paraId="5221D888" w14:textId="77777777" w:rsidR="003B60FF" w:rsidRPr="00285903" w:rsidRDefault="003B60FF" w:rsidP="003B60FF">
      <w:pPr>
        <w:widowControl w:val="0"/>
        <w:autoSpaceDE w:val="0"/>
        <w:ind w:firstLine="851"/>
        <w:jc w:val="both"/>
        <w:outlineLvl w:val="0"/>
        <w:rPr>
          <w:rFonts w:eastAsia="Calibri"/>
          <w:strike/>
          <w:sz w:val="28"/>
          <w:szCs w:val="28"/>
          <w:lang w:eastAsia="en-US"/>
        </w:rPr>
      </w:pPr>
      <w:bookmarkStart w:id="39" w:name="Par4"/>
      <w:bookmarkStart w:id="40" w:name="Par10"/>
      <w:bookmarkEnd w:id="39"/>
      <w:bookmarkEnd w:id="40"/>
      <w:r w:rsidRPr="00285903">
        <w:rPr>
          <w:rFonts w:eastAsia="Arial"/>
          <w:kern w:val="1"/>
          <w:sz w:val="28"/>
          <w:szCs w:val="28"/>
          <w:lang w:eastAsia="fa-IR" w:bidi="fa-IR"/>
        </w:rPr>
        <w:t>Устав муниципального образования</w:t>
      </w:r>
      <w:r w:rsidRPr="00285903">
        <w:rPr>
          <w:rFonts w:ascii="Arial" w:eastAsia="Arial" w:hAnsi="Arial" w:cs="Arial"/>
          <w:kern w:val="1"/>
          <w:sz w:val="28"/>
          <w:szCs w:val="20"/>
          <w:lang w:eastAsia="fa-IR" w:bidi="fa-IR"/>
        </w:rPr>
        <w:t xml:space="preserve"> </w:t>
      </w:r>
      <w:r w:rsidRPr="00285903">
        <w:rPr>
          <w:rFonts w:eastAsia="Arial"/>
          <w:kern w:val="1"/>
          <w:sz w:val="28"/>
          <w:szCs w:val="20"/>
          <w:lang w:eastAsia="fa-IR" w:bidi="fa-IR"/>
        </w:rPr>
        <w:t>Каневской</w:t>
      </w:r>
      <w:r w:rsidRPr="00285903">
        <w:rPr>
          <w:rFonts w:ascii="Arial" w:eastAsia="Arial" w:hAnsi="Arial" w:cs="Arial"/>
          <w:kern w:val="1"/>
          <w:sz w:val="28"/>
          <w:szCs w:val="20"/>
          <w:lang w:eastAsia="fa-IR" w:bidi="fa-IR"/>
        </w:rPr>
        <w:t xml:space="preserve"> </w:t>
      </w:r>
      <w:r w:rsidRPr="00285903">
        <w:rPr>
          <w:rFonts w:eastAsia="Calibri"/>
          <w:color w:val="000000"/>
          <w:sz w:val="28"/>
          <w:szCs w:val="28"/>
          <w:lang w:bidi="fa-IR"/>
        </w:rPr>
        <w:t>район</w:t>
      </w:r>
      <w:r w:rsidRPr="00285903">
        <w:rPr>
          <w:rFonts w:eastAsia="Arial"/>
          <w:kern w:val="1"/>
          <w:sz w:val="28"/>
          <w:szCs w:val="28"/>
          <w:lang w:eastAsia="fa-IR" w:bidi="fa-IR"/>
        </w:rPr>
        <w:t xml:space="preserve"> </w:t>
      </w:r>
      <w:r w:rsidRPr="00285903">
        <w:rPr>
          <w:rFonts w:eastAsia="Calibri"/>
          <w:sz w:val="28"/>
          <w:szCs w:val="28"/>
          <w:lang w:bidi="fa-IR"/>
        </w:rPr>
        <w:t>подлежит официальному опубликованию после его государственной регистрации и вступает в силу после его официального опубликования.</w:t>
      </w:r>
    </w:p>
    <w:p w14:paraId="777CB484" w14:textId="77777777" w:rsidR="003B60FF" w:rsidRPr="00285903" w:rsidRDefault="003B60FF" w:rsidP="003B60FF">
      <w:pPr>
        <w:widowControl w:val="0"/>
        <w:suppressAutoHyphens/>
        <w:autoSpaceDE w:val="0"/>
        <w:autoSpaceDN w:val="0"/>
        <w:adjustRightInd w:val="0"/>
        <w:ind w:firstLine="851"/>
        <w:jc w:val="both"/>
        <w:rPr>
          <w:rFonts w:eastAsia="Calibri"/>
          <w:kern w:val="1"/>
          <w:sz w:val="28"/>
          <w:szCs w:val="28"/>
          <w:lang w:eastAsia="en-US"/>
        </w:rPr>
      </w:pPr>
    </w:p>
    <w:p w14:paraId="0626275D" w14:textId="77777777" w:rsidR="003B60FF" w:rsidRPr="00285903" w:rsidRDefault="003B60FF" w:rsidP="003B60FF">
      <w:pPr>
        <w:widowControl w:val="0"/>
        <w:suppressAutoHyphens/>
        <w:ind w:firstLine="851"/>
        <w:jc w:val="both"/>
        <w:rPr>
          <w:rFonts w:eastAsia="Andale Sans UI"/>
          <w:b/>
          <w:kern w:val="1"/>
          <w:sz w:val="28"/>
          <w:szCs w:val="28"/>
          <w:lang w:eastAsia="en-US"/>
        </w:rPr>
      </w:pPr>
      <w:r w:rsidRPr="00285903">
        <w:rPr>
          <w:rFonts w:eastAsia="Andale Sans UI"/>
          <w:b/>
          <w:kern w:val="1"/>
          <w:sz w:val="28"/>
          <w:szCs w:val="28"/>
          <w:lang w:eastAsia="en-US"/>
        </w:rPr>
        <w:t>Статья 71. Приведение нормативных правовых актов в соответствие с настоящим Уставом</w:t>
      </w:r>
    </w:p>
    <w:p w14:paraId="00C0D48F" w14:textId="77777777" w:rsidR="003B60FF" w:rsidRPr="00285903" w:rsidRDefault="003B60FF" w:rsidP="003B60FF">
      <w:pPr>
        <w:widowControl w:val="0"/>
        <w:suppressAutoHyphens/>
        <w:ind w:firstLine="851"/>
        <w:jc w:val="both"/>
        <w:outlineLvl w:val="0"/>
        <w:rPr>
          <w:rFonts w:ascii="Arial" w:eastAsia="Andale Sans UI" w:hAnsi="Arial"/>
          <w:kern w:val="1"/>
          <w:sz w:val="28"/>
          <w:szCs w:val="28"/>
          <w:lang w:eastAsia="en-US"/>
        </w:rPr>
      </w:pPr>
      <w:r w:rsidRPr="00285903">
        <w:rPr>
          <w:rFonts w:eastAsia="Andale Sans UI"/>
          <w:kern w:val="1"/>
          <w:sz w:val="28"/>
          <w:szCs w:val="28"/>
          <w:lang w:eastAsia="en-US"/>
        </w:rPr>
        <w:t>Нормативные правовые акты, принятые органами и должностными лицами местного самоуправления муниципального образования</w:t>
      </w:r>
      <w:r w:rsidRPr="00285903">
        <w:rPr>
          <w:rFonts w:ascii="Arial" w:eastAsia="Andale Sans UI" w:hAnsi="Arial"/>
          <w:b/>
          <w:i/>
          <w:kern w:val="1"/>
          <w:sz w:val="28"/>
          <w:lang w:eastAsia="en-US"/>
        </w:rPr>
        <w:t xml:space="preserve"> </w:t>
      </w:r>
      <w:r w:rsidRPr="00285903">
        <w:rPr>
          <w:rFonts w:eastAsia="Andale Sans UI"/>
          <w:bCs/>
          <w:iCs/>
          <w:kern w:val="1"/>
          <w:sz w:val="28"/>
          <w:lang w:eastAsia="en-US"/>
        </w:rPr>
        <w:t>Каневской</w:t>
      </w:r>
      <w:r>
        <w:rPr>
          <w:rFonts w:eastAsia="Andale Sans UI"/>
          <w:bCs/>
          <w:iCs/>
          <w:kern w:val="1"/>
          <w:sz w:val="28"/>
          <w:lang w:eastAsia="en-US"/>
        </w:rPr>
        <w:t xml:space="preserve"> </w:t>
      </w:r>
      <w:r w:rsidRPr="00285903">
        <w:rPr>
          <w:rFonts w:eastAsia="Calibri"/>
          <w:color w:val="000000"/>
          <w:sz w:val="28"/>
          <w:szCs w:val="28"/>
        </w:rPr>
        <w:t>район,</w:t>
      </w:r>
      <w:r w:rsidRPr="00285903">
        <w:rPr>
          <w:rFonts w:eastAsia="Andale Sans UI"/>
          <w:kern w:val="1"/>
          <w:sz w:val="28"/>
          <w:szCs w:val="28"/>
          <w:lang w:eastAsia="en-US"/>
        </w:rPr>
        <w:t xml:space="preserve"> приводятся в соответствие с настоящим Уставом в сроки, установленные действующим законодательством.</w:t>
      </w:r>
    </w:p>
    <w:p w14:paraId="00A72727" w14:textId="77777777" w:rsidR="003B60FF" w:rsidRPr="005C231F" w:rsidRDefault="003B60FF" w:rsidP="003B60FF">
      <w:pPr>
        <w:widowControl w:val="0"/>
        <w:ind w:firstLine="851"/>
        <w:contextualSpacing/>
        <w:jc w:val="both"/>
        <w:rPr>
          <w:sz w:val="28"/>
          <w:szCs w:val="28"/>
          <w:highlight w:val="yellow"/>
        </w:rPr>
      </w:pPr>
    </w:p>
    <w:p w14:paraId="2795B54C" w14:textId="77777777" w:rsidR="003B60FF" w:rsidRPr="005C231F" w:rsidRDefault="003B60FF" w:rsidP="003B60FF">
      <w:pPr>
        <w:widowControl w:val="0"/>
        <w:ind w:firstLine="851"/>
        <w:contextualSpacing/>
        <w:jc w:val="both"/>
        <w:rPr>
          <w:sz w:val="28"/>
          <w:szCs w:val="28"/>
          <w:highlight w:val="yellow"/>
        </w:rPr>
      </w:pPr>
    </w:p>
    <w:p w14:paraId="3558F771" w14:textId="77777777" w:rsidR="003B60FF" w:rsidRPr="005C231F" w:rsidRDefault="003B60FF" w:rsidP="003B60FF">
      <w:pPr>
        <w:autoSpaceDE w:val="0"/>
        <w:autoSpaceDN w:val="0"/>
        <w:adjustRightInd w:val="0"/>
        <w:ind w:firstLine="851"/>
        <w:jc w:val="both"/>
        <w:rPr>
          <w:sz w:val="28"/>
          <w:szCs w:val="28"/>
          <w:highlight w:val="yellow"/>
        </w:rPr>
      </w:pPr>
      <w:bookmarkStart w:id="41" w:name="_Hlk185340593"/>
    </w:p>
    <w:p w14:paraId="3119788A" w14:textId="77777777" w:rsidR="003B60FF" w:rsidRPr="005C231F" w:rsidRDefault="003B60FF" w:rsidP="003B60FF">
      <w:pPr>
        <w:widowControl w:val="0"/>
        <w:tabs>
          <w:tab w:val="left" w:pos="6096"/>
        </w:tabs>
        <w:ind w:firstLine="851"/>
        <w:contextualSpacing/>
        <w:jc w:val="both"/>
        <w:rPr>
          <w:sz w:val="28"/>
          <w:szCs w:val="28"/>
          <w:highlight w:val="yellow"/>
        </w:rPr>
      </w:pPr>
      <w:bookmarkStart w:id="42" w:name="_Hlk163802003"/>
      <w:bookmarkEnd w:id="41"/>
    </w:p>
    <w:p w14:paraId="39321718" w14:textId="77777777" w:rsidR="003B60FF" w:rsidRPr="005C231F" w:rsidRDefault="003B60FF" w:rsidP="003B60FF">
      <w:pPr>
        <w:widowControl w:val="0"/>
        <w:tabs>
          <w:tab w:val="left" w:pos="6096"/>
        </w:tabs>
        <w:ind w:firstLine="851"/>
        <w:contextualSpacing/>
        <w:jc w:val="both"/>
        <w:rPr>
          <w:sz w:val="28"/>
          <w:szCs w:val="28"/>
          <w:highlight w:val="yellow"/>
        </w:rPr>
      </w:pPr>
    </w:p>
    <w:p w14:paraId="51ACC474" w14:textId="77777777" w:rsidR="003B60FF" w:rsidRPr="005C231F" w:rsidRDefault="003B60FF" w:rsidP="003B60FF">
      <w:pPr>
        <w:widowControl w:val="0"/>
        <w:tabs>
          <w:tab w:val="left" w:pos="6096"/>
        </w:tabs>
        <w:ind w:firstLine="851"/>
        <w:contextualSpacing/>
        <w:jc w:val="both"/>
        <w:rPr>
          <w:sz w:val="28"/>
          <w:szCs w:val="28"/>
          <w:highlight w:val="yellow"/>
        </w:rPr>
      </w:pPr>
    </w:p>
    <w:p w14:paraId="6BF9784B" w14:textId="77777777" w:rsidR="003B60FF" w:rsidRPr="005C231F" w:rsidRDefault="003B60FF" w:rsidP="003B60FF">
      <w:pPr>
        <w:widowControl w:val="0"/>
        <w:tabs>
          <w:tab w:val="left" w:pos="6096"/>
        </w:tabs>
        <w:ind w:firstLine="851"/>
        <w:contextualSpacing/>
        <w:jc w:val="both"/>
        <w:rPr>
          <w:sz w:val="28"/>
          <w:szCs w:val="28"/>
          <w:highlight w:val="yellow"/>
        </w:rPr>
      </w:pPr>
    </w:p>
    <w:p w14:paraId="5C88D380" w14:textId="77777777" w:rsidR="003B60FF" w:rsidRDefault="003B60FF" w:rsidP="003B60FF">
      <w:pPr>
        <w:widowControl w:val="0"/>
        <w:tabs>
          <w:tab w:val="left" w:pos="6096"/>
        </w:tabs>
        <w:ind w:firstLine="851"/>
        <w:contextualSpacing/>
        <w:jc w:val="both"/>
        <w:rPr>
          <w:sz w:val="28"/>
          <w:szCs w:val="28"/>
          <w:highlight w:val="yellow"/>
        </w:rPr>
      </w:pPr>
    </w:p>
    <w:p w14:paraId="0826B1E4" w14:textId="77777777" w:rsidR="003B60FF" w:rsidRDefault="003B60FF" w:rsidP="003B60FF">
      <w:pPr>
        <w:widowControl w:val="0"/>
        <w:tabs>
          <w:tab w:val="left" w:pos="6096"/>
        </w:tabs>
        <w:ind w:firstLine="851"/>
        <w:contextualSpacing/>
        <w:jc w:val="both"/>
        <w:rPr>
          <w:sz w:val="28"/>
          <w:szCs w:val="28"/>
          <w:highlight w:val="yellow"/>
        </w:rPr>
      </w:pPr>
    </w:p>
    <w:p w14:paraId="4F8329E1" w14:textId="77777777" w:rsidR="003B60FF" w:rsidRDefault="003B60FF" w:rsidP="003B60FF">
      <w:pPr>
        <w:widowControl w:val="0"/>
        <w:tabs>
          <w:tab w:val="left" w:pos="6096"/>
        </w:tabs>
        <w:ind w:firstLine="851"/>
        <w:contextualSpacing/>
        <w:jc w:val="both"/>
        <w:rPr>
          <w:sz w:val="28"/>
          <w:szCs w:val="28"/>
          <w:highlight w:val="yellow"/>
        </w:rPr>
      </w:pPr>
    </w:p>
    <w:p w14:paraId="75EA8376" w14:textId="77777777" w:rsidR="003B60FF" w:rsidRDefault="003B60FF" w:rsidP="003B60FF">
      <w:pPr>
        <w:widowControl w:val="0"/>
        <w:tabs>
          <w:tab w:val="left" w:pos="6096"/>
        </w:tabs>
        <w:ind w:firstLine="851"/>
        <w:contextualSpacing/>
        <w:jc w:val="both"/>
        <w:rPr>
          <w:sz w:val="28"/>
          <w:szCs w:val="28"/>
          <w:highlight w:val="yellow"/>
        </w:rPr>
      </w:pPr>
    </w:p>
    <w:p w14:paraId="40C24732" w14:textId="77777777" w:rsidR="003B60FF" w:rsidRDefault="003B60FF" w:rsidP="003B60FF">
      <w:pPr>
        <w:widowControl w:val="0"/>
        <w:tabs>
          <w:tab w:val="left" w:pos="6096"/>
        </w:tabs>
        <w:ind w:firstLine="851"/>
        <w:contextualSpacing/>
        <w:jc w:val="both"/>
        <w:rPr>
          <w:sz w:val="28"/>
          <w:szCs w:val="28"/>
          <w:highlight w:val="yellow"/>
        </w:rPr>
      </w:pPr>
    </w:p>
    <w:p w14:paraId="7832106B" w14:textId="77777777" w:rsidR="003B60FF" w:rsidRDefault="003B60FF" w:rsidP="003B60FF">
      <w:pPr>
        <w:widowControl w:val="0"/>
        <w:tabs>
          <w:tab w:val="left" w:pos="6096"/>
        </w:tabs>
        <w:ind w:firstLine="851"/>
        <w:contextualSpacing/>
        <w:jc w:val="both"/>
        <w:rPr>
          <w:sz w:val="28"/>
          <w:szCs w:val="28"/>
          <w:highlight w:val="yellow"/>
        </w:rPr>
      </w:pPr>
    </w:p>
    <w:p w14:paraId="33ACCF1C" w14:textId="77777777" w:rsidR="003B60FF" w:rsidRDefault="003B60FF" w:rsidP="003B60FF">
      <w:pPr>
        <w:widowControl w:val="0"/>
        <w:tabs>
          <w:tab w:val="left" w:pos="6096"/>
        </w:tabs>
        <w:ind w:firstLine="851"/>
        <w:contextualSpacing/>
        <w:jc w:val="both"/>
        <w:rPr>
          <w:sz w:val="28"/>
          <w:szCs w:val="28"/>
          <w:highlight w:val="yellow"/>
        </w:rPr>
      </w:pPr>
    </w:p>
    <w:p w14:paraId="079230EE" w14:textId="77777777" w:rsidR="003B60FF" w:rsidRDefault="003B60FF" w:rsidP="003B60FF">
      <w:pPr>
        <w:widowControl w:val="0"/>
        <w:tabs>
          <w:tab w:val="left" w:pos="6096"/>
        </w:tabs>
        <w:ind w:firstLine="851"/>
        <w:contextualSpacing/>
        <w:jc w:val="both"/>
        <w:rPr>
          <w:sz w:val="28"/>
          <w:szCs w:val="28"/>
          <w:highlight w:val="yellow"/>
        </w:rPr>
      </w:pPr>
    </w:p>
    <w:p w14:paraId="0E6BC014" w14:textId="77777777" w:rsidR="003B60FF" w:rsidRDefault="003B60FF" w:rsidP="003B60FF">
      <w:pPr>
        <w:widowControl w:val="0"/>
        <w:tabs>
          <w:tab w:val="left" w:pos="6096"/>
        </w:tabs>
        <w:ind w:firstLine="851"/>
        <w:contextualSpacing/>
        <w:jc w:val="both"/>
        <w:rPr>
          <w:sz w:val="28"/>
          <w:szCs w:val="28"/>
          <w:highlight w:val="yellow"/>
        </w:rPr>
      </w:pPr>
    </w:p>
    <w:p w14:paraId="56B479C9" w14:textId="77777777" w:rsidR="003B60FF" w:rsidRDefault="003B60FF" w:rsidP="003B60FF">
      <w:pPr>
        <w:widowControl w:val="0"/>
        <w:tabs>
          <w:tab w:val="left" w:pos="6096"/>
        </w:tabs>
        <w:ind w:firstLine="851"/>
        <w:contextualSpacing/>
        <w:jc w:val="both"/>
        <w:rPr>
          <w:sz w:val="28"/>
          <w:szCs w:val="28"/>
          <w:highlight w:val="yellow"/>
        </w:rPr>
      </w:pPr>
    </w:p>
    <w:p w14:paraId="64B0E889" w14:textId="77777777" w:rsidR="003B60FF" w:rsidRDefault="003B60FF" w:rsidP="003B60FF">
      <w:pPr>
        <w:widowControl w:val="0"/>
        <w:tabs>
          <w:tab w:val="left" w:pos="6096"/>
        </w:tabs>
        <w:ind w:firstLine="851"/>
        <w:contextualSpacing/>
        <w:jc w:val="both"/>
        <w:rPr>
          <w:sz w:val="28"/>
          <w:szCs w:val="28"/>
          <w:highlight w:val="yellow"/>
        </w:rPr>
      </w:pPr>
    </w:p>
    <w:p w14:paraId="71D5CBC6" w14:textId="6C36FEE7" w:rsidR="003B60FF" w:rsidRDefault="003B60FF" w:rsidP="003B60FF">
      <w:pPr>
        <w:widowControl w:val="0"/>
        <w:tabs>
          <w:tab w:val="left" w:pos="6096"/>
        </w:tabs>
        <w:ind w:firstLine="851"/>
        <w:contextualSpacing/>
        <w:jc w:val="both"/>
        <w:rPr>
          <w:sz w:val="28"/>
          <w:szCs w:val="28"/>
          <w:highlight w:val="yellow"/>
        </w:rPr>
      </w:pPr>
    </w:p>
    <w:p w14:paraId="14DDD630" w14:textId="6135204B" w:rsidR="006812A8" w:rsidRDefault="006812A8" w:rsidP="003B60FF">
      <w:pPr>
        <w:widowControl w:val="0"/>
        <w:tabs>
          <w:tab w:val="left" w:pos="6096"/>
        </w:tabs>
        <w:ind w:firstLine="851"/>
        <w:contextualSpacing/>
        <w:jc w:val="both"/>
        <w:rPr>
          <w:sz w:val="28"/>
          <w:szCs w:val="28"/>
          <w:highlight w:val="yellow"/>
        </w:rPr>
      </w:pPr>
    </w:p>
    <w:p w14:paraId="4E24B882" w14:textId="71C73634" w:rsidR="006F5F92" w:rsidRDefault="006F5F92" w:rsidP="003B60FF">
      <w:pPr>
        <w:widowControl w:val="0"/>
        <w:tabs>
          <w:tab w:val="left" w:pos="6096"/>
        </w:tabs>
        <w:ind w:firstLine="851"/>
        <w:contextualSpacing/>
        <w:jc w:val="both"/>
        <w:rPr>
          <w:sz w:val="28"/>
          <w:szCs w:val="28"/>
          <w:highlight w:val="yellow"/>
        </w:rPr>
      </w:pPr>
    </w:p>
    <w:p w14:paraId="02776713" w14:textId="39B9F2E2" w:rsidR="006F5F92" w:rsidRDefault="006F5F92" w:rsidP="003B60FF">
      <w:pPr>
        <w:widowControl w:val="0"/>
        <w:tabs>
          <w:tab w:val="left" w:pos="6096"/>
        </w:tabs>
        <w:ind w:firstLine="851"/>
        <w:contextualSpacing/>
        <w:jc w:val="both"/>
        <w:rPr>
          <w:sz w:val="28"/>
          <w:szCs w:val="28"/>
          <w:highlight w:val="yellow"/>
        </w:rPr>
      </w:pPr>
    </w:p>
    <w:p w14:paraId="2DA79DAC" w14:textId="1258AA9A" w:rsidR="006F5F92" w:rsidRDefault="006F5F92" w:rsidP="003B60FF">
      <w:pPr>
        <w:widowControl w:val="0"/>
        <w:tabs>
          <w:tab w:val="left" w:pos="6096"/>
        </w:tabs>
        <w:ind w:firstLine="851"/>
        <w:contextualSpacing/>
        <w:jc w:val="both"/>
        <w:rPr>
          <w:sz w:val="28"/>
          <w:szCs w:val="28"/>
          <w:highlight w:val="yellow"/>
        </w:rPr>
      </w:pPr>
    </w:p>
    <w:p w14:paraId="6E9584A0" w14:textId="790DCE2E" w:rsidR="006F5F92" w:rsidRDefault="006F5F92" w:rsidP="003B60FF">
      <w:pPr>
        <w:widowControl w:val="0"/>
        <w:tabs>
          <w:tab w:val="left" w:pos="6096"/>
        </w:tabs>
        <w:ind w:firstLine="851"/>
        <w:contextualSpacing/>
        <w:jc w:val="both"/>
        <w:rPr>
          <w:sz w:val="28"/>
          <w:szCs w:val="28"/>
          <w:highlight w:val="yellow"/>
        </w:rPr>
      </w:pPr>
    </w:p>
    <w:p w14:paraId="21ABB5D2" w14:textId="77777777" w:rsidR="006F5F92" w:rsidRDefault="006F5F92" w:rsidP="003B60FF">
      <w:pPr>
        <w:widowControl w:val="0"/>
        <w:tabs>
          <w:tab w:val="left" w:pos="6096"/>
        </w:tabs>
        <w:ind w:firstLine="851"/>
        <w:contextualSpacing/>
        <w:jc w:val="both"/>
        <w:rPr>
          <w:sz w:val="28"/>
          <w:szCs w:val="28"/>
          <w:highlight w:val="yellow"/>
        </w:rPr>
      </w:pPr>
    </w:p>
    <w:p w14:paraId="1E13DA94" w14:textId="01BA9169" w:rsidR="006812A8" w:rsidRDefault="006812A8" w:rsidP="003B60FF">
      <w:pPr>
        <w:widowControl w:val="0"/>
        <w:tabs>
          <w:tab w:val="left" w:pos="6096"/>
        </w:tabs>
        <w:ind w:firstLine="851"/>
        <w:contextualSpacing/>
        <w:jc w:val="both"/>
        <w:rPr>
          <w:sz w:val="28"/>
          <w:szCs w:val="28"/>
          <w:highlight w:val="yellow"/>
        </w:rPr>
      </w:pPr>
    </w:p>
    <w:p w14:paraId="6D691A72" w14:textId="46716532" w:rsidR="006812A8" w:rsidRDefault="006812A8" w:rsidP="003B60FF">
      <w:pPr>
        <w:widowControl w:val="0"/>
        <w:tabs>
          <w:tab w:val="left" w:pos="6096"/>
        </w:tabs>
        <w:ind w:firstLine="851"/>
        <w:contextualSpacing/>
        <w:jc w:val="both"/>
        <w:rPr>
          <w:sz w:val="28"/>
          <w:szCs w:val="28"/>
          <w:highlight w:val="yellow"/>
        </w:rPr>
      </w:pPr>
    </w:p>
    <w:tbl>
      <w:tblPr>
        <w:tblW w:w="4677" w:type="dxa"/>
        <w:tblInd w:w="5353" w:type="dxa"/>
        <w:tblLook w:val="04A0" w:firstRow="1" w:lastRow="0" w:firstColumn="1" w:lastColumn="0" w:noHBand="0" w:noVBand="1"/>
      </w:tblPr>
      <w:tblGrid>
        <w:gridCol w:w="4677"/>
      </w:tblGrid>
      <w:tr w:rsidR="003B60FF" w:rsidRPr="00F47BAD" w14:paraId="417B14C9" w14:textId="77777777" w:rsidTr="00F64CE4">
        <w:tc>
          <w:tcPr>
            <w:tcW w:w="4677" w:type="dxa"/>
            <w:shd w:val="clear" w:color="auto" w:fill="auto"/>
          </w:tcPr>
          <w:bookmarkEnd w:id="42"/>
          <w:p w14:paraId="799F82A6" w14:textId="77777777" w:rsidR="003B60FF" w:rsidRPr="00F47BAD" w:rsidRDefault="003B60FF" w:rsidP="00F64CE4">
            <w:pPr>
              <w:widowControl w:val="0"/>
              <w:ind w:right="31"/>
              <w:contextualSpacing/>
              <w:jc w:val="both"/>
              <w:outlineLvl w:val="0"/>
              <w:rPr>
                <w:snapToGrid w:val="0"/>
                <w:sz w:val="28"/>
                <w:szCs w:val="28"/>
              </w:rPr>
            </w:pPr>
            <w:r w:rsidRPr="00F47BAD">
              <w:rPr>
                <w:snapToGrid w:val="0"/>
                <w:sz w:val="28"/>
                <w:szCs w:val="28"/>
              </w:rPr>
              <w:t>Приложение 2</w:t>
            </w:r>
          </w:p>
          <w:p w14:paraId="776407D9" w14:textId="77777777" w:rsidR="003B60FF" w:rsidRPr="00F47BAD" w:rsidRDefault="003B60FF" w:rsidP="00F64CE4">
            <w:pPr>
              <w:ind w:firstLine="851"/>
              <w:jc w:val="both"/>
              <w:rPr>
                <w:sz w:val="28"/>
                <w:szCs w:val="28"/>
              </w:rPr>
            </w:pPr>
          </w:p>
          <w:p w14:paraId="538DFF40" w14:textId="77777777" w:rsidR="003B60FF" w:rsidRPr="00F47BAD" w:rsidRDefault="003B60FF" w:rsidP="00F64CE4">
            <w:pPr>
              <w:widowControl w:val="0"/>
              <w:contextualSpacing/>
              <w:jc w:val="both"/>
              <w:rPr>
                <w:sz w:val="28"/>
                <w:szCs w:val="28"/>
              </w:rPr>
            </w:pPr>
            <w:r w:rsidRPr="00F47BAD">
              <w:rPr>
                <w:sz w:val="28"/>
                <w:szCs w:val="28"/>
              </w:rPr>
              <w:t>УТВЕРЖДЕН</w:t>
            </w:r>
          </w:p>
          <w:p w14:paraId="0272E3AB" w14:textId="2910782F" w:rsidR="003B60FF" w:rsidRPr="00F47BAD" w:rsidRDefault="003B60FF" w:rsidP="006F5F92">
            <w:pPr>
              <w:widowControl w:val="0"/>
              <w:ind w:right="31"/>
              <w:contextualSpacing/>
              <w:rPr>
                <w:sz w:val="28"/>
                <w:szCs w:val="28"/>
              </w:rPr>
            </w:pPr>
            <w:r w:rsidRPr="00F47BAD">
              <w:rPr>
                <w:sz w:val="28"/>
                <w:szCs w:val="28"/>
              </w:rPr>
              <w:t>решением Совета</w:t>
            </w:r>
            <w:r w:rsidR="006F5F92">
              <w:rPr>
                <w:sz w:val="28"/>
                <w:szCs w:val="28"/>
              </w:rPr>
              <w:t xml:space="preserve"> </w:t>
            </w:r>
            <w:r w:rsidRPr="00F47BAD">
              <w:rPr>
                <w:sz w:val="28"/>
                <w:szCs w:val="28"/>
              </w:rPr>
              <w:t>муниципального образования</w:t>
            </w:r>
            <w:r w:rsidR="006F5F92">
              <w:rPr>
                <w:sz w:val="28"/>
                <w:szCs w:val="28"/>
              </w:rPr>
              <w:t xml:space="preserve"> </w:t>
            </w:r>
            <w:r w:rsidRPr="00F47BAD">
              <w:rPr>
                <w:sz w:val="28"/>
                <w:szCs w:val="28"/>
              </w:rPr>
              <w:t>Каневской муниципальный район Краснодарского края «О назначении публичных слушаний</w:t>
            </w:r>
            <w:r>
              <w:rPr>
                <w:sz w:val="28"/>
                <w:szCs w:val="28"/>
              </w:rPr>
              <w:t xml:space="preserve"> </w:t>
            </w:r>
            <w:r w:rsidRPr="00F47BAD">
              <w:rPr>
                <w:sz w:val="28"/>
                <w:szCs w:val="28"/>
              </w:rPr>
              <w:t>по проекту решения Совета</w:t>
            </w:r>
            <w:r>
              <w:rPr>
                <w:sz w:val="28"/>
                <w:szCs w:val="28"/>
              </w:rPr>
              <w:t xml:space="preserve"> </w:t>
            </w:r>
            <w:r w:rsidRPr="00F47BAD">
              <w:rPr>
                <w:sz w:val="28"/>
                <w:szCs w:val="28"/>
              </w:rPr>
              <w:t>муниципального образования</w:t>
            </w:r>
            <w:r w:rsidR="006F5F92">
              <w:rPr>
                <w:sz w:val="28"/>
                <w:szCs w:val="28"/>
              </w:rPr>
              <w:t xml:space="preserve"> </w:t>
            </w:r>
            <w:r w:rsidRPr="00F47BAD">
              <w:rPr>
                <w:sz w:val="28"/>
                <w:szCs w:val="28"/>
              </w:rPr>
              <w:t>Каневской муниципальный район Краснодарского края</w:t>
            </w:r>
            <w:r w:rsidR="006F5F92">
              <w:rPr>
                <w:sz w:val="28"/>
                <w:szCs w:val="28"/>
              </w:rPr>
              <w:t xml:space="preserve"> </w:t>
            </w:r>
            <w:r w:rsidRPr="00F47BAD">
              <w:rPr>
                <w:sz w:val="28"/>
                <w:szCs w:val="28"/>
              </w:rPr>
              <w:t>«О принятии Устава</w:t>
            </w:r>
            <w:r w:rsidR="006F5F92">
              <w:rPr>
                <w:sz w:val="28"/>
                <w:szCs w:val="28"/>
              </w:rPr>
              <w:t xml:space="preserve"> </w:t>
            </w:r>
            <w:r w:rsidRPr="00F47BAD">
              <w:rPr>
                <w:sz w:val="28"/>
                <w:szCs w:val="28"/>
              </w:rPr>
              <w:t>муниципального образования</w:t>
            </w:r>
            <w:r w:rsidR="006F5F92">
              <w:rPr>
                <w:sz w:val="28"/>
                <w:szCs w:val="28"/>
              </w:rPr>
              <w:t xml:space="preserve"> </w:t>
            </w:r>
            <w:r w:rsidRPr="00F47BAD">
              <w:rPr>
                <w:sz w:val="28"/>
                <w:szCs w:val="28"/>
              </w:rPr>
              <w:t xml:space="preserve">Каневской </w:t>
            </w:r>
            <w:bookmarkStart w:id="43" w:name="_Hlk223080431"/>
            <w:r w:rsidRPr="00F47BAD">
              <w:rPr>
                <w:sz w:val="28"/>
                <w:szCs w:val="28"/>
              </w:rPr>
              <w:t>муниципальный район Краснодарского края</w:t>
            </w:r>
            <w:bookmarkEnd w:id="43"/>
            <w:r w:rsidRPr="00F47BAD">
              <w:rPr>
                <w:sz w:val="28"/>
                <w:szCs w:val="28"/>
              </w:rPr>
              <w:t>»»</w:t>
            </w:r>
          </w:p>
          <w:p w14:paraId="0C94BF49" w14:textId="77777777" w:rsidR="003B60FF" w:rsidRPr="00F47BAD" w:rsidRDefault="003B60FF" w:rsidP="00F64CE4">
            <w:pPr>
              <w:widowControl w:val="0"/>
              <w:ind w:firstLine="851"/>
              <w:contextualSpacing/>
              <w:jc w:val="both"/>
              <w:rPr>
                <w:sz w:val="28"/>
                <w:szCs w:val="28"/>
              </w:rPr>
            </w:pPr>
          </w:p>
        </w:tc>
      </w:tr>
    </w:tbl>
    <w:p w14:paraId="29D93582" w14:textId="77777777" w:rsidR="003B60FF" w:rsidRPr="00F47BAD" w:rsidRDefault="003B60FF" w:rsidP="003B60FF">
      <w:pPr>
        <w:widowControl w:val="0"/>
        <w:tabs>
          <w:tab w:val="left" w:pos="6096"/>
        </w:tabs>
        <w:ind w:firstLine="851"/>
        <w:contextualSpacing/>
        <w:jc w:val="both"/>
        <w:rPr>
          <w:sz w:val="28"/>
          <w:szCs w:val="28"/>
        </w:rPr>
      </w:pPr>
    </w:p>
    <w:p w14:paraId="0CE68642" w14:textId="77777777" w:rsidR="003B60FF" w:rsidRDefault="003B60FF" w:rsidP="003B60FF">
      <w:pPr>
        <w:widowControl w:val="0"/>
        <w:tabs>
          <w:tab w:val="left" w:pos="5103"/>
        </w:tabs>
        <w:ind w:firstLine="851"/>
        <w:contextualSpacing/>
        <w:jc w:val="both"/>
        <w:rPr>
          <w:sz w:val="28"/>
          <w:szCs w:val="28"/>
        </w:rPr>
      </w:pPr>
    </w:p>
    <w:p w14:paraId="02B95724" w14:textId="2E7FBD0A" w:rsidR="003B60FF" w:rsidRDefault="003B60FF" w:rsidP="003B60FF">
      <w:pPr>
        <w:widowControl w:val="0"/>
        <w:tabs>
          <w:tab w:val="left" w:pos="5103"/>
        </w:tabs>
        <w:ind w:firstLine="851"/>
        <w:contextualSpacing/>
        <w:jc w:val="both"/>
        <w:rPr>
          <w:sz w:val="28"/>
          <w:szCs w:val="28"/>
        </w:rPr>
      </w:pPr>
    </w:p>
    <w:p w14:paraId="7583ECF7" w14:textId="77777777" w:rsidR="00F64CE4" w:rsidRPr="00F47BAD" w:rsidRDefault="00F64CE4" w:rsidP="003B60FF">
      <w:pPr>
        <w:widowControl w:val="0"/>
        <w:tabs>
          <w:tab w:val="left" w:pos="5103"/>
        </w:tabs>
        <w:ind w:firstLine="851"/>
        <w:contextualSpacing/>
        <w:jc w:val="both"/>
        <w:rPr>
          <w:sz w:val="28"/>
          <w:szCs w:val="28"/>
        </w:rPr>
      </w:pPr>
    </w:p>
    <w:p w14:paraId="1B50A64B" w14:textId="77777777" w:rsidR="003B60FF" w:rsidRPr="00F47BAD" w:rsidRDefault="003B60FF" w:rsidP="003B60FF">
      <w:pPr>
        <w:widowControl w:val="0"/>
        <w:tabs>
          <w:tab w:val="left" w:pos="5103"/>
        </w:tabs>
        <w:ind w:firstLine="851"/>
        <w:contextualSpacing/>
        <w:jc w:val="center"/>
        <w:rPr>
          <w:sz w:val="28"/>
          <w:szCs w:val="28"/>
        </w:rPr>
      </w:pPr>
      <w:r w:rsidRPr="00F47BAD">
        <w:rPr>
          <w:sz w:val="28"/>
          <w:szCs w:val="28"/>
        </w:rPr>
        <w:t>СОСТАВ</w:t>
      </w:r>
    </w:p>
    <w:p w14:paraId="00085728" w14:textId="77777777" w:rsidR="003B60FF" w:rsidRPr="00F47BAD" w:rsidRDefault="003B60FF" w:rsidP="003B60FF">
      <w:pPr>
        <w:widowControl w:val="0"/>
        <w:ind w:firstLine="851"/>
        <w:contextualSpacing/>
        <w:jc w:val="center"/>
        <w:rPr>
          <w:sz w:val="28"/>
          <w:szCs w:val="28"/>
        </w:rPr>
      </w:pPr>
      <w:r w:rsidRPr="00F47BAD">
        <w:rPr>
          <w:sz w:val="28"/>
          <w:szCs w:val="28"/>
        </w:rPr>
        <w:t xml:space="preserve">организационного комитета по проведению публичных слушаний по проекту решения </w:t>
      </w:r>
      <w:bookmarkStart w:id="44" w:name="_Hlk223090299"/>
      <w:r w:rsidRPr="00F47BAD">
        <w:rPr>
          <w:sz w:val="28"/>
          <w:szCs w:val="28"/>
        </w:rPr>
        <w:t>Совета муниципального образования Каневской муниципальный район Краснодарского края «О принятии Устава муниципального образования Каневской муниципальный район Краснодарского края»</w:t>
      </w:r>
    </w:p>
    <w:bookmarkEnd w:id="44"/>
    <w:p w14:paraId="5B043DB8" w14:textId="77777777" w:rsidR="003B60FF" w:rsidRDefault="003B60FF" w:rsidP="003B60FF">
      <w:pPr>
        <w:widowControl w:val="0"/>
        <w:ind w:firstLine="851"/>
        <w:contextualSpacing/>
        <w:jc w:val="both"/>
        <w:rPr>
          <w:sz w:val="28"/>
          <w:szCs w:val="28"/>
        </w:rPr>
      </w:pPr>
    </w:p>
    <w:p w14:paraId="4CC0B1C8" w14:textId="77777777" w:rsidR="003B60FF" w:rsidRPr="00F47BAD" w:rsidRDefault="003B60FF" w:rsidP="003B60FF">
      <w:pPr>
        <w:widowControl w:val="0"/>
        <w:ind w:firstLine="851"/>
        <w:contextualSpacing/>
        <w:jc w:val="both"/>
        <w:rPr>
          <w:sz w:val="28"/>
          <w:szCs w:val="28"/>
        </w:rPr>
      </w:pPr>
    </w:p>
    <w:p w14:paraId="17712963" w14:textId="26F4011B" w:rsidR="003B60FF" w:rsidRPr="00F47BAD" w:rsidRDefault="003B60FF" w:rsidP="003B60FF">
      <w:pPr>
        <w:widowControl w:val="0"/>
        <w:autoSpaceDE w:val="0"/>
        <w:ind w:firstLine="851"/>
        <w:contextualSpacing/>
        <w:jc w:val="both"/>
        <w:rPr>
          <w:rFonts w:eastAsia="Arial"/>
          <w:kern w:val="1"/>
          <w:sz w:val="28"/>
          <w:szCs w:val="28"/>
          <w:lang w:eastAsia="ar-SA"/>
        </w:rPr>
      </w:pPr>
      <w:r w:rsidRPr="00F47BAD">
        <w:rPr>
          <w:rFonts w:eastAsia="Arial"/>
          <w:kern w:val="1"/>
          <w:sz w:val="28"/>
          <w:szCs w:val="28"/>
          <w:lang w:eastAsia="ar-SA"/>
        </w:rPr>
        <w:t>Гончаров Сергей Павлович</w:t>
      </w:r>
      <w:r w:rsidR="00F64CE4">
        <w:rPr>
          <w:rFonts w:eastAsia="Arial"/>
          <w:kern w:val="1"/>
          <w:sz w:val="28"/>
          <w:szCs w:val="28"/>
          <w:lang w:eastAsia="ar-SA"/>
        </w:rPr>
        <w:t>-</w:t>
      </w:r>
      <w:r w:rsidRPr="00F47BAD">
        <w:rPr>
          <w:rFonts w:eastAsia="Arial"/>
          <w:kern w:val="1"/>
          <w:sz w:val="28"/>
          <w:szCs w:val="28"/>
          <w:lang w:eastAsia="ar-SA"/>
        </w:rPr>
        <w:t xml:space="preserve"> начальник юридического отдела администрации муниципального образования Каневской </w:t>
      </w:r>
      <w:r w:rsidRPr="00F47BAD">
        <w:rPr>
          <w:sz w:val="28"/>
          <w:szCs w:val="28"/>
        </w:rPr>
        <w:t>муниципальный район Краснодарского края</w:t>
      </w:r>
      <w:r w:rsidRPr="00F47BAD">
        <w:rPr>
          <w:rFonts w:eastAsia="Arial"/>
          <w:kern w:val="1"/>
          <w:sz w:val="28"/>
          <w:szCs w:val="28"/>
          <w:lang w:eastAsia="ar-SA"/>
        </w:rPr>
        <w:t>;</w:t>
      </w:r>
    </w:p>
    <w:p w14:paraId="6B4D8BBC" w14:textId="66268AB3" w:rsidR="003B60FF" w:rsidRPr="00F47BAD" w:rsidRDefault="003B60FF" w:rsidP="003B60FF">
      <w:pPr>
        <w:widowControl w:val="0"/>
        <w:autoSpaceDE w:val="0"/>
        <w:ind w:firstLine="851"/>
        <w:contextualSpacing/>
        <w:jc w:val="both"/>
        <w:rPr>
          <w:rFonts w:eastAsia="Arial"/>
          <w:kern w:val="1"/>
          <w:sz w:val="28"/>
          <w:szCs w:val="28"/>
          <w:lang w:eastAsia="ar-SA"/>
        </w:rPr>
      </w:pPr>
      <w:proofErr w:type="spellStart"/>
      <w:r w:rsidRPr="00085DB8">
        <w:rPr>
          <w:rFonts w:eastAsia="Arial"/>
          <w:kern w:val="1"/>
          <w:sz w:val="28"/>
          <w:szCs w:val="28"/>
          <w:lang w:eastAsia="ar-SA"/>
        </w:rPr>
        <w:t>Дырда</w:t>
      </w:r>
      <w:proofErr w:type="spellEnd"/>
      <w:r w:rsidRPr="00085DB8">
        <w:rPr>
          <w:rFonts w:eastAsia="Arial"/>
          <w:kern w:val="1"/>
          <w:sz w:val="28"/>
          <w:szCs w:val="28"/>
          <w:lang w:eastAsia="ar-SA"/>
        </w:rPr>
        <w:t xml:space="preserve"> </w:t>
      </w:r>
      <w:r w:rsidRPr="00F47BAD">
        <w:rPr>
          <w:rFonts w:eastAsia="Arial"/>
          <w:kern w:val="1"/>
          <w:sz w:val="28"/>
          <w:szCs w:val="28"/>
          <w:lang w:eastAsia="ar-SA"/>
        </w:rPr>
        <w:t>Людмила Сергеевна</w:t>
      </w:r>
      <w:r w:rsidR="00F64CE4">
        <w:rPr>
          <w:rFonts w:eastAsia="Arial"/>
          <w:kern w:val="1"/>
          <w:sz w:val="28"/>
          <w:szCs w:val="28"/>
          <w:lang w:eastAsia="ar-SA"/>
        </w:rPr>
        <w:t>-</w:t>
      </w:r>
      <w:r w:rsidRPr="00F47BAD">
        <w:rPr>
          <w:rFonts w:eastAsia="Arial"/>
          <w:kern w:val="1"/>
          <w:sz w:val="28"/>
          <w:szCs w:val="28"/>
          <w:lang w:eastAsia="ar-SA"/>
        </w:rPr>
        <w:t xml:space="preserve"> депутат Совета муниципального образования Каневской </w:t>
      </w:r>
      <w:r w:rsidRPr="00F47BAD">
        <w:rPr>
          <w:sz w:val="28"/>
          <w:szCs w:val="28"/>
        </w:rPr>
        <w:t>муниципальный район Краснодарского края;</w:t>
      </w:r>
    </w:p>
    <w:p w14:paraId="18F6A429" w14:textId="7AC8265E" w:rsidR="003B60FF" w:rsidRPr="00F47BAD" w:rsidRDefault="003B60FF" w:rsidP="003B60FF">
      <w:pPr>
        <w:widowControl w:val="0"/>
        <w:autoSpaceDE w:val="0"/>
        <w:ind w:firstLine="851"/>
        <w:contextualSpacing/>
        <w:jc w:val="both"/>
        <w:rPr>
          <w:rFonts w:eastAsia="Arial"/>
          <w:kern w:val="1"/>
          <w:sz w:val="28"/>
          <w:szCs w:val="28"/>
          <w:lang w:eastAsia="ar-SA"/>
        </w:rPr>
      </w:pPr>
      <w:proofErr w:type="spellStart"/>
      <w:r w:rsidRPr="00F47BAD">
        <w:rPr>
          <w:rFonts w:eastAsia="Arial"/>
          <w:kern w:val="1"/>
          <w:sz w:val="28"/>
          <w:szCs w:val="28"/>
          <w:lang w:eastAsia="ar-SA"/>
        </w:rPr>
        <w:t>Лымарь</w:t>
      </w:r>
      <w:proofErr w:type="spellEnd"/>
      <w:r w:rsidRPr="00F47BAD">
        <w:rPr>
          <w:rFonts w:eastAsia="Arial"/>
          <w:kern w:val="1"/>
          <w:sz w:val="28"/>
          <w:szCs w:val="28"/>
          <w:lang w:eastAsia="ar-SA"/>
        </w:rPr>
        <w:t xml:space="preserve"> Андрей Михайлович</w:t>
      </w:r>
      <w:r w:rsidR="00F64CE4">
        <w:rPr>
          <w:rFonts w:eastAsia="Arial"/>
          <w:kern w:val="1"/>
          <w:sz w:val="28"/>
          <w:szCs w:val="28"/>
          <w:lang w:eastAsia="ar-SA"/>
        </w:rPr>
        <w:t>-</w:t>
      </w:r>
      <w:r w:rsidRPr="00F47BAD">
        <w:rPr>
          <w:rFonts w:eastAsia="Arial"/>
          <w:kern w:val="1"/>
          <w:sz w:val="28"/>
          <w:szCs w:val="28"/>
          <w:lang w:eastAsia="ar-SA"/>
        </w:rPr>
        <w:t xml:space="preserve"> </w:t>
      </w:r>
      <w:bookmarkStart w:id="45" w:name="_Hlk223085626"/>
      <w:bookmarkStart w:id="46" w:name="_Hlk223085682"/>
      <w:r w:rsidRPr="00F47BAD">
        <w:rPr>
          <w:rFonts w:eastAsia="Arial"/>
          <w:kern w:val="1"/>
          <w:sz w:val="28"/>
          <w:szCs w:val="28"/>
          <w:lang w:eastAsia="ar-SA"/>
        </w:rPr>
        <w:t xml:space="preserve">депутат Совета муниципального образования Каневской </w:t>
      </w:r>
      <w:r w:rsidRPr="00F47BAD">
        <w:rPr>
          <w:sz w:val="28"/>
          <w:szCs w:val="28"/>
        </w:rPr>
        <w:t>муниципальный район Краснодарского края</w:t>
      </w:r>
      <w:bookmarkEnd w:id="45"/>
      <w:r w:rsidRPr="00F47BAD">
        <w:rPr>
          <w:rFonts w:eastAsia="Arial"/>
          <w:kern w:val="1"/>
          <w:sz w:val="28"/>
          <w:szCs w:val="28"/>
          <w:lang w:eastAsia="ar-SA"/>
        </w:rPr>
        <w:t>;</w:t>
      </w:r>
    </w:p>
    <w:bookmarkEnd w:id="46"/>
    <w:p w14:paraId="49046BEC" w14:textId="7EAE1F56" w:rsidR="003B60FF" w:rsidRPr="00F47BAD" w:rsidRDefault="003B60FF" w:rsidP="003B60FF">
      <w:pPr>
        <w:widowControl w:val="0"/>
        <w:autoSpaceDE w:val="0"/>
        <w:ind w:firstLine="851"/>
        <w:contextualSpacing/>
        <w:jc w:val="both"/>
        <w:rPr>
          <w:rFonts w:eastAsia="Arial"/>
          <w:kern w:val="1"/>
          <w:sz w:val="28"/>
          <w:szCs w:val="28"/>
          <w:lang w:eastAsia="ar-SA"/>
        </w:rPr>
      </w:pPr>
      <w:r w:rsidRPr="00F47BAD">
        <w:rPr>
          <w:rFonts w:eastAsia="Arial"/>
          <w:kern w:val="1"/>
          <w:sz w:val="28"/>
          <w:szCs w:val="28"/>
          <w:lang w:eastAsia="ar-SA"/>
        </w:rPr>
        <w:t>Моргун Михаил Алексеевич</w:t>
      </w:r>
      <w:r w:rsidR="00F64CE4">
        <w:rPr>
          <w:rFonts w:eastAsia="Arial"/>
          <w:kern w:val="1"/>
          <w:sz w:val="28"/>
          <w:szCs w:val="28"/>
          <w:lang w:eastAsia="ar-SA"/>
        </w:rPr>
        <w:t>-</w:t>
      </w:r>
      <w:r w:rsidRPr="00F47BAD">
        <w:rPr>
          <w:rFonts w:eastAsia="Arial"/>
          <w:kern w:val="1"/>
          <w:sz w:val="28"/>
          <w:szCs w:val="28"/>
          <w:lang w:eastAsia="ar-SA"/>
        </w:rPr>
        <w:t xml:space="preserve"> депутат Совета муниципального образования Каневской </w:t>
      </w:r>
      <w:r w:rsidRPr="00F47BAD">
        <w:rPr>
          <w:sz w:val="28"/>
          <w:szCs w:val="28"/>
        </w:rPr>
        <w:t>муниципальный район Краснодарского края</w:t>
      </w:r>
      <w:r w:rsidRPr="00F47BAD">
        <w:rPr>
          <w:rFonts w:eastAsia="Arial"/>
          <w:kern w:val="1"/>
          <w:sz w:val="28"/>
          <w:szCs w:val="28"/>
          <w:lang w:eastAsia="ar-SA"/>
        </w:rPr>
        <w:t>;</w:t>
      </w:r>
    </w:p>
    <w:p w14:paraId="49AD0AF6" w14:textId="6D7AD00F" w:rsidR="003B60FF" w:rsidRPr="00F47BAD" w:rsidRDefault="003B60FF" w:rsidP="003B60FF">
      <w:pPr>
        <w:widowControl w:val="0"/>
        <w:autoSpaceDE w:val="0"/>
        <w:ind w:firstLine="851"/>
        <w:contextualSpacing/>
        <w:jc w:val="both"/>
        <w:rPr>
          <w:rFonts w:eastAsia="Arial"/>
          <w:kern w:val="1"/>
          <w:sz w:val="28"/>
          <w:szCs w:val="28"/>
          <w:lang w:eastAsia="ar-SA"/>
        </w:rPr>
      </w:pPr>
      <w:r w:rsidRPr="00F47BAD">
        <w:rPr>
          <w:rFonts w:eastAsia="Arial"/>
          <w:kern w:val="1"/>
          <w:sz w:val="28"/>
          <w:szCs w:val="28"/>
          <w:lang w:eastAsia="ar-SA"/>
        </w:rPr>
        <w:t>Миляков Андрей Владимирович</w:t>
      </w:r>
      <w:r w:rsidR="00F64CE4">
        <w:rPr>
          <w:rFonts w:eastAsia="Arial"/>
          <w:kern w:val="1"/>
          <w:sz w:val="28"/>
          <w:szCs w:val="28"/>
          <w:lang w:eastAsia="ar-SA"/>
        </w:rPr>
        <w:t>-</w:t>
      </w:r>
      <w:r w:rsidRPr="00F47BAD">
        <w:rPr>
          <w:rFonts w:eastAsia="Arial"/>
          <w:kern w:val="1"/>
          <w:sz w:val="28"/>
          <w:szCs w:val="28"/>
          <w:lang w:eastAsia="ar-SA"/>
        </w:rPr>
        <w:t xml:space="preserve"> главный специалист юридического отдела администрации муниципального образования Каневской </w:t>
      </w:r>
      <w:r w:rsidRPr="00F47BAD">
        <w:rPr>
          <w:sz w:val="28"/>
          <w:szCs w:val="28"/>
        </w:rPr>
        <w:t xml:space="preserve">муниципальный </w:t>
      </w:r>
      <w:r w:rsidRPr="00F47BAD">
        <w:rPr>
          <w:sz w:val="28"/>
          <w:szCs w:val="28"/>
        </w:rPr>
        <w:lastRenderedPageBreak/>
        <w:t>район Краснодарского края</w:t>
      </w:r>
      <w:r w:rsidRPr="00F47BAD">
        <w:rPr>
          <w:rFonts w:eastAsia="Arial"/>
          <w:kern w:val="1"/>
          <w:sz w:val="28"/>
          <w:szCs w:val="28"/>
          <w:lang w:eastAsia="ar-SA"/>
        </w:rPr>
        <w:t>;</w:t>
      </w:r>
    </w:p>
    <w:p w14:paraId="0E8A4B1F" w14:textId="013E2B7E" w:rsidR="003B60FF" w:rsidRPr="00F47BAD" w:rsidRDefault="003B60FF" w:rsidP="003B60FF">
      <w:pPr>
        <w:widowControl w:val="0"/>
        <w:autoSpaceDE w:val="0"/>
        <w:ind w:firstLine="851"/>
        <w:contextualSpacing/>
        <w:jc w:val="both"/>
        <w:rPr>
          <w:rFonts w:eastAsia="Arial"/>
          <w:kern w:val="1"/>
          <w:sz w:val="28"/>
          <w:szCs w:val="28"/>
          <w:lang w:eastAsia="ar-SA"/>
        </w:rPr>
      </w:pPr>
      <w:r w:rsidRPr="00F47BAD">
        <w:rPr>
          <w:rFonts w:eastAsia="Arial"/>
          <w:kern w:val="1"/>
          <w:sz w:val="28"/>
          <w:szCs w:val="28"/>
          <w:lang w:eastAsia="ar-SA"/>
        </w:rPr>
        <w:t>Черкасский Дмитрий Николаевич</w:t>
      </w:r>
      <w:r w:rsidR="00F64CE4">
        <w:rPr>
          <w:rFonts w:eastAsia="Arial"/>
          <w:kern w:val="1"/>
          <w:sz w:val="28"/>
          <w:szCs w:val="28"/>
          <w:lang w:eastAsia="ar-SA"/>
        </w:rPr>
        <w:t>-</w:t>
      </w:r>
      <w:r w:rsidRPr="00F47BAD">
        <w:rPr>
          <w:rFonts w:eastAsia="Arial"/>
          <w:kern w:val="1"/>
          <w:sz w:val="28"/>
          <w:szCs w:val="28"/>
          <w:lang w:eastAsia="ar-SA"/>
        </w:rPr>
        <w:t xml:space="preserve"> депутат Совета муниципального образования Каневской </w:t>
      </w:r>
      <w:r w:rsidRPr="00F47BAD">
        <w:rPr>
          <w:sz w:val="28"/>
          <w:szCs w:val="28"/>
        </w:rPr>
        <w:t>муниципальный район Краснодарского края</w:t>
      </w:r>
      <w:r w:rsidRPr="00F47BAD">
        <w:rPr>
          <w:rFonts w:eastAsia="Arial"/>
          <w:kern w:val="1"/>
          <w:sz w:val="28"/>
          <w:szCs w:val="28"/>
          <w:lang w:eastAsia="ar-SA"/>
        </w:rPr>
        <w:t>;</w:t>
      </w:r>
    </w:p>
    <w:p w14:paraId="6A70B03D" w14:textId="19257978" w:rsidR="003B60FF" w:rsidRPr="00F47BAD" w:rsidRDefault="003B60FF" w:rsidP="003B60FF">
      <w:pPr>
        <w:widowControl w:val="0"/>
        <w:autoSpaceDE w:val="0"/>
        <w:ind w:firstLine="851"/>
        <w:contextualSpacing/>
        <w:jc w:val="both"/>
        <w:rPr>
          <w:rFonts w:eastAsia="Arial"/>
          <w:kern w:val="1"/>
          <w:sz w:val="28"/>
          <w:szCs w:val="28"/>
          <w:lang w:eastAsia="ar-SA"/>
        </w:rPr>
      </w:pPr>
      <w:proofErr w:type="spellStart"/>
      <w:r w:rsidRPr="00085DB8">
        <w:rPr>
          <w:rFonts w:eastAsia="Arial"/>
          <w:kern w:val="1"/>
          <w:sz w:val="28"/>
          <w:szCs w:val="28"/>
          <w:lang w:eastAsia="ar-SA"/>
        </w:rPr>
        <w:t>Шенгер</w:t>
      </w:r>
      <w:proofErr w:type="spellEnd"/>
      <w:r w:rsidRPr="00085DB8">
        <w:rPr>
          <w:rFonts w:eastAsia="Arial"/>
          <w:kern w:val="1"/>
          <w:sz w:val="28"/>
          <w:szCs w:val="28"/>
          <w:lang w:eastAsia="ar-SA"/>
        </w:rPr>
        <w:t xml:space="preserve"> </w:t>
      </w:r>
      <w:r w:rsidRPr="00F47BAD">
        <w:rPr>
          <w:rFonts w:eastAsia="Arial"/>
          <w:kern w:val="1"/>
          <w:sz w:val="28"/>
          <w:szCs w:val="28"/>
          <w:lang w:eastAsia="ar-SA"/>
        </w:rPr>
        <w:t>Ольга Николаевна</w:t>
      </w:r>
      <w:r w:rsidR="00F64CE4">
        <w:rPr>
          <w:rFonts w:eastAsia="Arial"/>
          <w:kern w:val="1"/>
          <w:sz w:val="28"/>
          <w:szCs w:val="28"/>
          <w:lang w:eastAsia="ar-SA"/>
        </w:rPr>
        <w:t>-</w:t>
      </w:r>
      <w:r w:rsidRPr="00F47BAD">
        <w:rPr>
          <w:rFonts w:eastAsia="Arial"/>
          <w:kern w:val="1"/>
          <w:sz w:val="28"/>
          <w:szCs w:val="28"/>
          <w:lang w:eastAsia="ar-SA"/>
        </w:rPr>
        <w:t xml:space="preserve"> депутат Совета муниципального образования Каневской </w:t>
      </w:r>
      <w:r w:rsidRPr="00F47BAD">
        <w:rPr>
          <w:sz w:val="28"/>
          <w:szCs w:val="28"/>
        </w:rPr>
        <w:t>муниципальный район Краснодарского края.</w:t>
      </w:r>
    </w:p>
    <w:p w14:paraId="0025F50C" w14:textId="77777777" w:rsidR="003B60FF" w:rsidRPr="00F47BAD" w:rsidRDefault="003B60FF" w:rsidP="003B60FF">
      <w:pPr>
        <w:widowControl w:val="0"/>
        <w:autoSpaceDE w:val="0"/>
        <w:ind w:firstLine="851"/>
        <w:contextualSpacing/>
        <w:jc w:val="both"/>
        <w:rPr>
          <w:rFonts w:eastAsia="Arial"/>
          <w:kern w:val="1"/>
          <w:sz w:val="28"/>
          <w:szCs w:val="28"/>
          <w:lang w:eastAsia="ar-SA"/>
        </w:rPr>
      </w:pPr>
    </w:p>
    <w:p w14:paraId="4B367B84" w14:textId="77777777" w:rsidR="003B60FF" w:rsidRPr="00F47BAD" w:rsidRDefault="003B60FF" w:rsidP="003B60FF">
      <w:pPr>
        <w:widowControl w:val="0"/>
        <w:autoSpaceDE w:val="0"/>
        <w:ind w:firstLine="851"/>
        <w:contextualSpacing/>
        <w:jc w:val="both"/>
        <w:rPr>
          <w:rFonts w:eastAsia="Arial"/>
          <w:kern w:val="1"/>
          <w:sz w:val="28"/>
          <w:szCs w:val="28"/>
          <w:lang w:eastAsia="ar-SA"/>
        </w:rPr>
      </w:pPr>
    </w:p>
    <w:p w14:paraId="042D4C9A" w14:textId="77777777" w:rsidR="003B60FF" w:rsidRPr="00F47BAD" w:rsidRDefault="003B60FF" w:rsidP="003B60FF">
      <w:pPr>
        <w:widowControl w:val="0"/>
        <w:tabs>
          <w:tab w:val="left" w:pos="6096"/>
        </w:tabs>
        <w:contextualSpacing/>
        <w:jc w:val="both"/>
        <w:rPr>
          <w:sz w:val="28"/>
          <w:szCs w:val="28"/>
        </w:rPr>
      </w:pPr>
      <w:r w:rsidRPr="00F47BAD">
        <w:rPr>
          <w:sz w:val="28"/>
          <w:szCs w:val="28"/>
        </w:rPr>
        <w:t>Заместитель главы</w:t>
      </w:r>
    </w:p>
    <w:p w14:paraId="58E0630C" w14:textId="77777777" w:rsidR="003B60FF" w:rsidRPr="00F47BAD" w:rsidRDefault="003B60FF" w:rsidP="003B60FF">
      <w:pPr>
        <w:widowControl w:val="0"/>
        <w:tabs>
          <w:tab w:val="left" w:pos="6096"/>
        </w:tabs>
        <w:contextualSpacing/>
        <w:jc w:val="both"/>
        <w:rPr>
          <w:sz w:val="28"/>
          <w:szCs w:val="28"/>
        </w:rPr>
      </w:pPr>
      <w:r w:rsidRPr="00F47BAD">
        <w:rPr>
          <w:sz w:val="28"/>
          <w:szCs w:val="28"/>
        </w:rPr>
        <w:t xml:space="preserve">муниципального образования, </w:t>
      </w:r>
    </w:p>
    <w:p w14:paraId="3344988E" w14:textId="77777777" w:rsidR="003B60FF" w:rsidRPr="00F47BAD" w:rsidRDefault="003B60FF" w:rsidP="003B60FF">
      <w:pPr>
        <w:widowControl w:val="0"/>
        <w:tabs>
          <w:tab w:val="left" w:pos="6096"/>
        </w:tabs>
        <w:contextualSpacing/>
        <w:jc w:val="both"/>
        <w:rPr>
          <w:sz w:val="28"/>
          <w:szCs w:val="28"/>
        </w:rPr>
      </w:pPr>
      <w:r w:rsidRPr="00F47BAD">
        <w:rPr>
          <w:sz w:val="28"/>
          <w:szCs w:val="28"/>
        </w:rPr>
        <w:t xml:space="preserve">управляющий делами администрации </w:t>
      </w:r>
    </w:p>
    <w:p w14:paraId="699D4737" w14:textId="77777777" w:rsidR="003B60FF" w:rsidRPr="00F47BAD" w:rsidRDefault="003B60FF" w:rsidP="003B60FF">
      <w:pPr>
        <w:widowControl w:val="0"/>
        <w:tabs>
          <w:tab w:val="left" w:pos="6096"/>
        </w:tabs>
        <w:contextualSpacing/>
        <w:jc w:val="both"/>
        <w:rPr>
          <w:sz w:val="28"/>
          <w:szCs w:val="28"/>
        </w:rPr>
      </w:pPr>
      <w:r w:rsidRPr="00F47BAD">
        <w:rPr>
          <w:sz w:val="28"/>
          <w:szCs w:val="28"/>
        </w:rPr>
        <w:t xml:space="preserve">муниципального образования </w:t>
      </w:r>
    </w:p>
    <w:p w14:paraId="51C1FBB2" w14:textId="77777777" w:rsidR="003B60FF" w:rsidRPr="00F47BAD" w:rsidRDefault="003B60FF" w:rsidP="003B60FF">
      <w:pPr>
        <w:widowControl w:val="0"/>
        <w:tabs>
          <w:tab w:val="left" w:pos="6096"/>
        </w:tabs>
        <w:contextualSpacing/>
        <w:jc w:val="both"/>
        <w:rPr>
          <w:sz w:val="28"/>
          <w:szCs w:val="28"/>
        </w:rPr>
      </w:pPr>
      <w:r w:rsidRPr="00F47BAD">
        <w:rPr>
          <w:sz w:val="28"/>
          <w:szCs w:val="28"/>
        </w:rPr>
        <w:t>Каневской муниципальный район</w:t>
      </w:r>
    </w:p>
    <w:p w14:paraId="19E1B907" w14:textId="77777777" w:rsidR="003B60FF" w:rsidRPr="00F47BAD" w:rsidRDefault="003B60FF" w:rsidP="003B60FF">
      <w:pPr>
        <w:widowControl w:val="0"/>
        <w:tabs>
          <w:tab w:val="left" w:pos="6096"/>
        </w:tabs>
        <w:contextualSpacing/>
        <w:jc w:val="both"/>
        <w:rPr>
          <w:sz w:val="28"/>
          <w:szCs w:val="28"/>
        </w:rPr>
      </w:pPr>
      <w:r w:rsidRPr="00F47BAD">
        <w:rPr>
          <w:sz w:val="28"/>
          <w:szCs w:val="28"/>
        </w:rPr>
        <w:t>Краснодарского края                                                                         В.В. Касьяненко</w:t>
      </w:r>
    </w:p>
    <w:p w14:paraId="03840176" w14:textId="77777777" w:rsidR="003B60FF" w:rsidRPr="005C231F" w:rsidRDefault="003B60FF" w:rsidP="003B60FF">
      <w:pPr>
        <w:widowControl w:val="0"/>
        <w:tabs>
          <w:tab w:val="left" w:pos="6096"/>
        </w:tabs>
        <w:ind w:firstLine="851"/>
        <w:contextualSpacing/>
        <w:jc w:val="both"/>
        <w:rPr>
          <w:sz w:val="28"/>
          <w:szCs w:val="28"/>
          <w:highlight w:val="yellow"/>
        </w:rPr>
      </w:pPr>
    </w:p>
    <w:p w14:paraId="33F705CF" w14:textId="5273CA7C" w:rsidR="003B60FF" w:rsidRDefault="003B60FF" w:rsidP="003B60FF">
      <w:pPr>
        <w:widowControl w:val="0"/>
        <w:tabs>
          <w:tab w:val="left" w:pos="6096"/>
        </w:tabs>
        <w:ind w:firstLine="851"/>
        <w:contextualSpacing/>
        <w:jc w:val="both"/>
        <w:rPr>
          <w:sz w:val="28"/>
          <w:szCs w:val="28"/>
          <w:highlight w:val="yellow"/>
        </w:rPr>
      </w:pPr>
    </w:p>
    <w:p w14:paraId="3F2BD2E9" w14:textId="0F4702A6" w:rsidR="006812A8" w:rsidRDefault="006812A8" w:rsidP="003B60FF">
      <w:pPr>
        <w:widowControl w:val="0"/>
        <w:tabs>
          <w:tab w:val="left" w:pos="6096"/>
        </w:tabs>
        <w:ind w:firstLine="851"/>
        <w:contextualSpacing/>
        <w:jc w:val="both"/>
        <w:rPr>
          <w:sz w:val="28"/>
          <w:szCs w:val="28"/>
          <w:highlight w:val="yellow"/>
        </w:rPr>
      </w:pPr>
    </w:p>
    <w:p w14:paraId="323D5127" w14:textId="755F1D81" w:rsidR="006812A8" w:rsidRDefault="006812A8" w:rsidP="003B60FF">
      <w:pPr>
        <w:widowControl w:val="0"/>
        <w:tabs>
          <w:tab w:val="left" w:pos="6096"/>
        </w:tabs>
        <w:ind w:firstLine="851"/>
        <w:contextualSpacing/>
        <w:jc w:val="both"/>
        <w:rPr>
          <w:sz w:val="28"/>
          <w:szCs w:val="28"/>
          <w:highlight w:val="yellow"/>
        </w:rPr>
      </w:pPr>
    </w:p>
    <w:p w14:paraId="5CFBE3FC" w14:textId="466619C8" w:rsidR="006812A8" w:rsidRDefault="006812A8" w:rsidP="003B60FF">
      <w:pPr>
        <w:widowControl w:val="0"/>
        <w:tabs>
          <w:tab w:val="left" w:pos="6096"/>
        </w:tabs>
        <w:ind w:firstLine="851"/>
        <w:contextualSpacing/>
        <w:jc w:val="both"/>
        <w:rPr>
          <w:sz w:val="28"/>
          <w:szCs w:val="28"/>
          <w:highlight w:val="yellow"/>
        </w:rPr>
      </w:pPr>
    </w:p>
    <w:p w14:paraId="55F7E253" w14:textId="21B26DBC" w:rsidR="006812A8" w:rsidRDefault="006812A8" w:rsidP="003B60FF">
      <w:pPr>
        <w:widowControl w:val="0"/>
        <w:tabs>
          <w:tab w:val="left" w:pos="6096"/>
        </w:tabs>
        <w:ind w:firstLine="851"/>
        <w:contextualSpacing/>
        <w:jc w:val="both"/>
        <w:rPr>
          <w:sz w:val="28"/>
          <w:szCs w:val="28"/>
          <w:highlight w:val="yellow"/>
        </w:rPr>
      </w:pPr>
    </w:p>
    <w:p w14:paraId="55288822" w14:textId="0EFB5B18" w:rsidR="006812A8" w:rsidRDefault="006812A8" w:rsidP="003B60FF">
      <w:pPr>
        <w:widowControl w:val="0"/>
        <w:tabs>
          <w:tab w:val="left" w:pos="6096"/>
        </w:tabs>
        <w:ind w:firstLine="851"/>
        <w:contextualSpacing/>
        <w:jc w:val="both"/>
        <w:rPr>
          <w:sz w:val="28"/>
          <w:szCs w:val="28"/>
          <w:highlight w:val="yellow"/>
        </w:rPr>
      </w:pPr>
    </w:p>
    <w:p w14:paraId="5BE259EB" w14:textId="15A0810A" w:rsidR="006812A8" w:rsidRDefault="006812A8" w:rsidP="003B60FF">
      <w:pPr>
        <w:widowControl w:val="0"/>
        <w:tabs>
          <w:tab w:val="left" w:pos="6096"/>
        </w:tabs>
        <w:ind w:firstLine="851"/>
        <w:contextualSpacing/>
        <w:jc w:val="both"/>
        <w:rPr>
          <w:sz w:val="28"/>
          <w:szCs w:val="28"/>
          <w:highlight w:val="yellow"/>
        </w:rPr>
      </w:pPr>
    </w:p>
    <w:p w14:paraId="498308FD" w14:textId="42FCC021" w:rsidR="006812A8" w:rsidRDefault="006812A8" w:rsidP="003B60FF">
      <w:pPr>
        <w:widowControl w:val="0"/>
        <w:tabs>
          <w:tab w:val="left" w:pos="6096"/>
        </w:tabs>
        <w:ind w:firstLine="851"/>
        <w:contextualSpacing/>
        <w:jc w:val="both"/>
        <w:rPr>
          <w:sz w:val="28"/>
          <w:szCs w:val="28"/>
          <w:highlight w:val="yellow"/>
        </w:rPr>
      </w:pPr>
    </w:p>
    <w:p w14:paraId="7563933E" w14:textId="0814A8E3" w:rsidR="006812A8" w:rsidRDefault="006812A8" w:rsidP="003B60FF">
      <w:pPr>
        <w:widowControl w:val="0"/>
        <w:tabs>
          <w:tab w:val="left" w:pos="6096"/>
        </w:tabs>
        <w:ind w:firstLine="851"/>
        <w:contextualSpacing/>
        <w:jc w:val="both"/>
        <w:rPr>
          <w:sz w:val="28"/>
          <w:szCs w:val="28"/>
          <w:highlight w:val="yellow"/>
        </w:rPr>
      </w:pPr>
    </w:p>
    <w:p w14:paraId="1B9FCD95" w14:textId="5C9E7AAF" w:rsidR="006812A8" w:rsidRDefault="006812A8" w:rsidP="003B60FF">
      <w:pPr>
        <w:widowControl w:val="0"/>
        <w:tabs>
          <w:tab w:val="left" w:pos="6096"/>
        </w:tabs>
        <w:ind w:firstLine="851"/>
        <w:contextualSpacing/>
        <w:jc w:val="both"/>
        <w:rPr>
          <w:sz w:val="28"/>
          <w:szCs w:val="28"/>
          <w:highlight w:val="yellow"/>
        </w:rPr>
      </w:pPr>
    </w:p>
    <w:p w14:paraId="46D57632" w14:textId="06244837" w:rsidR="006812A8" w:rsidRDefault="006812A8" w:rsidP="003B60FF">
      <w:pPr>
        <w:widowControl w:val="0"/>
        <w:tabs>
          <w:tab w:val="left" w:pos="6096"/>
        </w:tabs>
        <w:ind w:firstLine="851"/>
        <w:contextualSpacing/>
        <w:jc w:val="both"/>
        <w:rPr>
          <w:sz w:val="28"/>
          <w:szCs w:val="28"/>
          <w:highlight w:val="yellow"/>
        </w:rPr>
      </w:pPr>
    </w:p>
    <w:p w14:paraId="38F3169C" w14:textId="60B73417" w:rsidR="006812A8" w:rsidRDefault="006812A8" w:rsidP="003B60FF">
      <w:pPr>
        <w:widowControl w:val="0"/>
        <w:tabs>
          <w:tab w:val="left" w:pos="6096"/>
        </w:tabs>
        <w:ind w:firstLine="851"/>
        <w:contextualSpacing/>
        <w:jc w:val="both"/>
        <w:rPr>
          <w:sz w:val="28"/>
          <w:szCs w:val="28"/>
          <w:highlight w:val="yellow"/>
        </w:rPr>
      </w:pPr>
    </w:p>
    <w:p w14:paraId="6F5632E4" w14:textId="58EB3B2E" w:rsidR="006812A8" w:rsidRDefault="006812A8" w:rsidP="003B60FF">
      <w:pPr>
        <w:widowControl w:val="0"/>
        <w:tabs>
          <w:tab w:val="left" w:pos="6096"/>
        </w:tabs>
        <w:ind w:firstLine="851"/>
        <w:contextualSpacing/>
        <w:jc w:val="both"/>
        <w:rPr>
          <w:sz w:val="28"/>
          <w:szCs w:val="28"/>
          <w:highlight w:val="yellow"/>
        </w:rPr>
      </w:pPr>
    </w:p>
    <w:p w14:paraId="534A3258" w14:textId="607A439E" w:rsidR="006812A8" w:rsidRDefault="006812A8" w:rsidP="003B60FF">
      <w:pPr>
        <w:widowControl w:val="0"/>
        <w:tabs>
          <w:tab w:val="left" w:pos="6096"/>
        </w:tabs>
        <w:ind w:firstLine="851"/>
        <w:contextualSpacing/>
        <w:jc w:val="both"/>
        <w:rPr>
          <w:sz w:val="28"/>
          <w:szCs w:val="28"/>
          <w:highlight w:val="yellow"/>
        </w:rPr>
      </w:pPr>
    </w:p>
    <w:p w14:paraId="4D80E295" w14:textId="64815454" w:rsidR="006812A8" w:rsidRDefault="006812A8" w:rsidP="003B60FF">
      <w:pPr>
        <w:widowControl w:val="0"/>
        <w:tabs>
          <w:tab w:val="left" w:pos="6096"/>
        </w:tabs>
        <w:ind w:firstLine="851"/>
        <w:contextualSpacing/>
        <w:jc w:val="both"/>
        <w:rPr>
          <w:sz w:val="28"/>
          <w:szCs w:val="28"/>
          <w:highlight w:val="yellow"/>
        </w:rPr>
      </w:pPr>
    </w:p>
    <w:p w14:paraId="508D116D" w14:textId="4EE2668D" w:rsidR="006812A8" w:rsidRDefault="006812A8" w:rsidP="003B60FF">
      <w:pPr>
        <w:widowControl w:val="0"/>
        <w:tabs>
          <w:tab w:val="left" w:pos="6096"/>
        </w:tabs>
        <w:ind w:firstLine="851"/>
        <w:contextualSpacing/>
        <w:jc w:val="both"/>
        <w:rPr>
          <w:sz w:val="28"/>
          <w:szCs w:val="28"/>
          <w:highlight w:val="yellow"/>
        </w:rPr>
      </w:pPr>
    </w:p>
    <w:p w14:paraId="5E8514E6" w14:textId="327FA80D" w:rsidR="006812A8" w:rsidRDefault="006812A8" w:rsidP="003B60FF">
      <w:pPr>
        <w:widowControl w:val="0"/>
        <w:tabs>
          <w:tab w:val="left" w:pos="6096"/>
        </w:tabs>
        <w:ind w:firstLine="851"/>
        <w:contextualSpacing/>
        <w:jc w:val="both"/>
        <w:rPr>
          <w:sz w:val="28"/>
          <w:szCs w:val="28"/>
          <w:highlight w:val="yellow"/>
        </w:rPr>
      </w:pPr>
    </w:p>
    <w:p w14:paraId="665ED529" w14:textId="5F2468F3" w:rsidR="006812A8" w:rsidRDefault="006812A8" w:rsidP="003B60FF">
      <w:pPr>
        <w:widowControl w:val="0"/>
        <w:tabs>
          <w:tab w:val="left" w:pos="6096"/>
        </w:tabs>
        <w:ind w:firstLine="851"/>
        <w:contextualSpacing/>
        <w:jc w:val="both"/>
        <w:rPr>
          <w:sz w:val="28"/>
          <w:szCs w:val="28"/>
          <w:highlight w:val="yellow"/>
        </w:rPr>
      </w:pPr>
    </w:p>
    <w:p w14:paraId="12DB1111" w14:textId="792A6408" w:rsidR="006812A8" w:rsidRDefault="006812A8" w:rsidP="003B60FF">
      <w:pPr>
        <w:widowControl w:val="0"/>
        <w:tabs>
          <w:tab w:val="left" w:pos="6096"/>
        </w:tabs>
        <w:ind w:firstLine="851"/>
        <w:contextualSpacing/>
        <w:jc w:val="both"/>
        <w:rPr>
          <w:sz w:val="28"/>
          <w:szCs w:val="28"/>
          <w:highlight w:val="yellow"/>
        </w:rPr>
      </w:pPr>
    </w:p>
    <w:p w14:paraId="6A4C8336" w14:textId="145295A6" w:rsidR="006812A8" w:rsidRDefault="006812A8" w:rsidP="003B60FF">
      <w:pPr>
        <w:widowControl w:val="0"/>
        <w:tabs>
          <w:tab w:val="left" w:pos="6096"/>
        </w:tabs>
        <w:ind w:firstLine="851"/>
        <w:contextualSpacing/>
        <w:jc w:val="both"/>
        <w:rPr>
          <w:sz w:val="28"/>
          <w:szCs w:val="28"/>
          <w:highlight w:val="yellow"/>
        </w:rPr>
      </w:pPr>
    </w:p>
    <w:p w14:paraId="3F43AB6A" w14:textId="2213DE7F" w:rsidR="006812A8" w:rsidRDefault="006812A8" w:rsidP="003B60FF">
      <w:pPr>
        <w:widowControl w:val="0"/>
        <w:tabs>
          <w:tab w:val="left" w:pos="6096"/>
        </w:tabs>
        <w:ind w:firstLine="851"/>
        <w:contextualSpacing/>
        <w:jc w:val="both"/>
        <w:rPr>
          <w:sz w:val="28"/>
          <w:szCs w:val="28"/>
          <w:highlight w:val="yellow"/>
        </w:rPr>
      </w:pPr>
    </w:p>
    <w:p w14:paraId="6F4B7192" w14:textId="3C50DA29" w:rsidR="006812A8" w:rsidRDefault="006812A8" w:rsidP="003B60FF">
      <w:pPr>
        <w:widowControl w:val="0"/>
        <w:tabs>
          <w:tab w:val="left" w:pos="6096"/>
        </w:tabs>
        <w:ind w:firstLine="851"/>
        <w:contextualSpacing/>
        <w:jc w:val="both"/>
        <w:rPr>
          <w:sz w:val="28"/>
          <w:szCs w:val="28"/>
          <w:highlight w:val="yellow"/>
        </w:rPr>
      </w:pPr>
    </w:p>
    <w:p w14:paraId="04CE34EF" w14:textId="75D166B9" w:rsidR="006812A8" w:rsidRDefault="006812A8" w:rsidP="003B60FF">
      <w:pPr>
        <w:widowControl w:val="0"/>
        <w:tabs>
          <w:tab w:val="left" w:pos="6096"/>
        </w:tabs>
        <w:ind w:firstLine="851"/>
        <w:contextualSpacing/>
        <w:jc w:val="both"/>
        <w:rPr>
          <w:sz w:val="28"/>
          <w:szCs w:val="28"/>
          <w:highlight w:val="yellow"/>
        </w:rPr>
      </w:pPr>
    </w:p>
    <w:p w14:paraId="7D5EC65B" w14:textId="37EC9AB4" w:rsidR="006812A8" w:rsidRDefault="006812A8" w:rsidP="003B60FF">
      <w:pPr>
        <w:widowControl w:val="0"/>
        <w:tabs>
          <w:tab w:val="left" w:pos="6096"/>
        </w:tabs>
        <w:ind w:firstLine="851"/>
        <w:contextualSpacing/>
        <w:jc w:val="both"/>
        <w:rPr>
          <w:sz w:val="28"/>
          <w:szCs w:val="28"/>
          <w:highlight w:val="yellow"/>
        </w:rPr>
      </w:pPr>
    </w:p>
    <w:p w14:paraId="0AF7B8CC" w14:textId="5C790F92" w:rsidR="006812A8" w:rsidRDefault="006812A8" w:rsidP="003B60FF">
      <w:pPr>
        <w:widowControl w:val="0"/>
        <w:tabs>
          <w:tab w:val="left" w:pos="6096"/>
        </w:tabs>
        <w:ind w:firstLine="851"/>
        <w:contextualSpacing/>
        <w:jc w:val="both"/>
        <w:rPr>
          <w:sz w:val="28"/>
          <w:szCs w:val="28"/>
          <w:highlight w:val="yellow"/>
        </w:rPr>
      </w:pPr>
    </w:p>
    <w:p w14:paraId="2B574D59" w14:textId="4F3F2C18" w:rsidR="006812A8" w:rsidRDefault="006812A8" w:rsidP="003B60FF">
      <w:pPr>
        <w:widowControl w:val="0"/>
        <w:tabs>
          <w:tab w:val="left" w:pos="6096"/>
        </w:tabs>
        <w:ind w:firstLine="851"/>
        <w:contextualSpacing/>
        <w:jc w:val="both"/>
        <w:rPr>
          <w:sz w:val="28"/>
          <w:szCs w:val="28"/>
          <w:highlight w:val="yellow"/>
        </w:rPr>
      </w:pPr>
    </w:p>
    <w:p w14:paraId="458B699D" w14:textId="105F7E29" w:rsidR="006812A8" w:rsidRDefault="006812A8" w:rsidP="003B60FF">
      <w:pPr>
        <w:widowControl w:val="0"/>
        <w:tabs>
          <w:tab w:val="left" w:pos="6096"/>
        </w:tabs>
        <w:ind w:firstLine="851"/>
        <w:contextualSpacing/>
        <w:jc w:val="both"/>
        <w:rPr>
          <w:sz w:val="28"/>
          <w:szCs w:val="28"/>
          <w:highlight w:val="yellow"/>
        </w:rPr>
      </w:pPr>
    </w:p>
    <w:p w14:paraId="3A77A15E" w14:textId="1A766F03" w:rsidR="006812A8" w:rsidRDefault="006812A8" w:rsidP="003B60FF">
      <w:pPr>
        <w:widowControl w:val="0"/>
        <w:tabs>
          <w:tab w:val="left" w:pos="6096"/>
        </w:tabs>
        <w:ind w:firstLine="851"/>
        <w:contextualSpacing/>
        <w:jc w:val="both"/>
        <w:rPr>
          <w:sz w:val="28"/>
          <w:szCs w:val="28"/>
          <w:highlight w:val="yellow"/>
        </w:rPr>
      </w:pPr>
    </w:p>
    <w:p w14:paraId="4C8D9417" w14:textId="6E771390" w:rsidR="006812A8" w:rsidRDefault="006812A8" w:rsidP="003B60FF">
      <w:pPr>
        <w:widowControl w:val="0"/>
        <w:tabs>
          <w:tab w:val="left" w:pos="6096"/>
        </w:tabs>
        <w:ind w:firstLine="851"/>
        <w:contextualSpacing/>
        <w:jc w:val="both"/>
        <w:rPr>
          <w:sz w:val="28"/>
          <w:szCs w:val="28"/>
          <w:highlight w:val="yellow"/>
        </w:rPr>
      </w:pPr>
    </w:p>
    <w:p w14:paraId="69367A04" w14:textId="69F3CB49" w:rsidR="006812A8" w:rsidRDefault="006812A8" w:rsidP="003B60FF">
      <w:pPr>
        <w:widowControl w:val="0"/>
        <w:tabs>
          <w:tab w:val="left" w:pos="6096"/>
        </w:tabs>
        <w:ind w:firstLine="851"/>
        <w:contextualSpacing/>
        <w:jc w:val="both"/>
        <w:rPr>
          <w:sz w:val="28"/>
          <w:szCs w:val="28"/>
          <w:highlight w:val="yellow"/>
        </w:rPr>
      </w:pPr>
    </w:p>
    <w:p w14:paraId="48CA9592" w14:textId="1ED8EB04" w:rsidR="006812A8" w:rsidRDefault="006812A8" w:rsidP="003B60FF">
      <w:pPr>
        <w:widowControl w:val="0"/>
        <w:tabs>
          <w:tab w:val="left" w:pos="6096"/>
        </w:tabs>
        <w:ind w:firstLine="851"/>
        <w:contextualSpacing/>
        <w:jc w:val="both"/>
        <w:rPr>
          <w:sz w:val="28"/>
          <w:szCs w:val="28"/>
          <w:highlight w:val="yellow"/>
        </w:rPr>
      </w:pPr>
    </w:p>
    <w:p w14:paraId="02BCBE4A" w14:textId="1DDCDB73" w:rsidR="006812A8" w:rsidRDefault="006812A8" w:rsidP="003B60FF">
      <w:pPr>
        <w:widowControl w:val="0"/>
        <w:tabs>
          <w:tab w:val="left" w:pos="6096"/>
        </w:tabs>
        <w:ind w:firstLine="851"/>
        <w:contextualSpacing/>
        <w:jc w:val="both"/>
        <w:rPr>
          <w:sz w:val="28"/>
          <w:szCs w:val="28"/>
          <w:highlight w:val="yellow"/>
        </w:rPr>
      </w:pPr>
    </w:p>
    <w:p w14:paraId="3CDB97F5" w14:textId="4F615FEE" w:rsidR="006812A8" w:rsidRDefault="006812A8" w:rsidP="003B60FF">
      <w:pPr>
        <w:widowControl w:val="0"/>
        <w:tabs>
          <w:tab w:val="left" w:pos="6096"/>
        </w:tabs>
        <w:ind w:firstLine="851"/>
        <w:contextualSpacing/>
        <w:jc w:val="both"/>
        <w:rPr>
          <w:sz w:val="28"/>
          <w:szCs w:val="28"/>
          <w:highlight w:val="yellow"/>
        </w:rPr>
      </w:pPr>
    </w:p>
    <w:p w14:paraId="65AA03B4" w14:textId="465CECDA" w:rsidR="006812A8" w:rsidRDefault="006812A8" w:rsidP="003B60FF">
      <w:pPr>
        <w:widowControl w:val="0"/>
        <w:tabs>
          <w:tab w:val="left" w:pos="6096"/>
        </w:tabs>
        <w:ind w:firstLine="851"/>
        <w:contextualSpacing/>
        <w:jc w:val="both"/>
        <w:rPr>
          <w:sz w:val="28"/>
          <w:szCs w:val="28"/>
          <w:highlight w:val="yellow"/>
        </w:rPr>
      </w:pPr>
    </w:p>
    <w:tbl>
      <w:tblPr>
        <w:tblW w:w="4678" w:type="dxa"/>
        <w:tblInd w:w="5211" w:type="dxa"/>
        <w:tblLook w:val="04A0" w:firstRow="1" w:lastRow="0" w:firstColumn="1" w:lastColumn="0" w:noHBand="0" w:noVBand="1"/>
      </w:tblPr>
      <w:tblGrid>
        <w:gridCol w:w="4678"/>
      </w:tblGrid>
      <w:tr w:rsidR="003B60FF" w:rsidRPr="00AD6AB8" w14:paraId="62421EB9" w14:textId="77777777" w:rsidTr="00F64CE4">
        <w:tc>
          <w:tcPr>
            <w:tcW w:w="4678" w:type="dxa"/>
            <w:shd w:val="clear" w:color="auto" w:fill="auto"/>
          </w:tcPr>
          <w:p w14:paraId="6DB848A6" w14:textId="77777777" w:rsidR="003B60FF" w:rsidRPr="00AD6AB8" w:rsidRDefault="003B60FF" w:rsidP="00F64CE4">
            <w:pPr>
              <w:widowControl w:val="0"/>
              <w:ind w:right="31"/>
              <w:contextualSpacing/>
              <w:jc w:val="both"/>
              <w:outlineLvl w:val="0"/>
              <w:rPr>
                <w:snapToGrid w:val="0"/>
                <w:sz w:val="28"/>
                <w:szCs w:val="28"/>
              </w:rPr>
            </w:pPr>
            <w:r w:rsidRPr="00AD6AB8">
              <w:rPr>
                <w:snapToGrid w:val="0"/>
                <w:sz w:val="28"/>
                <w:szCs w:val="28"/>
              </w:rPr>
              <w:t>Приложение 3</w:t>
            </w:r>
          </w:p>
          <w:p w14:paraId="51C7EE6E" w14:textId="77777777" w:rsidR="003B60FF" w:rsidRPr="00AD6AB8" w:rsidRDefault="003B60FF" w:rsidP="00F64CE4">
            <w:pPr>
              <w:ind w:firstLine="851"/>
              <w:jc w:val="both"/>
              <w:rPr>
                <w:sz w:val="28"/>
                <w:szCs w:val="28"/>
              </w:rPr>
            </w:pPr>
          </w:p>
          <w:p w14:paraId="7E12E1FA" w14:textId="77777777" w:rsidR="003B60FF" w:rsidRPr="00AD6AB8" w:rsidRDefault="003B60FF" w:rsidP="00F64CE4">
            <w:pPr>
              <w:widowControl w:val="0"/>
              <w:contextualSpacing/>
              <w:jc w:val="both"/>
              <w:rPr>
                <w:sz w:val="28"/>
                <w:szCs w:val="28"/>
              </w:rPr>
            </w:pPr>
            <w:r w:rsidRPr="00AD6AB8">
              <w:rPr>
                <w:sz w:val="28"/>
                <w:szCs w:val="28"/>
              </w:rPr>
              <w:t>УТВЕРЖДЕН</w:t>
            </w:r>
          </w:p>
          <w:p w14:paraId="7A9D2E54" w14:textId="54E539ED" w:rsidR="003B60FF" w:rsidRPr="00AD6AB8" w:rsidRDefault="003B60FF" w:rsidP="006F5F92">
            <w:pPr>
              <w:widowControl w:val="0"/>
              <w:ind w:right="31"/>
              <w:contextualSpacing/>
              <w:rPr>
                <w:sz w:val="28"/>
                <w:szCs w:val="28"/>
              </w:rPr>
            </w:pPr>
            <w:r w:rsidRPr="00AD6AB8">
              <w:rPr>
                <w:sz w:val="28"/>
                <w:szCs w:val="28"/>
              </w:rPr>
              <w:t>решением Совета</w:t>
            </w:r>
            <w:r w:rsidR="006F5F92">
              <w:rPr>
                <w:sz w:val="28"/>
                <w:szCs w:val="28"/>
              </w:rPr>
              <w:t xml:space="preserve"> </w:t>
            </w:r>
            <w:r w:rsidRPr="00AD6AB8">
              <w:rPr>
                <w:sz w:val="28"/>
                <w:szCs w:val="28"/>
              </w:rPr>
              <w:t>муниципального образования</w:t>
            </w:r>
            <w:r w:rsidR="006F5F92">
              <w:rPr>
                <w:sz w:val="28"/>
                <w:szCs w:val="28"/>
              </w:rPr>
              <w:t xml:space="preserve"> </w:t>
            </w:r>
            <w:r w:rsidRPr="00AD6AB8">
              <w:rPr>
                <w:sz w:val="28"/>
                <w:szCs w:val="28"/>
              </w:rPr>
              <w:t>Каневской муниципальный район Краснодарского края «О назначении публичных слушаний</w:t>
            </w:r>
            <w:r w:rsidR="006F5F92">
              <w:rPr>
                <w:sz w:val="28"/>
                <w:szCs w:val="28"/>
              </w:rPr>
              <w:t xml:space="preserve"> </w:t>
            </w:r>
            <w:r w:rsidRPr="00AD6AB8">
              <w:rPr>
                <w:sz w:val="28"/>
                <w:szCs w:val="28"/>
              </w:rPr>
              <w:t>по проекту решения Совета</w:t>
            </w:r>
            <w:r w:rsidR="006F5F92">
              <w:rPr>
                <w:sz w:val="28"/>
                <w:szCs w:val="28"/>
              </w:rPr>
              <w:t xml:space="preserve"> </w:t>
            </w:r>
            <w:r w:rsidRPr="00AD6AB8">
              <w:rPr>
                <w:sz w:val="28"/>
                <w:szCs w:val="28"/>
              </w:rPr>
              <w:t>муниципального образования</w:t>
            </w:r>
            <w:r w:rsidR="006F5F92">
              <w:rPr>
                <w:sz w:val="28"/>
                <w:szCs w:val="28"/>
              </w:rPr>
              <w:t xml:space="preserve"> </w:t>
            </w:r>
            <w:r w:rsidRPr="00AD6AB8">
              <w:rPr>
                <w:sz w:val="28"/>
                <w:szCs w:val="28"/>
              </w:rPr>
              <w:t>Каневской муниципальный район Краснодарского края</w:t>
            </w:r>
            <w:r w:rsidR="006F5F92">
              <w:rPr>
                <w:sz w:val="28"/>
                <w:szCs w:val="28"/>
              </w:rPr>
              <w:t xml:space="preserve"> </w:t>
            </w:r>
            <w:r w:rsidRPr="00AD6AB8">
              <w:rPr>
                <w:sz w:val="28"/>
                <w:szCs w:val="28"/>
              </w:rPr>
              <w:t>«О принятии Устава</w:t>
            </w:r>
            <w:r w:rsidR="006F5F92">
              <w:rPr>
                <w:sz w:val="28"/>
                <w:szCs w:val="28"/>
              </w:rPr>
              <w:t xml:space="preserve"> </w:t>
            </w:r>
            <w:r w:rsidRPr="00AD6AB8">
              <w:rPr>
                <w:sz w:val="28"/>
                <w:szCs w:val="28"/>
              </w:rPr>
              <w:t>муниципального образования</w:t>
            </w:r>
            <w:r w:rsidR="006F5F92">
              <w:rPr>
                <w:sz w:val="28"/>
                <w:szCs w:val="28"/>
              </w:rPr>
              <w:t xml:space="preserve"> </w:t>
            </w:r>
            <w:r w:rsidRPr="00AD6AB8">
              <w:rPr>
                <w:sz w:val="28"/>
                <w:szCs w:val="28"/>
              </w:rPr>
              <w:t>Каневской муниципальный район Краснодарского края»»</w:t>
            </w:r>
          </w:p>
          <w:p w14:paraId="7B074DD7" w14:textId="77777777" w:rsidR="003B60FF" w:rsidRPr="00AD6AB8" w:rsidRDefault="003B60FF" w:rsidP="00F64CE4">
            <w:pPr>
              <w:widowControl w:val="0"/>
              <w:contextualSpacing/>
              <w:jc w:val="both"/>
              <w:rPr>
                <w:sz w:val="28"/>
                <w:szCs w:val="28"/>
              </w:rPr>
            </w:pPr>
          </w:p>
        </w:tc>
      </w:tr>
    </w:tbl>
    <w:p w14:paraId="1DA19585" w14:textId="221477F0" w:rsidR="003B60FF" w:rsidRDefault="003B60FF" w:rsidP="003B60FF">
      <w:pPr>
        <w:widowControl w:val="0"/>
        <w:ind w:firstLine="851"/>
        <w:contextualSpacing/>
        <w:jc w:val="both"/>
        <w:rPr>
          <w:sz w:val="28"/>
          <w:szCs w:val="28"/>
        </w:rPr>
      </w:pPr>
    </w:p>
    <w:p w14:paraId="064A0882" w14:textId="77777777" w:rsidR="006F5F92" w:rsidRPr="00AD6AB8" w:rsidRDefault="006F5F92" w:rsidP="003B60FF">
      <w:pPr>
        <w:widowControl w:val="0"/>
        <w:ind w:firstLine="851"/>
        <w:contextualSpacing/>
        <w:jc w:val="both"/>
        <w:rPr>
          <w:sz w:val="28"/>
          <w:szCs w:val="28"/>
        </w:rPr>
      </w:pPr>
    </w:p>
    <w:p w14:paraId="5AF1E1E3" w14:textId="77777777" w:rsidR="003B60FF" w:rsidRPr="00AD6AB8" w:rsidRDefault="003B60FF" w:rsidP="003B60FF">
      <w:pPr>
        <w:widowControl w:val="0"/>
        <w:tabs>
          <w:tab w:val="left" w:pos="5103"/>
        </w:tabs>
        <w:ind w:firstLine="851"/>
        <w:contextualSpacing/>
        <w:jc w:val="center"/>
        <w:rPr>
          <w:sz w:val="28"/>
          <w:szCs w:val="28"/>
        </w:rPr>
      </w:pPr>
      <w:r w:rsidRPr="00AD6AB8">
        <w:rPr>
          <w:sz w:val="28"/>
          <w:szCs w:val="28"/>
        </w:rPr>
        <w:t>ПОРЯДОК</w:t>
      </w:r>
    </w:p>
    <w:p w14:paraId="0C73A1C0" w14:textId="77777777" w:rsidR="003B60FF" w:rsidRPr="00AD6AB8" w:rsidRDefault="003B60FF" w:rsidP="003B60FF">
      <w:pPr>
        <w:widowControl w:val="0"/>
        <w:ind w:firstLine="851"/>
        <w:contextualSpacing/>
        <w:jc w:val="center"/>
        <w:rPr>
          <w:sz w:val="28"/>
          <w:szCs w:val="28"/>
        </w:rPr>
      </w:pPr>
      <w:r w:rsidRPr="00AD6AB8">
        <w:rPr>
          <w:sz w:val="28"/>
          <w:szCs w:val="28"/>
        </w:rPr>
        <w:t>учета предложений и участия граждан в обсуждении проекта решения Совета муниципального образования Каневской муниципальный район Краснодарского края «</w:t>
      </w:r>
      <w:bookmarkStart w:id="47" w:name="_Hlk223090380"/>
      <w:r w:rsidRPr="00AD6AB8">
        <w:rPr>
          <w:sz w:val="28"/>
          <w:szCs w:val="28"/>
        </w:rPr>
        <w:t>О принятии Устава муниципального образования Каневской муниципальный район Краснодарского края</w:t>
      </w:r>
      <w:bookmarkEnd w:id="47"/>
      <w:r w:rsidRPr="00AD6AB8">
        <w:rPr>
          <w:sz w:val="28"/>
          <w:szCs w:val="28"/>
        </w:rPr>
        <w:t>»</w:t>
      </w:r>
    </w:p>
    <w:p w14:paraId="4B1105E3" w14:textId="77777777" w:rsidR="003B60FF" w:rsidRPr="00AD6AB8" w:rsidRDefault="003B60FF" w:rsidP="003B60FF">
      <w:pPr>
        <w:widowControl w:val="0"/>
        <w:ind w:firstLine="851"/>
        <w:contextualSpacing/>
        <w:jc w:val="center"/>
        <w:rPr>
          <w:sz w:val="28"/>
          <w:szCs w:val="28"/>
        </w:rPr>
      </w:pPr>
    </w:p>
    <w:p w14:paraId="671BA5B6"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1. Население муниципального образования Каневской муниципальный район Краснодарского края со дня опубликования проекта решения Совета муниципального образования Каневской муниципальный район Краснодарского края «</w:t>
      </w:r>
      <w:r w:rsidRPr="00AD6AB8">
        <w:rPr>
          <w:sz w:val="28"/>
          <w:szCs w:val="28"/>
        </w:rPr>
        <w:t>О принятии Устава муниципального образования Каневской муниципальный район Краснодарского края</w:t>
      </w:r>
      <w:r w:rsidRPr="00AD6AB8">
        <w:rPr>
          <w:rFonts w:eastAsia="Arial"/>
          <w:kern w:val="1"/>
          <w:sz w:val="28"/>
          <w:szCs w:val="28"/>
          <w:lang w:eastAsia="ar-SA"/>
        </w:rPr>
        <w:t>» вправе участвовать в его обсуждении в следующих формах:</w:t>
      </w:r>
    </w:p>
    <w:p w14:paraId="2AB12590"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1) проведения собраний граждан по месту жительства;</w:t>
      </w:r>
    </w:p>
    <w:p w14:paraId="68FAD51C"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 xml:space="preserve">2) массового обсуждения проекта муниципального правового акта </w:t>
      </w:r>
      <w:proofErr w:type="gramStart"/>
      <w:r w:rsidRPr="00AD6AB8">
        <w:rPr>
          <w:rFonts w:eastAsia="Arial"/>
          <w:kern w:val="1"/>
          <w:sz w:val="28"/>
          <w:szCs w:val="28"/>
          <w:lang w:eastAsia="ar-SA"/>
        </w:rPr>
        <w:t>о</w:t>
      </w:r>
      <w:proofErr w:type="gramEnd"/>
      <w:r w:rsidRPr="00AD6AB8">
        <w:rPr>
          <w:rFonts w:eastAsia="Arial"/>
          <w:kern w:val="1"/>
          <w:sz w:val="28"/>
          <w:szCs w:val="28"/>
          <w:lang w:eastAsia="ar-SA"/>
        </w:rPr>
        <w:t xml:space="preserve"> </w:t>
      </w:r>
      <w:proofErr w:type="spellStart"/>
      <w:r w:rsidRPr="00AD6AB8">
        <w:rPr>
          <w:sz w:val="28"/>
          <w:szCs w:val="28"/>
        </w:rPr>
        <w:t>О</w:t>
      </w:r>
      <w:proofErr w:type="spellEnd"/>
      <w:r w:rsidRPr="00AD6AB8">
        <w:rPr>
          <w:sz w:val="28"/>
          <w:szCs w:val="28"/>
        </w:rPr>
        <w:t xml:space="preserve"> принятии Устава муниципального образования Каневской муниципальный район Краснодарского края</w:t>
      </w:r>
      <w:r w:rsidRPr="00AD6AB8">
        <w:rPr>
          <w:rFonts w:eastAsia="Arial"/>
          <w:kern w:val="1"/>
          <w:sz w:val="28"/>
          <w:szCs w:val="28"/>
          <w:lang w:eastAsia="ar-SA"/>
        </w:rPr>
        <w:t xml:space="preserve"> в соответствии с настоящим Порядком; </w:t>
      </w:r>
    </w:p>
    <w:p w14:paraId="79CE7E2B"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3) проведения публичных слушаний по проекту решения Совета муниципального образования Каневской муниципальный район Краснодарского края «</w:t>
      </w:r>
      <w:r w:rsidRPr="00AD6AB8">
        <w:rPr>
          <w:sz w:val="28"/>
          <w:szCs w:val="28"/>
        </w:rPr>
        <w:t xml:space="preserve">О принятии Устава муниципального образования Каневской </w:t>
      </w:r>
      <w:r w:rsidRPr="00AD6AB8">
        <w:rPr>
          <w:sz w:val="28"/>
          <w:szCs w:val="28"/>
        </w:rPr>
        <w:lastRenderedPageBreak/>
        <w:t>муниципальный район Краснодарского края</w:t>
      </w:r>
      <w:r w:rsidRPr="00AD6AB8">
        <w:rPr>
          <w:rFonts w:eastAsia="Arial"/>
          <w:kern w:val="1"/>
          <w:sz w:val="28"/>
          <w:szCs w:val="28"/>
          <w:lang w:eastAsia="ar-SA"/>
        </w:rPr>
        <w:t>»;</w:t>
      </w:r>
    </w:p>
    <w:p w14:paraId="01CB2026"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4) в иных формах, не противоречащих действующему законодательству.</w:t>
      </w:r>
    </w:p>
    <w:p w14:paraId="689D1444"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2. Предложения о дополнениях и (или) изменениях по опубликованному проекту решения Совета муниципального образования Каневской муниципальный район Краснодарского края «</w:t>
      </w:r>
      <w:r w:rsidRPr="00AD6AB8">
        <w:rPr>
          <w:sz w:val="28"/>
          <w:szCs w:val="28"/>
        </w:rPr>
        <w:t>О принятии Устава муниципального образования Каневской муниципальный район Краснодарского края</w:t>
      </w:r>
      <w:r w:rsidRPr="00AD6AB8">
        <w:rPr>
          <w:rFonts w:eastAsia="Arial"/>
          <w:kern w:val="1"/>
          <w:sz w:val="28"/>
          <w:szCs w:val="28"/>
          <w:lang w:eastAsia="ar-SA"/>
        </w:rPr>
        <w:t xml:space="preserve">»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организационного комитета по учету предложений по проекту решения </w:t>
      </w:r>
      <w:bookmarkStart w:id="48" w:name="_Hlk223091467"/>
      <w:r w:rsidRPr="00AD6AB8">
        <w:rPr>
          <w:rFonts w:eastAsia="Arial"/>
          <w:kern w:val="1"/>
          <w:sz w:val="28"/>
          <w:szCs w:val="28"/>
          <w:lang w:eastAsia="ar-SA"/>
        </w:rPr>
        <w:t>Совета муниципального образования Каневской муниципальный район Краснодарского края «</w:t>
      </w:r>
      <w:r w:rsidRPr="00AD6AB8">
        <w:rPr>
          <w:sz w:val="28"/>
          <w:szCs w:val="28"/>
        </w:rPr>
        <w:t>О принятии Устава муниципального образования Каневской муниципальный район Краснодарского края</w:t>
      </w:r>
      <w:r w:rsidRPr="00AD6AB8">
        <w:rPr>
          <w:rFonts w:eastAsia="Arial"/>
          <w:kern w:val="1"/>
          <w:sz w:val="28"/>
          <w:szCs w:val="28"/>
          <w:lang w:eastAsia="ar-SA"/>
        </w:rPr>
        <w:t>»</w:t>
      </w:r>
      <w:bookmarkEnd w:id="48"/>
      <w:r w:rsidRPr="00AD6AB8">
        <w:rPr>
          <w:rFonts w:eastAsia="Arial"/>
          <w:kern w:val="1"/>
          <w:sz w:val="28"/>
          <w:szCs w:val="28"/>
          <w:lang w:eastAsia="ar-SA"/>
        </w:rPr>
        <w:t xml:space="preserve"> (далее – рабочая группа).</w:t>
      </w:r>
    </w:p>
    <w:p w14:paraId="6D1F52F6"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3. Предложения населения к опубликованному проекту решения Совета муниципального образования Каневской муниципальный район  Краснодарского края «</w:t>
      </w:r>
      <w:r w:rsidRPr="00AD6AB8">
        <w:rPr>
          <w:sz w:val="28"/>
          <w:szCs w:val="28"/>
        </w:rPr>
        <w:t>О принятии Устава муниципального образования Каневской муниципальный район Краснодарского края</w:t>
      </w:r>
      <w:r w:rsidRPr="00AD6AB8">
        <w:rPr>
          <w:rFonts w:eastAsia="Arial"/>
          <w:kern w:val="1"/>
          <w:sz w:val="28"/>
          <w:szCs w:val="28"/>
          <w:lang w:eastAsia="ar-SA"/>
        </w:rPr>
        <w:t>» могут вноситься с 8.00 часов первого рабочего дня, следующего за днем опубликования правового акта о назначении публичных слушаний, до 17.00 часов последнего рабочего дня, установленного для приема предложений и рекомендаций, но не позднее чем за 5 дней до даты проведения публичных слушаний в рабочую группу (станица Каневская, ул. Горького, 60, здание администрации муниципального образования Каневской муниципальный район Краснодарского края, кабинет 27, тел./факс 7-19-07), которая рассматривает их в соответствии с настоящим Порядком.</w:t>
      </w:r>
    </w:p>
    <w:p w14:paraId="65BEAB8A"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4. Внесенные предложения регистрируются рабочей группой.</w:t>
      </w:r>
    </w:p>
    <w:p w14:paraId="5EC7B6DB"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5. Предложения должны соответствовать Конституции РФ, требованиям Федерального закона от 20 марта 2025 г. № 33-ФЗ «Об общих принципах организации местного самоуправления в единой системе публичной власти», федеральному законодательству, законодательству Краснодарского края.</w:t>
      </w:r>
    </w:p>
    <w:p w14:paraId="2EBED4B7"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6. Предложения должны соответствовать следующим требованиям:</w:t>
      </w:r>
    </w:p>
    <w:p w14:paraId="69F32C32"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 xml:space="preserve">1) должны обеспечивать однозначное толкование положений проекта решения </w:t>
      </w:r>
      <w:bookmarkStart w:id="49" w:name="_Hlk223091793"/>
      <w:r w:rsidRPr="00AD6AB8">
        <w:rPr>
          <w:rFonts w:eastAsia="Arial"/>
          <w:kern w:val="1"/>
          <w:sz w:val="28"/>
          <w:szCs w:val="28"/>
          <w:lang w:eastAsia="ar-SA"/>
        </w:rPr>
        <w:t xml:space="preserve">Совета муниципального образования </w:t>
      </w:r>
      <w:bookmarkStart w:id="50" w:name="_Hlk223091737"/>
      <w:r w:rsidRPr="00AD6AB8">
        <w:rPr>
          <w:rFonts w:eastAsia="Arial"/>
          <w:kern w:val="1"/>
          <w:sz w:val="28"/>
          <w:szCs w:val="28"/>
          <w:lang w:eastAsia="ar-SA"/>
        </w:rPr>
        <w:t>Каневской муниципальный район Краснодарского края</w:t>
      </w:r>
      <w:bookmarkEnd w:id="50"/>
      <w:r w:rsidRPr="00AD6AB8">
        <w:rPr>
          <w:rFonts w:eastAsia="Arial"/>
          <w:kern w:val="1"/>
          <w:sz w:val="28"/>
          <w:szCs w:val="28"/>
          <w:lang w:eastAsia="ar-SA"/>
        </w:rPr>
        <w:t xml:space="preserve"> «</w:t>
      </w:r>
      <w:r w:rsidRPr="00AD6AB8">
        <w:rPr>
          <w:sz w:val="28"/>
          <w:szCs w:val="28"/>
        </w:rPr>
        <w:t>О принятии Устава муниципального образования Каневской муниципальный район Краснодарского края</w:t>
      </w:r>
      <w:r w:rsidRPr="00AD6AB8">
        <w:rPr>
          <w:rFonts w:eastAsia="Arial"/>
          <w:kern w:val="1"/>
          <w:sz w:val="28"/>
          <w:szCs w:val="28"/>
          <w:lang w:eastAsia="ar-SA"/>
        </w:rPr>
        <w:t>»</w:t>
      </w:r>
      <w:bookmarkEnd w:id="49"/>
      <w:r w:rsidRPr="00AD6AB8">
        <w:rPr>
          <w:rFonts w:eastAsia="Arial"/>
          <w:kern w:val="1"/>
          <w:sz w:val="28"/>
          <w:szCs w:val="28"/>
          <w:lang w:eastAsia="ar-SA"/>
        </w:rPr>
        <w:t>;</w:t>
      </w:r>
    </w:p>
    <w:p w14:paraId="30F37173"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2) не допускать противоречие либо несогласованность с иными положениями Устава муниципального образования Каневской муниципальный район Краснодарского края.</w:t>
      </w:r>
    </w:p>
    <w:p w14:paraId="06542937"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7. Предложения, внесенные с нарушением требований и сроков, предусмотренных настоящим Порядком, не подлежат рассмотрению.</w:t>
      </w:r>
    </w:p>
    <w:p w14:paraId="65BDCDB0"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8. По итогам изучения, анализа и обобщения внесенных предложений рабочая группа составляет заключение.</w:t>
      </w:r>
    </w:p>
    <w:p w14:paraId="3D88C74F"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9. Заключение рабочей группы на внесенные предложения должно содержать следующие положения:</w:t>
      </w:r>
    </w:p>
    <w:p w14:paraId="4352EA88"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lastRenderedPageBreak/>
        <w:t>1) общее количество поступивших предложений;</w:t>
      </w:r>
    </w:p>
    <w:p w14:paraId="5EFC2C29"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2) количество поступивших предложений, оставленных в соответствии с настоящим Порядком без рассмотрения;</w:t>
      </w:r>
    </w:p>
    <w:p w14:paraId="0B37090C"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3) отклоненные предложения ввиду несоответствия требованиям, предъявляемым настоящим Порядком;</w:t>
      </w:r>
    </w:p>
    <w:p w14:paraId="5962D744"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4) предложения, рекомендуемые рабочей группой к отклонению;</w:t>
      </w:r>
    </w:p>
    <w:p w14:paraId="3FE9379A"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 xml:space="preserve">5) предложения, рекомендуемые рабочей группой для внесения в текст проекта решения Совета муниципального образования Каневской муниципальный район Краснодарского края </w:t>
      </w:r>
      <w:bookmarkStart w:id="51" w:name="_Hlk223091908"/>
      <w:r w:rsidRPr="00AD6AB8">
        <w:rPr>
          <w:rFonts w:eastAsia="Arial"/>
          <w:kern w:val="1"/>
          <w:sz w:val="28"/>
          <w:szCs w:val="28"/>
          <w:lang w:eastAsia="ar-SA"/>
        </w:rPr>
        <w:t>«</w:t>
      </w:r>
      <w:r w:rsidRPr="00AD6AB8">
        <w:rPr>
          <w:sz w:val="28"/>
          <w:szCs w:val="28"/>
        </w:rPr>
        <w:t>О принятии Устава муниципального образования Каневской муниципальный район Краснодарского края</w:t>
      </w:r>
      <w:r w:rsidRPr="00AD6AB8">
        <w:rPr>
          <w:rFonts w:eastAsia="Arial"/>
          <w:kern w:val="1"/>
          <w:sz w:val="28"/>
          <w:szCs w:val="28"/>
          <w:lang w:eastAsia="ar-SA"/>
        </w:rPr>
        <w:t>»</w:t>
      </w:r>
      <w:bookmarkEnd w:id="51"/>
      <w:r w:rsidRPr="00AD6AB8">
        <w:rPr>
          <w:rFonts w:eastAsia="Arial"/>
          <w:kern w:val="1"/>
          <w:sz w:val="28"/>
          <w:szCs w:val="28"/>
          <w:lang w:eastAsia="ar-SA"/>
        </w:rPr>
        <w:t>.</w:t>
      </w:r>
    </w:p>
    <w:p w14:paraId="7106D7FF"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 xml:space="preserve">10. Рабочая группа представляет в Совет муниципального образования Каневской муниципальный район Краснодарского края свое заключение и материалы деятельности рабочей группы с приложением всех поступивших предложений. </w:t>
      </w:r>
    </w:p>
    <w:p w14:paraId="2E9955A9"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11. Перед решением вопроса о принятии (включении в текст проекта решения Совета муниципального образования Каневской муниципальный район Краснодарского края «</w:t>
      </w:r>
      <w:r w:rsidRPr="00AD6AB8">
        <w:rPr>
          <w:sz w:val="28"/>
          <w:szCs w:val="28"/>
        </w:rPr>
        <w:t>О принятии Устава муниципального образования Каневской муниципальный район Краснодарского края</w:t>
      </w:r>
      <w:r w:rsidRPr="00AD6AB8">
        <w:rPr>
          <w:rFonts w:eastAsia="Arial"/>
          <w:kern w:val="1"/>
          <w:sz w:val="28"/>
          <w:szCs w:val="28"/>
          <w:lang w:eastAsia="ar-SA"/>
        </w:rPr>
        <w:t>») или отклонении предложений Совет муниципального образования Каневской муниципальный район Краснодарского края в соответствии с регламентом заслушивает доклад председательствующего на сессии Совета муниципального образования Каневской муниципальный район Краснодарского края либо уполномоченного члена рабочей группы о деятельности рабочей группы.</w:t>
      </w:r>
    </w:p>
    <w:p w14:paraId="4B781055" w14:textId="77777777" w:rsidR="003B60FF" w:rsidRPr="00AD6AB8" w:rsidRDefault="003B60FF" w:rsidP="003B60FF">
      <w:pPr>
        <w:widowControl w:val="0"/>
        <w:autoSpaceDE w:val="0"/>
        <w:ind w:firstLine="851"/>
        <w:contextualSpacing/>
        <w:jc w:val="both"/>
        <w:rPr>
          <w:rFonts w:eastAsia="Arial"/>
          <w:kern w:val="1"/>
          <w:sz w:val="28"/>
          <w:szCs w:val="28"/>
          <w:lang w:eastAsia="ar-SA"/>
        </w:rPr>
      </w:pPr>
      <w:r w:rsidRPr="00AD6AB8">
        <w:rPr>
          <w:rFonts w:eastAsia="Arial"/>
          <w:kern w:val="1"/>
          <w:sz w:val="28"/>
          <w:szCs w:val="28"/>
          <w:lang w:eastAsia="ar-SA"/>
        </w:rPr>
        <w:t>12. Итоги рассмотрения поступивших предложений с обязательным содержанием принятых (включенных в Устав муниципального образования Каневской муниципальный район Краснодарского края) предложений подлежат официальному опубликованию.</w:t>
      </w:r>
    </w:p>
    <w:p w14:paraId="581761D9" w14:textId="77777777" w:rsidR="003B60FF" w:rsidRPr="00AD6AB8" w:rsidRDefault="003B60FF" w:rsidP="003B60FF">
      <w:pPr>
        <w:widowControl w:val="0"/>
        <w:autoSpaceDE w:val="0"/>
        <w:ind w:firstLine="851"/>
        <w:contextualSpacing/>
        <w:jc w:val="both"/>
        <w:rPr>
          <w:rFonts w:eastAsia="Arial"/>
          <w:kern w:val="1"/>
          <w:sz w:val="28"/>
          <w:szCs w:val="28"/>
          <w:lang w:eastAsia="ar-SA"/>
        </w:rPr>
      </w:pPr>
    </w:p>
    <w:p w14:paraId="14119AED" w14:textId="77777777" w:rsidR="003B60FF" w:rsidRPr="00AD6AB8" w:rsidRDefault="003B60FF" w:rsidP="003B60FF">
      <w:pPr>
        <w:widowControl w:val="0"/>
        <w:autoSpaceDE w:val="0"/>
        <w:ind w:firstLine="851"/>
        <w:contextualSpacing/>
        <w:jc w:val="both"/>
        <w:rPr>
          <w:rFonts w:eastAsia="Arial"/>
          <w:kern w:val="1"/>
          <w:sz w:val="28"/>
          <w:szCs w:val="28"/>
          <w:lang w:eastAsia="ar-SA"/>
        </w:rPr>
      </w:pPr>
    </w:p>
    <w:p w14:paraId="02712874" w14:textId="77777777" w:rsidR="003B60FF" w:rsidRPr="00AD6AB8" w:rsidRDefault="003B60FF" w:rsidP="003B60FF">
      <w:pPr>
        <w:widowControl w:val="0"/>
        <w:tabs>
          <w:tab w:val="left" w:pos="6096"/>
        </w:tabs>
        <w:contextualSpacing/>
        <w:jc w:val="both"/>
        <w:rPr>
          <w:sz w:val="28"/>
          <w:szCs w:val="28"/>
        </w:rPr>
      </w:pPr>
      <w:r w:rsidRPr="00AD6AB8">
        <w:rPr>
          <w:sz w:val="28"/>
          <w:szCs w:val="28"/>
        </w:rPr>
        <w:t>Заместитель главы</w:t>
      </w:r>
    </w:p>
    <w:p w14:paraId="4A29A004" w14:textId="77777777" w:rsidR="003B60FF" w:rsidRPr="00AD6AB8" w:rsidRDefault="003B60FF" w:rsidP="003B60FF">
      <w:pPr>
        <w:widowControl w:val="0"/>
        <w:tabs>
          <w:tab w:val="left" w:pos="6096"/>
        </w:tabs>
        <w:contextualSpacing/>
        <w:jc w:val="both"/>
        <w:rPr>
          <w:sz w:val="28"/>
          <w:szCs w:val="28"/>
        </w:rPr>
      </w:pPr>
      <w:r w:rsidRPr="00AD6AB8">
        <w:rPr>
          <w:sz w:val="28"/>
          <w:szCs w:val="28"/>
        </w:rPr>
        <w:t xml:space="preserve">муниципального образования, </w:t>
      </w:r>
    </w:p>
    <w:p w14:paraId="39EC83EF" w14:textId="77777777" w:rsidR="003B60FF" w:rsidRPr="00AD6AB8" w:rsidRDefault="003B60FF" w:rsidP="003B60FF">
      <w:pPr>
        <w:widowControl w:val="0"/>
        <w:tabs>
          <w:tab w:val="left" w:pos="6096"/>
        </w:tabs>
        <w:contextualSpacing/>
        <w:jc w:val="both"/>
        <w:rPr>
          <w:sz w:val="28"/>
          <w:szCs w:val="28"/>
        </w:rPr>
      </w:pPr>
      <w:r w:rsidRPr="00AD6AB8">
        <w:rPr>
          <w:sz w:val="28"/>
          <w:szCs w:val="28"/>
        </w:rPr>
        <w:t xml:space="preserve">управляющий делами администрации </w:t>
      </w:r>
    </w:p>
    <w:p w14:paraId="418E476F" w14:textId="77777777" w:rsidR="003B60FF" w:rsidRPr="00AD6AB8" w:rsidRDefault="003B60FF" w:rsidP="003B60FF">
      <w:pPr>
        <w:widowControl w:val="0"/>
        <w:tabs>
          <w:tab w:val="left" w:pos="6096"/>
        </w:tabs>
        <w:contextualSpacing/>
        <w:jc w:val="both"/>
        <w:rPr>
          <w:sz w:val="28"/>
          <w:szCs w:val="28"/>
        </w:rPr>
      </w:pPr>
      <w:r w:rsidRPr="00AD6AB8">
        <w:rPr>
          <w:sz w:val="28"/>
          <w:szCs w:val="28"/>
        </w:rPr>
        <w:t xml:space="preserve">муниципального образования </w:t>
      </w:r>
    </w:p>
    <w:p w14:paraId="0A573E7A" w14:textId="77777777" w:rsidR="003B60FF" w:rsidRPr="00AD6AB8" w:rsidRDefault="003B60FF" w:rsidP="003B60FF">
      <w:pPr>
        <w:widowControl w:val="0"/>
        <w:tabs>
          <w:tab w:val="left" w:pos="6096"/>
        </w:tabs>
        <w:contextualSpacing/>
        <w:jc w:val="both"/>
        <w:rPr>
          <w:sz w:val="28"/>
          <w:szCs w:val="28"/>
        </w:rPr>
      </w:pPr>
      <w:r w:rsidRPr="00AD6AB8">
        <w:rPr>
          <w:sz w:val="28"/>
          <w:szCs w:val="28"/>
        </w:rPr>
        <w:t>Каневской муниципальный район</w:t>
      </w:r>
    </w:p>
    <w:p w14:paraId="500476EE" w14:textId="77777777" w:rsidR="003B60FF" w:rsidRPr="00503D81" w:rsidRDefault="003B60FF" w:rsidP="003B60FF">
      <w:pPr>
        <w:widowControl w:val="0"/>
        <w:tabs>
          <w:tab w:val="left" w:pos="6096"/>
        </w:tabs>
        <w:contextualSpacing/>
        <w:jc w:val="both"/>
        <w:rPr>
          <w:sz w:val="28"/>
          <w:szCs w:val="28"/>
        </w:rPr>
      </w:pPr>
      <w:r w:rsidRPr="00AD6AB8">
        <w:rPr>
          <w:sz w:val="28"/>
          <w:szCs w:val="28"/>
        </w:rPr>
        <w:t>Краснодарского края                                                                         В.В. Касьяненко</w:t>
      </w:r>
    </w:p>
    <w:p w14:paraId="56537388" w14:textId="77777777" w:rsidR="003B60FF" w:rsidRPr="006855F3" w:rsidRDefault="003B60FF" w:rsidP="003B60FF">
      <w:pPr>
        <w:widowControl w:val="0"/>
        <w:autoSpaceDE w:val="0"/>
        <w:contextualSpacing/>
        <w:jc w:val="both"/>
        <w:rPr>
          <w:bCs/>
          <w:color w:val="000000"/>
          <w:sz w:val="28"/>
          <w:szCs w:val="28"/>
        </w:rPr>
      </w:pPr>
    </w:p>
    <w:p w14:paraId="2517A622" w14:textId="77777777" w:rsidR="003B60FF" w:rsidRPr="00F26AD2" w:rsidRDefault="003B60FF" w:rsidP="003B60FF">
      <w:pPr>
        <w:widowControl w:val="0"/>
        <w:ind w:firstLine="5529"/>
        <w:contextualSpacing/>
        <w:jc w:val="both"/>
        <w:rPr>
          <w:sz w:val="27"/>
          <w:szCs w:val="27"/>
        </w:rPr>
      </w:pPr>
    </w:p>
    <w:sectPr w:rsidR="003B60FF" w:rsidRPr="00F26AD2" w:rsidSect="00957A8B">
      <w:headerReference w:type="default" r:id="rId43"/>
      <w:pgSz w:w="11906" w:h="16838"/>
      <w:pgMar w:top="1560" w:right="566" w:bottom="1276" w:left="1701" w:header="708" w:footer="708" w:gutter="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486EA" w14:textId="77777777" w:rsidR="00984EE8" w:rsidRDefault="00984EE8" w:rsidP="00106854">
      <w:r>
        <w:separator/>
      </w:r>
    </w:p>
  </w:endnote>
  <w:endnote w:type="continuationSeparator" w:id="0">
    <w:p w14:paraId="000C3964" w14:textId="77777777" w:rsidR="00984EE8" w:rsidRDefault="00984EE8" w:rsidP="0010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ndale Sans UI">
    <w:altName w:val="Calibri"/>
    <w:charset w:val="00"/>
    <w:family w:val="auto"/>
    <w:pitch w:val="variable"/>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D71A8" w14:textId="77777777" w:rsidR="00984EE8" w:rsidRDefault="00984EE8" w:rsidP="00106854">
      <w:r>
        <w:separator/>
      </w:r>
    </w:p>
  </w:footnote>
  <w:footnote w:type="continuationSeparator" w:id="0">
    <w:p w14:paraId="3768ADED" w14:textId="77777777" w:rsidR="00984EE8" w:rsidRDefault="00984EE8" w:rsidP="0010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1679537"/>
      <w:docPartObj>
        <w:docPartGallery w:val="Page Numbers (Top of Page)"/>
        <w:docPartUnique/>
      </w:docPartObj>
    </w:sdtPr>
    <w:sdtEndPr/>
    <w:sdtContent>
      <w:p w14:paraId="0F9CD595" w14:textId="21C742E9" w:rsidR="00984EE8" w:rsidRDefault="00984EE8">
        <w:pPr>
          <w:pStyle w:val="a3"/>
          <w:jc w:val="center"/>
        </w:pPr>
        <w:r>
          <w:fldChar w:fldCharType="begin"/>
        </w:r>
        <w:r>
          <w:instrText>PAGE   \* MERGEFORMAT</w:instrText>
        </w:r>
        <w:r>
          <w:fldChar w:fldCharType="separate"/>
        </w:r>
        <w:r>
          <w:t>2</w:t>
        </w:r>
        <w:r>
          <w:fldChar w:fldCharType="end"/>
        </w:r>
      </w:p>
    </w:sdtContent>
  </w:sdt>
  <w:p w14:paraId="47C54DC2" w14:textId="3C3E51A0" w:rsidR="00984EE8" w:rsidRDefault="00984EE8" w:rsidP="001207E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7027545"/>
      <w:docPartObj>
        <w:docPartGallery w:val="Page Numbers (Top of Page)"/>
        <w:docPartUnique/>
      </w:docPartObj>
    </w:sdtPr>
    <w:sdtEndPr/>
    <w:sdtContent>
      <w:p w14:paraId="25340D87" w14:textId="34CD7258" w:rsidR="00984EE8" w:rsidRDefault="00984EE8">
        <w:pPr>
          <w:pStyle w:val="a3"/>
          <w:jc w:val="center"/>
        </w:pPr>
        <w:r>
          <w:fldChar w:fldCharType="begin"/>
        </w:r>
        <w:r>
          <w:instrText>PAGE   \* MERGEFORMAT</w:instrText>
        </w:r>
        <w:r>
          <w:fldChar w:fldCharType="separate"/>
        </w:r>
        <w:r>
          <w:t>2</w:t>
        </w:r>
        <w:r>
          <w:fldChar w:fldCharType="end"/>
        </w:r>
      </w:p>
    </w:sdtContent>
  </w:sdt>
  <w:p w14:paraId="255A3290" w14:textId="77777777" w:rsidR="00984EE8" w:rsidRDefault="00984E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6096E" w14:textId="77777777" w:rsidR="00984EE8" w:rsidRPr="00B23083" w:rsidRDefault="00984EE8">
    <w:pPr>
      <w:pStyle w:val="a3"/>
      <w:jc w:val="center"/>
      <w:rPr>
        <w:lang w:val="en-US"/>
      </w:rPr>
    </w:pPr>
    <w:r>
      <w:fldChar w:fldCharType="begin"/>
    </w:r>
    <w:r>
      <w:instrText>PAGE   \* MERGEFORMAT</w:instrText>
    </w:r>
    <w:r>
      <w:fldChar w:fldCharType="separate"/>
    </w:r>
    <w:r>
      <w:t>2</w:t>
    </w:r>
    <w:r>
      <w:fldChar w:fldCharType="end"/>
    </w:r>
  </w:p>
  <w:p w14:paraId="6DF49EC5" w14:textId="303F8AE3" w:rsidR="00984EE8" w:rsidRDefault="00984EE8" w:rsidP="00F64C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27"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28" w15:restartNumberingAfterBreak="0">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0" w15:restartNumberingAfterBreak="0">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4"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26"/>
    <w:lvlOverride w:ilvl="0">
      <w:startOverride w:val="1"/>
    </w:lvlOverride>
  </w:num>
  <w:num w:numId="2">
    <w:abstractNumId w:val="27"/>
    <w:lvlOverride w:ilvl="0">
      <w:startOverride w:val="1"/>
    </w:lvlOverride>
  </w:num>
  <w:num w:numId="3">
    <w:abstractNumId w:val="33"/>
  </w:num>
  <w:num w:numId="4">
    <w:abstractNumId w:val="29"/>
  </w:num>
  <w:num w:numId="5">
    <w:abstractNumId w:val="3"/>
  </w:num>
  <w:num w:numId="6">
    <w:abstractNumId w:val="16"/>
  </w:num>
  <w:num w:numId="7">
    <w:abstractNumId w:val="1"/>
  </w:num>
  <w:num w:numId="8">
    <w:abstractNumId w:val="9"/>
  </w:num>
  <w:num w:numId="9">
    <w:abstractNumId w:val="34"/>
  </w:num>
  <w:num w:numId="10">
    <w:abstractNumId w:val="0"/>
  </w:num>
  <w:num w:numId="11">
    <w:abstractNumId w:val="2"/>
  </w:num>
  <w:num w:numId="12">
    <w:abstractNumId w:val="4"/>
  </w:num>
  <w:num w:numId="13">
    <w:abstractNumId w:val="5"/>
  </w:num>
  <w:num w:numId="14">
    <w:abstractNumId w:val="6"/>
  </w:num>
  <w:num w:numId="15">
    <w:abstractNumId w:val="7"/>
  </w:num>
  <w:num w:numId="16">
    <w:abstractNumId w:val="8"/>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8"/>
  </w:num>
  <w:num w:numId="32">
    <w:abstractNumId w:val="31"/>
  </w:num>
  <w:num w:numId="33">
    <w:abstractNumId w:val="32"/>
  </w:num>
  <w:num w:numId="34">
    <w:abstractNumId w:val="3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854"/>
    <w:rsid w:val="00042AC4"/>
    <w:rsid w:val="00093185"/>
    <w:rsid w:val="000A79FE"/>
    <w:rsid w:val="000F7263"/>
    <w:rsid w:val="00106854"/>
    <w:rsid w:val="001207EA"/>
    <w:rsid w:val="00183FF7"/>
    <w:rsid w:val="001C4A42"/>
    <w:rsid w:val="00211FC0"/>
    <w:rsid w:val="002956D0"/>
    <w:rsid w:val="002F3A3C"/>
    <w:rsid w:val="00300EAE"/>
    <w:rsid w:val="00370927"/>
    <w:rsid w:val="00376CFA"/>
    <w:rsid w:val="003B60FF"/>
    <w:rsid w:val="00402A72"/>
    <w:rsid w:val="004B1EB3"/>
    <w:rsid w:val="004B62DB"/>
    <w:rsid w:val="004C7E98"/>
    <w:rsid w:val="004E1833"/>
    <w:rsid w:val="0053245A"/>
    <w:rsid w:val="00584F1A"/>
    <w:rsid w:val="006812A8"/>
    <w:rsid w:val="006F5F92"/>
    <w:rsid w:val="007153BB"/>
    <w:rsid w:val="00726290"/>
    <w:rsid w:val="007860DE"/>
    <w:rsid w:val="007A53A4"/>
    <w:rsid w:val="00814F4B"/>
    <w:rsid w:val="00893941"/>
    <w:rsid w:val="00894B6B"/>
    <w:rsid w:val="008A2584"/>
    <w:rsid w:val="008D7385"/>
    <w:rsid w:val="008F6BC2"/>
    <w:rsid w:val="0093645D"/>
    <w:rsid w:val="00957A8B"/>
    <w:rsid w:val="00984EE8"/>
    <w:rsid w:val="00A4063F"/>
    <w:rsid w:val="00A95057"/>
    <w:rsid w:val="00AC5DDC"/>
    <w:rsid w:val="00B170E3"/>
    <w:rsid w:val="00B3233A"/>
    <w:rsid w:val="00B60585"/>
    <w:rsid w:val="00BD08D2"/>
    <w:rsid w:val="00BD49E9"/>
    <w:rsid w:val="00C61EF1"/>
    <w:rsid w:val="00C71B54"/>
    <w:rsid w:val="00C84A4F"/>
    <w:rsid w:val="00C920F0"/>
    <w:rsid w:val="00D01BEE"/>
    <w:rsid w:val="00D53593"/>
    <w:rsid w:val="00D55B5D"/>
    <w:rsid w:val="00E42C80"/>
    <w:rsid w:val="00E77093"/>
    <w:rsid w:val="00F26AD2"/>
    <w:rsid w:val="00F421D0"/>
    <w:rsid w:val="00F64CE4"/>
    <w:rsid w:val="00F8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1EB989"/>
  <w15:chartTrackingRefBased/>
  <w15:docId w15:val="{4C0A9BDD-CEA3-4509-BD69-4F4276B9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0FF"/>
    <w:pPr>
      <w:keepNext/>
      <w:jc w:val="center"/>
      <w:outlineLvl w:val="0"/>
    </w:pPr>
    <w:rPr>
      <w:b/>
      <w:bCs/>
      <w:caps/>
      <w:sz w:val="32"/>
    </w:rPr>
  </w:style>
  <w:style w:type="paragraph" w:styleId="2">
    <w:name w:val="heading 2"/>
    <w:basedOn w:val="a"/>
    <w:next w:val="a"/>
    <w:link w:val="20"/>
    <w:qFormat/>
    <w:rsid w:val="003B60FF"/>
    <w:pPr>
      <w:keepNext/>
      <w:jc w:val="center"/>
      <w:outlineLvl w:val="1"/>
    </w:pPr>
    <w:rPr>
      <w:b/>
      <w:bCs/>
      <w:sz w:val="28"/>
    </w:rPr>
  </w:style>
  <w:style w:type="paragraph" w:styleId="3">
    <w:name w:val="heading 3"/>
    <w:basedOn w:val="a"/>
    <w:next w:val="a"/>
    <w:link w:val="30"/>
    <w:qFormat/>
    <w:rsid w:val="003B60FF"/>
    <w:pPr>
      <w:keepNext/>
      <w:jc w:val="center"/>
      <w:outlineLvl w:val="2"/>
    </w:pPr>
    <w:rPr>
      <w:b/>
      <w:bCs/>
      <w:caps/>
      <w:sz w:val="27"/>
    </w:rPr>
  </w:style>
  <w:style w:type="paragraph" w:styleId="4">
    <w:name w:val="heading 4"/>
    <w:basedOn w:val="a"/>
    <w:next w:val="a"/>
    <w:link w:val="40"/>
    <w:qFormat/>
    <w:rsid w:val="003B60FF"/>
    <w:pPr>
      <w:keepNext/>
      <w:widowControl w:val="0"/>
      <w:tabs>
        <w:tab w:val="num" w:pos="864"/>
      </w:tabs>
      <w:suppressAutoHyphens/>
      <w:ind w:left="864" w:hanging="864"/>
      <w:outlineLvl w:val="3"/>
    </w:pPr>
    <w:rPr>
      <w:rFonts w:ascii="Arial" w:eastAsia="Andale Sans UI" w:hAnsi="Arial"/>
      <w:b/>
      <w:kern w:val="1"/>
      <w:lang w:eastAsia="en-US"/>
    </w:rPr>
  </w:style>
  <w:style w:type="paragraph" w:styleId="5">
    <w:name w:val="heading 5"/>
    <w:basedOn w:val="a"/>
    <w:next w:val="a"/>
    <w:link w:val="50"/>
    <w:qFormat/>
    <w:rsid w:val="003B60FF"/>
    <w:pPr>
      <w:spacing w:before="240" w:after="60"/>
      <w:outlineLvl w:val="4"/>
    </w:pPr>
    <w:rPr>
      <w:rFonts w:ascii="Calibri" w:hAnsi="Calibri"/>
      <w:b/>
      <w:bCs/>
      <w:i/>
      <w:iCs/>
      <w:sz w:val="26"/>
      <w:szCs w:val="26"/>
      <w:lang w:val="x-none" w:eastAsia="x-none"/>
    </w:rPr>
  </w:style>
  <w:style w:type="paragraph" w:styleId="7">
    <w:name w:val="heading 7"/>
    <w:basedOn w:val="a"/>
    <w:next w:val="a"/>
    <w:link w:val="70"/>
    <w:uiPriority w:val="9"/>
    <w:semiHidden/>
    <w:unhideWhenUsed/>
    <w:qFormat/>
    <w:rsid w:val="003B60FF"/>
    <w:pPr>
      <w:spacing w:before="240" w:after="60"/>
      <w:outlineLvl w:val="6"/>
    </w:pPr>
    <w:rPr>
      <w:rFonts w:ascii="Cambria" w:hAnsi="Cambria"/>
      <w:i/>
      <w:iCs/>
      <w:color w:val="243F60"/>
      <w:kern w:val="1"/>
    </w:rPr>
  </w:style>
  <w:style w:type="paragraph" w:styleId="8">
    <w:name w:val="heading 8"/>
    <w:basedOn w:val="a"/>
    <w:next w:val="a"/>
    <w:link w:val="80"/>
    <w:qFormat/>
    <w:rsid w:val="003B60FF"/>
    <w:pPr>
      <w:spacing w:before="240" w:after="60"/>
      <w:outlineLvl w:val="7"/>
    </w:pPr>
    <w:rPr>
      <w:rFonts w:ascii="Calibri" w:hAnsi="Calibri"/>
      <w:i/>
      <w:iCs/>
      <w:lang w:val="x-none" w:eastAsia="x-none"/>
    </w:rPr>
  </w:style>
  <w:style w:type="paragraph" w:styleId="9">
    <w:name w:val="heading 9"/>
    <w:basedOn w:val="a"/>
    <w:next w:val="a"/>
    <w:link w:val="90"/>
    <w:qFormat/>
    <w:rsid w:val="003B60FF"/>
    <w:pPr>
      <w:keepNext/>
      <w:widowControl w:val="0"/>
      <w:tabs>
        <w:tab w:val="num" w:pos="1584"/>
      </w:tabs>
      <w:suppressAutoHyphens/>
      <w:ind w:left="1584" w:hanging="1584"/>
      <w:jc w:val="both"/>
      <w:outlineLvl w:val="8"/>
    </w:pPr>
    <w:rPr>
      <w:rFonts w:eastAsia="Andale Sans UI"/>
      <w:b/>
      <w:kern w:val="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854"/>
    <w:pPr>
      <w:tabs>
        <w:tab w:val="center" w:pos="4677"/>
        <w:tab w:val="right" w:pos="9355"/>
      </w:tabs>
    </w:pPr>
  </w:style>
  <w:style w:type="character" w:customStyle="1" w:styleId="a4">
    <w:name w:val="Верхний колонтитул Знак"/>
    <w:basedOn w:val="a0"/>
    <w:link w:val="a3"/>
    <w:uiPriority w:val="99"/>
    <w:rsid w:val="0010685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06854"/>
    <w:pPr>
      <w:tabs>
        <w:tab w:val="center" w:pos="4677"/>
        <w:tab w:val="right" w:pos="9355"/>
      </w:tabs>
    </w:pPr>
  </w:style>
  <w:style w:type="character" w:customStyle="1" w:styleId="a6">
    <w:name w:val="Нижний колонтитул Знак"/>
    <w:basedOn w:val="a0"/>
    <w:link w:val="a5"/>
    <w:uiPriority w:val="99"/>
    <w:rsid w:val="0010685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87FA8"/>
    <w:rPr>
      <w:rFonts w:ascii="Segoe UI" w:hAnsi="Segoe UI" w:cs="Segoe UI"/>
      <w:sz w:val="18"/>
      <w:szCs w:val="18"/>
    </w:rPr>
  </w:style>
  <w:style w:type="character" w:customStyle="1" w:styleId="a8">
    <w:name w:val="Текст выноски Знак"/>
    <w:basedOn w:val="a0"/>
    <w:link w:val="a7"/>
    <w:uiPriority w:val="99"/>
    <w:semiHidden/>
    <w:rsid w:val="00F87FA8"/>
    <w:rPr>
      <w:rFonts w:ascii="Segoe UI" w:eastAsia="Times New Roman" w:hAnsi="Segoe UI" w:cs="Segoe UI"/>
      <w:sz w:val="18"/>
      <w:szCs w:val="18"/>
      <w:lang w:eastAsia="ru-RU"/>
    </w:rPr>
  </w:style>
  <w:style w:type="paragraph" w:styleId="a9">
    <w:name w:val="Plain Text"/>
    <w:basedOn w:val="a"/>
    <w:link w:val="aa"/>
    <w:rsid w:val="00814F4B"/>
    <w:rPr>
      <w:rFonts w:ascii="Courier New" w:hAnsi="Courier New"/>
      <w:sz w:val="20"/>
      <w:szCs w:val="20"/>
      <w:lang w:val="x-none" w:eastAsia="x-none"/>
    </w:rPr>
  </w:style>
  <w:style w:type="character" w:customStyle="1" w:styleId="aa">
    <w:name w:val="Текст Знак"/>
    <w:basedOn w:val="a0"/>
    <w:link w:val="a9"/>
    <w:rsid w:val="00814F4B"/>
    <w:rPr>
      <w:rFonts w:ascii="Courier New" w:eastAsia="Times New Roman" w:hAnsi="Courier New" w:cs="Times New Roman"/>
      <w:sz w:val="20"/>
      <w:szCs w:val="20"/>
      <w:lang w:val="x-none" w:eastAsia="x-none"/>
    </w:rPr>
  </w:style>
  <w:style w:type="character" w:customStyle="1" w:styleId="10">
    <w:name w:val="Заголовок 1 Знак"/>
    <w:basedOn w:val="a0"/>
    <w:link w:val="1"/>
    <w:rsid w:val="003B60FF"/>
    <w:rPr>
      <w:rFonts w:ascii="Times New Roman" w:eastAsia="Times New Roman" w:hAnsi="Times New Roman" w:cs="Times New Roman"/>
      <w:b/>
      <w:bCs/>
      <w:caps/>
      <w:sz w:val="32"/>
      <w:szCs w:val="24"/>
      <w:lang w:eastAsia="ru-RU"/>
    </w:rPr>
  </w:style>
  <w:style w:type="character" w:customStyle="1" w:styleId="20">
    <w:name w:val="Заголовок 2 Знак"/>
    <w:basedOn w:val="a0"/>
    <w:link w:val="2"/>
    <w:rsid w:val="003B60F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3B60FF"/>
    <w:rPr>
      <w:rFonts w:ascii="Times New Roman" w:eastAsia="Times New Roman" w:hAnsi="Times New Roman" w:cs="Times New Roman"/>
      <w:b/>
      <w:bCs/>
      <w:caps/>
      <w:sz w:val="27"/>
      <w:szCs w:val="24"/>
      <w:lang w:eastAsia="ru-RU"/>
    </w:rPr>
  </w:style>
  <w:style w:type="character" w:customStyle="1" w:styleId="40">
    <w:name w:val="Заголовок 4 Знак"/>
    <w:basedOn w:val="a0"/>
    <w:link w:val="4"/>
    <w:rsid w:val="003B60FF"/>
    <w:rPr>
      <w:rFonts w:ascii="Arial" w:eastAsia="Andale Sans UI" w:hAnsi="Arial" w:cs="Times New Roman"/>
      <w:b/>
      <w:kern w:val="1"/>
      <w:sz w:val="24"/>
      <w:szCs w:val="24"/>
    </w:rPr>
  </w:style>
  <w:style w:type="character" w:customStyle="1" w:styleId="50">
    <w:name w:val="Заголовок 5 Знак"/>
    <w:basedOn w:val="a0"/>
    <w:link w:val="5"/>
    <w:rsid w:val="003B60FF"/>
    <w:rPr>
      <w:rFonts w:ascii="Calibri" w:eastAsia="Times New Roman" w:hAnsi="Calibri" w:cs="Times New Roman"/>
      <w:b/>
      <w:bCs/>
      <w:i/>
      <w:iCs/>
      <w:sz w:val="26"/>
      <w:szCs w:val="26"/>
      <w:lang w:val="x-none" w:eastAsia="x-none"/>
    </w:rPr>
  </w:style>
  <w:style w:type="character" w:customStyle="1" w:styleId="70">
    <w:name w:val="Заголовок 7 Знак"/>
    <w:basedOn w:val="a0"/>
    <w:link w:val="7"/>
    <w:uiPriority w:val="9"/>
    <w:semiHidden/>
    <w:rsid w:val="003B60FF"/>
    <w:rPr>
      <w:rFonts w:ascii="Cambria" w:eastAsia="Times New Roman" w:hAnsi="Cambria" w:cs="Times New Roman"/>
      <w:i/>
      <w:iCs/>
      <w:color w:val="243F60"/>
      <w:kern w:val="1"/>
      <w:sz w:val="24"/>
      <w:szCs w:val="24"/>
      <w:lang w:eastAsia="ru-RU"/>
    </w:rPr>
  </w:style>
  <w:style w:type="character" w:customStyle="1" w:styleId="80">
    <w:name w:val="Заголовок 8 Знак"/>
    <w:basedOn w:val="a0"/>
    <w:link w:val="8"/>
    <w:rsid w:val="003B60FF"/>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3B60FF"/>
    <w:rPr>
      <w:rFonts w:ascii="Times New Roman" w:eastAsia="Andale Sans UI" w:hAnsi="Times New Roman" w:cs="Times New Roman"/>
      <w:b/>
      <w:kern w:val="1"/>
      <w:sz w:val="24"/>
      <w:szCs w:val="24"/>
    </w:rPr>
  </w:style>
  <w:style w:type="paragraph" w:customStyle="1" w:styleId="ConsNormal">
    <w:name w:val="ConsNormal"/>
    <w:rsid w:val="003B60FF"/>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b">
    <w:name w:val="Body Text"/>
    <w:basedOn w:val="a"/>
    <w:link w:val="ac"/>
    <w:rsid w:val="003B60FF"/>
    <w:pPr>
      <w:spacing w:after="120"/>
    </w:pPr>
    <w:rPr>
      <w:lang w:val="x-none" w:eastAsia="x-none"/>
    </w:rPr>
  </w:style>
  <w:style w:type="character" w:customStyle="1" w:styleId="ac">
    <w:name w:val="Основной текст Знак"/>
    <w:basedOn w:val="a0"/>
    <w:link w:val="ab"/>
    <w:rsid w:val="003B60FF"/>
    <w:rPr>
      <w:rFonts w:ascii="Times New Roman" w:eastAsia="Times New Roman" w:hAnsi="Times New Roman" w:cs="Times New Roman"/>
      <w:sz w:val="24"/>
      <w:szCs w:val="24"/>
      <w:lang w:val="x-none" w:eastAsia="x-none"/>
    </w:rPr>
  </w:style>
  <w:style w:type="paragraph" w:customStyle="1" w:styleId="ConsPlusNormal">
    <w:name w:val="ConsPlusNormal"/>
    <w:next w:val="a"/>
    <w:rsid w:val="003B60FF"/>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1">
    <w:name w:val="Основной текст с отступом 21"/>
    <w:basedOn w:val="a"/>
    <w:rsid w:val="003B60FF"/>
    <w:pPr>
      <w:widowControl w:val="0"/>
      <w:suppressAutoHyphens/>
      <w:ind w:firstLine="900"/>
    </w:pPr>
    <w:rPr>
      <w:kern w:val="1"/>
      <w:sz w:val="28"/>
      <w:lang w:eastAsia="en-US"/>
    </w:rPr>
  </w:style>
  <w:style w:type="paragraph" w:styleId="ad">
    <w:name w:val="Body Text Indent"/>
    <w:basedOn w:val="a"/>
    <w:link w:val="ae"/>
    <w:rsid w:val="003B60FF"/>
    <w:pPr>
      <w:spacing w:after="120"/>
      <w:ind w:left="283"/>
    </w:pPr>
  </w:style>
  <w:style w:type="character" w:customStyle="1" w:styleId="ae">
    <w:name w:val="Основной текст с отступом Знак"/>
    <w:basedOn w:val="a0"/>
    <w:link w:val="ad"/>
    <w:rsid w:val="003B60FF"/>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3B60FF"/>
    <w:pPr>
      <w:suppressAutoHyphens/>
      <w:ind w:firstLine="900"/>
      <w:jc w:val="both"/>
    </w:pPr>
    <w:rPr>
      <w:color w:val="000000"/>
      <w:sz w:val="28"/>
      <w:lang w:eastAsia="ar-SA"/>
    </w:rPr>
  </w:style>
  <w:style w:type="character" w:customStyle="1" w:styleId="af">
    <w:name w:val="Гипертекстовая ссылка"/>
    <w:uiPriority w:val="99"/>
    <w:rsid w:val="003B60FF"/>
    <w:rPr>
      <w:color w:val="106BBE"/>
    </w:rPr>
  </w:style>
  <w:style w:type="paragraph" w:customStyle="1" w:styleId="ConsPlusCell">
    <w:name w:val="ConsPlusCell"/>
    <w:basedOn w:val="a"/>
    <w:uiPriority w:val="99"/>
    <w:rsid w:val="003B60FF"/>
    <w:pPr>
      <w:widowControl w:val="0"/>
      <w:suppressAutoHyphens/>
      <w:autoSpaceDE w:val="0"/>
    </w:pPr>
    <w:rPr>
      <w:rFonts w:ascii="Arial" w:eastAsia="Arial" w:hAnsi="Arial" w:cs="Arial"/>
      <w:kern w:val="1"/>
      <w:sz w:val="20"/>
      <w:szCs w:val="20"/>
      <w:lang w:eastAsia="fa-IR" w:bidi="fa-IR"/>
    </w:rPr>
  </w:style>
  <w:style w:type="paragraph" w:customStyle="1" w:styleId="af0">
    <w:name w:val="Стиль"/>
    <w:rsid w:val="003B60FF"/>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22">
    <w:name w:val="Основной текст с отступом 22"/>
    <w:basedOn w:val="a"/>
    <w:rsid w:val="003B60FF"/>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f1">
    <w:name w:val="Hyperlink"/>
    <w:uiPriority w:val="99"/>
    <w:unhideWhenUsed/>
    <w:rsid w:val="003B60FF"/>
    <w:rPr>
      <w:color w:val="0000FF"/>
      <w:u w:val="single"/>
    </w:rPr>
  </w:style>
  <w:style w:type="paragraph" w:customStyle="1" w:styleId="WW-3">
    <w:name w:val="WW-Основной текст с отступом 3"/>
    <w:basedOn w:val="a"/>
    <w:rsid w:val="003B60FF"/>
    <w:pPr>
      <w:widowControl w:val="0"/>
      <w:tabs>
        <w:tab w:val="left" w:pos="-1276"/>
      </w:tabs>
      <w:suppressAutoHyphens/>
      <w:ind w:firstLine="851"/>
      <w:jc w:val="both"/>
    </w:pPr>
    <w:rPr>
      <w:rFonts w:eastAsia="Calibri"/>
      <w:b/>
      <w:bCs/>
      <w:i/>
      <w:iCs/>
      <w:kern w:val="1"/>
      <w:sz w:val="28"/>
      <w:szCs w:val="28"/>
      <w:lang w:eastAsia="en-US"/>
    </w:rPr>
  </w:style>
  <w:style w:type="paragraph" w:customStyle="1" w:styleId="af2">
    <w:name w:val="адресат"/>
    <w:basedOn w:val="a"/>
    <w:rsid w:val="003B60FF"/>
    <w:pPr>
      <w:suppressAutoHyphens/>
      <w:spacing w:line="100" w:lineRule="atLeast"/>
    </w:pPr>
    <w:rPr>
      <w:rFonts w:eastAsia="Andale Sans UI"/>
      <w:kern w:val="1"/>
      <w:lang w:eastAsia="ar-SA"/>
    </w:rPr>
  </w:style>
  <w:style w:type="character" w:customStyle="1" w:styleId="WW8Num3z0">
    <w:name w:val="WW8Num3z0"/>
    <w:rsid w:val="003B60FF"/>
    <w:rPr>
      <w:rFonts w:ascii="Times New Roman" w:hAnsi="Times New Roman" w:cs="Times New Roman"/>
    </w:rPr>
  </w:style>
  <w:style w:type="paragraph" w:customStyle="1" w:styleId="71">
    <w:name w:val="Заголовок 71"/>
    <w:basedOn w:val="a"/>
    <w:next w:val="a"/>
    <w:uiPriority w:val="9"/>
    <w:semiHidden/>
    <w:unhideWhenUsed/>
    <w:qFormat/>
    <w:rsid w:val="003B60FF"/>
    <w:pPr>
      <w:keepNext/>
      <w:keepLines/>
      <w:widowControl w:val="0"/>
      <w:suppressAutoHyphens/>
      <w:spacing w:before="40"/>
      <w:outlineLvl w:val="6"/>
    </w:pPr>
    <w:rPr>
      <w:rFonts w:ascii="Cambria" w:hAnsi="Cambria"/>
      <w:i/>
      <w:iCs/>
      <w:color w:val="243F60"/>
      <w:kern w:val="1"/>
      <w:lang w:eastAsia="en-US"/>
    </w:rPr>
  </w:style>
  <w:style w:type="numbering" w:customStyle="1" w:styleId="11">
    <w:name w:val="Нет списка1"/>
    <w:next w:val="a2"/>
    <w:uiPriority w:val="99"/>
    <w:semiHidden/>
    <w:unhideWhenUsed/>
    <w:rsid w:val="003B60FF"/>
  </w:style>
  <w:style w:type="character" w:customStyle="1" w:styleId="WW8Num3z1">
    <w:name w:val="WW8Num3z1"/>
    <w:rsid w:val="003B60FF"/>
    <w:rPr>
      <w:rFonts w:ascii="Courier New" w:hAnsi="Courier New"/>
    </w:rPr>
  </w:style>
  <w:style w:type="character" w:customStyle="1" w:styleId="WW8Num3z2">
    <w:name w:val="WW8Num3z2"/>
    <w:rsid w:val="003B60FF"/>
    <w:rPr>
      <w:rFonts w:ascii="Wingdings" w:hAnsi="Wingdings"/>
    </w:rPr>
  </w:style>
  <w:style w:type="character" w:customStyle="1" w:styleId="WW8Num3z3">
    <w:name w:val="WW8Num3z3"/>
    <w:rsid w:val="003B60FF"/>
    <w:rPr>
      <w:rFonts w:ascii="Symbol" w:hAnsi="Symbol"/>
    </w:rPr>
  </w:style>
  <w:style w:type="character" w:customStyle="1" w:styleId="WW8Num5z0">
    <w:name w:val="WW8Num5z0"/>
    <w:rsid w:val="003B60FF"/>
    <w:rPr>
      <w:strike w:val="0"/>
      <w:dstrike w:val="0"/>
    </w:rPr>
  </w:style>
  <w:style w:type="character" w:customStyle="1" w:styleId="Absatz-Standardschriftart">
    <w:name w:val="Absatz-Standardschriftart"/>
    <w:rsid w:val="003B60FF"/>
  </w:style>
  <w:style w:type="character" w:customStyle="1" w:styleId="WW-Absatz-Standardschriftart">
    <w:name w:val="WW-Absatz-Standardschriftart"/>
    <w:rsid w:val="003B60FF"/>
  </w:style>
  <w:style w:type="character" w:customStyle="1" w:styleId="WW-Absatz-Standardschriftart1">
    <w:name w:val="WW-Absatz-Standardschriftart1"/>
    <w:rsid w:val="003B60FF"/>
  </w:style>
  <w:style w:type="character" w:customStyle="1" w:styleId="WW-Absatz-Standardschriftart11">
    <w:name w:val="WW-Absatz-Standardschriftart11"/>
    <w:rsid w:val="003B60FF"/>
  </w:style>
  <w:style w:type="character" w:customStyle="1" w:styleId="WW-Absatz-Standardschriftart111">
    <w:name w:val="WW-Absatz-Standardschriftart111"/>
    <w:rsid w:val="003B60FF"/>
  </w:style>
  <w:style w:type="character" w:customStyle="1" w:styleId="WW-Absatz-Standardschriftart1111">
    <w:name w:val="WW-Absatz-Standardschriftart1111"/>
    <w:rsid w:val="003B60FF"/>
  </w:style>
  <w:style w:type="character" w:customStyle="1" w:styleId="WW-Absatz-Standardschriftart11111">
    <w:name w:val="WW-Absatz-Standardschriftart11111"/>
    <w:rsid w:val="003B60FF"/>
  </w:style>
  <w:style w:type="character" w:customStyle="1" w:styleId="WW-Absatz-Standardschriftart111111">
    <w:name w:val="WW-Absatz-Standardschriftart111111"/>
    <w:rsid w:val="003B60FF"/>
  </w:style>
  <w:style w:type="character" w:customStyle="1" w:styleId="WW-Absatz-Standardschriftart1111111">
    <w:name w:val="WW-Absatz-Standardschriftart1111111"/>
    <w:rsid w:val="003B60FF"/>
  </w:style>
  <w:style w:type="character" w:customStyle="1" w:styleId="WW-Absatz-Standardschriftart11111111">
    <w:name w:val="WW-Absatz-Standardschriftart11111111"/>
    <w:rsid w:val="003B60FF"/>
  </w:style>
  <w:style w:type="character" w:customStyle="1" w:styleId="WW-Absatz-Standardschriftart111111111">
    <w:name w:val="WW-Absatz-Standardschriftart111111111"/>
    <w:rsid w:val="003B60FF"/>
  </w:style>
  <w:style w:type="character" w:customStyle="1" w:styleId="WW-Absatz-Standardschriftart1111111111">
    <w:name w:val="WW-Absatz-Standardschriftart1111111111"/>
    <w:rsid w:val="003B60FF"/>
  </w:style>
  <w:style w:type="character" w:customStyle="1" w:styleId="WW-Absatz-Standardschriftart11111111111">
    <w:name w:val="WW-Absatz-Standardschriftart11111111111"/>
    <w:rsid w:val="003B60FF"/>
  </w:style>
  <w:style w:type="character" w:customStyle="1" w:styleId="WW-Absatz-Standardschriftart111111111111">
    <w:name w:val="WW-Absatz-Standardschriftart111111111111"/>
    <w:rsid w:val="003B60FF"/>
  </w:style>
  <w:style w:type="character" w:customStyle="1" w:styleId="WW-Absatz-Standardschriftart1111111111111">
    <w:name w:val="WW-Absatz-Standardschriftart1111111111111"/>
    <w:rsid w:val="003B60FF"/>
  </w:style>
  <w:style w:type="character" w:customStyle="1" w:styleId="WW-Absatz-Standardschriftart11111111111111">
    <w:name w:val="WW-Absatz-Standardschriftart11111111111111"/>
    <w:rsid w:val="003B60FF"/>
  </w:style>
  <w:style w:type="character" w:customStyle="1" w:styleId="WW-Absatz-Standardschriftart111111111111111">
    <w:name w:val="WW-Absatz-Standardschriftart111111111111111"/>
    <w:rsid w:val="003B60FF"/>
  </w:style>
  <w:style w:type="character" w:customStyle="1" w:styleId="WW-Absatz-Standardschriftart1111111111111111">
    <w:name w:val="WW-Absatz-Standardschriftart1111111111111111"/>
    <w:rsid w:val="003B60FF"/>
  </w:style>
  <w:style w:type="character" w:customStyle="1" w:styleId="WW-Absatz-Standardschriftart11111111111111111">
    <w:name w:val="WW-Absatz-Standardschriftart11111111111111111"/>
    <w:rsid w:val="003B60FF"/>
  </w:style>
  <w:style w:type="character" w:customStyle="1" w:styleId="WW-Absatz-Standardschriftart111111111111111111">
    <w:name w:val="WW-Absatz-Standardschriftart111111111111111111"/>
    <w:rsid w:val="003B60FF"/>
  </w:style>
  <w:style w:type="character" w:customStyle="1" w:styleId="WW-Absatz-Standardschriftart1111111111111111111">
    <w:name w:val="WW-Absatz-Standardschriftart1111111111111111111"/>
    <w:rsid w:val="003B60FF"/>
  </w:style>
  <w:style w:type="character" w:customStyle="1" w:styleId="WW8Num8z0">
    <w:name w:val="WW8Num8z0"/>
    <w:rsid w:val="003B60FF"/>
    <w:rPr>
      <w:rFonts w:ascii="Times New Roman" w:hAnsi="Times New Roman" w:cs="Times New Roman"/>
    </w:rPr>
  </w:style>
  <w:style w:type="character" w:customStyle="1" w:styleId="WW8Num8z1">
    <w:name w:val="WW8Num8z1"/>
    <w:rsid w:val="003B60FF"/>
    <w:rPr>
      <w:rFonts w:ascii="Courier New" w:hAnsi="Courier New"/>
    </w:rPr>
  </w:style>
  <w:style w:type="character" w:customStyle="1" w:styleId="WW8Num8z2">
    <w:name w:val="WW8Num8z2"/>
    <w:rsid w:val="003B60FF"/>
    <w:rPr>
      <w:rFonts w:ascii="Wingdings" w:hAnsi="Wingdings"/>
    </w:rPr>
  </w:style>
  <w:style w:type="character" w:customStyle="1" w:styleId="WW8Num8z3">
    <w:name w:val="WW8Num8z3"/>
    <w:rsid w:val="003B60FF"/>
    <w:rPr>
      <w:rFonts w:ascii="Symbol" w:hAnsi="Symbol"/>
    </w:rPr>
  </w:style>
  <w:style w:type="character" w:customStyle="1" w:styleId="WW8Num4z0">
    <w:name w:val="WW8Num4z0"/>
    <w:rsid w:val="003B60FF"/>
    <w:rPr>
      <w:strike w:val="0"/>
      <w:dstrike w:val="0"/>
    </w:rPr>
  </w:style>
  <w:style w:type="character" w:customStyle="1" w:styleId="12">
    <w:name w:val="Основной шрифт абзаца1"/>
    <w:rsid w:val="003B60FF"/>
  </w:style>
  <w:style w:type="character" w:customStyle="1" w:styleId="af3">
    <w:name w:val="Не вступил в силу"/>
    <w:rsid w:val="003B60FF"/>
    <w:rPr>
      <w:strike/>
      <w:color w:val="008080"/>
    </w:rPr>
  </w:style>
  <w:style w:type="character" w:customStyle="1" w:styleId="grame">
    <w:name w:val="grame"/>
    <w:basedOn w:val="12"/>
    <w:rsid w:val="003B60FF"/>
  </w:style>
  <w:style w:type="character" w:customStyle="1" w:styleId="af4">
    <w:name w:val="Символ нумерации"/>
    <w:rsid w:val="003B60FF"/>
  </w:style>
  <w:style w:type="character" w:customStyle="1" w:styleId="23">
    <w:name w:val="Основной шрифт абзаца2"/>
    <w:rsid w:val="003B60FF"/>
  </w:style>
  <w:style w:type="paragraph" w:customStyle="1" w:styleId="13">
    <w:name w:val="Заголовок1"/>
    <w:basedOn w:val="a"/>
    <w:next w:val="ab"/>
    <w:rsid w:val="003B60FF"/>
    <w:pPr>
      <w:keepNext/>
      <w:widowControl w:val="0"/>
      <w:suppressAutoHyphens/>
      <w:spacing w:before="240" w:after="120"/>
    </w:pPr>
    <w:rPr>
      <w:rFonts w:ascii="Arial" w:eastAsia="Andale Sans UI" w:hAnsi="Arial" w:cs="Tahoma"/>
      <w:kern w:val="1"/>
      <w:sz w:val="28"/>
      <w:szCs w:val="28"/>
      <w:lang w:eastAsia="en-US"/>
    </w:rPr>
  </w:style>
  <w:style w:type="paragraph" w:styleId="af5">
    <w:name w:val="List"/>
    <w:basedOn w:val="ab"/>
    <w:rsid w:val="003B60FF"/>
    <w:pPr>
      <w:widowControl w:val="0"/>
      <w:suppressAutoHyphens/>
    </w:pPr>
    <w:rPr>
      <w:rFonts w:eastAsia="Andale Sans UI" w:cs="Tahoma"/>
      <w:kern w:val="1"/>
      <w:lang w:val="ru-RU" w:eastAsia="en-US"/>
    </w:rPr>
  </w:style>
  <w:style w:type="paragraph" w:customStyle="1" w:styleId="14">
    <w:name w:val="Название1"/>
    <w:basedOn w:val="a"/>
    <w:rsid w:val="003B60FF"/>
    <w:pPr>
      <w:widowControl w:val="0"/>
      <w:suppressLineNumbers/>
      <w:suppressAutoHyphens/>
      <w:spacing w:before="120" w:after="120"/>
    </w:pPr>
    <w:rPr>
      <w:rFonts w:eastAsia="Andale Sans UI" w:cs="Tahoma"/>
      <w:i/>
      <w:iCs/>
      <w:kern w:val="1"/>
      <w:lang w:eastAsia="en-US"/>
    </w:rPr>
  </w:style>
  <w:style w:type="paragraph" w:customStyle="1" w:styleId="15">
    <w:name w:val="Указатель1"/>
    <w:basedOn w:val="a"/>
    <w:rsid w:val="003B60FF"/>
    <w:pPr>
      <w:widowControl w:val="0"/>
      <w:suppressLineNumbers/>
      <w:suppressAutoHyphens/>
    </w:pPr>
    <w:rPr>
      <w:rFonts w:eastAsia="Andale Sans UI" w:cs="Tahoma"/>
      <w:kern w:val="1"/>
      <w:lang w:eastAsia="en-US"/>
    </w:rPr>
  </w:style>
  <w:style w:type="paragraph" w:styleId="af6">
    <w:name w:val="Title"/>
    <w:basedOn w:val="13"/>
    <w:next w:val="af7"/>
    <w:link w:val="af8"/>
    <w:qFormat/>
    <w:rsid w:val="003B60FF"/>
  </w:style>
  <w:style w:type="character" w:customStyle="1" w:styleId="af8">
    <w:name w:val="Заголовок Знак"/>
    <w:basedOn w:val="a0"/>
    <w:link w:val="af6"/>
    <w:rsid w:val="003B60FF"/>
    <w:rPr>
      <w:rFonts w:ascii="Arial" w:eastAsia="Andale Sans UI" w:hAnsi="Arial" w:cs="Tahoma"/>
      <w:kern w:val="1"/>
      <w:sz w:val="28"/>
      <w:szCs w:val="28"/>
    </w:rPr>
  </w:style>
  <w:style w:type="paragraph" w:styleId="af7">
    <w:name w:val="Subtitle"/>
    <w:basedOn w:val="13"/>
    <w:next w:val="ab"/>
    <w:link w:val="af9"/>
    <w:qFormat/>
    <w:rsid w:val="003B60FF"/>
    <w:pPr>
      <w:jc w:val="center"/>
    </w:pPr>
    <w:rPr>
      <w:i/>
      <w:iCs/>
    </w:rPr>
  </w:style>
  <w:style w:type="character" w:customStyle="1" w:styleId="af9">
    <w:name w:val="Подзаголовок Знак"/>
    <w:basedOn w:val="a0"/>
    <w:link w:val="af7"/>
    <w:rsid w:val="003B60FF"/>
    <w:rPr>
      <w:rFonts w:ascii="Arial" w:eastAsia="Andale Sans UI" w:hAnsi="Arial" w:cs="Tahoma"/>
      <w:i/>
      <w:iCs/>
      <w:kern w:val="1"/>
      <w:sz w:val="28"/>
      <w:szCs w:val="28"/>
    </w:rPr>
  </w:style>
  <w:style w:type="paragraph" w:customStyle="1" w:styleId="16">
    <w:name w:val="Текст1"/>
    <w:basedOn w:val="a"/>
    <w:rsid w:val="003B60FF"/>
    <w:pPr>
      <w:widowControl w:val="0"/>
      <w:suppressAutoHyphens/>
    </w:pPr>
    <w:rPr>
      <w:rFonts w:ascii="Courier New" w:eastAsia="Andale Sans UI" w:hAnsi="Courier New"/>
      <w:kern w:val="1"/>
      <w:sz w:val="20"/>
      <w:lang w:eastAsia="en-US"/>
    </w:rPr>
  </w:style>
  <w:style w:type="paragraph" w:customStyle="1" w:styleId="consnormal0">
    <w:name w:val="consnormal"/>
    <w:basedOn w:val="a"/>
    <w:rsid w:val="003B60FF"/>
    <w:pPr>
      <w:widowControl w:val="0"/>
      <w:suppressAutoHyphens/>
      <w:spacing w:before="100" w:after="100"/>
    </w:pPr>
    <w:rPr>
      <w:rFonts w:eastAsia="Andale Sans UI"/>
      <w:kern w:val="1"/>
      <w:lang w:eastAsia="en-US"/>
    </w:rPr>
  </w:style>
  <w:style w:type="paragraph" w:customStyle="1" w:styleId="afa">
    <w:name w:val="Содержимое таблицы"/>
    <w:basedOn w:val="a"/>
    <w:rsid w:val="003B60FF"/>
    <w:pPr>
      <w:widowControl w:val="0"/>
      <w:suppressLineNumbers/>
      <w:suppressAutoHyphens/>
    </w:pPr>
    <w:rPr>
      <w:rFonts w:eastAsia="Andale Sans UI"/>
      <w:kern w:val="1"/>
      <w:lang w:eastAsia="en-US"/>
    </w:rPr>
  </w:style>
  <w:style w:type="paragraph" w:customStyle="1" w:styleId="210">
    <w:name w:val="Основной текст 21"/>
    <w:basedOn w:val="a"/>
    <w:rsid w:val="003B60FF"/>
    <w:pPr>
      <w:widowControl w:val="0"/>
      <w:suppressAutoHyphens/>
      <w:jc w:val="both"/>
    </w:pPr>
    <w:rPr>
      <w:rFonts w:eastAsia="Andale Sans UI"/>
      <w:kern w:val="1"/>
      <w:sz w:val="28"/>
      <w:lang w:eastAsia="en-US"/>
    </w:rPr>
  </w:style>
  <w:style w:type="paragraph" w:customStyle="1" w:styleId="ConsNonformat">
    <w:name w:val="ConsNonformat"/>
    <w:rsid w:val="003B60FF"/>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0">
    <w:name w:val="Основной текст 31"/>
    <w:basedOn w:val="a"/>
    <w:rsid w:val="003B60FF"/>
    <w:pPr>
      <w:widowControl w:val="0"/>
      <w:suppressAutoHyphens/>
      <w:jc w:val="both"/>
    </w:pPr>
    <w:rPr>
      <w:rFonts w:eastAsia="Andale Sans UI"/>
      <w:kern w:val="1"/>
      <w:lang w:eastAsia="en-US"/>
    </w:rPr>
  </w:style>
  <w:style w:type="paragraph" w:customStyle="1" w:styleId="ConsTitle">
    <w:name w:val="ConsTitle"/>
    <w:rsid w:val="003B60FF"/>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b">
    <w:name w:val="Содержимое врезки"/>
    <w:basedOn w:val="ab"/>
    <w:rsid w:val="003B60FF"/>
    <w:pPr>
      <w:widowControl w:val="0"/>
      <w:suppressAutoHyphens/>
    </w:pPr>
    <w:rPr>
      <w:rFonts w:eastAsia="Andale Sans UI"/>
      <w:kern w:val="1"/>
      <w:lang w:val="ru-RU" w:eastAsia="en-US"/>
    </w:rPr>
  </w:style>
  <w:style w:type="paragraph" w:customStyle="1" w:styleId="ConsPlusNonformat">
    <w:name w:val="ConsPlusNonformat"/>
    <w:basedOn w:val="a"/>
    <w:next w:val="ConsPlusNormal"/>
    <w:rsid w:val="003B60FF"/>
    <w:pPr>
      <w:widowControl w:val="0"/>
      <w:suppressAutoHyphens/>
      <w:autoSpaceDE w:val="0"/>
    </w:pPr>
    <w:rPr>
      <w:rFonts w:ascii="Courier New" w:eastAsia="Courier New" w:hAnsi="Courier New" w:cs="Courier New"/>
      <w:kern w:val="1"/>
      <w:sz w:val="20"/>
      <w:szCs w:val="20"/>
      <w:lang w:eastAsia="fa-IR" w:bidi="fa-IR"/>
    </w:rPr>
  </w:style>
  <w:style w:type="paragraph" w:customStyle="1" w:styleId="ConsPlusTitle">
    <w:name w:val="ConsPlusTitle"/>
    <w:basedOn w:val="a"/>
    <w:next w:val="ConsPlusNormal"/>
    <w:rsid w:val="003B60FF"/>
    <w:pPr>
      <w:widowControl w:val="0"/>
      <w:suppressAutoHyphens/>
      <w:autoSpaceDE w:val="0"/>
    </w:pPr>
    <w:rPr>
      <w:rFonts w:ascii="Arial" w:eastAsia="Arial" w:hAnsi="Arial" w:cs="Arial"/>
      <w:b/>
      <w:bCs/>
      <w:kern w:val="1"/>
      <w:sz w:val="20"/>
      <w:szCs w:val="20"/>
      <w:lang w:eastAsia="fa-IR" w:bidi="fa-IR"/>
    </w:rPr>
  </w:style>
  <w:style w:type="paragraph" w:customStyle="1" w:styleId="ConsPlusDocList">
    <w:name w:val="ConsPlusDocList"/>
    <w:basedOn w:val="a"/>
    <w:rsid w:val="003B60FF"/>
    <w:pPr>
      <w:widowControl w:val="0"/>
      <w:suppressAutoHyphens/>
      <w:autoSpaceDE w:val="0"/>
    </w:pPr>
    <w:rPr>
      <w:rFonts w:ascii="Courier New" w:eastAsia="Courier New" w:hAnsi="Courier New" w:cs="Courier New"/>
      <w:kern w:val="1"/>
      <w:sz w:val="20"/>
      <w:szCs w:val="20"/>
      <w:lang w:eastAsia="fa-IR" w:bidi="fa-IR"/>
    </w:rPr>
  </w:style>
  <w:style w:type="paragraph" w:customStyle="1" w:styleId="afc">
    <w:name w:val="Заголовок таблицы"/>
    <w:basedOn w:val="afa"/>
    <w:rsid w:val="003B60FF"/>
    <w:pPr>
      <w:jc w:val="center"/>
    </w:pPr>
    <w:rPr>
      <w:b/>
      <w:bCs/>
    </w:rPr>
  </w:style>
  <w:style w:type="paragraph" w:customStyle="1" w:styleId="17">
    <w:name w:val="Абзац списка1"/>
    <w:basedOn w:val="a"/>
    <w:next w:val="afd"/>
    <w:uiPriority w:val="34"/>
    <w:qFormat/>
    <w:rsid w:val="003B60FF"/>
    <w:pPr>
      <w:ind w:left="720" w:firstLine="851"/>
      <w:contextualSpacing/>
      <w:jc w:val="both"/>
    </w:pPr>
    <w:rPr>
      <w:rFonts w:ascii="Calibri" w:eastAsia="Calibri" w:hAnsi="Calibri"/>
      <w:sz w:val="22"/>
      <w:szCs w:val="22"/>
      <w:lang w:eastAsia="en-US"/>
    </w:rPr>
  </w:style>
  <w:style w:type="paragraph" w:customStyle="1" w:styleId="WW-2">
    <w:name w:val="WW-Основной текст с отступом 2"/>
    <w:basedOn w:val="a"/>
    <w:rsid w:val="003B60FF"/>
    <w:pPr>
      <w:suppressAutoHyphens/>
      <w:spacing w:line="100" w:lineRule="atLeast"/>
    </w:pPr>
    <w:rPr>
      <w:rFonts w:eastAsia="Andale Sans UI"/>
      <w:kern w:val="1"/>
      <w:lang w:eastAsia="ar-SA"/>
    </w:rPr>
  </w:style>
  <w:style w:type="character" w:styleId="afe">
    <w:name w:val="Emphasis"/>
    <w:qFormat/>
    <w:rsid w:val="003B60FF"/>
    <w:rPr>
      <w:i/>
      <w:iCs/>
    </w:rPr>
  </w:style>
  <w:style w:type="paragraph" w:styleId="aff">
    <w:name w:val="Normal (Web)"/>
    <w:basedOn w:val="a"/>
    <w:uiPriority w:val="99"/>
    <w:unhideWhenUsed/>
    <w:rsid w:val="003B60FF"/>
    <w:pPr>
      <w:spacing w:before="100" w:beforeAutospacing="1" w:after="100" w:afterAutospacing="1"/>
    </w:pPr>
  </w:style>
  <w:style w:type="paragraph" w:customStyle="1" w:styleId="18">
    <w:name w:val="Выделенная цитата1"/>
    <w:basedOn w:val="a"/>
    <w:next w:val="a"/>
    <w:uiPriority w:val="30"/>
    <w:qFormat/>
    <w:rsid w:val="003B60FF"/>
    <w:pPr>
      <w:pBdr>
        <w:top w:val="single" w:sz="4" w:space="10" w:color="4F81BD"/>
        <w:bottom w:val="single" w:sz="4" w:space="10" w:color="4F81BD"/>
      </w:pBdr>
      <w:spacing w:before="360" w:after="360" w:line="259" w:lineRule="auto"/>
      <w:ind w:left="864" w:right="864"/>
      <w:jc w:val="center"/>
    </w:pPr>
    <w:rPr>
      <w:rFonts w:ascii="Calibri" w:eastAsia="Calibri" w:hAnsi="Calibri"/>
      <w:i/>
      <w:iCs/>
      <w:color w:val="4F81BD"/>
      <w:sz w:val="22"/>
      <w:szCs w:val="22"/>
      <w:lang w:eastAsia="en-US"/>
    </w:rPr>
  </w:style>
  <w:style w:type="character" w:customStyle="1" w:styleId="aff0">
    <w:name w:val="Выделенная цитата Знак"/>
    <w:link w:val="aff1"/>
    <w:uiPriority w:val="30"/>
    <w:rsid w:val="003B60FF"/>
    <w:rPr>
      <w:i/>
      <w:iCs/>
      <w:color w:val="4F81BD"/>
    </w:rPr>
  </w:style>
  <w:style w:type="paragraph" w:customStyle="1" w:styleId="s1">
    <w:name w:val="s_1"/>
    <w:basedOn w:val="a"/>
    <w:uiPriority w:val="99"/>
    <w:rsid w:val="003B60FF"/>
    <w:pPr>
      <w:spacing w:before="100" w:beforeAutospacing="1" w:after="100" w:afterAutospacing="1"/>
    </w:pPr>
  </w:style>
  <w:style w:type="paragraph" w:customStyle="1" w:styleId="aaanao">
    <w:name w:val="aa?anao"/>
    <w:basedOn w:val="a"/>
    <w:next w:val="a"/>
    <w:rsid w:val="003B60FF"/>
    <w:pPr>
      <w:widowControl w:val="0"/>
      <w:suppressAutoHyphens/>
      <w:overflowPunct w:val="0"/>
      <w:autoSpaceDE w:val="0"/>
      <w:jc w:val="center"/>
      <w:textAlignment w:val="baseline"/>
    </w:pPr>
    <w:rPr>
      <w:rFonts w:eastAsia="Andale Sans UI"/>
      <w:kern w:val="1"/>
      <w:sz w:val="30"/>
      <w:szCs w:val="30"/>
      <w:lang w:eastAsia="en-US"/>
    </w:rPr>
  </w:style>
  <w:style w:type="paragraph" w:customStyle="1" w:styleId="Default">
    <w:name w:val="Default"/>
    <w:rsid w:val="003B60FF"/>
    <w:pPr>
      <w:autoSpaceDE w:val="0"/>
      <w:autoSpaceDN w:val="0"/>
      <w:adjustRightInd w:val="0"/>
      <w:spacing w:after="0" w:line="240" w:lineRule="auto"/>
    </w:pPr>
    <w:rPr>
      <w:rFonts w:ascii="PT Astra Serif" w:eastAsia="Calibri" w:hAnsi="PT Astra Serif" w:cs="PT Astra Serif"/>
      <w:color w:val="000000"/>
      <w:sz w:val="24"/>
      <w:szCs w:val="24"/>
    </w:rPr>
  </w:style>
  <w:style w:type="paragraph" w:styleId="aff2">
    <w:name w:val="No Spacing"/>
    <w:uiPriority w:val="1"/>
    <w:qFormat/>
    <w:rsid w:val="003B60FF"/>
    <w:pPr>
      <w:spacing w:after="0" w:line="240" w:lineRule="auto"/>
    </w:pPr>
    <w:rPr>
      <w:rFonts w:ascii="Calibri" w:eastAsia="Calibri" w:hAnsi="Calibri" w:cs="Times New Roman"/>
    </w:rPr>
  </w:style>
  <w:style w:type="character" w:customStyle="1" w:styleId="710">
    <w:name w:val="Заголовок 7 Знак1"/>
    <w:semiHidden/>
    <w:rsid w:val="003B60FF"/>
    <w:rPr>
      <w:rFonts w:ascii="Calibri" w:eastAsia="Times New Roman" w:hAnsi="Calibri" w:cs="Times New Roman"/>
      <w:sz w:val="24"/>
      <w:szCs w:val="24"/>
    </w:rPr>
  </w:style>
  <w:style w:type="paragraph" w:styleId="afd">
    <w:name w:val="List Paragraph"/>
    <w:basedOn w:val="a"/>
    <w:uiPriority w:val="34"/>
    <w:qFormat/>
    <w:rsid w:val="003B60FF"/>
    <w:pPr>
      <w:ind w:left="708"/>
    </w:pPr>
  </w:style>
  <w:style w:type="paragraph" w:styleId="aff1">
    <w:name w:val="Intense Quote"/>
    <w:basedOn w:val="a"/>
    <w:next w:val="a"/>
    <w:link w:val="aff0"/>
    <w:uiPriority w:val="30"/>
    <w:qFormat/>
    <w:rsid w:val="003B60FF"/>
    <w:pPr>
      <w:pBdr>
        <w:top w:val="single" w:sz="4" w:space="10" w:color="4472C4"/>
        <w:bottom w:val="single" w:sz="4" w:space="10" w:color="4472C4"/>
      </w:pBdr>
      <w:spacing w:before="360" w:after="360"/>
      <w:ind w:left="864" w:right="864"/>
      <w:jc w:val="center"/>
    </w:pPr>
    <w:rPr>
      <w:rFonts w:asciiTheme="minorHAnsi" w:eastAsiaTheme="minorHAnsi" w:hAnsiTheme="minorHAnsi" w:cstheme="minorBidi"/>
      <w:i/>
      <w:iCs/>
      <w:color w:val="4F81BD"/>
      <w:sz w:val="22"/>
      <w:szCs w:val="22"/>
      <w:lang w:eastAsia="en-US"/>
    </w:rPr>
  </w:style>
  <w:style w:type="character" w:customStyle="1" w:styleId="19">
    <w:name w:val="Выделенная цитата Знак1"/>
    <w:basedOn w:val="a0"/>
    <w:uiPriority w:val="30"/>
    <w:rsid w:val="003B60FF"/>
    <w:rPr>
      <w:rFonts w:ascii="Times New Roman" w:eastAsia="Times New Roman" w:hAnsi="Times New Roman" w:cs="Times New Roman"/>
      <w:i/>
      <w:iCs/>
      <w:color w:val="4472C4"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1B110EDB7D238E9706197607E373609A8B158C5642D15FA58A38A993CCBhBN" TargetMode="External"/><Relationship Id="rId18" Type="http://schemas.openxmlformats.org/officeDocument/2006/relationships/hyperlink" Target="http://municipal.garant.ru/document?id=70171682&amp;sub=0" TargetMode="External"/><Relationship Id="rId26"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9"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consultantplus://offline/ref=71896795445CAB72B68C233FDA060D2AED9D71733BD3D3ADBB5FD1D7E47F19F2A9CF1079B23F7EA7J" TargetMode="External"/><Relationship Id="rId42" Type="http://schemas.openxmlformats.org/officeDocument/2006/relationships/hyperlink" Target="https://login.consultant.ru/link/?req=doc&amp;base=LAW&amp;n=483130" TargetMode="External"/><Relationship Id="rId7" Type="http://schemas.openxmlformats.org/officeDocument/2006/relationships/endnotes" Target="endnotes.xml"/><Relationship Id="rId12" Type="http://schemas.openxmlformats.org/officeDocument/2006/relationships/hyperlink" Target="https://login.consultant.ru/link/?req=doc&amp;base=LAW&amp;n=482878&amp;dst=339" TargetMode="External"/><Relationship Id="rId17" Type="http://schemas.openxmlformats.org/officeDocument/2006/relationships/hyperlink" Target="http://municipal.garant.ru/document?id=12064203&amp;sub=0" TargetMode="External"/><Relationship Id="rId25"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3" Type="http://schemas.openxmlformats.org/officeDocument/2006/relationships/hyperlink" Target="consultantplus://offline/ref=71896795445CAB72B68C233FDA060D2AED9D71733BD3D3ADBB5FD1D7E47F19F2A9CF1079B23F7EA7J" TargetMode="External"/><Relationship Id="rId38" Type="http://schemas.openxmlformats.org/officeDocument/2006/relationships/hyperlink" Target="consultantplus://offline/ref=5A809F9354D1F5C413437D54462DC5AB6EA0D2720566A35E1845949AE8r9F6O" TargetMode="External"/><Relationship Id="rId2" Type="http://schemas.openxmlformats.org/officeDocument/2006/relationships/numbering" Target="numbering.xml"/><Relationship Id="rId16"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20" Type="http://schemas.openxmlformats.org/officeDocument/2006/relationships/hyperlink" Target="https://internet.garant.ru/" TargetMode="External"/><Relationship Id="rId29" Type="http://schemas.openxmlformats.org/officeDocument/2006/relationships/hyperlink" Target="consultantplus://offline/ref=7DDA996C36D306468DD6F56D5CAF6A5485DC289B2E0BB9C45BB8F08E0A2F58BB51ABB5451Fl6P" TargetMode="External"/><Relationship Id="rId41" Type="http://schemas.openxmlformats.org/officeDocument/2006/relationships/hyperlink" Target="consultantplus://offline/ref=1370BCC16C99F0707706384D31EDB42DFA10D71C8C71273EF9D68491FDL7Q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878&amp;dst=336" TargetMode="External"/><Relationship Id="rId24" Type="http://schemas.openxmlformats.org/officeDocument/2006/relationships/hyperlink" Target="https://internet.garant.ru/" TargetMode="External"/><Relationship Id="rId32" Type="http://schemas.openxmlformats.org/officeDocument/2006/relationships/hyperlink" Target="consultantplus://offline/ref=7DDA996C36D306468DD6F56D5CAF6A5485D3299F2A0CB9C45BB8F08E0A12lFP" TargetMode="External"/><Relationship Id="rId37" Type="http://schemas.openxmlformats.org/officeDocument/2006/relationships/hyperlink" Target="consultantplus://offline/ref=7DDA996C36D306468DD6F56D5CAF6A5485DC289A2F0AB9C45BB8F08E0A2F58BB51ABB546F4AAB8AD12lBP" TargetMode="External"/><Relationship Id="rId40" Type="http://schemas.openxmlformats.org/officeDocument/2006/relationships/hyperlink" Target="consultantplus://offline/ref=4F69FF648CB6A241D07B11F450D5D1097BF17F289C1F3059B3F4E7949D25BF2AD0E1F9A0DE422CB7D1B5CCB874aC4F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25128.0/" TargetMode="External"/><Relationship Id="rId23" Type="http://schemas.openxmlformats.org/officeDocument/2006/relationships/hyperlink" Target="https://internet.garant.ru/" TargetMode="External"/><Relationship Id="rId28"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6" Type="http://schemas.openxmlformats.org/officeDocument/2006/relationships/hyperlink" Target="consultantplus://offline/ref=7DDA996C36D306468DD6F56D5CAF6A5485DC289A280FB9C45BB8F08E0A2F58BB51ABB546F4AABAAC12l3P" TargetMode="External"/><Relationship Id="rId10" Type="http://schemas.openxmlformats.org/officeDocument/2006/relationships/image" Target="media/image1.emf"/><Relationship Id="rId19" Type="http://schemas.openxmlformats.org/officeDocument/2006/relationships/hyperlink" Target="http://municipal.garant.ru/document?id=70272954&amp;sub=0" TargetMode="External"/><Relationship Id="rId31" Type="http://schemas.openxmlformats.org/officeDocument/2006/relationships/hyperlink" Target="consultantplus://offline/ref=7DDA996C36D306468DD6F56D5CAF6A5485D3299F2A0CB9C45BB8F08E0A2F58BB51ABB544F41AlC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89434608263B35A1D307ACE0739CDACBE6E52FDBC631E3D28303189B8F783D6D05D49B1956E4F558B1472BD6D9D9FE9BC9F8BC5B300E3DCBvAUBM" TargetMode="External"/><Relationship Id="rId22" Type="http://schemas.openxmlformats.org/officeDocument/2006/relationships/hyperlink" Target="https://internet.garant.ru/" TargetMode="External"/><Relationship Id="rId27"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0" Type="http://schemas.openxmlformats.org/officeDocument/2006/relationships/hyperlink" Target="consultantplus://offline/ref=AF70BBC11AB74A1738FEF44CB324E271DB3A28E5A1318F23FD4591E16622A198640B44F482D6D0BBF2F4A558E24722D99119F54FB5DE6C1CS1J7K" TargetMode="External"/><Relationship Id="rId35" Type="http://schemas.openxmlformats.org/officeDocument/2006/relationships/hyperlink" Target="consultantplus://offline/ref=71896795445CAB72B68C233FDA060D2AED9D71733BD3D3ADBB5FD1D7E47F19F2A9CF1079B0307EAFJ"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E4B0-A3D4-4529-B88D-60CE6381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34044</Words>
  <Characters>194055</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Сергей Гончаров</cp:lastModifiedBy>
  <cp:revision>2</cp:revision>
  <cp:lastPrinted>2026-03-19T06:36:00Z</cp:lastPrinted>
  <dcterms:created xsi:type="dcterms:W3CDTF">2026-04-03T12:53:00Z</dcterms:created>
  <dcterms:modified xsi:type="dcterms:W3CDTF">2026-04-03T12:53:00Z</dcterms:modified>
</cp:coreProperties>
</file>