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872A4" w14:textId="77777777" w:rsidR="00BE2B23" w:rsidRDefault="00BE2B23" w:rsidP="00BE2B23">
      <w:pPr>
        <w:jc w:val="center"/>
        <w:rPr>
          <w:b/>
          <w:spacing w:val="20"/>
          <w:sz w:val="28"/>
          <w:szCs w:val="28"/>
        </w:rPr>
      </w:pPr>
      <w:r>
        <w:rPr>
          <w:b/>
          <w:spacing w:val="20"/>
          <w:sz w:val="28"/>
          <w:szCs w:val="28"/>
        </w:rPr>
        <w:t>АДМИНИСТРАЦИЯ МУНИЦИПАЛЬНОГО ОБРАЗОВАНИЯ</w:t>
      </w:r>
    </w:p>
    <w:p w14:paraId="13E2D6BF" w14:textId="77777777" w:rsidR="00BE2B23" w:rsidRDefault="00BE2B23" w:rsidP="00BE2B23">
      <w:pPr>
        <w:jc w:val="center"/>
        <w:rPr>
          <w:b/>
          <w:spacing w:val="20"/>
          <w:sz w:val="28"/>
          <w:szCs w:val="28"/>
        </w:rPr>
      </w:pPr>
      <w:r>
        <w:rPr>
          <w:b/>
          <w:spacing w:val="20"/>
          <w:sz w:val="28"/>
          <w:szCs w:val="28"/>
        </w:rPr>
        <w:t>КАНЕВСКОЙ МУНИЦИПАЛЬНЫЙ РАЙОН</w:t>
      </w:r>
    </w:p>
    <w:p w14:paraId="005516B6" w14:textId="77777777" w:rsidR="00BE2B23" w:rsidRDefault="00BE2B23" w:rsidP="00BE2B23">
      <w:pPr>
        <w:jc w:val="center"/>
        <w:rPr>
          <w:b/>
          <w:spacing w:val="20"/>
          <w:sz w:val="28"/>
          <w:szCs w:val="28"/>
        </w:rPr>
      </w:pPr>
      <w:r>
        <w:rPr>
          <w:b/>
          <w:spacing w:val="20"/>
          <w:sz w:val="28"/>
          <w:szCs w:val="28"/>
        </w:rPr>
        <w:t>КРАСНОДАРСКОГО КРАЯ</w:t>
      </w:r>
    </w:p>
    <w:p w14:paraId="5B54F5DE" w14:textId="77777777" w:rsidR="00BE2B23" w:rsidRDefault="00BE2B23" w:rsidP="00BE2B23">
      <w:pPr>
        <w:jc w:val="center"/>
        <w:rPr>
          <w:b/>
          <w:spacing w:val="20"/>
          <w:sz w:val="28"/>
          <w:szCs w:val="28"/>
        </w:rPr>
      </w:pPr>
    </w:p>
    <w:p w14:paraId="656936DD" w14:textId="77777777" w:rsidR="00BE2B23" w:rsidRDefault="00BE2B23" w:rsidP="00BE2B23">
      <w:pPr>
        <w:jc w:val="center"/>
        <w:rPr>
          <w:b/>
          <w:sz w:val="8"/>
          <w:szCs w:val="8"/>
        </w:rPr>
      </w:pPr>
    </w:p>
    <w:p w14:paraId="106AB61F" w14:textId="77777777" w:rsidR="00BE2B23" w:rsidRDefault="00BE2B23" w:rsidP="00BE2B23">
      <w:pPr>
        <w:jc w:val="center"/>
        <w:rPr>
          <w:b/>
          <w:spacing w:val="20"/>
          <w:sz w:val="32"/>
          <w:szCs w:val="32"/>
        </w:rPr>
      </w:pPr>
      <w:r>
        <w:rPr>
          <w:b/>
          <w:spacing w:val="20"/>
          <w:sz w:val="32"/>
          <w:szCs w:val="32"/>
        </w:rPr>
        <w:t>ПОСТАНОВЛЕНИЕ</w:t>
      </w:r>
    </w:p>
    <w:p w14:paraId="68D98413" w14:textId="77777777" w:rsidR="00BE2B23" w:rsidRDefault="00BE2B23" w:rsidP="00BE2B23">
      <w:pPr>
        <w:jc w:val="center"/>
        <w:rPr>
          <w:b/>
        </w:rPr>
      </w:pPr>
    </w:p>
    <w:p w14:paraId="7BACAB4F" w14:textId="44514527" w:rsidR="00BE2B23" w:rsidRDefault="00BE2B23" w:rsidP="00BE2B23">
      <w:pPr>
        <w:rPr>
          <w:sz w:val="28"/>
          <w:szCs w:val="28"/>
        </w:rPr>
      </w:pPr>
      <w:r>
        <w:rPr>
          <w:sz w:val="28"/>
          <w:szCs w:val="28"/>
        </w:rPr>
        <w:t xml:space="preserve">            от 2</w:t>
      </w:r>
      <w:r w:rsidR="000737F3">
        <w:rPr>
          <w:sz w:val="28"/>
          <w:szCs w:val="28"/>
        </w:rPr>
        <w:t>8</w:t>
      </w:r>
      <w:r>
        <w:rPr>
          <w:sz w:val="28"/>
          <w:szCs w:val="28"/>
        </w:rPr>
        <w:t>.04.2026                                                                           № 547</w:t>
      </w:r>
    </w:p>
    <w:p w14:paraId="2A34F0CF" w14:textId="77777777" w:rsidR="00BE2B23" w:rsidRDefault="00BE2B23" w:rsidP="00BE2B23">
      <w:pPr>
        <w:jc w:val="center"/>
        <w:rPr>
          <w:sz w:val="26"/>
          <w:szCs w:val="26"/>
        </w:rPr>
      </w:pPr>
      <w:r>
        <w:rPr>
          <w:sz w:val="26"/>
          <w:szCs w:val="26"/>
        </w:rPr>
        <w:t>ст-ца Каневская</w:t>
      </w:r>
    </w:p>
    <w:p w14:paraId="5B95BB2D" w14:textId="4AEDF42C" w:rsidR="00330122" w:rsidRDefault="00330122" w:rsidP="00330122">
      <w:pPr>
        <w:widowControl w:val="0"/>
        <w:ind w:firstLine="709"/>
        <w:contextualSpacing/>
        <w:jc w:val="center"/>
        <w:rPr>
          <w:b/>
          <w:sz w:val="27"/>
          <w:szCs w:val="27"/>
        </w:rPr>
      </w:pPr>
    </w:p>
    <w:p w14:paraId="25BD15D3" w14:textId="77777777" w:rsidR="00330122" w:rsidRDefault="00330122" w:rsidP="00330122">
      <w:pPr>
        <w:widowControl w:val="0"/>
        <w:ind w:firstLine="709"/>
        <w:contextualSpacing/>
        <w:jc w:val="center"/>
        <w:rPr>
          <w:b/>
          <w:sz w:val="27"/>
          <w:szCs w:val="27"/>
        </w:rPr>
      </w:pPr>
    </w:p>
    <w:p w14:paraId="52BA2A19" w14:textId="78B974BE" w:rsidR="00330122" w:rsidRDefault="00330122" w:rsidP="00330122">
      <w:pPr>
        <w:widowControl w:val="0"/>
        <w:ind w:firstLine="709"/>
        <w:contextualSpacing/>
        <w:jc w:val="center"/>
        <w:rPr>
          <w:b/>
          <w:sz w:val="27"/>
          <w:szCs w:val="27"/>
        </w:rPr>
      </w:pPr>
    </w:p>
    <w:p w14:paraId="7DC0932F" w14:textId="5FDB5D25" w:rsidR="00FB5F2B" w:rsidRDefault="00FB5F2B" w:rsidP="00330122">
      <w:pPr>
        <w:widowControl w:val="0"/>
        <w:ind w:firstLine="709"/>
        <w:contextualSpacing/>
        <w:jc w:val="center"/>
        <w:rPr>
          <w:b/>
          <w:sz w:val="27"/>
          <w:szCs w:val="27"/>
        </w:rPr>
      </w:pPr>
    </w:p>
    <w:p w14:paraId="32B5A12F" w14:textId="77777777" w:rsidR="00330122" w:rsidRPr="00F26AD2" w:rsidRDefault="00330122" w:rsidP="00330122">
      <w:pPr>
        <w:widowControl w:val="0"/>
        <w:ind w:firstLine="709"/>
        <w:contextualSpacing/>
        <w:jc w:val="center"/>
        <w:rPr>
          <w:b/>
          <w:sz w:val="27"/>
          <w:szCs w:val="27"/>
        </w:rPr>
      </w:pPr>
      <w:r w:rsidRPr="00F26AD2">
        <w:rPr>
          <w:b/>
          <w:sz w:val="27"/>
          <w:szCs w:val="27"/>
        </w:rPr>
        <w:t xml:space="preserve">О внесении проекта </w:t>
      </w:r>
      <w:bookmarkStart w:id="0" w:name="_Hlk223098025"/>
      <w:r w:rsidRPr="00F26AD2">
        <w:rPr>
          <w:b/>
          <w:sz w:val="27"/>
          <w:szCs w:val="27"/>
        </w:rPr>
        <w:t>решения Совета муниципального образования</w:t>
      </w:r>
    </w:p>
    <w:p w14:paraId="7CF5601D" w14:textId="77777777" w:rsidR="00330122" w:rsidRPr="00F26AD2" w:rsidRDefault="00330122" w:rsidP="00330122">
      <w:pPr>
        <w:widowControl w:val="0"/>
        <w:ind w:firstLine="709"/>
        <w:contextualSpacing/>
        <w:jc w:val="center"/>
        <w:rPr>
          <w:b/>
          <w:sz w:val="27"/>
          <w:szCs w:val="27"/>
        </w:rPr>
      </w:pPr>
      <w:r w:rsidRPr="00F26AD2">
        <w:rPr>
          <w:b/>
          <w:sz w:val="27"/>
          <w:szCs w:val="27"/>
        </w:rPr>
        <w:t xml:space="preserve">Каневской </w:t>
      </w:r>
      <w:r>
        <w:rPr>
          <w:b/>
          <w:sz w:val="27"/>
          <w:szCs w:val="27"/>
        </w:rPr>
        <w:t xml:space="preserve">муниципальный </w:t>
      </w:r>
      <w:r w:rsidRPr="00F26AD2">
        <w:rPr>
          <w:b/>
          <w:sz w:val="27"/>
          <w:szCs w:val="27"/>
        </w:rPr>
        <w:t>район</w:t>
      </w:r>
      <w:r>
        <w:rPr>
          <w:b/>
          <w:sz w:val="27"/>
          <w:szCs w:val="27"/>
        </w:rPr>
        <w:t xml:space="preserve"> Краснодарского края</w:t>
      </w:r>
      <w:r w:rsidRPr="00F26AD2">
        <w:rPr>
          <w:b/>
          <w:sz w:val="27"/>
          <w:szCs w:val="27"/>
        </w:rPr>
        <w:t xml:space="preserve"> </w:t>
      </w:r>
      <w:r w:rsidRPr="004C7E98">
        <w:rPr>
          <w:b/>
          <w:sz w:val="27"/>
          <w:szCs w:val="27"/>
        </w:rPr>
        <w:t>«</w:t>
      </w:r>
      <w:bookmarkStart w:id="1" w:name="_Hlk223078798"/>
      <w:r w:rsidRPr="004C7E98">
        <w:rPr>
          <w:b/>
          <w:sz w:val="27"/>
          <w:szCs w:val="27"/>
        </w:rPr>
        <w:t>О принятии Устава муниципального образования Каневской муниципальный район Краснодарского края</w:t>
      </w:r>
      <w:bookmarkEnd w:id="1"/>
      <w:r w:rsidRPr="004C7E98">
        <w:rPr>
          <w:b/>
          <w:sz w:val="27"/>
          <w:szCs w:val="27"/>
        </w:rPr>
        <w:t>»</w:t>
      </w:r>
      <w:r w:rsidRPr="00F26AD2">
        <w:rPr>
          <w:b/>
          <w:sz w:val="27"/>
          <w:szCs w:val="27"/>
        </w:rPr>
        <w:t>» на рассмотрение Совета муниципального образования</w:t>
      </w:r>
      <w:r>
        <w:rPr>
          <w:b/>
          <w:sz w:val="27"/>
          <w:szCs w:val="27"/>
        </w:rPr>
        <w:t xml:space="preserve"> </w:t>
      </w:r>
      <w:r w:rsidRPr="00F26AD2">
        <w:rPr>
          <w:b/>
          <w:sz w:val="27"/>
          <w:szCs w:val="27"/>
        </w:rPr>
        <w:t xml:space="preserve">Каневской </w:t>
      </w:r>
      <w:r>
        <w:rPr>
          <w:b/>
          <w:sz w:val="27"/>
          <w:szCs w:val="27"/>
        </w:rPr>
        <w:t xml:space="preserve">муниципальный </w:t>
      </w:r>
      <w:r w:rsidRPr="00F26AD2">
        <w:rPr>
          <w:b/>
          <w:sz w:val="27"/>
          <w:szCs w:val="27"/>
        </w:rPr>
        <w:t>район</w:t>
      </w:r>
      <w:r>
        <w:rPr>
          <w:b/>
          <w:sz w:val="27"/>
          <w:szCs w:val="27"/>
        </w:rPr>
        <w:t xml:space="preserve"> Краснодарского края</w:t>
      </w:r>
    </w:p>
    <w:bookmarkEnd w:id="0"/>
    <w:p w14:paraId="6C7522C8" w14:textId="48EAEC53" w:rsidR="00330122" w:rsidRDefault="00330122" w:rsidP="00330122">
      <w:pPr>
        <w:widowControl w:val="0"/>
        <w:ind w:firstLine="709"/>
        <w:contextualSpacing/>
        <w:jc w:val="center"/>
        <w:rPr>
          <w:b/>
          <w:color w:val="000000"/>
          <w:sz w:val="27"/>
          <w:szCs w:val="27"/>
        </w:rPr>
      </w:pPr>
    </w:p>
    <w:p w14:paraId="7778FFB2" w14:textId="77777777" w:rsidR="00FB5F2B" w:rsidRPr="00F26AD2" w:rsidRDefault="00FB5F2B" w:rsidP="00330122">
      <w:pPr>
        <w:widowControl w:val="0"/>
        <w:ind w:firstLine="709"/>
        <w:contextualSpacing/>
        <w:jc w:val="center"/>
        <w:rPr>
          <w:b/>
          <w:color w:val="000000"/>
          <w:sz w:val="27"/>
          <w:szCs w:val="27"/>
        </w:rPr>
      </w:pPr>
    </w:p>
    <w:p w14:paraId="64C4425F" w14:textId="1538785F" w:rsidR="00330122" w:rsidRPr="00F26AD2" w:rsidRDefault="00330122" w:rsidP="00330122">
      <w:pPr>
        <w:widowControl w:val="0"/>
        <w:ind w:firstLine="709"/>
        <w:contextualSpacing/>
        <w:jc w:val="both"/>
        <w:rPr>
          <w:sz w:val="27"/>
          <w:szCs w:val="27"/>
        </w:rPr>
      </w:pPr>
      <w:r w:rsidRPr="00F26AD2">
        <w:rPr>
          <w:sz w:val="27"/>
          <w:szCs w:val="27"/>
        </w:rPr>
        <w:t>В соответствии с пунктом 4.3 раздела 4 Инструкции по делопроизводству в администрации муниципального образования Каневской</w:t>
      </w:r>
      <w:r w:rsidR="00831470">
        <w:rPr>
          <w:sz w:val="27"/>
          <w:szCs w:val="27"/>
        </w:rPr>
        <w:t xml:space="preserve"> муниципальный</w:t>
      </w:r>
      <w:r w:rsidRPr="00F26AD2">
        <w:rPr>
          <w:sz w:val="27"/>
          <w:szCs w:val="27"/>
        </w:rPr>
        <w:t xml:space="preserve"> район</w:t>
      </w:r>
      <w:r w:rsidR="00831470">
        <w:rPr>
          <w:sz w:val="27"/>
          <w:szCs w:val="27"/>
        </w:rPr>
        <w:t xml:space="preserve"> Краснодарского края</w:t>
      </w:r>
      <w:r w:rsidRPr="00F26AD2">
        <w:rPr>
          <w:sz w:val="27"/>
          <w:szCs w:val="27"/>
        </w:rPr>
        <w:t>, утвержденной распоряжением администрации муниципального образования Каневской район</w:t>
      </w:r>
      <w:r>
        <w:rPr>
          <w:sz w:val="27"/>
          <w:szCs w:val="27"/>
        </w:rPr>
        <w:t xml:space="preserve"> </w:t>
      </w:r>
      <w:r w:rsidRPr="00F26AD2">
        <w:rPr>
          <w:sz w:val="27"/>
          <w:szCs w:val="27"/>
        </w:rPr>
        <w:t>от 21 ноября 2022 года № 110-р «Об утверждении Инструкции по делопроизводству в администрации муниципальног</w:t>
      </w:r>
      <w:r>
        <w:rPr>
          <w:sz w:val="27"/>
          <w:szCs w:val="27"/>
        </w:rPr>
        <w:t>о образования Каневской район» (с изменениями от 22 мая 2023 года № 41-р</w:t>
      </w:r>
      <w:r w:rsidR="00831470">
        <w:rPr>
          <w:sz w:val="27"/>
          <w:szCs w:val="27"/>
        </w:rPr>
        <w:t>, от 17 марта 2026 года № 26-р</w:t>
      </w:r>
      <w:r>
        <w:rPr>
          <w:sz w:val="27"/>
          <w:szCs w:val="27"/>
        </w:rPr>
        <w:t xml:space="preserve">), </w:t>
      </w:r>
      <w:r w:rsidRPr="00F26AD2">
        <w:rPr>
          <w:sz w:val="27"/>
          <w:szCs w:val="27"/>
        </w:rPr>
        <w:t>п о с т а н о в л я ю:</w:t>
      </w:r>
    </w:p>
    <w:p w14:paraId="5833301F" w14:textId="77777777" w:rsidR="00330122" w:rsidRPr="00F26AD2" w:rsidRDefault="00330122" w:rsidP="00330122">
      <w:pPr>
        <w:widowControl w:val="0"/>
        <w:ind w:firstLine="709"/>
        <w:contextualSpacing/>
        <w:jc w:val="both"/>
        <w:rPr>
          <w:sz w:val="27"/>
          <w:szCs w:val="27"/>
        </w:rPr>
      </w:pPr>
      <w:r w:rsidRPr="00F26AD2">
        <w:rPr>
          <w:sz w:val="27"/>
          <w:szCs w:val="27"/>
        </w:rPr>
        <w:t xml:space="preserve">1. Внести проект </w:t>
      </w:r>
      <w:r w:rsidRPr="004C7E98">
        <w:rPr>
          <w:sz w:val="27"/>
          <w:szCs w:val="27"/>
        </w:rPr>
        <w:t>решения Совета муниципального образования</w:t>
      </w:r>
      <w:r>
        <w:rPr>
          <w:sz w:val="27"/>
          <w:szCs w:val="27"/>
        </w:rPr>
        <w:t xml:space="preserve"> </w:t>
      </w:r>
      <w:r w:rsidRPr="004C7E98">
        <w:rPr>
          <w:sz w:val="27"/>
          <w:szCs w:val="27"/>
        </w:rPr>
        <w:t>Каневской муниципальный район Краснодарского края «О принятии Устава муниципального образования Каневской муниципальный район Краснодарского края»» на рассмотрение Совета муниципального образования Каневской муниципальный район Краснодарского края</w:t>
      </w:r>
      <w:r w:rsidRPr="00F26AD2">
        <w:rPr>
          <w:sz w:val="27"/>
          <w:szCs w:val="27"/>
        </w:rPr>
        <w:t xml:space="preserve"> (прилагается). </w:t>
      </w:r>
    </w:p>
    <w:p w14:paraId="3EC9E789" w14:textId="459CC0C6" w:rsidR="00330122" w:rsidRPr="00F26AD2" w:rsidRDefault="00330122" w:rsidP="00330122">
      <w:pPr>
        <w:widowControl w:val="0"/>
        <w:ind w:firstLine="709"/>
        <w:contextualSpacing/>
        <w:jc w:val="both"/>
        <w:rPr>
          <w:sz w:val="27"/>
          <w:szCs w:val="27"/>
        </w:rPr>
      </w:pPr>
      <w:r w:rsidRPr="00F26AD2">
        <w:rPr>
          <w:sz w:val="27"/>
          <w:szCs w:val="27"/>
        </w:rPr>
        <w:t xml:space="preserve">2. Назначить представителем главы муниципального образования Каневской </w:t>
      </w:r>
      <w:r>
        <w:rPr>
          <w:sz w:val="27"/>
          <w:szCs w:val="27"/>
        </w:rPr>
        <w:t xml:space="preserve">муниципальный </w:t>
      </w:r>
      <w:r w:rsidRPr="00F26AD2">
        <w:rPr>
          <w:sz w:val="27"/>
          <w:szCs w:val="27"/>
        </w:rPr>
        <w:t xml:space="preserve">район </w:t>
      </w:r>
      <w:r>
        <w:rPr>
          <w:sz w:val="27"/>
          <w:szCs w:val="27"/>
        </w:rPr>
        <w:t xml:space="preserve">Краснодарского края </w:t>
      </w:r>
      <w:r w:rsidRPr="00F26AD2">
        <w:rPr>
          <w:sz w:val="27"/>
          <w:szCs w:val="27"/>
        </w:rPr>
        <w:t xml:space="preserve">при обсуждении данного проекта решения в Совете муниципального образования Каневской </w:t>
      </w:r>
      <w:r>
        <w:rPr>
          <w:sz w:val="27"/>
          <w:szCs w:val="27"/>
        </w:rPr>
        <w:t xml:space="preserve">муниципальный </w:t>
      </w:r>
      <w:r w:rsidRPr="00F26AD2">
        <w:rPr>
          <w:sz w:val="27"/>
          <w:szCs w:val="27"/>
        </w:rPr>
        <w:t>район</w:t>
      </w:r>
      <w:bookmarkStart w:id="2" w:name="_Hlk127965608"/>
      <w:r>
        <w:rPr>
          <w:sz w:val="27"/>
          <w:szCs w:val="27"/>
        </w:rPr>
        <w:t xml:space="preserve"> Краснодарского края </w:t>
      </w:r>
      <w:r w:rsidRPr="00F26AD2">
        <w:rPr>
          <w:sz w:val="27"/>
          <w:szCs w:val="27"/>
        </w:rPr>
        <w:t xml:space="preserve">заместителя главы муниципального образования, управляющего делами администрации муниципального образования Каневской </w:t>
      </w:r>
      <w:bookmarkStart w:id="3" w:name="_Hlk223098136"/>
      <w:r>
        <w:rPr>
          <w:sz w:val="27"/>
          <w:szCs w:val="27"/>
        </w:rPr>
        <w:t xml:space="preserve">муниципальный </w:t>
      </w:r>
      <w:r w:rsidRPr="00F26AD2">
        <w:rPr>
          <w:sz w:val="27"/>
          <w:szCs w:val="27"/>
        </w:rPr>
        <w:t xml:space="preserve">район </w:t>
      </w:r>
      <w:r>
        <w:rPr>
          <w:sz w:val="27"/>
          <w:szCs w:val="27"/>
        </w:rPr>
        <w:t>Краснодарского края</w:t>
      </w:r>
      <w:bookmarkEnd w:id="3"/>
      <w:r w:rsidR="00831470">
        <w:rPr>
          <w:sz w:val="27"/>
          <w:szCs w:val="27"/>
        </w:rPr>
        <w:t xml:space="preserve">   </w:t>
      </w:r>
      <w:r>
        <w:rPr>
          <w:sz w:val="27"/>
          <w:szCs w:val="27"/>
        </w:rPr>
        <w:t xml:space="preserve"> </w:t>
      </w:r>
      <w:r w:rsidRPr="00F26AD2">
        <w:rPr>
          <w:sz w:val="27"/>
          <w:szCs w:val="27"/>
        </w:rPr>
        <w:t>Касьяненко</w:t>
      </w:r>
      <w:bookmarkEnd w:id="2"/>
      <w:r w:rsidRPr="00F26AD2">
        <w:rPr>
          <w:sz w:val="27"/>
          <w:szCs w:val="27"/>
        </w:rPr>
        <w:t xml:space="preserve"> В.В.</w:t>
      </w:r>
    </w:p>
    <w:p w14:paraId="62C4372D" w14:textId="77777777" w:rsidR="00330122" w:rsidRPr="00F26AD2" w:rsidRDefault="00330122" w:rsidP="00330122">
      <w:pPr>
        <w:widowControl w:val="0"/>
        <w:ind w:firstLine="709"/>
        <w:contextualSpacing/>
        <w:jc w:val="both"/>
        <w:rPr>
          <w:sz w:val="27"/>
          <w:szCs w:val="27"/>
        </w:rPr>
      </w:pPr>
      <w:r w:rsidRPr="00F26AD2">
        <w:rPr>
          <w:sz w:val="27"/>
          <w:szCs w:val="27"/>
        </w:rPr>
        <w:t xml:space="preserve">3. Отделу по связям со СМИ и общественностью администрации муниципального образования Каневской район (Игнатенко Т.А.) обеспечить размещение настоящего постановления на официальном сайте администрации муниципального образования Каневской </w:t>
      </w:r>
      <w:r>
        <w:rPr>
          <w:sz w:val="27"/>
          <w:szCs w:val="27"/>
        </w:rPr>
        <w:t xml:space="preserve">муниципальный </w:t>
      </w:r>
      <w:r w:rsidRPr="00F26AD2">
        <w:rPr>
          <w:sz w:val="27"/>
          <w:szCs w:val="27"/>
        </w:rPr>
        <w:t xml:space="preserve">район </w:t>
      </w:r>
      <w:r>
        <w:rPr>
          <w:sz w:val="27"/>
          <w:szCs w:val="27"/>
        </w:rPr>
        <w:t>Краснодарского края</w:t>
      </w:r>
      <w:r w:rsidRPr="00F26AD2">
        <w:rPr>
          <w:sz w:val="27"/>
          <w:szCs w:val="27"/>
        </w:rPr>
        <w:t xml:space="preserve"> в информационно-телекоммуникационной сети «Интернет».</w:t>
      </w:r>
    </w:p>
    <w:p w14:paraId="1C85B355" w14:textId="77777777" w:rsidR="00330122" w:rsidRPr="00F26AD2" w:rsidRDefault="00330122" w:rsidP="00330122">
      <w:pPr>
        <w:widowControl w:val="0"/>
        <w:ind w:firstLine="709"/>
        <w:contextualSpacing/>
        <w:jc w:val="both"/>
        <w:rPr>
          <w:sz w:val="27"/>
          <w:szCs w:val="27"/>
        </w:rPr>
      </w:pPr>
      <w:r w:rsidRPr="00F26AD2">
        <w:rPr>
          <w:sz w:val="27"/>
          <w:szCs w:val="27"/>
        </w:rPr>
        <w:t>4. Контроль за выполнением настоящего постановления возложить на заместителя главы муниципального образования, управляющего делами администр</w:t>
      </w:r>
      <w:r>
        <w:rPr>
          <w:sz w:val="27"/>
          <w:szCs w:val="27"/>
        </w:rPr>
        <w:t xml:space="preserve">ации муниципального образования </w:t>
      </w:r>
      <w:r w:rsidRPr="00F26AD2">
        <w:rPr>
          <w:sz w:val="27"/>
          <w:szCs w:val="27"/>
        </w:rPr>
        <w:t xml:space="preserve">Каневской </w:t>
      </w:r>
      <w:r>
        <w:rPr>
          <w:sz w:val="27"/>
          <w:szCs w:val="27"/>
        </w:rPr>
        <w:t xml:space="preserve">муниципальный </w:t>
      </w:r>
      <w:r w:rsidRPr="00F26AD2">
        <w:rPr>
          <w:sz w:val="27"/>
          <w:szCs w:val="27"/>
        </w:rPr>
        <w:t xml:space="preserve">район </w:t>
      </w:r>
      <w:r>
        <w:rPr>
          <w:sz w:val="27"/>
          <w:szCs w:val="27"/>
        </w:rPr>
        <w:lastRenderedPageBreak/>
        <w:t>Краснодарского края</w:t>
      </w:r>
      <w:r w:rsidRPr="00F26AD2">
        <w:rPr>
          <w:sz w:val="27"/>
          <w:szCs w:val="27"/>
        </w:rPr>
        <w:t xml:space="preserve"> Касьяненко В.В.</w:t>
      </w:r>
    </w:p>
    <w:p w14:paraId="503D92A1" w14:textId="77777777" w:rsidR="00330122" w:rsidRPr="00F26AD2" w:rsidRDefault="00330122" w:rsidP="00330122">
      <w:pPr>
        <w:widowControl w:val="0"/>
        <w:ind w:firstLine="709"/>
        <w:contextualSpacing/>
        <w:jc w:val="both"/>
        <w:rPr>
          <w:sz w:val="27"/>
          <w:szCs w:val="27"/>
        </w:rPr>
      </w:pPr>
      <w:r w:rsidRPr="00F26AD2">
        <w:rPr>
          <w:sz w:val="27"/>
          <w:szCs w:val="27"/>
        </w:rPr>
        <w:t>5. Постановление вступает в силу со дня его подписания.</w:t>
      </w:r>
    </w:p>
    <w:p w14:paraId="652F00A7" w14:textId="77777777" w:rsidR="00330122" w:rsidRDefault="00330122" w:rsidP="00330122">
      <w:pPr>
        <w:widowControl w:val="0"/>
        <w:ind w:firstLine="709"/>
        <w:contextualSpacing/>
        <w:jc w:val="both"/>
        <w:rPr>
          <w:sz w:val="27"/>
          <w:szCs w:val="27"/>
        </w:rPr>
      </w:pPr>
    </w:p>
    <w:p w14:paraId="57390286" w14:textId="77777777" w:rsidR="00330122" w:rsidRDefault="00330122" w:rsidP="00330122">
      <w:pPr>
        <w:widowControl w:val="0"/>
        <w:ind w:firstLine="709"/>
        <w:contextualSpacing/>
        <w:jc w:val="both"/>
        <w:rPr>
          <w:sz w:val="27"/>
          <w:szCs w:val="27"/>
        </w:rPr>
      </w:pPr>
    </w:p>
    <w:p w14:paraId="6B1A974E" w14:textId="03DAFC3F" w:rsidR="00330122" w:rsidRPr="00FB5F2B" w:rsidRDefault="00FB5F2B" w:rsidP="00330122">
      <w:pPr>
        <w:widowControl w:val="0"/>
        <w:contextualSpacing/>
        <w:jc w:val="both"/>
        <w:rPr>
          <w:sz w:val="27"/>
          <w:szCs w:val="27"/>
        </w:rPr>
      </w:pPr>
      <w:r w:rsidRPr="00FB5F2B">
        <w:rPr>
          <w:sz w:val="27"/>
          <w:szCs w:val="27"/>
        </w:rPr>
        <w:t>Г</w:t>
      </w:r>
      <w:r w:rsidR="00330122" w:rsidRPr="00FB5F2B">
        <w:rPr>
          <w:sz w:val="27"/>
          <w:szCs w:val="27"/>
        </w:rPr>
        <w:t>лав</w:t>
      </w:r>
      <w:r w:rsidRPr="00FB5F2B">
        <w:rPr>
          <w:sz w:val="27"/>
          <w:szCs w:val="27"/>
        </w:rPr>
        <w:t>а</w:t>
      </w:r>
      <w:r w:rsidR="00330122" w:rsidRPr="00FB5F2B">
        <w:rPr>
          <w:sz w:val="27"/>
          <w:szCs w:val="27"/>
        </w:rPr>
        <w:t xml:space="preserve"> муниципального образования</w:t>
      </w:r>
    </w:p>
    <w:p w14:paraId="762B6A31" w14:textId="77777777" w:rsidR="00330122" w:rsidRPr="00FB5F2B" w:rsidRDefault="00330122" w:rsidP="00330122">
      <w:pPr>
        <w:widowControl w:val="0"/>
        <w:contextualSpacing/>
        <w:jc w:val="both"/>
        <w:rPr>
          <w:sz w:val="27"/>
          <w:szCs w:val="27"/>
        </w:rPr>
      </w:pPr>
      <w:r w:rsidRPr="00FB5F2B">
        <w:rPr>
          <w:sz w:val="27"/>
          <w:szCs w:val="27"/>
        </w:rPr>
        <w:t>Каневской муниципальный район</w:t>
      </w:r>
    </w:p>
    <w:p w14:paraId="7A95D880" w14:textId="16BA00B2" w:rsidR="00330122" w:rsidRPr="00F26AD2" w:rsidRDefault="00330122" w:rsidP="00330122">
      <w:pPr>
        <w:widowControl w:val="0"/>
        <w:contextualSpacing/>
        <w:jc w:val="both"/>
        <w:rPr>
          <w:sz w:val="27"/>
          <w:szCs w:val="27"/>
        </w:rPr>
      </w:pPr>
      <w:r w:rsidRPr="00FB5F2B">
        <w:rPr>
          <w:sz w:val="27"/>
          <w:szCs w:val="27"/>
        </w:rPr>
        <w:t xml:space="preserve">Краснодарского края                                                           </w:t>
      </w:r>
      <w:r w:rsidR="00FB5F2B" w:rsidRPr="00FB5F2B">
        <w:rPr>
          <w:sz w:val="27"/>
          <w:szCs w:val="27"/>
        </w:rPr>
        <w:t xml:space="preserve">           </w:t>
      </w:r>
      <w:r w:rsidRPr="00FB5F2B">
        <w:rPr>
          <w:sz w:val="27"/>
          <w:szCs w:val="27"/>
        </w:rPr>
        <w:t xml:space="preserve">                       </w:t>
      </w:r>
      <w:r w:rsidR="00FB5F2B" w:rsidRPr="00FB5F2B">
        <w:rPr>
          <w:sz w:val="27"/>
          <w:szCs w:val="27"/>
        </w:rPr>
        <w:t>А.В.Герасименко</w:t>
      </w:r>
    </w:p>
    <w:p w14:paraId="619FACB2" w14:textId="77777777" w:rsidR="00330122" w:rsidRDefault="00330122" w:rsidP="00330122">
      <w:pPr>
        <w:widowControl w:val="0"/>
        <w:ind w:firstLine="5529"/>
        <w:contextualSpacing/>
        <w:jc w:val="both"/>
        <w:rPr>
          <w:sz w:val="27"/>
          <w:szCs w:val="27"/>
        </w:rPr>
      </w:pPr>
    </w:p>
    <w:p w14:paraId="7ACF566E" w14:textId="3E0856B7" w:rsidR="002956D0" w:rsidRDefault="002956D0"/>
    <w:p w14:paraId="60F37ABA" w14:textId="77B82003" w:rsidR="00330122" w:rsidRDefault="00330122"/>
    <w:p w14:paraId="6DB10940" w14:textId="3BBCC753" w:rsidR="00330122" w:rsidRDefault="00330122"/>
    <w:p w14:paraId="5437845B" w14:textId="70DD82A7" w:rsidR="00330122" w:rsidRDefault="00330122"/>
    <w:p w14:paraId="7CEA3A93" w14:textId="40D6079F" w:rsidR="00330122" w:rsidRDefault="00330122"/>
    <w:p w14:paraId="6DEF4017" w14:textId="0E7AB0B0" w:rsidR="00330122" w:rsidRDefault="00330122"/>
    <w:p w14:paraId="64086F1A" w14:textId="77777777" w:rsidR="00330122" w:rsidRPr="00997009" w:rsidRDefault="00330122" w:rsidP="00330122">
      <w:pPr>
        <w:jc w:val="center"/>
        <w:rPr>
          <w:rFonts w:eastAsia="Andale Sans UI"/>
          <w:iCs/>
          <w:kern w:val="1"/>
          <w:sz w:val="28"/>
          <w:szCs w:val="28"/>
          <w:lang w:eastAsia="en-US"/>
        </w:rPr>
      </w:pPr>
    </w:p>
    <w:p w14:paraId="329B36A0" w14:textId="77777777" w:rsidR="00330122" w:rsidRPr="00503D81" w:rsidRDefault="00330122" w:rsidP="00330122">
      <w:pPr>
        <w:ind w:firstLine="851"/>
        <w:jc w:val="center"/>
        <w:rPr>
          <w:rFonts w:eastAsia="Andale Sans UI"/>
          <w:iCs/>
          <w:kern w:val="1"/>
          <w:sz w:val="28"/>
          <w:szCs w:val="28"/>
          <w:lang w:eastAsia="en-US"/>
        </w:rPr>
      </w:pPr>
    </w:p>
    <w:p w14:paraId="078B6D79" w14:textId="77777777" w:rsidR="00330122" w:rsidRPr="00503D81" w:rsidRDefault="00330122" w:rsidP="00330122">
      <w:pPr>
        <w:ind w:firstLine="851"/>
        <w:jc w:val="center"/>
        <w:rPr>
          <w:rFonts w:eastAsia="Andale Sans UI"/>
          <w:iCs/>
          <w:kern w:val="1"/>
          <w:sz w:val="28"/>
          <w:szCs w:val="28"/>
          <w:lang w:eastAsia="en-US"/>
        </w:rPr>
      </w:pPr>
    </w:p>
    <w:p w14:paraId="0AF36A2A" w14:textId="77777777" w:rsidR="00330122" w:rsidRPr="00503D81" w:rsidRDefault="00330122" w:rsidP="00330122">
      <w:pPr>
        <w:ind w:firstLine="851"/>
        <w:jc w:val="center"/>
        <w:rPr>
          <w:rFonts w:eastAsia="Andale Sans UI"/>
          <w:iCs/>
          <w:kern w:val="1"/>
          <w:sz w:val="28"/>
          <w:szCs w:val="28"/>
          <w:lang w:eastAsia="en-US"/>
        </w:rPr>
      </w:pPr>
    </w:p>
    <w:p w14:paraId="373C915E" w14:textId="77777777" w:rsidR="00330122" w:rsidRPr="00503D81" w:rsidRDefault="00330122" w:rsidP="00330122">
      <w:pPr>
        <w:ind w:firstLine="851"/>
        <w:jc w:val="center"/>
        <w:rPr>
          <w:rFonts w:eastAsia="Andale Sans UI"/>
          <w:iCs/>
          <w:kern w:val="1"/>
          <w:sz w:val="28"/>
          <w:szCs w:val="28"/>
          <w:lang w:eastAsia="en-US"/>
        </w:rPr>
      </w:pPr>
    </w:p>
    <w:p w14:paraId="29A1A143" w14:textId="77777777" w:rsidR="00330122" w:rsidRPr="00503D81" w:rsidRDefault="00330122" w:rsidP="00330122">
      <w:pPr>
        <w:ind w:firstLine="851"/>
        <w:jc w:val="center"/>
        <w:rPr>
          <w:rFonts w:eastAsia="Andale Sans UI"/>
          <w:iCs/>
          <w:kern w:val="1"/>
          <w:sz w:val="28"/>
          <w:szCs w:val="28"/>
          <w:lang w:eastAsia="en-US"/>
        </w:rPr>
      </w:pPr>
    </w:p>
    <w:p w14:paraId="38B44036" w14:textId="77777777" w:rsidR="00330122" w:rsidRPr="00503D81" w:rsidRDefault="00330122" w:rsidP="00330122">
      <w:pPr>
        <w:ind w:firstLine="851"/>
        <w:jc w:val="center"/>
        <w:rPr>
          <w:rFonts w:eastAsia="Andale Sans UI"/>
          <w:iCs/>
          <w:kern w:val="1"/>
          <w:sz w:val="28"/>
          <w:szCs w:val="28"/>
          <w:lang w:eastAsia="en-US"/>
        </w:rPr>
      </w:pPr>
    </w:p>
    <w:p w14:paraId="76102C48" w14:textId="46D4A94F" w:rsidR="00330122" w:rsidRDefault="00330122" w:rsidP="00330122">
      <w:pPr>
        <w:ind w:firstLine="851"/>
        <w:jc w:val="center"/>
        <w:rPr>
          <w:rFonts w:eastAsia="Andale Sans UI"/>
          <w:iCs/>
          <w:kern w:val="1"/>
          <w:sz w:val="28"/>
          <w:szCs w:val="28"/>
          <w:lang w:eastAsia="en-US"/>
        </w:rPr>
      </w:pPr>
    </w:p>
    <w:p w14:paraId="67702785" w14:textId="54A901C4" w:rsidR="00330122" w:rsidRDefault="00330122" w:rsidP="00330122">
      <w:pPr>
        <w:ind w:firstLine="851"/>
        <w:jc w:val="center"/>
        <w:rPr>
          <w:rFonts w:eastAsia="Andale Sans UI"/>
          <w:iCs/>
          <w:kern w:val="1"/>
          <w:sz w:val="28"/>
          <w:szCs w:val="28"/>
          <w:lang w:eastAsia="en-US"/>
        </w:rPr>
      </w:pPr>
    </w:p>
    <w:p w14:paraId="72B59DFB" w14:textId="3C7AA7F6" w:rsidR="00330122" w:rsidRDefault="00330122" w:rsidP="00330122">
      <w:pPr>
        <w:ind w:firstLine="851"/>
        <w:jc w:val="center"/>
        <w:rPr>
          <w:rFonts w:eastAsia="Andale Sans UI"/>
          <w:iCs/>
          <w:kern w:val="1"/>
          <w:sz w:val="28"/>
          <w:szCs w:val="28"/>
          <w:lang w:eastAsia="en-US"/>
        </w:rPr>
      </w:pPr>
    </w:p>
    <w:p w14:paraId="488A52EC" w14:textId="7D9BF74E" w:rsidR="00330122" w:rsidRDefault="00330122" w:rsidP="00330122">
      <w:pPr>
        <w:ind w:firstLine="851"/>
        <w:jc w:val="center"/>
        <w:rPr>
          <w:rFonts w:eastAsia="Andale Sans UI"/>
          <w:iCs/>
          <w:kern w:val="1"/>
          <w:sz w:val="28"/>
          <w:szCs w:val="28"/>
          <w:lang w:eastAsia="en-US"/>
        </w:rPr>
      </w:pPr>
    </w:p>
    <w:p w14:paraId="636B67CA" w14:textId="2A79A559" w:rsidR="00330122" w:rsidRDefault="00330122" w:rsidP="00330122">
      <w:pPr>
        <w:ind w:firstLine="851"/>
        <w:jc w:val="center"/>
        <w:rPr>
          <w:rFonts w:eastAsia="Andale Sans UI"/>
          <w:iCs/>
          <w:kern w:val="1"/>
          <w:sz w:val="28"/>
          <w:szCs w:val="28"/>
          <w:lang w:eastAsia="en-US"/>
        </w:rPr>
      </w:pPr>
    </w:p>
    <w:p w14:paraId="17C90F91" w14:textId="1766E50D" w:rsidR="00330122" w:rsidRDefault="00330122" w:rsidP="00330122">
      <w:pPr>
        <w:ind w:firstLine="851"/>
        <w:jc w:val="center"/>
        <w:rPr>
          <w:rFonts w:eastAsia="Andale Sans UI"/>
          <w:iCs/>
          <w:kern w:val="1"/>
          <w:sz w:val="28"/>
          <w:szCs w:val="28"/>
          <w:lang w:eastAsia="en-US"/>
        </w:rPr>
      </w:pPr>
    </w:p>
    <w:p w14:paraId="616DE01D" w14:textId="4F3BA1CF" w:rsidR="00330122" w:rsidRDefault="00330122" w:rsidP="00330122">
      <w:pPr>
        <w:ind w:firstLine="851"/>
        <w:jc w:val="center"/>
        <w:rPr>
          <w:rFonts w:eastAsia="Andale Sans UI"/>
          <w:iCs/>
          <w:kern w:val="1"/>
          <w:sz w:val="28"/>
          <w:szCs w:val="28"/>
          <w:lang w:eastAsia="en-US"/>
        </w:rPr>
      </w:pPr>
    </w:p>
    <w:p w14:paraId="3DBB63E8" w14:textId="58F48FB9" w:rsidR="00330122" w:rsidRDefault="00330122" w:rsidP="00330122">
      <w:pPr>
        <w:ind w:firstLine="851"/>
        <w:jc w:val="center"/>
        <w:rPr>
          <w:rFonts w:eastAsia="Andale Sans UI"/>
          <w:iCs/>
          <w:kern w:val="1"/>
          <w:sz w:val="28"/>
          <w:szCs w:val="28"/>
          <w:lang w:eastAsia="en-US"/>
        </w:rPr>
      </w:pPr>
    </w:p>
    <w:p w14:paraId="393AA13F" w14:textId="1948BD17" w:rsidR="00330122" w:rsidRDefault="00330122" w:rsidP="00330122">
      <w:pPr>
        <w:ind w:firstLine="851"/>
        <w:jc w:val="center"/>
        <w:rPr>
          <w:rFonts w:eastAsia="Andale Sans UI"/>
          <w:iCs/>
          <w:kern w:val="1"/>
          <w:sz w:val="28"/>
          <w:szCs w:val="28"/>
          <w:lang w:eastAsia="en-US"/>
        </w:rPr>
      </w:pPr>
    </w:p>
    <w:p w14:paraId="168ACE9C" w14:textId="6624F370" w:rsidR="00330122" w:rsidRDefault="00330122" w:rsidP="00330122">
      <w:pPr>
        <w:ind w:firstLine="851"/>
        <w:jc w:val="center"/>
        <w:rPr>
          <w:rFonts w:eastAsia="Andale Sans UI"/>
          <w:iCs/>
          <w:kern w:val="1"/>
          <w:sz w:val="28"/>
          <w:szCs w:val="28"/>
          <w:lang w:eastAsia="en-US"/>
        </w:rPr>
      </w:pPr>
    </w:p>
    <w:p w14:paraId="329BF571" w14:textId="2423BD27" w:rsidR="00330122" w:rsidRDefault="00330122" w:rsidP="00330122">
      <w:pPr>
        <w:ind w:firstLine="851"/>
        <w:jc w:val="center"/>
        <w:rPr>
          <w:rFonts w:eastAsia="Andale Sans UI"/>
          <w:iCs/>
          <w:kern w:val="1"/>
          <w:sz w:val="28"/>
          <w:szCs w:val="28"/>
          <w:lang w:eastAsia="en-US"/>
        </w:rPr>
      </w:pPr>
    </w:p>
    <w:p w14:paraId="0A1C577D" w14:textId="7C551379" w:rsidR="00330122" w:rsidRDefault="00330122" w:rsidP="00330122">
      <w:pPr>
        <w:ind w:firstLine="851"/>
        <w:jc w:val="center"/>
        <w:rPr>
          <w:rFonts w:eastAsia="Andale Sans UI"/>
          <w:iCs/>
          <w:kern w:val="1"/>
          <w:sz w:val="28"/>
          <w:szCs w:val="28"/>
          <w:lang w:eastAsia="en-US"/>
        </w:rPr>
      </w:pPr>
    </w:p>
    <w:p w14:paraId="66D90A95" w14:textId="2F77D943" w:rsidR="00330122" w:rsidRDefault="00330122" w:rsidP="00330122">
      <w:pPr>
        <w:ind w:firstLine="851"/>
        <w:jc w:val="center"/>
        <w:rPr>
          <w:rFonts w:eastAsia="Andale Sans UI"/>
          <w:iCs/>
          <w:kern w:val="1"/>
          <w:sz w:val="28"/>
          <w:szCs w:val="28"/>
          <w:lang w:eastAsia="en-US"/>
        </w:rPr>
      </w:pPr>
    </w:p>
    <w:p w14:paraId="23D69EBB" w14:textId="7B943908" w:rsidR="00330122" w:rsidRDefault="00330122" w:rsidP="00330122">
      <w:pPr>
        <w:ind w:firstLine="851"/>
        <w:jc w:val="center"/>
        <w:rPr>
          <w:rFonts w:eastAsia="Andale Sans UI"/>
          <w:iCs/>
          <w:kern w:val="1"/>
          <w:sz w:val="28"/>
          <w:szCs w:val="28"/>
          <w:lang w:eastAsia="en-US"/>
        </w:rPr>
      </w:pPr>
    </w:p>
    <w:p w14:paraId="005CE497" w14:textId="06BA31ED" w:rsidR="00330122" w:rsidRDefault="00330122" w:rsidP="00330122">
      <w:pPr>
        <w:ind w:firstLine="851"/>
        <w:jc w:val="center"/>
        <w:rPr>
          <w:rFonts w:eastAsia="Andale Sans UI"/>
          <w:iCs/>
          <w:kern w:val="1"/>
          <w:sz w:val="28"/>
          <w:szCs w:val="28"/>
          <w:lang w:eastAsia="en-US"/>
        </w:rPr>
      </w:pPr>
    </w:p>
    <w:p w14:paraId="301A0600" w14:textId="7164F8FE" w:rsidR="00330122" w:rsidRDefault="00330122" w:rsidP="00330122">
      <w:pPr>
        <w:ind w:firstLine="851"/>
        <w:jc w:val="center"/>
        <w:rPr>
          <w:rFonts w:eastAsia="Andale Sans UI"/>
          <w:iCs/>
          <w:kern w:val="1"/>
          <w:sz w:val="28"/>
          <w:szCs w:val="28"/>
          <w:lang w:eastAsia="en-US"/>
        </w:rPr>
      </w:pPr>
    </w:p>
    <w:p w14:paraId="49B11269" w14:textId="291C1831" w:rsidR="00330122" w:rsidRDefault="00330122" w:rsidP="00330122">
      <w:pPr>
        <w:ind w:firstLine="851"/>
        <w:jc w:val="center"/>
        <w:rPr>
          <w:rFonts w:eastAsia="Andale Sans UI"/>
          <w:iCs/>
          <w:kern w:val="1"/>
          <w:sz w:val="28"/>
          <w:szCs w:val="28"/>
          <w:lang w:eastAsia="en-US"/>
        </w:rPr>
      </w:pPr>
    </w:p>
    <w:p w14:paraId="35D8E5AB" w14:textId="5CEFB11A" w:rsidR="00330122" w:rsidRDefault="00330122" w:rsidP="00330122">
      <w:pPr>
        <w:ind w:firstLine="851"/>
        <w:jc w:val="center"/>
        <w:rPr>
          <w:rFonts w:eastAsia="Andale Sans UI"/>
          <w:iCs/>
          <w:kern w:val="1"/>
          <w:sz w:val="28"/>
          <w:szCs w:val="28"/>
          <w:lang w:eastAsia="en-US"/>
        </w:rPr>
      </w:pPr>
    </w:p>
    <w:p w14:paraId="726A266E" w14:textId="6D51510E" w:rsidR="00330122" w:rsidRDefault="00330122" w:rsidP="00330122">
      <w:pPr>
        <w:ind w:firstLine="851"/>
        <w:jc w:val="center"/>
        <w:rPr>
          <w:rFonts w:eastAsia="Andale Sans UI"/>
          <w:iCs/>
          <w:kern w:val="1"/>
          <w:sz w:val="28"/>
          <w:szCs w:val="28"/>
          <w:lang w:eastAsia="en-US"/>
        </w:rPr>
      </w:pPr>
    </w:p>
    <w:p w14:paraId="639F731B" w14:textId="770FB7BC" w:rsidR="00330122" w:rsidRDefault="00330122" w:rsidP="00330122">
      <w:pPr>
        <w:ind w:firstLine="851"/>
        <w:jc w:val="center"/>
        <w:rPr>
          <w:rFonts w:eastAsia="Andale Sans UI"/>
          <w:iCs/>
          <w:kern w:val="1"/>
          <w:sz w:val="28"/>
          <w:szCs w:val="28"/>
          <w:lang w:eastAsia="en-US"/>
        </w:rPr>
      </w:pPr>
    </w:p>
    <w:p w14:paraId="31089AD6" w14:textId="3228E12E" w:rsidR="00330122" w:rsidRDefault="00330122" w:rsidP="00330122">
      <w:pPr>
        <w:ind w:firstLine="851"/>
        <w:jc w:val="center"/>
        <w:rPr>
          <w:rFonts w:eastAsia="Andale Sans UI"/>
          <w:iCs/>
          <w:kern w:val="1"/>
          <w:sz w:val="28"/>
          <w:szCs w:val="28"/>
          <w:lang w:eastAsia="en-US"/>
        </w:rPr>
      </w:pPr>
    </w:p>
    <w:p w14:paraId="657FD019" w14:textId="1ECC4246" w:rsidR="00330122" w:rsidRDefault="00330122" w:rsidP="00330122">
      <w:pPr>
        <w:ind w:firstLine="851"/>
        <w:jc w:val="center"/>
        <w:rPr>
          <w:rFonts w:eastAsia="Andale Sans UI"/>
          <w:i/>
          <w:iCs/>
          <w:kern w:val="1"/>
          <w:sz w:val="28"/>
          <w:szCs w:val="28"/>
          <w:lang w:eastAsia="en-US"/>
        </w:rPr>
      </w:pPr>
    </w:p>
    <w:p w14:paraId="1D1740A3" w14:textId="20177273" w:rsidR="00FB5F2B" w:rsidRDefault="00FB5F2B" w:rsidP="00330122">
      <w:pPr>
        <w:ind w:firstLine="851"/>
        <w:jc w:val="center"/>
        <w:rPr>
          <w:rFonts w:eastAsia="Andale Sans UI"/>
          <w:i/>
          <w:iCs/>
          <w:kern w:val="1"/>
          <w:sz w:val="28"/>
          <w:szCs w:val="28"/>
          <w:lang w:eastAsia="en-US"/>
        </w:rPr>
      </w:pPr>
    </w:p>
    <w:p w14:paraId="1E609F5B" w14:textId="77777777" w:rsidR="00BE2B23" w:rsidRDefault="00BE2B23" w:rsidP="00330122">
      <w:pPr>
        <w:widowControl w:val="0"/>
        <w:ind w:firstLine="5529"/>
        <w:contextualSpacing/>
        <w:jc w:val="both"/>
        <w:rPr>
          <w:sz w:val="27"/>
          <w:szCs w:val="27"/>
        </w:rPr>
      </w:pPr>
    </w:p>
    <w:p w14:paraId="7AC43789" w14:textId="4B1FCF4D" w:rsidR="00330122" w:rsidRPr="00F26AD2" w:rsidRDefault="00330122" w:rsidP="00330122">
      <w:pPr>
        <w:widowControl w:val="0"/>
        <w:ind w:firstLine="5529"/>
        <w:contextualSpacing/>
        <w:jc w:val="both"/>
        <w:rPr>
          <w:sz w:val="27"/>
          <w:szCs w:val="27"/>
        </w:rPr>
      </w:pPr>
      <w:r w:rsidRPr="00F26AD2">
        <w:rPr>
          <w:sz w:val="27"/>
          <w:szCs w:val="27"/>
        </w:rPr>
        <w:lastRenderedPageBreak/>
        <w:t>Приложение</w:t>
      </w:r>
    </w:p>
    <w:p w14:paraId="549386F1" w14:textId="77777777" w:rsidR="00330122" w:rsidRPr="00F26AD2" w:rsidRDefault="00330122" w:rsidP="00330122">
      <w:pPr>
        <w:widowControl w:val="0"/>
        <w:ind w:firstLine="5529"/>
        <w:contextualSpacing/>
        <w:jc w:val="both"/>
        <w:rPr>
          <w:sz w:val="27"/>
          <w:szCs w:val="27"/>
        </w:rPr>
      </w:pPr>
      <w:r w:rsidRPr="00F26AD2">
        <w:rPr>
          <w:sz w:val="27"/>
          <w:szCs w:val="27"/>
        </w:rPr>
        <w:t>к постановлению администрации</w:t>
      </w:r>
    </w:p>
    <w:p w14:paraId="3AACB546" w14:textId="77777777" w:rsidR="00330122" w:rsidRPr="00F26AD2" w:rsidRDefault="00330122" w:rsidP="00330122">
      <w:pPr>
        <w:widowControl w:val="0"/>
        <w:ind w:firstLine="5529"/>
        <w:contextualSpacing/>
        <w:jc w:val="both"/>
        <w:rPr>
          <w:sz w:val="27"/>
          <w:szCs w:val="27"/>
        </w:rPr>
      </w:pPr>
      <w:r w:rsidRPr="00F26AD2">
        <w:rPr>
          <w:sz w:val="27"/>
          <w:szCs w:val="27"/>
        </w:rPr>
        <w:t>муниципального образования</w:t>
      </w:r>
    </w:p>
    <w:p w14:paraId="22E6775B" w14:textId="77777777" w:rsidR="00831470" w:rsidRDefault="00330122" w:rsidP="00831470">
      <w:pPr>
        <w:widowControl w:val="0"/>
        <w:ind w:firstLine="5529"/>
        <w:contextualSpacing/>
        <w:rPr>
          <w:sz w:val="27"/>
          <w:szCs w:val="27"/>
        </w:rPr>
      </w:pPr>
      <w:r w:rsidRPr="00F26AD2">
        <w:rPr>
          <w:sz w:val="27"/>
          <w:szCs w:val="27"/>
        </w:rPr>
        <w:t xml:space="preserve">Каневской </w:t>
      </w:r>
      <w:r w:rsidR="00831470">
        <w:rPr>
          <w:sz w:val="27"/>
          <w:szCs w:val="27"/>
        </w:rPr>
        <w:t>муниципальный</w:t>
      </w:r>
    </w:p>
    <w:p w14:paraId="0EB32396" w14:textId="53899D65" w:rsidR="00330122" w:rsidRPr="00831470" w:rsidRDefault="00330122" w:rsidP="00831470">
      <w:pPr>
        <w:widowControl w:val="0"/>
        <w:ind w:firstLine="5529"/>
        <w:contextualSpacing/>
        <w:rPr>
          <w:sz w:val="27"/>
          <w:szCs w:val="27"/>
        </w:rPr>
      </w:pPr>
      <w:r w:rsidRPr="00F26AD2">
        <w:rPr>
          <w:sz w:val="27"/>
          <w:szCs w:val="27"/>
        </w:rPr>
        <w:t>район</w:t>
      </w:r>
      <w:r w:rsidR="00831470">
        <w:rPr>
          <w:sz w:val="27"/>
          <w:szCs w:val="27"/>
        </w:rPr>
        <w:t xml:space="preserve"> Краснодарского края</w:t>
      </w:r>
    </w:p>
    <w:p w14:paraId="7282F7B7" w14:textId="77777777" w:rsidR="00831470" w:rsidRDefault="00831470" w:rsidP="00330122">
      <w:pPr>
        <w:widowControl w:val="0"/>
        <w:ind w:firstLine="5529"/>
        <w:contextualSpacing/>
        <w:jc w:val="both"/>
        <w:rPr>
          <w:sz w:val="27"/>
          <w:szCs w:val="27"/>
        </w:rPr>
      </w:pPr>
    </w:p>
    <w:p w14:paraId="0968ED37" w14:textId="57236877" w:rsidR="00330122" w:rsidRPr="00F26AD2" w:rsidRDefault="00330122" w:rsidP="00330122">
      <w:pPr>
        <w:widowControl w:val="0"/>
        <w:ind w:firstLine="5529"/>
        <w:contextualSpacing/>
        <w:jc w:val="both"/>
        <w:rPr>
          <w:sz w:val="27"/>
          <w:szCs w:val="27"/>
        </w:rPr>
      </w:pPr>
      <w:r w:rsidRPr="00F26AD2">
        <w:rPr>
          <w:sz w:val="27"/>
          <w:szCs w:val="27"/>
        </w:rPr>
        <w:t xml:space="preserve">от </w:t>
      </w:r>
      <w:r w:rsidR="00BE2B23">
        <w:rPr>
          <w:sz w:val="27"/>
          <w:szCs w:val="27"/>
        </w:rPr>
        <w:t>2</w:t>
      </w:r>
      <w:r w:rsidR="000737F3">
        <w:rPr>
          <w:sz w:val="27"/>
          <w:szCs w:val="27"/>
        </w:rPr>
        <w:t>8</w:t>
      </w:r>
      <w:r w:rsidR="00BE2B23">
        <w:rPr>
          <w:sz w:val="27"/>
          <w:szCs w:val="27"/>
        </w:rPr>
        <w:t>.04.2026</w:t>
      </w:r>
      <w:r w:rsidRPr="00F26AD2">
        <w:rPr>
          <w:sz w:val="27"/>
          <w:szCs w:val="27"/>
        </w:rPr>
        <w:t xml:space="preserve"> № </w:t>
      </w:r>
      <w:r w:rsidR="00BE2B23">
        <w:rPr>
          <w:sz w:val="27"/>
          <w:szCs w:val="27"/>
        </w:rPr>
        <w:t>547</w:t>
      </w:r>
    </w:p>
    <w:p w14:paraId="1961018B" w14:textId="77777777" w:rsidR="00330122" w:rsidRPr="00F26AD2" w:rsidRDefault="00330122" w:rsidP="00330122">
      <w:pPr>
        <w:widowControl w:val="0"/>
        <w:ind w:firstLine="5529"/>
        <w:contextualSpacing/>
        <w:jc w:val="both"/>
        <w:rPr>
          <w:sz w:val="27"/>
          <w:szCs w:val="27"/>
        </w:rPr>
      </w:pPr>
    </w:p>
    <w:p w14:paraId="3984EB91" w14:textId="77777777" w:rsidR="00330122" w:rsidRPr="00F26AD2" w:rsidRDefault="00330122" w:rsidP="00330122">
      <w:pPr>
        <w:widowControl w:val="0"/>
        <w:ind w:firstLine="5529"/>
        <w:contextualSpacing/>
        <w:jc w:val="both"/>
        <w:rPr>
          <w:sz w:val="27"/>
          <w:szCs w:val="27"/>
        </w:rPr>
      </w:pPr>
      <w:r w:rsidRPr="00F26AD2">
        <w:rPr>
          <w:sz w:val="27"/>
          <w:szCs w:val="27"/>
        </w:rPr>
        <w:t>Вносится главой</w:t>
      </w:r>
    </w:p>
    <w:p w14:paraId="3B4DEAC0" w14:textId="77777777" w:rsidR="00330122" w:rsidRPr="00F26AD2" w:rsidRDefault="00330122" w:rsidP="00330122">
      <w:pPr>
        <w:widowControl w:val="0"/>
        <w:ind w:firstLine="5529"/>
        <w:contextualSpacing/>
        <w:jc w:val="both"/>
        <w:rPr>
          <w:sz w:val="27"/>
          <w:szCs w:val="27"/>
        </w:rPr>
      </w:pPr>
      <w:r w:rsidRPr="00F26AD2">
        <w:rPr>
          <w:sz w:val="27"/>
          <w:szCs w:val="27"/>
        </w:rPr>
        <w:t>муниципального образования</w:t>
      </w:r>
    </w:p>
    <w:p w14:paraId="37A381C1" w14:textId="77777777" w:rsidR="00256288" w:rsidRDefault="00330122" w:rsidP="00330122">
      <w:pPr>
        <w:widowControl w:val="0"/>
        <w:ind w:firstLine="5529"/>
        <w:contextualSpacing/>
        <w:jc w:val="both"/>
        <w:rPr>
          <w:sz w:val="27"/>
          <w:szCs w:val="27"/>
        </w:rPr>
      </w:pPr>
      <w:r w:rsidRPr="00F26AD2">
        <w:rPr>
          <w:sz w:val="27"/>
          <w:szCs w:val="27"/>
        </w:rPr>
        <w:t>Каневской</w:t>
      </w:r>
      <w:r w:rsidR="00256288">
        <w:rPr>
          <w:sz w:val="27"/>
          <w:szCs w:val="27"/>
        </w:rPr>
        <w:t xml:space="preserve"> муниципальный </w:t>
      </w:r>
    </w:p>
    <w:p w14:paraId="37338FC2" w14:textId="16B5A068" w:rsidR="00330122" w:rsidRPr="00F26AD2" w:rsidRDefault="00330122" w:rsidP="00330122">
      <w:pPr>
        <w:widowControl w:val="0"/>
        <w:ind w:firstLine="5529"/>
        <w:contextualSpacing/>
        <w:jc w:val="both"/>
        <w:rPr>
          <w:sz w:val="27"/>
          <w:szCs w:val="27"/>
        </w:rPr>
      </w:pPr>
      <w:r w:rsidRPr="00F26AD2">
        <w:rPr>
          <w:sz w:val="27"/>
          <w:szCs w:val="27"/>
        </w:rPr>
        <w:t>район</w:t>
      </w:r>
      <w:r w:rsidR="00256288">
        <w:rPr>
          <w:sz w:val="27"/>
          <w:szCs w:val="27"/>
        </w:rPr>
        <w:t xml:space="preserve"> Краснодарского края</w:t>
      </w:r>
    </w:p>
    <w:p w14:paraId="501ECE4E" w14:textId="77777777" w:rsidR="00330122" w:rsidRPr="00F26AD2" w:rsidRDefault="00330122" w:rsidP="00330122">
      <w:pPr>
        <w:widowControl w:val="0"/>
        <w:ind w:firstLine="5529"/>
        <w:contextualSpacing/>
        <w:jc w:val="both"/>
        <w:rPr>
          <w:sz w:val="27"/>
          <w:szCs w:val="27"/>
        </w:rPr>
      </w:pPr>
    </w:p>
    <w:p w14:paraId="72EFCB4A" w14:textId="77777777" w:rsidR="00330122" w:rsidRDefault="00330122" w:rsidP="00330122">
      <w:pPr>
        <w:widowControl w:val="0"/>
        <w:ind w:firstLine="5529"/>
        <w:contextualSpacing/>
        <w:jc w:val="right"/>
        <w:rPr>
          <w:sz w:val="27"/>
          <w:szCs w:val="27"/>
        </w:rPr>
      </w:pPr>
      <w:r w:rsidRPr="00F26AD2">
        <w:rPr>
          <w:sz w:val="27"/>
          <w:szCs w:val="27"/>
        </w:rPr>
        <w:t>Проект</w:t>
      </w:r>
    </w:p>
    <w:p w14:paraId="7456C227" w14:textId="77777777" w:rsidR="00330122" w:rsidRDefault="00330122" w:rsidP="00330122">
      <w:pPr>
        <w:widowControl w:val="0"/>
        <w:ind w:firstLine="5529"/>
        <w:contextualSpacing/>
        <w:jc w:val="right"/>
        <w:rPr>
          <w:sz w:val="27"/>
          <w:szCs w:val="27"/>
        </w:rPr>
      </w:pPr>
    </w:p>
    <w:p w14:paraId="5D53BB2D" w14:textId="77777777" w:rsidR="00330122" w:rsidRPr="00971F12" w:rsidRDefault="00330122" w:rsidP="00330122">
      <w:pPr>
        <w:widowControl w:val="0"/>
        <w:ind w:firstLine="851"/>
        <w:contextualSpacing/>
        <w:jc w:val="center"/>
        <w:rPr>
          <w:rFonts w:eastAsia="Andale Sans UI"/>
          <w:b/>
          <w:iCs/>
          <w:caps/>
          <w:spacing w:val="20"/>
          <w:kern w:val="1"/>
          <w:sz w:val="28"/>
          <w:szCs w:val="28"/>
          <w:lang w:eastAsia="en-US"/>
        </w:rPr>
      </w:pPr>
      <w:r w:rsidRPr="00971F12">
        <w:rPr>
          <w:rFonts w:eastAsia="Andale Sans UI"/>
          <w:b/>
          <w:iCs/>
          <w:caps/>
          <w:spacing w:val="20"/>
          <w:kern w:val="1"/>
          <w:sz w:val="28"/>
          <w:szCs w:val="28"/>
          <w:lang w:eastAsia="en-US"/>
        </w:rPr>
        <w:t>Совет муниципального образования</w:t>
      </w:r>
    </w:p>
    <w:p w14:paraId="70408DDA" w14:textId="77777777" w:rsidR="00330122" w:rsidRPr="00971F12" w:rsidRDefault="00330122" w:rsidP="00330122">
      <w:pPr>
        <w:widowControl w:val="0"/>
        <w:ind w:firstLine="851"/>
        <w:contextualSpacing/>
        <w:jc w:val="center"/>
        <w:rPr>
          <w:rFonts w:eastAsia="Andale Sans UI"/>
          <w:b/>
          <w:iCs/>
          <w:caps/>
          <w:spacing w:val="20"/>
          <w:kern w:val="1"/>
          <w:sz w:val="28"/>
          <w:szCs w:val="28"/>
          <w:lang w:eastAsia="en-US"/>
        </w:rPr>
      </w:pPr>
      <w:r w:rsidRPr="00971F12">
        <w:rPr>
          <w:rFonts w:eastAsia="Andale Sans UI"/>
          <w:b/>
          <w:iCs/>
          <w:caps/>
          <w:spacing w:val="20"/>
          <w:kern w:val="1"/>
          <w:sz w:val="28"/>
          <w:szCs w:val="28"/>
          <w:lang w:eastAsia="en-US"/>
        </w:rPr>
        <w:t>КаневскОй муниципальный район</w:t>
      </w:r>
    </w:p>
    <w:p w14:paraId="778EE299" w14:textId="77777777" w:rsidR="00330122" w:rsidRPr="00971F12" w:rsidRDefault="00330122" w:rsidP="00330122">
      <w:pPr>
        <w:widowControl w:val="0"/>
        <w:ind w:firstLine="851"/>
        <w:contextualSpacing/>
        <w:jc w:val="center"/>
        <w:rPr>
          <w:rFonts w:eastAsia="Andale Sans UI"/>
          <w:b/>
          <w:iCs/>
          <w:kern w:val="1"/>
          <w:sz w:val="28"/>
          <w:szCs w:val="28"/>
          <w:lang w:eastAsia="en-US"/>
        </w:rPr>
      </w:pPr>
      <w:r w:rsidRPr="00971F12">
        <w:rPr>
          <w:rFonts w:eastAsia="Andale Sans UI"/>
          <w:b/>
          <w:iCs/>
          <w:caps/>
          <w:spacing w:val="20"/>
          <w:kern w:val="1"/>
          <w:sz w:val="28"/>
          <w:szCs w:val="28"/>
          <w:lang w:eastAsia="en-US"/>
        </w:rPr>
        <w:t>Краснодарского края</w:t>
      </w:r>
    </w:p>
    <w:p w14:paraId="3F97F1E8" w14:textId="77777777" w:rsidR="00330122" w:rsidRPr="00A95057" w:rsidRDefault="00330122" w:rsidP="00330122">
      <w:pPr>
        <w:widowControl w:val="0"/>
        <w:ind w:firstLine="851"/>
        <w:contextualSpacing/>
        <w:jc w:val="center"/>
        <w:rPr>
          <w:rFonts w:eastAsia="Andale Sans UI"/>
          <w:bCs/>
          <w:iCs/>
          <w:kern w:val="1"/>
          <w:sz w:val="28"/>
          <w:szCs w:val="28"/>
          <w:lang w:eastAsia="en-US"/>
        </w:rPr>
      </w:pPr>
      <w:r w:rsidRPr="00A95057">
        <w:rPr>
          <w:rFonts w:eastAsia="Andale Sans UI"/>
          <w:bCs/>
          <w:iCs/>
          <w:kern w:val="1"/>
          <w:sz w:val="28"/>
          <w:szCs w:val="28"/>
          <w:lang w:eastAsia="en-US"/>
        </w:rPr>
        <w:t>ВОСЬМОГО СОЗЫВА</w:t>
      </w:r>
    </w:p>
    <w:p w14:paraId="43282188" w14:textId="77777777" w:rsidR="00330122" w:rsidRDefault="00330122" w:rsidP="00330122">
      <w:pPr>
        <w:widowControl w:val="0"/>
        <w:ind w:firstLine="851"/>
        <w:contextualSpacing/>
        <w:jc w:val="center"/>
        <w:outlineLvl w:val="0"/>
        <w:rPr>
          <w:b/>
          <w:snapToGrid w:val="0"/>
          <w:color w:val="000000"/>
          <w:sz w:val="28"/>
          <w:szCs w:val="28"/>
        </w:rPr>
      </w:pPr>
    </w:p>
    <w:p w14:paraId="759B267C" w14:textId="77777777" w:rsidR="00330122" w:rsidRPr="00971F12" w:rsidRDefault="00330122" w:rsidP="00330122">
      <w:pPr>
        <w:widowControl w:val="0"/>
        <w:ind w:firstLine="851"/>
        <w:contextualSpacing/>
        <w:jc w:val="center"/>
        <w:outlineLvl w:val="0"/>
        <w:rPr>
          <w:b/>
          <w:snapToGrid w:val="0"/>
          <w:color w:val="000000"/>
          <w:sz w:val="28"/>
          <w:szCs w:val="28"/>
        </w:rPr>
      </w:pPr>
      <w:r w:rsidRPr="00971F12">
        <w:rPr>
          <w:b/>
          <w:snapToGrid w:val="0"/>
          <w:color w:val="000000"/>
          <w:sz w:val="28"/>
          <w:szCs w:val="28"/>
        </w:rPr>
        <w:t>РЕШЕНИЕ</w:t>
      </w:r>
    </w:p>
    <w:p w14:paraId="600B3153" w14:textId="77777777" w:rsidR="00330122" w:rsidRDefault="00330122" w:rsidP="00330122">
      <w:pPr>
        <w:widowControl w:val="0"/>
        <w:ind w:firstLine="851"/>
        <w:contextualSpacing/>
        <w:jc w:val="center"/>
        <w:outlineLvl w:val="0"/>
        <w:rPr>
          <w:snapToGrid w:val="0"/>
          <w:color w:val="000000"/>
          <w:sz w:val="28"/>
          <w:szCs w:val="28"/>
        </w:rPr>
      </w:pPr>
    </w:p>
    <w:p w14:paraId="28702CA6" w14:textId="77777777" w:rsidR="00330122" w:rsidRPr="00971F12" w:rsidRDefault="00330122" w:rsidP="00330122">
      <w:pPr>
        <w:widowControl w:val="0"/>
        <w:ind w:firstLine="851"/>
        <w:contextualSpacing/>
        <w:jc w:val="center"/>
        <w:outlineLvl w:val="0"/>
        <w:rPr>
          <w:snapToGrid w:val="0"/>
          <w:color w:val="000000"/>
          <w:sz w:val="28"/>
          <w:szCs w:val="28"/>
        </w:rPr>
      </w:pPr>
      <w:r w:rsidRPr="00971F12">
        <w:rPr>
          <w:snapToGrid w:val="0"/>
          <w:color w:val="000000"/>
          <w:sz w:val="28"/>
          <w:szCs w:val="28"/>
        </w:rPr>
        <w:t xml:space="preserve">от ________                    </w:t>
      </w:r>
      <w:r w:rsidRPr="00971F12">
        <w:rPr>
          <w:snapToGrid w:val="0"/>
          <w:color w:val="000000"/>
          <w:sz w:val="28"/>
          <w:szCs w:val="28"/>
        </w:rPr>
        <w:tab/>
      </w:r>
      <w:r w:rsidRPr="00971F12">
        <w:rPr>
          <w:snapToGrid w:val="0"/>
          <w:color w:val="000000"/>
          <w:sz w:val="28"/>
          <w:szCs w:val="28"/>
        </w:rPr>
        <w:tab/>
      </w:r>
      <w:r w:rsidRPr="00971F12">
        <w:rPr>
          <w:snapToGrid w:val="0"/>
          <w:color w:val="000000"/>
          <w:sz w:val="28"/>
          <w:szCs w:val="28"/>
        </w:rPr>
        <w:tab/>
        <w:t xml:space="preserve">                  </w:t>
      </w:r>
      <w:r w:rsidRPr="00971F12">
        <w:rPr>
          <w:snapToGrid w:val="0"/>
          <w:color w:val="000000"/>
          <w:sz w:val="28"/>
          <w:szCs w:val="28"/>
        </w:rPr>
        <w:tab/>
        <w:t>№ __________</w:t>
      </w:r>
    </w:p>
    <w:p w14:paraId="726D9A91" w14:textId="77777777" w:rsidR="00330122" w:rsidRPr="00971F12" w:rsidRDefault="00330122" w:rsidP="00330122">
      <w:pPr>
        <w:widowControl w:val="0"/>
        <w:ind w:firstLine="851"/>
        <w:contextualSpacing/>
        <w:jc w:val="center"/>
        <w:rPr>
          <w:bCs/>
          <w:sz w:val="28"/>
          <w:szCs w:val="28"/>
        </w:rPr>
      </w:pPr>
      <w:r w:rsidRPr="00971F12">
        <w:rPr>
          <w:bCs/>
          <w:sz w:val="28"/>
          <w:szCs w:val="28"/>
        </w:rPr>
        <w:t>ст-ца Каневская</w:t>
      </w:r>
    </w:p>
    <w:p w14:paraId="71CFAAB4" w14:textId="77777777" w:rsidR="00330122" w:rsidRPr="00971F12" w:rsidRDefault="00330122" w:rsidP="00330122">
      <w:pPr>
        <w:widowControl w:val="0"/>
        <w:ind w:firstLine="851"/>
        <w:contextualSpacing/>
        <w:jc w:val="center"/>
        <w:rPr>
          <w:bCs/>
          <w:sz w:val="28"/>
          <w:szCs w:val="28"/>
        </w:rPr>
      </w:pPr>
    </w:p>
    <w:p w14:paraId="0D7F1FA7" w14:textId="77777777" w:rsidR="00330122" w:rsidRPr="00971F12" w:rsidRDefault="00330122" w:rsidP="00330122">
      <w:pPr>
        <w:widowControl w:val="0"/>
        <w:ind w:firstLine="851"/>
        <w:contextualSpacing/>
        <w:jc w:val="center"/>
        <w:rPr>
          <w:b/>
          <w:bCs/>
          <w:sz w:val="28"/>
          <w:szCs w:val="28"/>
        </w:rPr>
      </w:pPr>
      <w:r w:rsidRPr="00971F12">
        <w:rPr>
          <w:b/>
          <w:bCs/>
          <w:sz w:val="28"/>
          <w:szCs w:val="28"/>
        </w:rPr>
        <w:t>О принятии Устава муниципального образования Каневской муниципальный район Краснодарского края</w:t>
      </w:r>
    </w:p>
    <w:p w14:paraId="60EDF1FA" w14:textId="77777777" w:rsidR="00330122" w:rsidRPr="00971F12" w:rsidRDefault="00330122" w:rsidP="00330122">
      <w:pPr>
        <w:widowControl w:val="0"/>
        <w:ind w:firstLine="851"/>
        <w:contextualSpacing/>
        <w:jc w:val="both"/>
        <w:rPr>
          <w:b/>
          <w:sz w:val="28"/>
          <w:szCs w:val="28"/>
        </w:rPr>
      </w:pPr>
    </w:p>
    <w:p w14:paraId="0D33FE38" w14:textId="77777777" w:rsidR="00330122" w:rsidRPr="00971F12" w:rsidRDefault="00330122" w:rsidP="00330122">
      <w:pPr>
        <w:autoSpaceDE w:val="0"/>
        <w:autoSpaceDN w:val="0"/>
        <w:adjustRightInd w:val="0"/>
        <w:spacing w:line="340" w:lineRule="exact"/>
        <w:ind w:firstLine="851"/>
        <w:jc w:val="both"/>
        <w:rPr>
          <w:sz w:val="28"/>
          <w:szCs w:val="28"/>
        </w:rPr>
      </w:pPr>
      <w:r w:rsidRPr="00971F12">
        <w:rPr>
          <w:sz w:val="28"/>
          <w:szCs w:val="28"/>
        </w:rPr>
        <w:t>В соответствии с пунктом 1 части 1 статьи 16, части 5 статьи 56 Федерального закона от 20 марта 2025 года № 33-ФЗ «Об общих принципах организации местного самоуправления в единой системе публичной власти», Совет муниципального образования Каневской муниципальный район Краснодарского края р е ш и л:</w:t>
      </w:r>
    </w:p>
    <w:p w14:paraId="1EAC671D" w14:textId="77777777" w:rsidR="00330122" w:rsidRPr="005B1955" w:rsidRDefault="00330122" w:rsidP="00330122">
      <w:pPr>
        <w:spacing w:line="340" w:lineRule="exact"/>
        <w:ind w:firstLine="851"/>
        <w:jc w:val="both"/>
        <w:rPr>
          <w:sz w:val="28"/>
          <w:szCs w:val="28"/>
        </w:rPr>
      </w:pPr>
      <w:r w:rsidRPr="005B1955">
        <w:rPr>
          <w:sz w:val="28"/>
          <w:szCs w:val="28"/>
        </w:rPr>
        <w:t>1. Принять Устав муниципального образования Каневской муниципальный район Краснодарского края (прилагается).</w:t>
      </w:r>
    </w:p>
    <w:p w14:paraId="56FC82EC" w14:textId="77777777" w:rsidR="00330122" w:rsidRPr="005B1955" w:rsidRDefault="00330122" w:rsidP="00330122">
      <w:pPr>
        <w:spacing w:line="340" w:lineRule="exact"/>
        <w:ind w:firstLine="851"/>
        <w:jc w:val="both"/>
        <w:rPr>
          <w:sz w:val="28"/>
          <w:szCs w:val="28"/>
        </w:rPr>
      </w:pPr>
      <w:bookmarkStart w:id="4" w:name="sub_3"/>
      <w:r w:rsidRPr="005B1955">
        <w:rPr>
          <w:sz w:val="28"/>
          <w:szCs w:val="28"/>
        </w:rPr>
        <w:t>2. Со дня вступления в силу Устава муниципального образования Каневской муниципальный район Краснодарского края, принятого настоящим решением, признать утратившими силу:</w:t>
      </w:r>
    </w:p>
    <w:p w14:paraId="30378B33" w14:textId="77777777" w:rsidR="00330122" w:rsidRPr="005B1955" w:rsidRDefault="00330122" w:rsidP="00330122">
      <w:pPr>
        <w:spacing w:line="340" w:lineRule="exact"/>
        <w:ind w:firstLine="851"/>
        <w:jc w:val="both"/>
        <w:rPr>
          <w:sz w:val="28"/>
        </w:rPr>
      </w:pPr>
      <w:r w:rsidRPr="005B1955">
        <w:rPr>
          <w:sz w:val="28"/>
          <w:szCs w:val="28"/>
        </w:rPr>
        <w:t xml:space="preserve">2.1. </w:t>
      </w:r>
      <w:bookmarkStart w:id="5" w:name="_Hlk222988992"/>
      <w:r w:rsidRPr="005B1955">
        <w:rPr>
          <w:sz w:val="28"/>
          <w:szCs w:val="28"/>
        </w:rPr>
        <w:t xml:space="preserve">решение Совета муниципального образования Каневской район от                31 мая 2017 года № 145 </w:t>
      </w:r>
      <w:bookmarkEnd w:id="5"/>
      <w:r w:rsidRPr="005B1955">
        <w:rPr>
          <w:sz w:val="28"/>
          <w:szCs w:val="28"/>
        </w:rPr>
        <w:t>«О принятии У</w:t>
      </w:r>
      <w:r w:rsidRPr="005B1955">
        <w:rPr>
          <w:sz w:val="28"/>
        </w:rPr>
        <w:t>става муниципального образования Каневской район»;</w:t>
      </w:r>
    </w:p>
    <w:p w14:paraId="5DE3F9D8" w14:textId="77777777" w:rsidR="00330122" w:rsidRPr="005B1955" w:rsidRDefault="00330122" w:rsidP="00330122">
      <w:pPr>
        <w:spacing w:line="340" w:lineRule="exact"/>
        <w:ind w:firstLine="851"/>
        <w:jc w:val="both"/>
        <w:rPr>
          <w:sz w:val="28"/>
        </w:rPr>
      </w:pPr>
      <w:r w:rsidRPr="005B1955">
        <w:rPr>
          <w:sz w:val="28"/>
        </w:rPr>
        <w:t xml:space="preserve">2.2. </w:t>
      </w:r>
      <w:bookmarkStart w:id="6" w:name="_Hlk222989068"/>
      <w:r w:rsidRPr="005B1955">
        <w:rPr>
          <w:sz w:val="28"/>
          <w:szCs w:val="28"/>
        </w:rPr>
        <w:t>решение Совета муниципального образования Каневской район от              30 мая 2018 года № 249 «</w:t>
      </w:r>
      <w:r w:rsidRPr="005B1955">
        <w:rPr>
          <w:sz w:val="28"/>
        </w:rPr>
        <w:t>О внесении изменений и дополнений в Устав муниципального образования Каневской район»;</w:t>
      </w:r>
    </w:p>
    <w:bookmarkEnd w:id="6"/>
    <w:p w14:paraId="0DF4B6E7" w14:textId="77777777" w:rsidR="00330122" w:rsidRPr="005B1955" w:rsidRDefault="00330122" w:rsidP="00330122">
      <w:pPr>
        <w:spacing w:line="340" w:lineRule="exact"/>
        <w:ind w:firstLine="851"/>
        <w:jc w:val="both"/>
        <w:rPr>
          <w:sz w:val="28"/>
        </w:rPr>
      </w:pPr>
      <w:r w:rsidRPr="005B1955">
        <w:rPr>
          <w:sz w:val="28"/>
        </w:rPr>
        <w:lastRenderedPageBreak/>
        <w:t>2.3.</w:t>
      </w:r>
      <w:r w:rsidRPr="005B1955">
        <w:rPr>
          <w:sz w:val="28"/>
          <w:szCs w:val="28"/>
        </w:rPr>
        <w:t xml:space="preserve"> решение Совета муниципального образования Каневской район от             29 мая 2019 года № 334 «</w:t>
      </w:r>
      <w:r w:rsidRPr="005B1955">
        <w:rPr>
          <w:sz w:val="28"/>
        </w:rPr>
        <w:t>О внесении изменений в Устав муниципального образования Каневской район»;</w:t>
      </w:r>
    </w:p>
    <w:p w14:paraId="001970D2" w14:textId="77777777" w:rsidR="00330122" w:rsidRPr="005B1955" w:rsidRDefault="00330122" w:rsidP="00330122">
      <w:pPr>
        <w:spacing w:line="340" w:lineRule="exact"/>
        <w:ind w:firstLine="851"/>
        <w:jc w:val="both"/>
        <w:rPr>
          <w:sz w:val="28"/>
        </w:rPr>
      </w:pPr>
      <w:r w:rsidRPr="005B1955">
        <w:rPr>
          <w:sz w:val="28"/>
        </w:rPr>
        <w:t xml:space="preserve">2.4. </w:t>
      </w:r>
      <w:r w:rsidRPr="005B1955">
        <w:rPr>
          <w:sz w:val="28"/>
          <w:szCs w:val="28"/>
        </w:rPr>
        <w:t>решение Совета муниципального образования Каневской район от         2 сентября 2020 года № 438 «</w:t>
      </w:r>
      <w:r w:rsidRPr="005B1955">
        <w:rPr>
          <w:sz w:val="28"/>
        </w:rPr>
        <w:t>О внесении изменений в Устав муниципального образования Каневской район»;</w:t>
      </w:r>
    </w:p>
    <w:p w14:paraId="6B09E4E7" w14:textId="77777777" w:rsidR="00330122" w:rsidRPr="005B1955" w:rsidRDefault="00330122" w:rsidP="00330122">
      <w:pPr>
        <w:spacing w:line="340" w:lineRule="exact"/>
        <w:ind w:firstLine="851"/>
        <w:jc w:val="both"/>
        <w:rPr>
          <w:sz w:val="28"/>
        </w:rPr>
      </w:pPr>
      <w:r w:rsidRPr="005B1955">
        <w:rPr>
          <w:sz w:val="28"/>
        </w:rPr>
        <w:t>2.5.</w:t>
      </w:r>
      <w:r w:rsidRPr="005B1955">
        <w:rPr>
          <w:sz w:val="28"/>
          <w:szCs w:val="28"/>
        </w:rPr>
        <w:t xml:space="preserve"> решение Совета муниципального образования Каневской район от         23 июня 2021 года № 67 «</w:t>
      </w:r>
      <w:r w:rsidRPr="005B1955">
        <w:rPr>
          <w:sz w:val="28"/>
        </w:rPr>
        <w:t>О внесении изменений в Устав муниципального образования Каневской район»;</w:t>
      </w:r>
    </w:p>
    <w:p w14:paraId="759F7018" w14:textId="77777777" w:rsidR="00330122" w:rsidRPr="005B1955" w:rsidRDefault="00330122" w:rsidP="00330122">
      <w:pPr>
        <w:spacing w:line="340" w:lineRule="exact"/>
        <w:ind w:firstLine="851"/>
        <w:jc w:val="both"/>
        <w:rPr>
          <w:sz w:val="28"/>
        </w:rPr>
      </w:pPr>
      <w:r w:rsidRPr="005B1955">
        <w:rPr>
          <w:sz w:val="28"/>
        </w:rPr>
        <w:t xml:space="preserve">2.6. </w:t>
      </w:r>
      <w:r w:rsidRPr="005B1955">
        <w:rPr>
          <w:sz w:val="28"/>
          <w:szCs w:val="28"/>
        </w:rPr>
        <w:t>решение Совета муниципального образования Каневской район от       29 июня 2022 года № 144 «</w:t>
      </w:r>
      <w:r w:rsidRPr="005B1955">
        <w:rPr>
          <w:sz w:val="28"/>
        </w:rPr>
        <w:t>О внесении изменений в Устав муниципального образования Каневской район»;</w:t>
      </w:r>
    </w:p>
    <w:p w14:paraId="009C5237" w14:textId="77777777" w:rsidR="00330122" w:rsidRPr="005B1955" w:rsidRDefault="00330122" w:rsidP="00330122">
      <w:pPr>
        <w:spacing w:line="340" w:lineRule="exact"/>
        <w:ind w:firstLine="851"/>
        <w:jc w:val="both"/>
        <w:rPr>
          <w:sz w:val="28"/>
        </w:rPr>
      </w:pPr>
      <w:r w:rsidRPr="005B1955">
        <w:rPr>
          <w:sz w:val="28"/>
        </w:rPr>
        <w:t xml:space="preserve">2.7. </w:t>
      </w:r>
      <w:r w:rsidRPr="005B1955">
        <w:rPr>
          <w:sz w:val="28"/>
          <w:szCs w:val="28"/>
        </w:rPr>
        <w:t>решение Совета муниципального образования Каневской район от        28 июня 2023 года № 233 «</w:t>
      </w:r>
      <w:r w:rsidRPr="005B1955">
        <w:rPr>
          <w:sz w:val="28"/>
        </w:rPr>
        <w:t>О внесении изменений в Устав муниципального образования Каневской район»;</w:t>
      </w:r>
    </w:p>
    <w:p w14:paraId="080AC773" w14:textId="77777777" w:rsidR="00330122" w:rsidRPr="005B1955" w:rsidRDefault="00330122" w:rsidP="00330122">
      <w:pPr>
        <w:spacing w:line="340" w:lineRule="exact"/>
        <w:ind w:firstLine="851"/>
        <w:jc w:val="both"/>
        <w:rPr>
          <w:sz w:val="28"/>
        </w:rPr>
      </w:pPr>
      <w:r w:rsidRPr="005B1955">
        <w:rPr>
          <w:sz w:val="28"/>
        </w:rPr>
        <w:t xml:space="preserve">2.8. </w:t>
      </w:r>
      <w:r w:rsidRPr="005B1955">
        <w:rPr>
          <w:sz w:val="28"/>
          <w:szCs w:val="28"/>
        </w:rPr>
        <w:t>решение Совета муниципального образования Каневской район от        29 мая 2024 года № 310 «</w:t>
      </w:r>
      <w:r w:rsidRPr="005B1955">
        <w:rPr>
          <w:sz w:val="28"/>
        </w:rPr>
        <w:t>О внесении изменений в Устав муниципального образования Каневской район»;</w:t>
      </w:r>
    </w:p>
    <w:p w14:paraId="2092347D" w14:textId="77777777" w:rsidR="00330122" w:rsidRPr="005B1955" w:rsidRDefault="00330122" w:rsidP="00330122">
      <w:pPr>
        <w:spacing w:line="340" w:lineRule="exact"/>
        <w:ind w:firstLine="851"/>
        <w:jc w:val="both"/>
        <w:rPr>
          <w:sz w:val="28"/>
        </w:rPr>
      </w:pPr>
      <w:r w:rsidRPr="005B1955">
        <w:rPr>
          <w:sz w:val="28"/>
        </w:rPr>
        <w:t xml:space="preserve">2.9. </w:t>
      </w:r>
      <w:r w:rsidRPr="005B1955">
        <w:rPr>
          <w:sz w:val="28"/>
          <w:szCs w:val="28"/>
        </w:rPr>
        <w:t>решение Совета муниципального образования Каневской район от         26 февраля 2025 года № 365 «</w:t>
      </w:r>
      <w:r w:rsidRPr="005B1955">
        <w:rPr>
          <w:sz w:val="28"/>
        </w:rPr>
        <w:t>О внесении изменений в Устав муниципального образования Каневской район».</w:t>
      </w:r>
    </w:p>
    <w:bookmarkEnd w:id="4"/>
    <w:p w14:paraId="23F456BF" w14:textId="77777777" w:rsidR="00330122" w:rsidRPr="005B1955" w:rsidRDefault="00330122" w:rsidP="00330122">
      <w:pPr>
        <w:spacing w:line="340" w:lineRule="exact"/>
        <w:ind w:firstLine="851"/>
        <w:jc w:val="both"/>
        <w:rPr>
          <w:color w:val="000000"/>
          <w:sz w:val="28"/>
        </w:rPr>
      </w:pPr>
      <w:r w:rsidRPr="005B1955">
        <w:rPr>
          <w:color w:val="000000"/>
          <w:sz w:val="28"/>
        </w:rPr>
        <w:t xml:space="preserve">3. Контроль за выполнением настоящего решения возложить на </w:t>
      </w:r>
      <w:r w:rsidRPr="005B1955">
        <w:rPr>
          <w:sz w:val="28"/>
          <w:szCs w:val="28"/>
        </w:rPr>
        <w:t>постоянную</w:t>
      </w:r>
      <w:r w:rsidRPr="005B1955">
        <w:rPr>
          <w:sz w:val="28"/>
        </w:rPr>
        <w:t xml:space="preserve"> комиссию Совета муниципального образования Каневской муниципальный район Краснодарского края по социальным вопросам.</w:t>
      </w:r>
    </w:p>
    <w:p w14:paraId="6FB0A979" w14:textId="77777777" w:rsidR="00330122" w:rsidRPr="005B1955" w:rsidRDefault="00330122" w:rsidP="00330122">
      <w:pPr>
        <w:spacing w:line="340" w:lineRule="exact"/>
        <w:ind w:firstLine="851"/>
        <w:jc w:val="both"/>
        <w:rPr>
          <w:color w:val="000000"/>
          <w:sz w:val="28"/>
        </w:rPr>
      </w:pPr>
      <w:r w:rsidRPr="005B1955">
        <w:rPr>
          <w:sz w:val="28"/>
          <w:szCs w:val="28"/>
        </w:rPr>
        <w:t xml:space="preserve">4. </w:t>
      </w:r>
      <w:r w:rsidRPr="005B1955">
        <w:rPr>
          <w:rFonts w:eastAsia="Andale Sans UI"/>
          <w:iCs/>
          <w:kern w:val="1"/>
          <w:sz w:val="28"/>
          <w:szCs w:val="28"/>
          <w:lang w:eastAsia="ar-SA"/>
        </w:rPr>
        <w:t xml:space="preserve">Настоящее решение вступает в силу на следующий день после дня его официального опубликования, произведенного после государственной регистрации Устава </w:t>
      </w:r>
      <w:r w:rsidRPr="005B1955">
        <w:rPr>
          <w:sz w:val="28"/>
          <w:szCs w:val="28"/>
        </w:rPr>
        <w:t>муниципального образования Каневской муниципальный район Краснодарского края</w:t>
      </w:r>
    </w:p>
    <w:p w14:paraId="67628579" w14:textId="77777777" w:rsidR="00330122" w:rsidRPr="00971F12" w:rsidRDefault="00330122" w:rsidP="00330122">
      <w:pPr>
        <w:spacing w:line="340" w:lineRule="exact"/>
        <w:ind w:firstLine="708"/>
        <w:jc w:val="both"/>
        <w:rPr>
          <w:color w:val="000000"/>
          <w:sz w:val="28"/>
        </w:rPr>
      </w:pPr>
    </w:p>
    <w:p w14:paraId="49A75497" w14:textId="77777777" w:rsidR="00330122" w:rsidRPr="00971F12" w:rsidRDefault="00330122" w:rsidP="00330122">
      <w:pPr>
        <w:ind w:firstLine="708"/>
        <w:jc w:val="both"/>
        <w:rPr>
          <w:color w:val="000000"/>
          <w:sz w:val="28"/>
        </w:rPr>
      </w:pPr>
    </w:p>
    <w:p w14:paraId="3364F255" w14:textId="77777777" w:rsidR="00330122" w:rsidRPr="00971F12" w:rsidRDefault="00330122" w:rsidP="00330122">
      <w:pPr>
        <w:jc w:val="both"/>
        <w:rPr>
          <w:color w:val="000000"/>
          <w:sz w:val="28"/>
          <w:szCs w:val="28"/>
        </w:rPr>
      </w:pPr>
      <w:r w:rsidRPr="00971F12">
        <w:rPr>
          <w:color w:val="000000"/>
          <w:sz w:val="28"/>
          <w:szCs w:val="28"/>
        </w:rPr>
        <w:t>Глава муниципального образования</w:t>
      </w:r>
    </w:p>
    <w:p w14:paraId="42B179AD" w14:textId="77777777" w:rsidR="00330122" w:rsidRPr="00971F12" w:rsidRDefault="00330122" w:rsidP="00330122">
      <w:pPr>
        <w:rPr>
          <w:sz w:val="28"/>
          <w:szCs w:val="28"/>
        </w:rPr>
      </w:pPr>
      <w:r w:rsidRPr="00971F12">
        <w:rPr>
          <w:color w:val="000000"/>
          <w:sz w:val="28"/>
          <w:szCs w:val="28"/>
        </w:rPr>
        <w:t xml:space="preserve">Каневской муниципальный </w:t>
      </w:r>
      <w:r w:rsidRPr="00971F12">
        <w:rPr>
          <w:sz w:val="28"/>
          <w:szCs w:val="28"/>
        </w:rPr>
        <w:t>район</w:t>
      </w:r>
    </w:p>
    <w:p w14:paraId="2D95B0AC" w14:textId="3A2C98D2" w:rsidR="00330122" w:rsidRPr="00971F12" w:rsidRDefault="00330122" w:rsidP="00330122">
      <w:pPr>
        <w:rPr>
          <w:sz w:val="28"/>
          <w:szCs w:val="28"/>
        </w:rPr>
      </w:pPr>
      <w:r w:rsidRPr="00971F12">
        <w:rPr>
          <w:sz w:val="28"/>
          <w:szCs w:val="28"/>
        </w:rPr>
        <w:t>Краснодарского края                                                                  А.В. Герасименко</w:t>
      </w:r>
    </w:p>
    <w:p w14:paraId="62A7939E" w14:textId="77777777" w:rsidR="00330122" w:rsidRPr="00971F12" w:rsidRDefault="00330122" w:rsidP="00330122">
      <w:pPr>
        <w:widowControl w:val="0"/>
        <w:suppressAutoHyphens/>
        <w:ind w:left="4942" w:firstLine="37"/>
        <w:rPr>
          <w:rFonts w:ascii="Courier New" w:eastAsia="Andale Sans UI" w:hAnsi="Courier New"/>
          <w:kern w:val="1"/>
          <w:sz w:val="28"/>
          <w:szCs w:val="28"/>
          <w:lang w:eastAsia="en-US"/>
        </w:rPr>
      </w:pPr>
    </w:p>
    <w:p w14:paraId="51D70C22" w14:textId="77777777" w:rsidR="00330122" w:rsidRPr="00971F12" w:rsidRDefault="00330122" w:rsidP="00330122">
      <w:pPr>
        <w:jc w:val="both"/>
        <w:rPr>
          <w:sz w:val="28"/>
          <w:szCs w:val="28"/>
        </w:rPr>
      </w:pPr>
      <w:r w:rsidRPr="00971F12">
        <w:rPr>
          <w:sz w:val="28"/>
          <w:szCs w:val="28"/>
        </w:rPr>
        <w:t>Председатель Совета</w:t>
      </w:r>
    </w:p>
    <w:p w14:paraId="41F9583B" w14:textId="77777777" w:rsidR="00330122" w:rsidRPr="00971F12" w:rsidRDefault="00330122" w:rsidP="00330122">
      <w:pPr>
        <w:jc w:val="both"/>
        <w:rPr>
          <w:color w:val="000000"/>
          <w:sz w:val="28"/>
          <w:szCs w:val="28"/>
        </w:rPr>
      </w:pPr>
      <w:r w:rsidRPr="00971F12">
        <w:rPr>
          <w:color w:val="000000"/>
          <w:sz w:val="28"/>
          <w:szCs w:val="28"/>
        </w:rPr>
        <w:t>муниципального образования</w:t>
      </w:r>
    </w:p>
    <w:p w14:paraId="15BAAE25" w14:textId="77777777" w:rsidR="00330122" w:rsidRPr="00971F12" w:rsidRDefault="00330122" w:rsidP="00330122">
      <w:pPr>
        <w:jc w:val="both"/>
        <w:rPr>
          <w:sz w:val="28"/>
          <w:szCs w:val="28"/>
        </w:rPr>
      </w:pPr>
      <w:r w:rsidRPr="00971F12">
        <w:rPr>
          <w:color w:val="000000"/>
          <w:sz w:val="28"/>
          <w:szCs w:val="28"/>
        </w:rPr>
        <w:t xml:space="preserve">Каневской муниципальный </w:t>
      </w:r>
      <w:r w:rsidRPr="00971F12">
        <w:rPr>
          <w:sz w:val="28"/>
          <w:szCs w:val="28"/>
        </w:rPr>
        <w:t>район</w:t>
      </w:r>
    </w:p>
    <w:p w14:paraId="1330CECE" w14:textId="3429A315" w:rsidR="00330122" w:rsidRDefault="00330122" w:rsidP="00330122">
      <w:pPr>
        <w:jc w:val="both"/>
        <w:rPr>
          <w:sz w:val="28"/>
          <w:szCs w:val="28"/>
        </w:rPr>
      </w:pPr>
      <w:r w:rsidRPr="00971F12">
        <w:rPr>
          <w:sz w:val="28"/>
          <w:szCs w:val="28"/>
        </w:rPr>
        <w:t>Краснодарского края                                                                              М.А. Моргун</w:t>
      </w:r>
    </w:p>
    <w:p w14:paraId="3C622BD4" w14:textId="1D383DA2" w:rsidR="00330122" w:rsidRDefault="00330122" w:rsidP="00330122">
      <w:pPr>
        <w:jc w:val="both"/>
        <w:rPr>
          <w:color w:val="000000"/>
          <w:sz w:val="28"/>
          <w:szCs w:val="28"/>
          <w:highlight w:val="yellow"/>
        </w:rPr>
      </w:pPr>
    </w:p>
    <w:p w14:paraId="11A12C9F" w14:textId="6F398F26" w:rsidR="00330122" w:rsidRDefault="00330122" w:rsidP="00330122">
      <w:pPr>
        <w:jc w:val="both"/>
        <w:rPr>
          <w:color w:val="000000"/>
          <w:sz w:val="28"/>
          <w:szCs w:val="28"/>
          <w:highlight w:val="yellow"/>
        </w:rPr>
      </w:pPr>
    </w:p>
    <w:p w14:paraId="0E359846" w14:textId="5BEF8781" w:rsidR="00330122" w:rsidRDefault="00330122" w:rsidP="00330122">
      <w:pPr>
        <w:jc w:val="both"/>
        <w:rPr>
          <w:color w:val="000000"/>
          <w:sz w:val="28"/>
          <w:szCs w:val="28"/>
          <w:highlight w:val="yellow"/>
        </w:rPr>
      </w:pPr>
    </w:p>
    <w:p w14:paraId="0F2E4A31" w14:textId="77777777" w:rsidR="00831470" w:rsidRPr="005C231F" w:rsidRDefault="00831470" w:rsidP="00330122">
      <w:pPr>
        <w:jc w:val="both"/>
        <w:rPr>
          <w:color w:val="000000"/>
          <w:sz w:val="28"/>
          <w:szCs w:val="28"/>
          <w:highlight w:val="yellow"/>
        </w:rPr>
      </w:pPr>
    </w:p>
    <w:tbl>
      <w:tblPr>
        <w:tblW w:w="4253" w:type="dxa"/>
        <w:tblInd w:w="5778" w:type="dxa"/>
        <w:tblLook w:val="04A0" w:firstRow="1" w:lastRow="0" w:firstColumn="1" w:lastColumn="0" w:noHBand="0" w:noVBand="1"/>
      </w:tblPr>
      <w:tblGrid>
        <w:gridCol w:w="4253"/>
      </w:tblGrid>
      <w:tr w:rsidR="00330122" w:rsidRPr="005C231F" w14:paraId="781678A6" w14:textId="77777777" w:rsidTr="00831470">
        <w:tc>
          <w:tcPr>
            <w:tcW w:w="4253" w:type="dxa"/>
            <w:shd w:val="clear" w:color="auto" w:fill="auto"/>
          </w:tcPr>
          <w:p w14:paraId="527A64A4" w14:textId="77777777" w:rsidR="00330122" w:rsidRPr="00285903" w:rsidRDefault="00330122" w:rsidP="00831470">
            <w:pPr>
              <w:rPr>
                <w:sz w:val="28"/>
                <w:szCs w:val="28"/>
              </w:rPr>
            </w:pPr>
            <w:r w:rsidRPr="00285903">
              <w:rPr>
                <w:sz w:val="28"/>
                <w:szCs w:val="28"/>
              </w:rPr>
              <w:lastRenderedPageBreak/>
              <w:t xml:space="preserve">Принят решением Совета </w:t>
            </w:r>
          </w:p>
          <w:p w14:paraId="3C73BD12" w14:textId="77777777" w:rsidR="00330122" w:rsidRPr="00285903" w:rsidRDefault="00330122" w:rsidP="00831470">
            <w:pPr>
              <w:rPr>
                <w:sz w:val="28"/>
                <w:szCs w:val="28"/>
              </w:rPr>
            </w:pPr>
            <w:r w:rsidRPr="00285903">
              <w:rPr>
                <w:sz w:val="28"/>
                <w:szCs w:val="28"/>
              </w:rPr>
              <w:t>муниципального образования</w:t>
            </w:r>
          </w:p>
          <w:p w14:paraId="3F293F0B" w14:textId="77777777" w:rsidR="00330122" w:rsidRPr="00285903" w:rsidRDefault="00330122" w:rsidP="00831470">
            <w:pPr>
              <w:rPr>
                <w:sz w:val="28"/>
                <w:szCs w:val="28"/>
              </w:rPr>
            </w:pPr>
            <w:r w:rsidRPr="00285903">
              <w:rPr>
                <w:sz w:val="28"/>
                <w:szCs w:val="28"/>
              </w:rPr>
              <w:t>Каневской муниципальный район Краснодарского края</w:t>
            </w:r>
          </w:p>
          <w:p w14:paraId="2C646B3B" w14:textId="77777777" w:rsidR="00330122" w:rsidRPr="005C231F" w:rsidRDefault="00330122" w:rsidP="00831470">
            <w:pPr>
              <w:rPr>
                <w:sz w:val="28"/>
                <w:szCs w:val="28"/>
                <w:highlight w:val="yellow"/>
              </w:rPr>
            </w:pPr>
            <w:r w:rsidRPr="00285903">
              <w:rPr>
                <w:sz w:val="28"/>
                <w:szCs w:val="28"/>
              </w:rPr>
              <w:t>от ______</w:t>
            </w:r>
            <w:r>
              <w:rPr>
                <w:sz w:val="28"/>
                <w:szCs w:val="28"/>
              </w:rPr>
              <w:t>____</w:t>
            </w:r>
            <w:r w:rsidRPr="00285903">
              <w:rPr>
                <w:sz w:val="28"/>
                <w:szCs w:val="28"/>
              </w:rPr>
              <w:t xml:space="preserve"> № ____</w:t>
            </w:r>
            <w:r>
              <w:rPr>
                <w:sz w:val="28"/>
                <w:szCs w:val="28"/>
              </w:rPr>
              <w:t>______</w:t>
            </w:r>
          </w:p>
          <w:p w14:paraId="23726EEE" w14:textId="77777777" w:rsidR="00330122" w:rsidRPr="005C231F" w:rsidRDefault="00330122" w:rsidP="00831470">
            <w:pPr>
              <w:widowControl w:val="0"/>
              <w:ind w:right="31"/>
              <w:contextualSpacing/>
              <w:rPr>
                <w:sz w:val="28"/>
                <w:szCs w:val="28"/>
                <w:highlight w:val="yellow"/>
              </w:rPr>
            </w:pPr>
          </w:p>
        </w:tc>
      </w:tr>
    </w:tbl>
    <w:p w14:paraId="111F707E" w14:textId="77777777" w:rsidR="00330122" w:rsidRPr="00285903" w:rsidRDefault="00330122" w:rsidP="00330122">
      <w:pPr>
        <w:widowControl w:val="0"/>
        <w:suppressAutoHyphens/>
        <w:ind w:firstLine="851"/>
        <w:jc w:val="center"/>
        <w:rPr>
          <w:rFonts w:eastAsia="Andale Sans UI"/>
          <w:kern w:val="1"/>
          <w:sz w:val="28"/>
          <w:lang w:eastAsia="en-US"/>
        </w:rPr>
      </w:pPr>
    </w:p>
    <w:p w14:paraId="7E2B52BC" w14:textId="77777777" w:rsidR="00330122" w:rsidRPr="00285903" w:rsidRDefault="00330122" w:rsidP="00330122">
      <w:pPr>
        <w:widowControl w:val="0"/>
        <w:suppressAutoHyphens/>
        <w:ind w:firstLine="851"/>
        <w:jc w:val="right"/>
        <w:rPr>
          <w:rFonts w:eastAsia="Andale Sans UI"/>
          <w:kern w:val="1"/>
          <w:sz w:val="28"/>
          <w:lang w:eastAsia="en-US"/>
        </w:rPr>
      </w:pPr>
    </w:p>
    <w:p w14:paraId="5F11E2A4" w14:textId="77777777" w:rsidR="00330122" w:rsidRPr="00285903" w:rsidRDefault="00330122" w:rsidP="00330122">
      <w:pPr>
        <w:widowControl w:val="0"/>
        <w:suppressAutoHyphens/>
        <w:ind w:firstLine="851"/>
        <w:jc w:val="center"/>
        <w:rPr>
          <w:rFonts w:eastAsia="Andale Sans UI"/>
          <w:b/>
          <w:kern w:val="1"/>
          <w:sz w:val="28"/>
          <w:szCs w:val="28"/>
          <w:lang w:eastAsia="en-US"/>
        </w:rPr>
      </w:pPr>
    </w:p>
    <w:p w14:paraId="4C30A098" w14:textId="77777777" w:rsidR="00330122" w:rsidRPr="00734418" w:rsidRDefault="00330122" w:rsidP="00330122">
      <w:pPr>
        <w:widowControl w:val="0"/>
        <w:suppressAutoHyphens/>
        <w:jc w:val="center"/>
        <w:rPr>
          <w:rFonts w:eastAsia="Andale Sans UI"/>
          <w:b/>
          <w:kern w:val="1"/>
          <w:sz w:val="28"/>
          <w:szCs w:val="28"/>
          <w:lang w:eastAsia="en-US"/>
        </w:rPr>
      </w:pPr>
      <w:r w:rsidRPr="00734418">
        <w:rPr>
          <w:rFonts w:eastAsia="Andale Sans UI"/>
          <w:b/>
          <w:kern w:val="1"/>
          <w:sz w:val="28"/>
          <w:szCs w:val="28"/>
          <w:lang w:eastAsia="en-US"/>
        </w:rPr>
        <w:t>УСТАВ</w:t>
      </w:r>
    </w:p>
    <w:p w14:paraId="008DBA18" w14:textId="77777777" w:rsidR="00330122" w:rsidRPr="00734418" w:rsidRDefault="00330122" w:rsidP="00330122">
      <w:pPr>
        <w:widowControl w:val="0"/>
        <w:suppressAutoHyphens/>
        <w:jc w:val="center"/>
        <w:rPr>
          <w:rFonts w:eastAsia="Andale Sans UI"/>
          <w:b/>
          <w:kern w:val="1"/>
          <w:sz w:val="28"/>
          <w:szCs w:val="28"/>
          <w:lang w:eastAsia="en-US"/>
        </w:rPr>
      </w:pPr>
      <w:r w:rsidRPr="00734418">
        <w:rPr>
          <w:rFonts w:eastAsia="Andale Sans UI"/>
          <w:b/>
          <w:kern w:val="1"/>
          <w:sz w:val="28"/>
          <w:szCs w:val="28"/>
          <w:lang w:eastAsia="en-US"/>
        </w:rPr>
        <w:t>МУНИЦИПАЛЬНОГО ОБРАЗОВАНИЯ</w:t>
      </w:r>
    </w:p>
    <w:p w14:paraId="5828DA26" w14:textId="77777777" w:rsidR="00330122" w:rsidRPr="00734418" w:rsidRDefault="00330122" w:rsidP="00330122">
      <w:pPr>
        <w:widowControl w:val="0"/>
        <w:suppressAutoHyphens/>
        <w:jc w:val="center"/>
        <w:rPr>
          <w:rFonts w:eastAsia="Andale Sans UI"/>
          <w:b/>
          <w:kern w:val="1"/>
          <w:sz w:val="28"/>
          <w:szCs w:val="28"/>
          <w:lang w:eastAsia="en-US"/>
        </w:rPr>
      </w:pPr>
      <w:r w:rsidRPr="00734418">
        <w:rPr>
          <w:rFonts w:eastAsia="Andale Sans UI"/>
          <w:b/>
          <w:kern w:val="1"/>
          <w:sz w:val="28"/>
          <w:szCs w:val="28"/>
          <w:lang w:eastAsia="en-US"/>
        </w:rPr>
        <w:t>КАНЕВСКОЙ МУНИЦИПАЛЬНЫЙ РАЙОН</w:t>
      </w:r>
    </w:p>
    <w:p w14:paraId="3245BCD2" w14:textId="77777777" w:rsidR="00330122" w:rsidRPr="00734418" w:rsidRDefault="00330122" w:rsidP="00330122">
      <w:pPr>
        <w:widowControl w:val="0"/>
        <w:suppressAutoHyphens/>
        <w:jc w:val="center"/>
        <w:rPr>
          <w:rFonts w:eastAsia="Andale Sans UI"/>
          <w:b/>
          <w:kern w:val="1"/>
          <w:sz w:val="28"/>
          <w:lang w:eastAsia="en-US"/>
        </w:rPr>
      </w:pPr>
      <w:r w:rsidRPr="00734418">
        <w:rPr>
          <w:rFonts w:eastAsia="Andale Sans UI"/>
          <w:b/>
          <w:kern w:val="1"/>
          <w:sz w:val="28"/>
          <w:szCs w:val="28"/>
          <w:lang w:eastAsia="en-US"/>
        </w:rPr>
        <w:t>КРАСНОДАРСКОГО КРАЯ</w:t>
      </w:r>
    </w:p>
    <w:p w14:paraId="3869A180" w14:textId="77777777" w:rsidR="00330122" w:rsidRPr="00734418" w:rsidRDefault="00330122" w:rsidP="00330122">
      <w:pPr>
        <w:widowControl w:val="0"/>
        <w:suppressAutoHyphens/>
        <w:ind w:firstLine="851"/>
        <w:rPr>
          <w:rFonts w:eastAsia="Andale Sans UI"/>
          <w:b/>
          <w:kern w:val="1"/>
          <w:sz w:val="28"/>
          <w:lang w:eastAsia="en-US"/>
        </w:rPr>
      </w:pPr>
    </w:p>
    <w:p w14:paraId="476583D7" w14:textId="77777777" w:rsidR="00330122" w:rsidRPr="00734418" w:rsidRDefault="00330122" w:rsidP="00330122">
      <w:pPr>
        <w:widowControl w:val="0"/>
        <w:suppressAutoHyphens/>
        <w:ind w:firstLine="851"/>
        <w:rPr>
          <w:rFonts w:eastAsia="Andale Sans UI"/>
          <w:kern w:val="1"/>
          <w:sz w:val="28"/>
          <w:lang w:eastAsia="en-US"/>
        </w:rPr>
      </w:pPr>
    </w:p>
    <w:p w14:paraId="1C7FAEDE" w14:textId="77777777" w:rsidR="00330122" w:rsidRPr="00734418" w:rsidRDefault="00330122" w:rsidP="00330122">
      <w:pPr>
        <w:widowControl w:val="0"/>
        <w:suppressAutoHyphens/>
        <w:ind w:firstLine="851"/>
        <w:rPr>
          <w:rFonts w:eastAsia="Andale Sans UI"/>
          <w:kern w:val="1"/>
          <w:sz w:val="28"/>
          <w:lang w:eastAsia="en-US"/>
        </w:rPr>
      </w:pPr>
    </w:p>
    <w:p w14:paraId="6964335E" w14:textId="77777777" w:rsidR="00330122" w:rsidRPr="00734418" w:rsidRDefault="00330122" w:rsidP="00330122">
      <w:pPr>
        <w:widowControl w:val="0"/>
        <w:suppressAutoHyphens/>
        <w:ind w:firstLine="851"/>
        <w:rPr>
          <w:rFonts w:eastAsia="Andale Sans UI"/>
          <w:kern w:val="1"/>
          <w:sz w:val="28"/>
          <w:lang w:eastAsia="en-US"/>
        </w:rPr>
      </w:pPr>
    </w:p>
    <w:p w14:paraId="44138A3E" w14:textId="77777777" w:rsidR="00330122" w:rsidRPr="00734418" w:rsidRDefault="00330122" w:rsidP="00330122">
      <w:pPr>
        <w:widowControl w:val="0"/>
        <w:suppressAutoHyphens/>
        <w:ind w:firstLine="851"/>
        <w:rPr>
          <w:rFonts w:eastAsia="Andale Sans UI"/>
          <w:kern w:val="1"/>
          <w:sz w:val="28"/>
          <w:lang w:eastAsia="en-US"/>
        </w:rPr>
      </w:pPr>
    </w:p>
    <w:p w14:paraId="3CAB5859" w14:textId="77777777" w:rsidR="00330122" w:rsidRPr="00734418" w:rsidRDefault="00330122" w:rsidP="00330122">
      <w:pPr>
        <w:widowControl w:val="0"/>
        <w:suppressAutoHyphens/>
        <w:ind w:firstLine="851"/>
        <w:rPr>
          <w:rFonts w:eastAsia="Andale Sans UI"/>
          <w:kern w:val="1"/>
          <w:sz w:val="28"/>
          <w:lang w:eastAsia="en-US"/>
        </w:rPr>
      </w:pPr>
    </w:p>
    <w:p w14:paraId="1469106C" w14:textId="77777777" w:rsidR="00330122" w:rsidRPr="00734418" w:rsidRDefault="00330122" w:rsidP="00330122">
      <w:pPr>
        <w:widowControl w:val="0"/>
        <w:suppressAutoHyphens/>
        <w:ind w:firstLine="851"/>
        <w:rPr>
          <w:rFonts w:eastAsia="Andale Sans UI"/>
          <w:kern w:val="1"/>
          <w:sz w:val="28"/>
          <w:lang w:eastAsia="en-US"/>
        </w:rPr>
      </w:pPr>
    </w:p>
    <w:p w14:paraId="1DA7BAA8" w14:textId="77777777" w:rsidR="00330122" w:rsidRPr="00734418" w:rsidRDefault="00330122" w:rsidP="00330122">
      <w:pPr>
        <w:widowControl w:val="0"/>
        <w:suppressAutoHyphens/>
        <w:ind w:firstLine="851"/>
        <w:rPr>
          <w:rFonts w:eastAsia="Andale Sans UI"/>
          <w:kern w:val="1"/>
          <w:sz w:val="28"/>
          <w:lang w:eastAsia="en-US"/>
        </w:rPr>
      </w:pPr>
    </w:p>
    <w:p w14:paraId="46B07415" w14:textId="77777777" w:rsidR="00330122" w:rsidRPr="00734418" w:rsidRDefault="00330122" w:rsidP="00330122">
      <w:pPr>
        <w:widowControl w:val="0"/>
        <w:suppressAutoHyphens/>
        <w:ind w:firstLine="851"/>
        <w:rPr>
          <w:rFonts w:eastAsia="Andale Sans UI"/>
          <w:kern w:val="1"/>
          <w:sz w:val="28"/>
          <w:lang w:eastAsia="en-US"/>
        </w:rPr>
      </w:pPr>
    </w:p>
    <w:p w14:paraId="7A62142E" w14:textId="77777777" w:rsidR="00330122" w:rsidRPr="00734418" w:rsidRDefault="00330122" w:rsidP="00330122">
      <w:pPr>
        <w:widowControl w:val="0"/>
        <w:suppressAutoHyphens/>
        <w:ind w:firstLine="851"/>
        <w:rPr>
          <w:rFonts w:eastAsia="Andale Sans UI"/>
          <w:kern w:val="1"/>
          <w:sz w:val="28"/>
          <w:lang w:eastAsia="en-US"/>
        </w:rPr>
      </w:pPr>
    </w:p>
    <w:p w14:paraId="1FAD1EA6" w14:textId="77777777" w:rsidR="00330122" w:rsidRPr="00734418" w:rsidRDefault="00330122" w:rsidP="00330122">
      <w:pPr>
        <w:widowControl w:val="0"/>
        <w:suppressAutoHyphens/>
        <w:ind w:firstLine="851"/>
        <w:rPr>
          <w:rFonts w:eastAsia="Andale Sans UI"/>
          <w:kern w:val="1"/>
          <w:sz w:val="28"/>
          <w:lang w:eastAsia="en-US"/>
        </w:rPr>
      </w:pPr>
    </w:p>
    <w:p w14:paraId="4F7D9C8C" w14:textId="77777777" w:rsidR="00330122" w:rsidRPr="00734418" w:rsidRDefault="00330122" w:rsidP="00330122">
      <w:pPr>
        <w:widowControl w:val="0"/>
        <w:suppressAutoHyphens/>
        <w:ind w:firstLine="851"/>
        <w:rPr>
          <w:rFonts w:eastAsia="Andale Sans UI"/>
          <w:kern w:val="1"/>
          <w:sz w:val="28"/>
          <w:lang w:eastAsia="en-US"/>
        </w:rPr>
      </w:pPr>
    </w:p>
    <w:p w14:paraId="20EB8353" w14:textId="77777777" w:rsidR="00330122" w:rsidRPr="00734418" w:rsidRDefault="00330122" w:rsidP="00330122">
      <w:pPr>
        <w:widowControl w:val="0"/>
        <w:suppressAutoHyphens/>
        <w:ind w:firstLine="851"/>
        <w:rPr>
          <w:rFonts w:eastAsia="Andale Sans UI"/>
          <w:kern w:val="1"/>
          <w:sz w:val="28"/>
          <w:lang w:eastAsia="en-US"/>
        </w:rPr>
      </w:pPr>
    </w:p>
    <w:p w14:paraId="0619C02D" w14:textId="77777777" w:rsidR="00330122" w:rsidRPr="00734418" w:rsidRDefault="00330122" w:rsidP="00330122">
      <w:pPr>
        <w:widowControl w:val="0"/>
        <w:suppressAutoHyphens/>
        <w:ind w:firstLine="851"/>
        <w:rPr>
          <w:rFonts w:eastAsia="Andale Sans UI"/>
          <w:kern w:val="1"/>
          <w:sz w:val="28"/>
          <w:lang w:eastAsia="en-US"/>
        </w:rPr>
      </w:pPr>
    </w:p>
    <w:p w14:paraId="24EE3A98" w14:textId="77777777" w:rsidR="00330122" w:rsidRPr="00734418" w:rsidRDefault="00330122" w:rsidP="00330122">
      <w:pPr>
        <w:widowControl w:val="0"/>
        <w:suppressAutoHyphens/>
        <w:ind w:firstLine="851"/>
        <w:rPr>
          <w:rFonts w:eastAsia="Andale Sans UI"/>
          <w:kern w:val="1"/>
          <w:sz w:val="28"/>
          <w:lang w:eastAsia="en-US"/>
        </w:rPr>
      </w:pPr>
    </w:p>
    <w:p w14:paraId="624A8E31" w14:textId="77777777" w:rsidR="00330122" w:rsidRPr="00734418" w:rsidRDefault="00330122" w:rsidP="00330122">
      <w:pPr>
        <w:widowControl w:val="0"/>
        <w:suppressAutoHyphens/>
        <w:ind w:firstLine="851"/>
        <w:rPr>
          <w:rFonts w:eastAsia="Andale Sans UI"/>
          <w:kern w:val="1"/>
          <w:sz w:val="28"/>
          <w:lang w:eastAsia="en-US"/>
        </w:rPr>
      </w:pPr>
    </w:p>
    <w:p w14:paraId="613DD7BF" w14:textId="77777777" w:rsidR="00330122" w:rsidRPr="00734418" w:rsidRDefault="00330122" w:rsidP="00330122">
      <w:pPr>
        <w:widowControl w:val="0"/>
        <w:suppressAutoHyphens/>
        <w:ind w:firstLine="851"/>
        <w:rPr>
          <w:rFonts w:eastAsia="Andale Sans UI"/>
          <w:kern w:val="1"/>
          <w:sz w:val="28"/>
          <w:lang w:eastAsia="en-US"/>
        </w:rPr>
      </w:pPr>
    </w:p>
    <w:p w14:paraId="1C8AB473" w14:textId="77777777" w:rsidR="00330122" w:rsidRPr="00734418" w:rsidRDefault="00330122" w:rsidP="00330122">
      <w:pPr>
        <w:widowControl w:val="0"/>
        <w:suppressAutoHyphens/>
        <w:ind w:firstLine="851"/>
        <w:rPr>
          <w:rFonts w:eastAsia="Andale Sans UI"/>
          <w:kern w:val="1"/>
          <w:sz w:val="28"/>
          <w:lang w:eastAsia="en-US"/>
        </w:rPr>
      </w:pPr>
    </w:p>
    <w:p w14:paraId="10394F23" w14:textId="77777777" w:rsidR="00330122" w:rsidRPr="00734418" w:rsidRDefault="00330122" w:rsidP="00330122">
      <w:pPr>
        <w:widowControl w:val="0"/>
        <w:suppressAutoHyphens/>
        <w:ind w:firstLine="851"/>
        <w:rPr>
          <w:rFonts w:eastAsia="Andale Sans UI"/>
          <w:kern w:val="1"/>
          <w:sz w:val="28"/>
          <w:lang w:eastAsia="en-US"/>
        </w:rPr>
      </w:pPr>
    </w:p>
    <w:p w14:paraId="019D9D67" w14:textId="77777777" w:rsidR="00330122" w:rsidRPr="00734418" w:rsidRDefault="00330122" w:rsidP="00330122">
      <w:pPr>
        <w:widowControl w:val="0"/>
        <w:suppressAutoHyphens/>
        <w:ind w:firstLine="851"/>
        <w:rPr>
          <w:rFonts w:eastAsia="Andale Sans UI"/>
          <w:kern w:val="1"/>
          <w:sz w:val="28"/>
          <w:lang w:eastAsia="en-US"/>
        </w:rPr>
      </w:pPr>
    </w:p>
    <w:p w14:paraId="16AC27ED" w14:textId="77777777" w:rsidR="00330122" w:rsidRPr="00734418" w:rsidRDefault="00330122" w:rsidP="00330122">
      <w:pPr>
        <w:widowControl w:val="0"/>
        <w:suppressAutoHyphens/>
        <w:ind w:firstLine="851"/>
        <w:rPr>
          <w:rFonts w:eastAsia="Andale Sans UI"/>
          <w:kern w:val="1"/>
          <w:sz w:val="28"/>
          <w:lang w:eastAsia="en-US"/>
        </w:rPr>
      </w:pPr>
    </w:p>
    <w:p w14:paraId="658468B7" w14:textId="77777777" w:rsidR="00330122" w:rsidRPr="00734418" w:rsidRDefault="00330122" w:rsidP="00330122">
      <w:pPr>
        <w:widowControl w:val="0"/>
        <w:suppressAutoHyphens/>
        <w:ind w:firstLine="851"/>
        <w:rPr>
          <w:rFonts w:eastAsia="Andale Sans UI"/>
          <w:kern w:val="1"/>
          <w:sz w:val="28"/>
          <w:lang w:eastAsia="en-US"/>
        </w:rPr>
      </w:pPr>
    </w:p>
    <w:p w14:paraId="23B233F9" w14:textId="77777777" w:rsidR="00330122" w:rsidRPr="00734418" w:rsidRDefault="00330122" w:rsidP="00330122">
      <w:pPr>
        <w:widowControl w:val="0"/>
        <w:suppressAutoHyphens/>
        <w:ind w:firstLine="851"/>
        <w:rPr>
          <w:rFonts w:eastAsia="Andale Sans UI"/>
          <w:kern w:val="1"/>
          <w:sz w:val="28"/>
          <w:lang w:eastAsia="en-US"/>
        </w:rPr>
      </w:pPr>
    </w:p>
    <w:p w14:paraId="0680A071" w14:textId="77777777" w:rsidR="00330122" w:rsidRPr="00734418" w:rsidRDefault="00330122" w:rsidP="00330122">
      <w:pPr>
        <w:widowControl w:val="0"/>
        <w:suppressAutoHyphens/>
        <w:ind w:firstLine="851"/>
        <w:rPr>
          <w:rFonts w:eastAsia="Andale Sans UI"/>
          <w:kern w:val="1"/>
          <w:sz w:val="28"/>
          <w:lang w:eastAsia="en-US"/>
        </w:rPr>
      </w:pPr>
    </w:p>
    <w:p w14:paraId="0F97BF62" w14:textId="77777777" w:rsidR="00330122" w:rsidRDefault="00330122" w:rsidP="00330122">
      <w:pPr>
        <w:widowControl w:val="0"/>
        <w:suppressAutoHyphens/>
        <w:ind w:firstLine="851"/>
        <w:jc w:val="center"/>
        <w:rPr>
          <w:rFonts w:eastAsia="Andale Sans UI"/>
          <w:kern w:val="1"/>
          <w:sz w:val="28"/>
          <w:lang w:eastAsia="en-US"/>
        </w:rPr>
      </w:pPr>
    </w:p>
    <w:p w14:paraId="4B95CC25" w14:textId="77777777" w:rsidR="00330122" w:rsidRDefault="00330122" w:rsidP="00330122">
      <w:pPr>
        <w:widowControl w:val="0"/>
        <w:suppressAutoHyphens/>
        <w:ind w:firstLine="851"/>
        <w:jc w:val="center"/>
        <w:rPr>
          <w:rFonts w:eastAsia="Andale Sans UI"/>
          <w:kern w:val="1"/>
          <w:sz w:val="28"/>
          <w:lang w:eastAsia="en-US"/>
        </w:rPr>
      </w:pPr>
    </w:p>
    <w:p w14:paraId="4CC59476" w14:textId="77777777" w:rsidR="00330122" w:rsidRDefault="00330122" w:rsidP="00330122">
      <w:pPr>
        <w:widowControl w:val="0"/>
        <w:suppressAutoHyphens/>
        <w:ind w:firstLine="851"/>
        <w:jc w:val="center"/>
        <w:rPr>
          <w:rFonts w:eastAsia="Andale Sans UI"/>
          <w:kern w:val="1"/>
          <w:sz w:val="28"/>
          <w:lang w:eastAsia="en-US"/>
        </w:rPr>
      </w:pPr>
    </w:p>
    <w:p w14:paraId="52DD57B8" w14:textId="77777777" w:rsidR="00330122" w:rsidRPr="00734418" w:rsidRDefault="00330122" w:rsidP="00330122">
      <w:pPr>
        <w:widowControl w:val="0"/>
        <w:suppressAutoHyphens/>
        <w:ind w:firstLine="851"/>
        <w:jc w:val="center"/>
        <w:rPr>
          <w:rFonts w:eastAsia="Andale Sans UI"/>
          <w:kern w:val="1"/>
          <w:sz w:val="28"/>
          <w:lang w:eastAsia="en-US"/>
        </w:rPr>
      </w:pPr>
    </w:p>
    <w:p w14:paraId="107B1A6B" w14:textId="77777777" w:rsidR="00330122" w:rsidRPr="00734418" w:rsidRDefault="00330122" w:rsidP="00330122">
      <w:pPr>
        <w:widowControl w:val="0"/>
        <w:suppressAutoHyphens/>
        <w:ind w:firstLine="851"/>
        <w:jc w:val="center"/>
        <w:rPr>
          <w:rFonts w:eastAsia="Andale Sans UI"/>
          <w:kern w:val="1"/>
          <w:sz w:val="28"/>
          <w:lang w:eastAsia="en-US"/>
        </w:rPr>
      </w:pPr>
      <w:r w:rsidRPr="00734418">
        <w:rPr>
          <w:rFonts w:eastAsia="Andale Sans UI"/>
          <w:kern w:val="1"/>
          <w:sz w:val="28"/>
          <w:szCs w:val="28"/>
          <w:lang w:eastAsia="en-US"/>
        </w:rPr>
        <w:t>станица Каневская</w:t>
      </w:r>
    </w:p>
    <w:p w14:paraId="5DB135EA" w14:textId="391F6576" w:rsidR="00330122" w:rsidRDefault="00330122" w:rsidP="00330122">
      <w:pPr>
        <w:widowControl w:val="0"/>
        <w:suppressAutoHyphens/>
        <w:ind w:firstLine="851"/>
        <w:jc w:val="center"/>
        <w:rPr>
          <w:rFonts w:eastAsia="Andale Sans UI"/>
          <w:kern w:val="1"/>
          <w:sz w:val="28"/>
          <w:lang w:eastAsia="en-US"/>
        </w:rPr>
      </w:pPr>
      <w:r w:rsidRPr="00734418">
        <w:rPr>
          <w:rFonts w:eastAsia="Andale Sans UI"/>
          <w:kern w:val="1"/>
          <w:sz w:val="28"/>
          <w:lang w:eastAsia="en-US"/>
        </w:rPr>
        <w:t>2026 год</w:t>
      </w:r>
    </w:p>
    <w:p w14:paraId="048423E8" w14:textId="77777777" w:rsidR="00330122" w:rsidRPr="00734418" w:rsidRDefault="00330122" w:rsidP="00330122">
      <w:pPr>
        <w:widowControl w:val="0"/>
        <w:suppressAutoHyphens/>
        <w:ind w:firstLine="851"/>
        <w:jc w:val="center"/>
        <w:rPr>
          <w:rFonts w:eastAsia="Andale Sans UI"/>
          <w:kern w:val="1"/>
          <w:sz w:val="28"/>
          <w:lang w:eastAsia="en-US"/>
        </w:rPr>
      </w:pPr>
    </w:p>
    <w:p w14:paraId="726E30F0" w14:textId="3D411ECE"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lastRenderedPageBreak/>
        <w:t xml:space="preserve">Настоящий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(далее по тексту – Устав, Устав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в соответствии с Конституцией Российской Федерации, федеральными законами и законами Краснодарского края определяет </w:t>
      </w:r>
      <w:r w:rsidRPr="00734418">
        <w:rPr>
          <w:rFonts w:eastAsia="Andale Sans UI"/>
          <w:bCs/>
          <w:kern w:val="1"/>
          <w:sz w:val="28"/>
          <w:szCs w:val="28"/>
          <w:lang w:eastAsia="en-US"/>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734418">
        <w:rPr>
          <w:rFonts w:eastAsia="Andale Sans UI"/>
          <w:kern w:val="1"/>
          <w:sz w:val="28"/>
          <w:szCs w:val="28"/>
          <w:lang w:eastAsia="en-US"/>
        </w:rPr>
        <w:t xml:space="preserve">, формы участия населения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в осуществлении местного самоуправления, а также иные положения по организации местного самоуправления.</w:t>
      </w:r>
    </w:p>
    <w:p w14:paraId="08586CB7"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Устав является основным нормативным правовым актом муниципального образования </w:t>
      </w:r>
      <w:r w:rsidRPr="00734418">
        <w:rPr>
          <w:rFonts w:eastAsia="Andale Sans UI"/>
          <w:kern w:val="1"/>
          <w:sz w:val="28"/>
          <w:lang w:eastAsia="en-US"/>
        </w:rPr>
        <w:t xml:space="preserve">Каневской </w:t>
      </w:r>
      <w:r w:rsidRPr="00734418">
        <w:rPr>
          <w:rFonts w:eastAsia="Andale Sans UI"/>
          <w:kern w:val="1"/>
          <w:sz w:val="28"/>
          <w:szCs w:val="28"/>
          <w:lang w:eastAsia="en-US"/>
        </w:rPr>
        <w:t xml:space="preserve">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w:t>
      </w:r>
    </w:p>
    <w:p w14:paraId="434F4FF8" w14:textId="77777777" w:rsidR="00330122" w:rsidRPr="00734418" w:rsidRDefault="00330122" w:rsidP="00330122">
      <w:pPr>
        <w:widowControl w:val="0"/>
        <w:suppressAutoHyphens/>
        <w:ind w:firstLine="851"/>
        <w:jc w:val="both"/>
        <w:rPr>
          <w:rFonts w:eastAsia="Andale Sans UI"/>
          <w:kern w:val="1"/>
          <w:sz w:val="28"/>
          <w:szCs w:val="28"/>
          <w:lang w:eastAsia="en-US"/>
        </w:rPr>
      </w:pPr>
    </w:p>
    <w:p w14:paraId="54BBAC5E" w14:textId="77777777" w:rsidR="00330122" w:rsidRPr="00734418" w:rsidRDefault="00330122" w:rsidP="00330122">
      <w:pPr>
        <w:widowControl w:val="0"/>
        <w:tabs>
          <w:tab w:val="num" w:pos="432"/>
        </w:tabs>
        <w:suppressAutoHyphens/>
        <w:jc w:val="center"/>
        <w:outlineLvl w:val="0"/>
        <w:rPr>
          <w:rFonts w:eastAsia="Andale Sans UI"/>
          <w:b/>
          <w:kern w:val="1"/>
          <w:sz w:val="28"/>
          <w:szCs w:val="28"/>
          <w:lang w:eastAsia="en-US"/>
        </w:rPr>
      </w:pPr>
      <w:r w:rsidRPr="00734418">
        <w:rPr>
          <w:rFonts w:eastAsia="Andale Sans UI"/>
          <w:b/>
          <w:kern w:val="1"/>
          <w:sz w:val="28"/>
          <w:szCs w:val="28"/>
          <w:lang w:eastAsia="en-US"/>
        </w:rPr>
        <w:t>ГЛАВА 1. ОБЩИЕ ПОЛОЖЕНИЯ</w:t>
      </w:r>
    </w:p>
    <w:p w14:paraId="3ED072BB" w14:textId="77777777" w:rsidR="00330122" w:rsidRPr="00734418" w:rsidRDefault="00330122" w:rsidP="00330122">
      <w:pPr>
        <w:widowControl w:val="0"/>
        <w:suppressAutoHyphens/>
        <w:rPr>
          <w:rFonts w:eastAsia="Andale Sans UI"/>
          <w:kern w:val="1"/>
          <w:lang w:eastAsia="en-US"/>
        </w:rPr>
      </w:pPr>
    </w:p>
    <w:p w14:paraId="5DCE4EF1" w14:textId="77777777" w:rsidR="00330122" w:rsidRPr="00734418" w:rsidRDefault="00330122" w:rsidP="00330122">
      <w:pPr>
        <w:widowControl w:val="0"/>
        <w:tabs>
          <w:tab w:val="num" w:pos="576"/>
        </w:tabs>
        <w:suppressAutoHyphen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 xml:space="preserve">Статья 1. Муниципальное образование </w:t>
      </w:r>
      <w:r w:rsidRPr="00734418">
        <w:rPr>
          <w:rFonts w:eastAsia="Andale Sans UI"/>
          <w:b/>
          <w:kern w:val="1"/>
          <w:sz w:val="28"/>
          <w:lang w:eastAsia="en-US"/>
        </w:rPr>
        <w:t>Каневской</w:t>
      </w:r>
      <w:r w:rsidRPr="00734418">
        <w:rPr>
          <w:rFonts w:eastAsia="Andale Sans UI"/>
          <w:b/>
          <w:kern w:val="1"/>
          <w:sz w:val="28"/>
          <w:szCs w:val="28"/>
          <w:lang w:eastAsia="en-US"/>
        </w:rPr>
        <w:t xml:space="preserve"> муниципальный район Краснодарского края и его статус</w:t>
      </w:r>
    </w:p>
    <w:p w14:paraId="4EB759AD" w14:textId="77777777" w:rsidR="00330122" w:rsidRPr="00734418" w:rsidRDefault="00330122" w:rsidP="00330122">
      <w:pPr>
        <w:widowControl w:val="0"/>
        <w:suppressAutoHyphens/>
        <w:autoSpaceDE w:val="0"/>
        <w:ind w:firstLine="851"/>
        <w:jc w:val="both"/>
        <w:rPr>
          <w:rFonts w:eastAsia="Arial"/>
          <w:kern w:val="1"/>
          <w:sz w:val="28"/>
          <w:szCs w:val="28"/>
          <w:lang w:eastAsia="ar-SA"/>
        </w:rPr>
      </w:pPr>
      <w:r w:rsidRPr="00734418">
        <w:rPr>
          <w:rFonts w:eastAsia="Arial"/>
          <w:kern w:val="1"/>
          <w:sz w:val="28"/>
          <w:szCs w:val="28"/>
          <w:lang w:eastAsia="ar-SA"/>
        </w:rPr>
        <w:t xml:space="preserve">1.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основан в 1924 году </w:t>
      </w:r>
      <w:r w:rsidRPr="00734418">
        <w:rPr>
          <w:rFonts w:eastAsia="Arial"/>
          <w:kern w:val="2"/>
          <w:sz w:val="28"/>
          <w:szCs w:val="28"/>
          <w:lang w:eastAsia="ar-SA"/>
        </w:rPr>
        <w:t>постановлением Президиума ВЦИК от 2 июня 1924 года и постановлением Кубчероблисполкома от 19 июля 1924 года</w:t>
      </w:r>
      <w:r w:rsidRPr="00734418">
        <w:rPr>
          <w:rFonts w:eastAsia="Arial"/>
          <w:kern w:val="1"/>
          <w:sz w:val="28"/>
          <w:szCs w:val="28"/>
          <w:lang w:eastAsia="ar-SA"/>
        </w:rPr>
        <w:t xml:space="preserve">, входит в состав Краснодарского края. </w:t>
      </w:r>
    </w:p>
    <w:p w14:paraId="6AF831CA" w14:textId="77777777" w:rsidR="00330122" w:rsidRPr="00734418" w:rsidRDefault="00330122" w:rsidP="00330122">
      <w:pPr>
        <w:widowControl w:val="0"/>
        <w:suppressAutoHyphens/>
        <w:autoSpaceDE w:val="0"/>
        <w:ind w:firstLine="851"/>
        <w:jc w:val="both"/>
        <w:rPr>
          <w:rFonts w:eastAsia="Arial"/>
          <w:kern w:val="1"/>
          <w:sz w:val="28"/>
          <w:szCs w:val="28"/>
          <w:lang w:eastAsia="ar-SA"/>
        </w:rPr>
      </w:pPr>
      <w:r w:rsidRPr="00734418">
        <w:rPr>
          <w:rFonts w:eastAsia="Arial"/>
          <w:kern w:val="1"/>
          <w:sz w:val="28"/>
          <w:szCs w:val="28"/>
          <w:lang w:eastAsia="ar-SA"/>
        </w:rPr>
        <w:t xml:space="preserve">2. День района отмечается ежегодно - </w:t>
      </w:r>
      <w:r w:rsidRPr="00734418">
        <w:rPr>
          <w:rFonts w:eastAsia="Arial" w:cs="Arial"/>
          <w:kern w:val="1"/>
          <w:sz w:val="28"/>
          <w:szCs w:val="28"/>
          <w:lang w:eastAsia="ar-SA"/>
        </w:rPr>
        <w:t>во вторую субботу сентября</w:t>
      </w:r>
      <w:r w:rsidRPr="00734418">
        <w:rPr>
          <w:rFonts w:eastAsia="Arial"/>
          <w:kern w:val="1"/>
          <w:sz w:val="28"/>
          <w:szCs w:val="28"/>
          <w:lang w:eastAsia="ar-SA"/>
        </w:rPr>
        <w:t>.</w:t>
      </w:r>
    </w:p>
    <w:p w14:paraId="4E9AFA75"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Муниципальное образование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наделено статусом муниципального района Законом Краснодарского края от 05.05.2004 года № 697-КЗ «Об установлении границ муниципального образования Каневской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и установлении их границ».</w:t>
      </w:r>
    </w:p>
    <w:p w14:paraId="2A873FE2"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Andale Sans UI"/>
          <w:kern w:val="1"/>
          <w:sz w:val="28"/>
          <w:szCs w:val="28"/>
          <w:lang w:eastAsia="en-US"/>
        </w:rPr>
        <w:t xml:space="preserve">4. </w:t>
      </w:r>
      <w:r w:rsidRPr="00734418">
        <w:rPr>
          <w:rFonts w:eastAsia="Calibri"/>
          <w:kern w:val="1"/>
          <w:sz w:val="28"/>
          <w:szCs w:val="28"/>
          <w:lang w:eastAsia="en-US"/>
        </w:rPr>
        <w:t>Официальное наименование муниципального образования:</w:t>
      </w:r>
    </w:p>
    <w:p w14:paraId="21AA91BA" w14:textId="7AD12CEE" w:rsidR="00330122" w:rsidRPr="00734418" w:rsidRDefault="00330122" w:rsidP="00330122">
      <w:pPr>
        <w:widowControl w:val="0"/>
        <w:tabs>
          <w:tab w:val="num" w:pos="576"/>
        </w:tabs>
        <w:suppressAutoHyphens/>
        <w:ind w:firstLine="851"/>
        <w:jc w:val="both"/>
        <w:outlineLvl w:val="1"/>
        <w:rPr>
          <w:rFonts w:eastAsia="Andale Sans UI"/>
          <w:kern w:val="1"/>
          <w:sz w:val="28"/>
          <w:szCs w:val="28"/>
          <w:lang w:eastAsia="en-US"/>
        </w:rPr>
      </w:pPr>
      <w:r w:rsidRPr="00734418">
        <w:rPr>
          <w:rFonts w:eastAsia="Andale Sans UI"/>
          <w:kern w:val="1"/>
          <w:sz w:val="28"/>
          <w:szCs w:val="28"/>
          <w:lang w:eastAsia="en-US"/>
        </w:rPr>
        <w:t xml:space="preserve">полное – муниципальное образование </w:t>
      </w:r>
      <w:r w:rsidRPr="00734418">
        <w:rPr>
          <w:rFonts w:eastAsia="Andale Sans UI"/>
          <w:bCs/>
          <w:kern w:val="1"/>
          <w:sz w:val="28"/>
          <w:lang w:eastAsia="en-US"/>
        </w:rPr>
        <w:t>Каневской</w:t>
      </w:r>
      <w:r w:rsidRPr="00734418">
        <w:rPr>
          <w:rFonts w:eastAsia="Andale Sans UI"/>
          <w:kern w:val="1"/>
          <w:szCs w:val="28"/>
          <w:lang w:eastAsia="en-US"/>
        </w:rPr>
        <w:t xml:space="preserve"> </w:t>
      </w:r>
      <w:r w:rsidRPr="00734418">
        <w:rPr>
          <w:rFonts w:eastAsia="Andale Sans UI"/>
          <w:kern w:val="1"/>
          <w:sz w:val="28"/>
          <w:szCs w:val="28"/>
          <w:lang w:eastAsia="en-US"/>
        </w:rPr>
        <w:t>муниципальный район Краснодарского края (далее также</w:t>
      </w:r>
      <w:r w:rsidRPr="00734418">
        <w:rPr>
          <w:rFonts w:eastAsia="Andale Sans UI"/>
          <w:kern w:val="1"/>
          <w:szCs w:val="28"/>
          <w:lang w:eastAsia="en-US"/>
        </w:rPr>
        <w:t xml:space="preserve"> </w:t>
      </w:r>
      <w:r w:rsidRPr="00734418">
        <w:rPr>
          <w:rFonts w:eastAsia="Andale Sans UI"/>
          <w:kern w:val="1"/>
          <w:sz w:val="28"/>
          <w:szCs w:val="28"/>
          <w:lang w:eastAsia="en-US"/>
        </w:rPr>
        <w:t xml:space="preserve">– муниципальное образование </w:t>
      </w:r>
      <w:r w:rsidRPr="00734418">
        <w:rPr>
          <w:rFonts w:eastAsia="Andale Sans UI"/>
          <w:bCs/>
          <w:kern w:val="1"/>
          <w:sz w:val="28"/>
          <w:lang w:eastAsia="en-US"/>
        </w:rPr>
        <w:t>Каневской</w:t>
      </w:r>
      <w:r w:rsidRPr="00734418">
        <w:rPr>
          <w:rFonts w:eastAsia="Andale Sans UI"/>
          <w:kern w:val="1"/>
          <w:szCs w:val="28"/>
          <w:lang w:eastAsia="en-US"/>
        </w:rPr>
        <w:t xml:space="preserve"> </w:t>
      </w:r>
      <w:r w:rsidRPr="00734418">
        <w:rPr>
          <w:rFonts w:eastAsia="Andale Sans UI"/>
          <w:kern w:val="1"/>
          <w:sz w:val="28"/>
          <w:szCs w:val="28"/>
          <w:lang w:eastAsia="en-US"/>
        </w:rPr>
        <w:t>район);</w:t>
      </w:r>
    </w:p>
    <w:p w14:paraId="27A55122" w14:textId="5C622C0F" w:rsidR="00330122" w:rsidRPr="00734418" w:rsidRDefault="00330122" w:rsidP="00330122">
      <w:pPr>
        <w:widowControl w:val="0"/>
        <w:tabs>
          <w:tab w:val="num" w:pos="576"/>
        </w:tabs>
        <w:suppressAutoHyphens/>
        <w:ind w:firstLine="851"/>
        <w:jc w:val="both"/>
        <w:outlineLvl w:val="1"/>
        <w:rPr>
          <w:rFonts w:eastAsia="Andale Sans UI"/>
          <w:kern w:val="1"/>
          <w:sz w:val="28"/>
          <w:szCs w:val="28"/>
          <w:lang w:eastAsia="en-US"/>
        </w:rPr>
      </w:pPr>
      <w:r w:rsidRPr="00734418">
        <w:rPr>
          <w:rFonts w:eastAsia="Andale Sans UI"/>
          <w:kern w:val="1"/>
          <w:sz w:val="28"/>
          <w:szCs w:val="28"/>
          <w:lang w:eastAsia="en-US"/>
        </w:rPr>
        <w:t xml:space="preserve">сокращенные наименования – муниципальное образование </w:t>
      </w:r>
      <w:r w:rsidRPr="00734418">
        <w:rPr>
          <w:rFonts w:eastAsia="Andale Sans UI"/>
          <w:bCs/>
          <w:kern w:val="1"/>
          <w:sz w:val="28"/>
          <w:lang w:eastAsia="en-US"/>
        </w:rPr>
        <w:t>Каневской</w:t>
      </w:r>
      <w:r w:rsidRPr="00734418">
        <w:rPr>
          <w:rFonts w:eastAsia="Andale Sans UI"/>
          <w:kern w:val="1"/>
          <w:szCs w:val="28"/>
          <w:lang w:eastAsia="en-US"/>
        </w:rPr>
        <w:t xml:space="preserve"> </w:t>
      </w:r>
      <w:r w:rsidRPr="00734418">
        <w:rPr>
          <w:rFonts w:eastAsia="Andale Sans UI"/>
          <w:kern w:val="1"/>
          <w:sz w:val="28"/>
          <w:szCs w:val="28"/>
          <w:lang w:eastAsia="en-US"/>
        </w:rPr>
        <w:t xml:space="preserve">район, </w:t>
      </w:r>
      <w:r w:rsidRPr="00734418">
        <w:rPr>
          <w:rFonts w:eastAsia="Andale Sans UI"/>
          <w:bCs/>
          <w:kern w:val="1"/>
          <w:sz w:val="28"/>
          <w:lang w:eastAsia="en-US"/>
        </w:rPr>
        <w:t>Каневской</w:t>
      </w:r>
      <w:r w:rsidRPr="00734418">
        <w:rPr>
          <w:rFonts w:eastAsia="Andale Sans UI"/>
          <w:kern w:val="1"/>
          <w:szCs w:val="28"/>
          <w:lang w:eastAsia="en-US"/>
        </w:rPr>
        <w:t xml:space="preserve"> </w:t>
      </w:r>
      <w:r w:rsidRPr="00734418">
        <w:rPr>
          <w:rFonts w:eastAsia="Andale Sans UI"/>
          <w:kern w:val="1"/>
          <w:sz w:val="28"/>
          <w:szCs w:val="28"/>
          <w:lang w:eastAsia="en-US"/>
        </w:rPr>
        <w:t>район, которые используются наравне с полным наименованием.</w:t>
      </w:r>
    </w:p>
    <w:p w14:paraId="0C26408C"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w:t>
      </w:r>
      <w:r w:rsidRPr="00734418">
        <w:rPr>
          <w:rFonts w:eastAsia="Andale Sans UI"/>
          <w:kern w:val="1"/>
          <w:sz w:val="28"/>
          <w:szCs w:val="28"/>
          <w:lang w:eastAsia="en-US"/>
        </w:rPr>
        <w:lastRenderedPageBreak/>
        <w:t>муниципального образования наравне с полным наименованием.</w:t>
      </w:r>
    </w:p>
    <w:p w14:paraId="3287015E" w14:textId="77777777" w:rsidR="00330122" w:rsidRPr="00734418" w:rsidRDefault="00330122" w:rsidP="00330122">
      <w:pPr>
        <w:autoSpaceDE w:val="0"/>
        <w:autoSpaceDN w:val="0"/>
        <w:adjustRightInd w:val="0"/>
        <w:ind w:firstLine="851"/>
        <w:jc w:val="both"/>
        <w:rPr>
          <w:rFonts w:eastAsia="Calibri"/>
          <w:b/>
          <w:color w:val="000000"/>
          <w:sz w:val="28"/>
          <w:szCs w:val="28"/>
          <w:lang w:eastAsia="en-US"/>
        </w:rPr>
      </w:pPr>
      <w:r w:rsidRPr="00734418">
        <w:rPr>
          <w:rFonts w:eastAsia="Calibri"/>
          <w:color w:val="000000"/>
          <w:sz w:val="28"/>
          <w:szCs w:val="28"/>
          <w:lang w:eastAsia="en-US"/>
        </w:rPr>
        <w:t xml:space="preserve">5. Для целей настоящего Устава </w:t>
      </w:r>
      <w:r w:rsidRPr="00734418">
        <w:rPr>
          <w:rFonts w:eastAsia="Calibri"/>
          <w:color w:val="000000"/>
          <w:sz w:val="28"/>
          <w:szCs w:val="28"/>
        </w:rPr>
        <w:t>понятия «вопросы местного значения» и «вопросы непосредственного обеспечения жизнедеятельности населения» равнозначны.</w:t>
      </w:r>
    </w:p>
    <w:p w14:paraId="004C4A12"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6. Административным центром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является станица Каневская.</w:t>
      </w:r>
    </w:p>
    <w:p w14:paraId="09C23CA1"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7. В составе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образованы следующие муниципальные образования:</w:t>
      </w:r>
    </w:p>
    <w:p w14:paraId="7B9CA6C8"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Каневское сельское поселение (станица Каневская, хутора: Бурсаки, Орджоникидзе, Средние Челбасы, Сухие Челбасы) с административным центром станица Каневская;</w:t>
      </w:r>
    </w:p>
    <w:p w14:paraId="43B73B03"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Красногвардейское сельское поселение (поселок Красногвардеец, станица Александровская) с административным центром поселок Красногвардеец;</w:t>
      </w:r>
    </w:p>
    <w:p w14:paraId="675FB017"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Кубанскостепное сельское поселение (поселок Кубанская Степь, поселок Степной, село Калинино) с административным центром поселок Кубанская Степь;</w:t>
      </w:r>
    </w:p>
    <w:p w14:paraId="5CF33F91"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Новодеревянковское сельское поселение (станица Новодеревянковская, хутора: Албаши, Вольный, Ленинский, Приютный, Раздольный) с административным центром станица Новодеревянковская;</w:t>
      </w:r>
    </w:p>
    <w:p w14:paraId="7ADA7603"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Новоминское сельское поселение (станица Новоминская, хутора: Восточный, Красный Очаг, Чапаев) с административным центром станица Новоминская;</w:t>
      </w:r>
    </w:p>
    <w:p w14:paraId="29EE5737"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Привольненское сельское поселение (станица Привольная, хутора: Добровольный, Труд) с административным центром станица Привольная;</w:t>
      </w:r>
    </w:p>
    <w:p w14:paraId="379491DA"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Придорожное сельское поселение (станица Придорожная, поселок Партизанский, хутор Раков) с административным центром станица Придорожная;</w:t>
      </w:r>
    </w:p>
    <w:p w14:paraId="59AC2CDD"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-Стародеревянковское сельское поселение (станица Стародеревянковская, хутора: Большие Челбасы, Борец Труда, Мигуты, Сладкий Лиман, Трудовая Армения, Ударный, Украинка, Черкасский, Шевченко) с административным центром станица Стародеревянковская;</w:t>
      </w:r>
    </w:p>
    <w:p w14:paraId="3D41FDDE"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Челбасское сельское поселение (станица Челбасская, поселок Веселый) с административным центром станица Челбасская.</w:t>
      </w:r>
    </w:p>
    <w:p w14:paraId="27B4F07C" w14:textId="77777777" w:rsidR="00330122" w:rsidRPr="00734418" w:rsidRDefault="00330122" w:rsidP="00330122">
      <w:pPr>
        <w:widowControl w:val="0"/>
        <w:suppressAutoHyphens/>
        <w:ind w:firstLine="851"/>
        <w:jc w:val="both"/>
        <w:rPr>
          <w:rFonts w:eastAsia="Andale Sans UI"/>
          <w:kern w:val="1"/>
          <w:sz w:val="28"/>
          <w:szCs w:val="28"/>
          <w:lang w:eastAsia="en-US"/>
        </w:rPr>
      </w:pPr>
    </w:p>
    <w:p w14:paraId="637A9FC8" w14:textId="77777777" w:rsidR="00330122" w:rsidRPr="00734418" w:rsidRDefault="00330122" w:rsidP="00330122">
      <w:pPr>
        <w:widowControl w:val="0"/>
        <w:tabs>
          <w:tab w:val="num" w:pos="576"/>
        </w:tabs>
        <w:suppressAutoHyphens/>
        <w:ind w:right="-73" w:firstLine="851"/>
        <w:jc w:val="both"/>
        <w:outlineLvl w:val="1"/>
        <w:rPr>
          <w:rFonts w:eastAsia="Andale Sans UI"/>
          <w:b/>
          <w:kern w:val="1"/>
          <w:sz w:val="28"/>
          <w:szCs w:val="28"/>
          <w:lang w:eastAsia="en-US"/>
        </w:rPr>
      </w:pPr>
      <w:r w:rsidRPr="00734418">
        <w:rPr>
          <w:rFonts w:eastAsia="Andale Sans UI"/>
          <w:b/>
          <w:kern w:val="1"/>
          <w:sz w:val="28"/>
          <w:szCs w:val="28"/>
          <w:lang w:eastAsia="en-US"/>
        </w:rPr>
        <w:t xml:space="preserve">Статья 2. Границы муниципального образования </w:t>
      </w:r>
      <w:r w:rsidRPr="00734418">
        <w:rPr>
          <w:rFonts w:eastAsia="Andale Sans UI"/>
          <w:b/>
          <w:kern w:val="1"/>
          <w:sz w:val="28"/>
          <w:lang w:eastAsia="en-US"/>
        </w:rPr>
        <w:t>Каневской</w:t>
      </w:r>
      <w:r w:rsidRPr="00734418">
        <w:rPr>
          <w:rFonts w:eastAsia="Andale Sans UI"/>
          <w:b/>
          <w:kern w:val="1"/>
          <w:sz w:val="28"/>
          <w:szCs w:val="28"/>
          <w:lang w:eastAsia="en-US"/>
        </w:rPr>
        <w:t xml:space="preserve"> район</w:t>
      </w:r>
    </w:p>
    <w:p w14:paraId="7250BA95" w14:textId="77777777" w:rsidR="00330122" w:rsidRPr="00734418" w:rsidRDefault="00330122" w:rsidP="00330122">
      <w:pPr>
        <w:widowControl w:val="0"/>
        <w:suppressAutoHyphens/>
        <w:autoSpaceDE w:val="0"/>
        <w:ind w:firstLine="851"/>
        <w:jc w:val="both"/>
        <w:rPr>
          <w:rFonts w:eastAsia="Arial"/>
          <w:kern w:val="1"/>
          <w:sz w:val="28"/>
          <w:szCs w:val="28"/>
          <w:lang w:eastAsia="ar-SA"/>
        </w:rPr>
      </w:pPr>
      <w:r w:rsidRPr="00734418">
        <w:rPr>
          <w:rFonts w:eastAsia="Arial"/>
          <w:kern w:val="1"/>
          <w:sz w:val="28"/>
          <w:szCs w:val="28"/>
          <w:lang w:eastAsia="ar-SA"/>
        </w:rPr>
        <w:t>1. Местное самоуправление в муниципальном образовании</w:t>
      </w:r>
      <w:r w:rsidRPr="00734418">
        <w:rPr>
          <w:rFonts w:eastAsia="Arial" w:cs="Arial"/>
          <w:kern w:val="1"/>
          <w:sz w:val="28"/>
          <w:szCs w:val="20"/>
          <w:lang w:eastAsia="ar-SA"/>
        </w:rPr>
        <w:t xml:space="preserve"> Каневской</w:t>
      </w:r>
      <w:r w:rsidRPr="00734418">
        <w:rPr>
          <w:rFonts w:eastAsia="Arial"/>
          <w:kern w:val="1"/>
          <w:sz w:val="28"/>
          <w:szCs w:val="28"/>
          <w:lang w:eastAsia="ar-SA"/>
        </w:rPr>
        <w:t xml:space="preserve">  район осуществляется в границах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установленных Законом Краснодарского края </w:t>
      </w:r>
      <w:r w:rsidRPr="00734418">
        <w:rPr>
          <w:rFonts w:ascii="Arial" w:eastAsia="Arial" w:hAnsi="Arial" w:cs="Arial"/>
          <w:kern w:val="1"/>
          <w:sz w:val="28"/>
          <w:szCs w:val="28"/>
          <w:lang w:eastAsia="ar-SA"/>
        </w:rPr>
        <w:t xml:space="preserve"> </w:t>
      </w:r>
      <w:r w:rsidRPr="00734418">
        <w:rPr>
          <w:rFonts w:eastAsia="Arial"/>
          <w:kern w:val="1"/>
          <w:sz w:val="28"/>
          <w:szCs w:val="28"/>
          <w:lang w:eastAsia="ar-SA"/>
        </w:rPr>
        <w:t>от</w:t>
      </w:r>
      <w:r w:rsidRPr="00734418">
        <w:rPr>
          <w:rFonts w:ascii="Arial" w:eastAsia="Arial" w:hAnsi="Arial" w:cs="Arial"/>
          <w:kern w:val="1"/>
          <w:sz w:val="28"/>
          <w:szCs w:val="28"/>
          <w:lang w:eastAsia="ar-SA"/>
        </w:rPr>
        <w:t xml:space="preserve"> </w:t>
      </w:r>
      <w:r w:rsidRPr="00734418">
        <w:rPr>
          <w:rFonts w:eastAsia="Arial"/>
          <w:kern w:val="1"/>
          <w:sz w:val="28"/>
          <w:szCs w:val="28"/>
          <w:lang w:eastAsia="ar-SA"/>
        </w:rPr>
        <w:t>05.05.2004 года                № 697-КЗ «Об установлении границ муниципального образования Каневской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14:paraId="1E12DACB"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Изменение границ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w:t>
      </w:r>
      <w:r w:rsidRPr="00734418">
        <w:rPr>
          <w:rFonts w:eastAsia="Andale Sans UI"/>
          <w:kern w:val="1"/>
          <w:sz w:val="28"/>
          <w:szCs w:val="28"/>
          <w:lang w:eastAsia="en-US"/>
        </w:rPr>
        <w:lastRenderedPageBreak/>
        <w:t>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года № 33-ФЗ «</w:t>
      </w:r>
      <w:r w:rsidRPr="00734418">
        <w:rPr>
          <w:rFonts w:eastAsia="Calibri"/>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5460708A" w14:textId="77777777" w:rsidR="00330122" w:rsidRPr="00734418" w:rsidRDefault="00330122" w:rsidP="00330122">
      <w:pPr>
        <w:widowControl w:val="0"/>
        <w:suppressAutoHyphens/>
        <w:ind w:firstLine="851"/>
        <w:jc w:val="both"/>
        <w:rPr>
          <w:rFonts w:eastAsia="Andale Sans UI"/>
          <w:kern w:val="1"/>
          <w:sz w:val="28"/>
          <w:szCs w:val="28"/>
          <w:lang w:eastAsia="en-US"/>
        </w:rPr>
      </w:pPr>
    </w:p>
    <w:p w14:paraId="12CA5353"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3. Объекты административно-территориального устройства Краснодарского края, находящиеся на территории муниципального образования </w:t>
      </w:r>
      <w:r w:rsidRPr="00734418">
        <w:rPr>
          <w:rFonts w:eastAsia="Andale Sans UI"/>
          <w:b/>
          <w:bCs/>
          <w:kern w:val="1"/>
          <w:sz w:val="28"/>
          <w:lang w:eastAsia="en-US"/>
        </w:rPr>
        <w:t>Каневской</w:t>
      </w:r>
      <w:r w:rsidRPr="00734418">
        <w:rPr>
          <w:rFonts w:eastAsia="Andale Sans UI"/>
          <w:b/>
          <w:kern w:val="1"/>
          <w:sz w:val="28"/>
          <w:szCs w:val="28"/>
          <w:lang w:eastAsia="en-US"/>
        </w:rPr>
        <w:t xml:space="preserve"> район</w:t>
      </w:r>
    </w:p>
    <w:p w14:paraId="76EB4DEC"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На территории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находятся следующие объекты административно-территориального устройства Краснодарского края (административно-территориальные единицы): </w:t>
      </w:r>
    </w:p>
    <w:p w14:paraId="3C194E78"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Каневской сельский округ (станица Каневская, хутора: Бурсаки, Орджоникидзе, Средние Челбасы, Сухие Челбасы) с административным центром станица Каневская;</w:t>
      </w:r>
    </w:p>
    <w:p w14:paraId="31E435A0"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Красногвардейский сельский округ (поселок Красногвардеец, станица Александровская) с административным центром поселок Красногвардеец;</w:t>
      </w:r>
    </w:p>
    <w:p w14:paraId="1AEA0169"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Кубанскостепной сельский округ (поселок Кубанская Степь, поселок Степной, село Калинино) с административным центром Кубанская Степь;</w:t>
      </w:r>
    </w:p>
    <w:p w14:paraId="1E44DB29"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 Новодеревянковский сельский округ (станица Новодеревянковская, хутора: Албаши, Вольный, Ленинский, Приютный, Раздольный) с административным центром станица Новодеревянковская; </w:t>
      </w:r>
    </w:p>
    <w:p w14:paraId="52986858"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Новоминский сельский округ (станица Новоминская, хутора: Восточный, Красный Очаг, Чапаев) с административным центром станица Новоминская;</w:t>
      </w:r>
    </w:p>
    <w:p w14:paraId="3BE7D781"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Привольненский сельский округ (станица Привольная, хутора: Добровольный, Труд) с административным центром станица Привольная;</w:t>
      </w:r>
    </w:p>
    <w:p w14:paraId="48433A0B"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Придорожный сельский округ (станица Придорожная, поселок Партизанский, хутор Раков) с административным центром станица Придорожная;</w:t>
      </w:r>
    </w:p>
    <w:p w14:paraId="56168B17"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Стародеревянковский сельский округ (станица Стародеревянковская, хутора: Большие Челбасы, Борец Труда, Мигуты, Сладкий Лиман, Трудовая Армения, Ударный, Украинка, Черкасский, Шевченко) с административным центром станица Стародеревянковская;</w:t>
      </w:r>
    </w:p>
    <w:p w14:paraId="39E2DC0E"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Челбасский сельский округ (станица Челбасская, поселок Веселый) с административным центром станица Челбасская.</w:t>
      </w:r>
    </w:p>
    <w:p w14:paraId="4F20D1BD" w14:textId="77777777" w:rsidR="00330122" w:rsidRPr="00734418" w:rsidRDefault="00330122" w:rsidP="00330122">
      <w:pPr>
        <w:widowControl w:val="0"/>
        <w:suppressAutoHyphens/>
        <w:ind w:firstLine="851"/>
        <w:jc w:val="both"/>
        <w:rPr>
          <w:rFonts w:eastAsia="Andale Sans UI"/>
          <w:kern w:val="1"/>
          <w:sz w:val="28"/>
          <w:szCs w:val="28"/>
          <w:lang w:eastAsia="en-US"/>
        </w:rPr>
      </w:pPr>
    </w:p>
    <w:p w14:paraId="391B1288" w14:textId="77777777" w:rsidR="00330122" w:rsidRPr="00734418" w:rsidRDefault="00330122" w:rsidP="00330122">
      <w:pPr>
        <w:widowControl w:val="0"/>
        <w:suppressAutoHyphens/>
        <w:autoSpaceDE w:val="0"/>
        <w:ind w:firstLine="851"/>
        <w:jc w:val="both"/>
        <w:rPr>
          <w:rFonts w:eastAsia="Arial" w:cs="Arial"/>
          <w:b/>
          <w:kern w:val="1"/>
          <w:sz w:val="28"/>
          <w:szCs w:val="28"/>
          <w:lang w:eastAsia="ar-SA"/>
        </w:rPr>
      </w:pPr>
      <w:r w:rsidRPr="00734418">
        <w:rPr>
          <w:rFonts w:eastAsia="Arial" w:cs="Arial"/>
          <w:b/>
          <w:kern w:val="1"/>
          <w:sz w:val="28"/>
          <w:szCs w:val="28"/>
          <w:lang w:eastAsia="ar-SA"/>
        </w:rPr>
        <w:t xml:space="preserve">Статья 4. Официальные символы муниципального образования </w:t>
      </w:r>
      <w:r w:rsidRPr="00734418">
        <w:rPr>
          <w:rFonts w:eastAsia="Arial" w:cs="Arial"/>
          <w:b/>
          <w:bCs/>
          <w:kern w:val="1"/>
          <w:sz w:val="28"/>
          <w:szCs w:val="20"/>
          <w:lang w:eastAsia="ar-SA"/>
        </w:rPr>
        <w:t>Каневской</w:t>
      </w:r>
      <w:r w:rsidRPr="00734418">
        <w:rPr>
          <w:rFonts w:eastAsia="Arial" w:cs="Arial"/>
          <w:b/>
          <w:bCs/>
          <w:kern w:val="1"/>
          <w:sz w:val="28"/>
          <w:szCs w:val="28"/>
          <w:lang w:eastAsia="ar-SA"/>
        </w:rPr>
        <w:t xml:space="preserve"> </w:t>
      </w:r>
      <w:r w:rsidRPr="00734418">
        <w:rPr>
          <w:rFonts w:eastAsia="Arial" w:cs="Arial"/>
          <w:b/>
          <w:kern w:val="1"/>
          <w:sz w:val="28"/>
          <w:szCs w:val="28"/>
          <w:lang w:eastAsia="ar-SA"/>
        </w:rPr>
        <w:t>район</w:t>
      </w:r>
    </w:p>
    <w:p w14:paraId="5EA2C133"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1. Муниципальное образование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w:t>
      </w:r>
      <w:r w:rsidRPr="00734418">
        <w:rPr>
          <w:rFonts w:eastAsia="Arial" w:cs="Arial"/>
          <w:kern w:val="1"/>
          <w:sz w:val="28"/>
          <w:szCs w:val="28"/>
          <w:lang w:eastAsia="ar-SA"/>
        </w:rPr>
        <w:lastRenderedPageBreak/>
        <w:t>культурные, социально-экономические, национальные и иные местные традиции и особенности.</w:t>
      </w:r>
    </w:p>
    <w:p w14:paraId="24DA9A8B"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Официальные символы и порядок их официального использования устанавливаются нормативными правовыми актами Совета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7167983D" w14:textId="77777777" w:rsidR="00330122" w:rsidRPr="00734418" w:rsidRDefault="00330122" w:rsidP="00330122">
      <w:pPr>
        <w:widowControl w:val="0"/>
        <w:suppressAutoHyphens/>
        <w:autoSpaceDE w:val="0"/>
        <w:ind w:firstLine="851"/>
        <w:jc w:val="both"/>
        <w:rPr>
          <w:rFonts w:eastAsia="Arial" w:cs="Courier New"/>
          <w:kern w:val="1"/>
          <w:sz w:val="28"/>
          <w:szCs w:val="28"/>
          <w:lang w:eastAsia="ar-SA"/>
        </w:rPr>
      </w:pPr>
    </w:p>
    <w:p w14:paraId="2E4862E2" w14:textId="77777777" w:rsidR="00330122" w:rsidRPr="00734418" w:rsidRDefault="00330122" w:rsidP="00330122">
      <w:pPr>
        <w:widowControl w:val="0"/>
        <w:autoSpaceDE w:val="0"/>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5. Местное самоуправление в муниципальном образовании </w:t>
      </w:r>
      <w:r w:rsidRPr="00734418">
        <w:rPr>
          <w:rFonts w:eastAsia="Andale Sans UI"/>
          <w:b/>
          <w:bCs/>
          <w:kern w:val="1"/>
          <w:sz w:val="28"/>
          <w:lang w:eastAsia="en-US"/>
        </w:rPr>
        <w:t>Каневской</w:t>
      </w:r>
      <w:r w:rsidRPr="00734418">
        <w:rPr>
          <w:rFonts w:eastAsia="Andale Sans UI"/>
          <w:b/>
          <w:kern w:val="1"/>
          <w:sz w:val="28"/>
          <w:szCs w:val="28"/>
          <w:lang w:eastAsia="en-US"/>
        </w:rPr>
        <w:t xml:space="preserve"> район</w:t>
      </w:r>
    </w:p>
    <w:p w14:paraId="2A06425B" w14:textId="77777777" w:rsidR="00330122" w:rsidRPr="00734418" w:rsidRDefault="00330122" w:rsidP="00330122">
      <w:pPr>
        <w:spacing w:line="288" w:lineRule="atLeast"/>
        <w:ind w:firstLine="851"/>
        <w:jc w:val="both"/>
        <w:rPr>
          <w:rFonts w:eastAsia="Calibri"/>
          <w:color w:val="000000"/>
          <w:sz w:val="28"/>
          <w:szCs w:val="28"/>
        </w:rPr>
      </w:pPr>
      <w:r w:rsidRPr="00734418">
        <w:rPr>
          <w:rFonts w:eastAsia="Calibri"/>
          <w:color w:val="000000"/>
          <w:sz w:val="28"/>
          <w:szCs w:val="28"/>
        </w:rPr>
        <w:t xml:space="preserve">Местное самоуправление </w:t>
      </w:r>
      <w:r w:rsidRPr="00734418">
        <w:rPr>
          <w:color w:val="000000"/>
          <w:sz w:val="28"/>
          <w:szCs w:val="28"/>
        </w:rPr>
        <w:t xml:space="preserve">в муниципальном образовании </w:t>
      </w:r>
      <w:r w:rsidRPr="00734418">
        <w:rPr>
          <w:sz w:val="28"/>
        </w:rPr>
        <w:t>Каневской</w:t>
      </w:r>
      <w:r w:rsidRPr="00734418">
        <w:rPr>
          <w:sz w:val="28"/>
          <w:szCs w:val="28"/>
        </w:rPr>
        <w:t xml:space="preserve"> район</w:t>
      </w:r>
      <w:r w:rsidRPr="00734418">
        <w:rPr>
          <w:rFonts w:eastAsia="Calibri"/>
          <w:color w:val="000000"/>
          <w:sz w:val="28"/>
          <w:szCs w:val="28"/>
        </w:rPr>
        <w:t xml:space="preserve"> </w:t>
      </w:r>
      <w:r w:rsidRPr="00734418">
        <w:rPr>
          <w:sz w:val="28"/>
          <w:szCs w:val="28"/>
        </w:rPr>
        <w:t>–</w:t>
      </w:r>
      <w:r w:rsidRPr="00734418">
        <w:rPr>
          <w:rFonts w:eastAsia="Calibri"/>
          <w:color w:val="000000"/>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734418">
        <w:rPr>
          <w:sz w:val="28"/>
          <w:szCs w:val="28"/>
        </w:rPr>
        <w:t xml:space="preserve">(вопросов местного значения) </w:t>
      </w:r>
      <w:r w:rsidRPr="00734418">
        <w:rPr>
          <w:rFonts w:eastAsia="Calibri"/>
          <w:color w:val="000000"/>
          <w:sz w:val="28"/>
          <w:szCs w:val="28"/>
        </w:rPr>
        <w:t>в пределах полномочий, предусмотренных в соответствии с Конституцией Российской Федерации, Федеральным законом</w:t>
      </w:r>
      <w:r w:rsidRPr="00734418">
        <w:rPr>
          <w:color w:val="000000"/>
          <w:sz w:val="28"/>
          <w:szCs w:val="28"/>
        </w:rPr>
        <w:t xml:space="preserve"> от 20.03.2025 года № 33-ФЗ «</w:t>
      </w:r>
      <w:r w:rsidRPr="00734418">
        <w:rPr>
          <w:rFonts w:eastAsia="Calibri"/>
          <w:color w:val="000000"/>
          <w:sz w:val="28"/>
          <w:szCs w:val="28"/>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4D2C771F" w14:textId="77777777" w:rsidR="00330122" w:rsidRPr="00734418" w:rsidRDefault="00330122" w:rsidP="00330122">
      <w:pPr>
        <w:widowControl w:val="0"/>
        <w:suppressAutoHyphens/>
        <w:ind w:firstLine="851"/>
        <w:jc w:val="both"/>
        <w:rPr>
          <w:rFonts w:eastAsia="Andale Sans UI"/>
          <w:kern w:val="1"/>
          <w:sz w:val="28"/>
          <w:szCs w:val="28"/>
          <w:lang w:eastAsia="en-US"/>
        </w:rPr>
      </w:pPr>
    </w:p>
    <w:p w14:paraId="3DE2C6D7" w14:textId="77777777" w:rsidR="00330122" w:rsidRPr="00734418" w:rsidRDefault="00330122" w:rsidP="00330122">
      <w:pPr>
        <w:widowControl w:val="0"/>
        <w:tabs>
          <w:tab w:val="num" w:pos="720"/>
        </w:tabs>
        <w:suppressAutoHyphens/>
        <w:ind w:firstLine="851"/>
        <w:jc w:val="both"/>
        <w:outlineLvl w:val="2"/>
        <w:rPr>
          <w:rFonts w:eastAsia="Andale Sans UI"/>
          <w:b/>
          <w:color w:val="000000"/>
          <w:kern w:val="1"/>
          <w:sz w:val="28"/>
          <w:szCs w:val="28"/>
          <w:lang w:eastAsia="en-US"/>
        </w:rPr>
      </w:pPr>
      <w:r w:rsidRPr="00734418">
        <w:rPr>
          <w:rFonts w:eastAsia="Andale Sans UI"/>
          <w:b/>
          <w:color w:val="000000"/>
          <w:kern w:val="1"/>
          <w:sz w:val="28"/>
          <w:szCs w:val="28"/>
          <w:lang w:eastAsia="en-US"/>
        </w:rPr>
        <w:t>Статья 6. Правовая основа местного самоуправления</w:t>
      </w:r>
    </w:p>
    <w:p w14:paraId="3FF2F32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color w:val="000000"/>
          <w:kern w:val="1"/>
          <w:sz w:val="28"/>
          <w:szCs w:val="28"/>
          <w:lang w:eastAsia="en-US"/>
        </w:rPr>
        <w:t>Правовую основу местного самоуправления составляют</w:t>
      </w:r>
      <w:r w:rsidRPr="00734418">
        <w:rPr>
          <w:rFonts w:eastAsia="Andale Sans UI"/>
          <w:kern w:val="1"/>
          <w:sz w:val="28"/>
          <w:szCs w:val="28"/>
          <w:lang w:eastAsia="en-US"/>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года № 33-ФЗ                  «</w:t>
      </w:r>
      <w:r w:rsidRPr="00734418">
        <w:rPr>
          <w:rFonts w:eastAsia="Calibri"/>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734418">
        <w:rPr>
          <w:rFonts w:eastAsia="Calibri"/>
          <w:bCs/>
          <w:iCs/>
          <w:kern w:val="1"/>
          <w:sz w:val="28"/>
          <w:szCs w:val="28"/>
        </w:rPr>
        <w:t>и сходах граждан</w:t>
      </w:r>
      <w:r w:rsidRPr="00734418">
        <w:rPr>
          <w:rFonts w:eastAsia="Andale Sans UI"/>
          <w:kern w:val="1"/>
          <w:sz w:val="28"/>
          <w:szCs w:val="28"/>
          <w:lang w:eastAsia="en-US"/>
        </w:rPr>
        <w:t>, иные муниципальные правовые акты.</w:t>
      </w:r>
    </w:p>
    <w:p w14:paraId="66662EB3" w14:textId="77777777" w:rsidR="00330122" w:rsidRPr="00734418" w:rsidRDefault="00330122" w:rsidP="00330122">
      <w:pPr>
        <w:widowControl w:val="0"/>
        <w:suppressAutoHyphens/>
        <w:ind w:right="-81" w:firstLine="851"/>
        <w:jc w:val="both"/>
        <w:rPr>
          <w:rFonts w:eastAsia="Andale Sans UI"/>
          <w:kern w:val="1"/>
          <w:sz w:val="28"/>
          <w:szCs w:val="28"/>
          <w:lang w:eastAsia="en-US"/>
        </w:rPr>
      </w:pPr>
    </w:p>
    <w:p w14:paraId="791A7093" w14:textId="77777777" w:rsidR="00330122" w:rsidRPr="00734418" w:rsidRDefault="00330122" w:rsidP="00330122">
      <w:pPr>
        <w:widowControl w:val="0"/>
        <w:suppressAutoHyphens/>
        <w:jc w:val="center"/>
        <w:rPr>
          <w:rFonts w:eastAsia="Andale Sans UI"/>
          <w:b/>
          <w:caps/>
          <w:kern w:val="1"/>
          <w:sz w:val="28"/>
          <w:szCs w:val="28"/>
          <w:lang w:eastAsia="en-US"/>
        </w:rPr>
      </w:pPr>
      <w:r w:rsidRPr="00734418">
        <w:rPr>
          <w:rFonts w:eastAsia="Andale Sans UI"/>
          <w:b/>
          <w:caps/>
          <w:kern w:val="1"/>
          <w:sz w:val="28"/>
          <w:szCs w:val="28"/>
          <w:lang w:eastAsia="en-US"/>
        </w:rPr>
        <w:t>ГЛАВА 2. Организационные основы</w:t>
      </w:r>
    </w:p>
    <w:p w14:paraId="065DB8A8" w14:textId="77777777" w:rsidR="00330122" w:rsidRPr="00734418" w:rsidRDefault="00330122" w:rsidP="00330122">
      <w:pPr>
        <w:widowControl w:val="0"/>
        <w:suppressAutoHyphens/>
        <w:jc w:val="center"/>
        <w:rPr>
          <w:rFonts w:eastAsia="Andale Sans UI"/>
          <w:b/>
          <w:caps/>
          <w:kern w:val="1"/>
          <w:sz w:val="28"/>
          <w:szCs w:val="28"/>
          <w:lang w:eastAsia="en-US"/>
        </w:rPr>
      </w:pPr>
      <w:r w:rsidRPr="00734418">
        <w:rPr>
          <w:rFonts w:eastAsia="Andale Sans UI"/>
          <w:b/>
          <w:caps/>
          <w:kern w:val="1"/>
          <w:sz w:val="28"/>
          <w:szCs w:val="28"/>
          <w:lang w:eastAsia="en-US"/>
        </w:rPr>
        <w:t>местного самоуправления</w:t>
      </w:r>
    </w:p>
    <w:p w14:paraId="5481C53E" w14:textId="77777777" w:rsidR="00330122" w:rsidRPr="00734418" w:rsidRDefault="00330122" w:rsidP="00330122">
      <w:pPr>
        <w:widowControl w:val="0"/>
        <w:suppressAutoHyphens/>
        <w:jc w:val="center"/>
        <w:rPr>
          <w:rFonts w:eastAsia="Andale Sans UI"/>
          <w:caps/>
          <w:kern w:val="1"/>
          <w:sz w:val="28"/>
          <w:szCs w:val="28"/>
          <w:lang w:eastAsia="en-US"/>
        </w:rPr>
      </w:pPr>
    </w:p>
    <w:p w14:paraId="1178CEEB"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7. Органы местного самоуправления муниципального образования </w:t>
      </w:r>
      <w:r w:rsidRPr="00734418">
        <w:rPr>
          <w:rFonts w:eastAsia="Andale Sans UI"/>
          <w:b/>
          <w:kern w:val="1"/>
          <w:sz w:val="28"/>
          <w:lang w:eastAsia="en-US"/>
        </w:rPr>
        <w:t>Каневской</w:t>
      </w:r>
      <w:r w:rsidRPr="00734418">
        <w:rPr>
          <w:rFonts w:eastAsia="Andale Sans UI"/>
          <w:b/>
          <w:kern w:val="1"/>
          <w:sz w:val="28"/>
          <w:szCs w:val="28"/>
          <w:lang w:eastAsia="en-US"/>
        </w:rPr>
        <w:t xml:space="preserve"> район</w:t>
      </w:r>
    </w:p>
    <w:p w14:paraId="62A6B65B"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Решение </w:t>
      </w:r>
      <w:r w:rsidRPr="00734418">
        <w:rPr>
          <w:rFonts w:eastAsia="Calibri"/>
          <w:color w:val="000000"/>
          <w:kern w:val="1"/>
          <w:sz w:val="28"/>
          <w:szCs w:val="28"/>
        </w:rPr>
        <w:t xml:space="preserve">вопросов непосредственного обеспечения жизнедеятельности населения </w:t>
      </w:r>
      <w:r w:rsidRPr="00734418">
        <w:rPr>
          <w:rFonts w:eastAsia="Andale Sans UI"/>
          <w:kern w:val="1"/>
          <w:sz w:val="28"/>
          <w:szCs w:val="28"/>
          <w:lang w:eastAsia="en-US"/>
        </w:rPr>
        <w:t xml:space="preserve">в муниципальном образовании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осуществляют:</w:t>
      </w:r>
    </w:p>
    <w:p w14:paraId="30AEA89C"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Совет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являющийся представительным органом </w:t>
      </w:r>
      <w:r w:rsidRPr="00734418">
        <w:rPr>
          <w:rFonts w:eastAsia="Andale Sans UI"/>
          <w:kern w:val="1"/>
          <w:sz w:val="28"/>
          <w:szCs w:val="28"/>
          <w:lang w:eastAsia="en-US"/>
        </w:rPr>
        <w:lastRenderedPageBreak/>
        <w:t xml:space="preserve">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далее по тексту Устава – Совет;</w:t>
      </w:r>
    </w:p>
    <w:p w14:paraId="37874390"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глава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возглавляющий администрацию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далее по тексту Устава – глава района;</w:t>
      </w:r>
    </w:p>
    <w:p w14:paraId="5B37AB73"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администрация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являющаяся исполнительно-распорядительным органом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далее по тексту Устава - администрация;</w:t>
      </w:r>
    </w:p>
    <w:p w14:paraId="01B94734"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контрольно-счетная палата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являющаяся контрольно-счетным органом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далее по тексту Устава – Контрольно-счетная палата.</w:t>
      </w:r>
    </w:p>
    <w:p w14:paraId="3BED42FF"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Органы местного самоуправления обладают собственными полномочиями по решению </w:t>
      </w:r>
      <w:r w:rsidRPr="00734418">
        <w:rPr>
          <w:rFonts w:eastAsia="Calibri"/>
          <w:color w:val="000000"/>
          <w:kern w:val="1"/>
          <w:sz w:val="28"/>
          <w:szCs w:val="28"/>
        </w:rPr>
        <w:t>вопросов непосредственного обеспечения жизнедеятельности населения</w:t>
      </w:r>
      <w:r w:rsidRPr="00734418">
        <w:rPr>
          <w:rFonts w:eastAsia="Andale Sans UI"/>
          <w:kern w:val="1"/>
          <w:sz w:val="28"/>
          <w:szCs w:val="28"/>
          <w:lang w:eastAsia="en-US"/>
        </w:rPr>
        <w:t>.</w:t>
      </w:r>
    </w:p>
    <w:p w14:paraId="183017D1" w14:textId="77777777" w:rsidR="00330122" w:rsidRPr="00734418" w:rsidRDefault="00330122" w:rsidP="00330122">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kern w:val="1"/>
          <w:sz w:val="28"/>
          <w:szCs w:val="28"/>
          <w:lang w:eastAsia="en-US"/>
        </w:rPr>
        <w:t>3. Органы местного самоуправления, которые в соответствии с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734418">
        <w:rPr>
          <w:rFonts w:eastAsia="Andale Sans UI"/>
          <w:color w:val="000000"/>
          <w:kern w:val="1"/>
          <w:sz w:val="28"/>
          <w:szCs w:val="28"/>
          <w:lang w:eastAsia="en-US"/>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080E7BF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color w:val="000000"/>
          <w:kern w:val="1"/>
          <w:sz w:val="28"/>
          <w:szCs w:val="28"/>
          <w:lang w:eastAsia="en-US"/>
        </w:rPr>
        <w:t xml:space="preserve">4. Основаниями для государственной регистрации органов местного </w:t>
      </w:r>
      <w:r w:rsidRPr="00734418">
        <w:rPr>
          <w:rFonts w:eastAsia="Andale Sans UI"/>
          <w:kern w:val="1"/>
          <w:sz w:val="28"/>
          <w:szCs w:val="28"/>
          <w:lang w:eastAsia="en-US"/>
        </w:rPr>
        <w:t xml:space="preserve">самоуправления в качестве юридических лиц являются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и решение о создании соответствующего органа местного самоуправления с правами юридического лица.</w:t>
      </w:r>
    </w:p>
    <w:p w14:paraId="2EB6F180"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5. В случае отсутствия Устава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основаниями для государственной регистрации органов местного самоуправления в качестве юридических лиц являются:</w:t>
      </w:r>
    </w:p>
    <w:p w14:paraId="3B5B808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для Совета </w:t>
      </w:r>
      <w:r w:rsidRPr="00734418">
        <w:rPr>
          <w:rFonts w:eastAsia="Calibri"/>
          <w:color w:val="000000"/>
          <w:kern w:val="1"/>
          <w:sz w:val="28"/>
          <w:szCs w:val="28"/>
        </w:rPr>
        <w:t>–</w:t>
      </w:r>
      <w:r w:rsidRPr="00734418">
        <w:rPr>
          <w:rFonts w:eastAsia="Andale Sans UI"/>
          <w:kern w:val="1"/>
          <w:sz w:val="28"/>
          <w:szCs w:val="28"/>
          <w:lang w:eastAsia="en-US"/>
        </w:rPr>
        <w:t xml:space="preserve"> протокол заседания Совета, содержащий решение о наделении Совета правами юридического лица;</w:t>
      </w:r>
    </w:p>
    <w:p w14:paraId="405DE03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для иных органов местного самоуправления </w:t>
      </w:r>
      <w:r w:rsidRPr="00734418">
        <w:rPr>
          <w:rFonts w:eastAsia="Calibri"/>
          <w:color w:val="000000"/>
          <w:kern w:val="1"/>
          <w:sz w:val="28"/>
          <w:szCs w:val="28"/>
        </w:rPr>
        <w:t>–</w:t>
      </w:r>
      <w:r w:rsidRPr="00734418">
        <w:rPr>
          <w:rFonts w:eastAsia="Andale Sans UI"/>
          <w:kern w:val="1"/>
          <w:sz w:val="28"/>
          <w:szCs w:val="28"/>
          <w:lang w:eastAsia="en-US"/>
        </w:rPr>
        <w:t xml:space="preserve"> решение Совета об учреждении соответствующего органа местного самоуправления с правами юридического лица.</w:t>
      </w:r>
    </w:p>
    <w:p w14:paraId="6C700B9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района.</w:t>
      </w:r>
    </w:p>
    <w:p w14:paraId="217905E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7. Организационное и материально-техническое обеспечение </w:t>
      </w:r>
      <w:r w:rsidRPr="00734418">
        <w:rPr>
          <w:rFonts w:eastAsia="Andale Sans UI"/>
          <w:kern w:val="1"/>
          <w:sz w:val="28"/>
          <w:szCs w:val="28"/>
          <w:lang w:eastAsia="en-US"/>
        </w:rPr>
        <w:lastRenderedPageBreak/>
        <w:t xml:space="preserve">деятельности органов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осуществляется исключительно за счет собственных доходов бюджета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(далее также – местный бюджет), за исключением случаев, предусмотренных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3AE55B4B" w14:textId="77777777" w:rsidR="00330122" w:rsidRPr="00734418" w:rsidRDefault="00330122" w:rsidP="00330122">
      <w:pPr>
        <w:widowControl w:val="0"/>
        <w:tabs>
          <w:tab w:val="left" w:pos="0"/>
        </w:tabs>
        <w:suppressAutoHyphens/>
        <w:jc w:val="center"/>
        <w:rPr>
          <w:rFonts w:eastAsia="Andale Sans UI"/>
          <w:b/>
          <w:caps/>
          <w:kern w:val="1"/>
          <w:sz w:val="28"/>
          <w:szCs w:val="28"/>
          <w:lang w:eastAsia="en-US"/>
        </w:rPr>
      </w:pPr>
    </w:p>
    <w:p w14:paraId="0BEC324D"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8. Структура органов местного самоуправления муниципального образования </w:t>
      </w:r>
      <w:r w:rsidRPr="00734418">
        <w:rPr>
          <w:rFonts w:eastAsia="Andale Sans UI"/>
          <w:b/>
          <w:bCs/>
          <w:kern w:val="1"/>
          <w:sz w:val="28"/>
          <w:lang w:eastAsia="en-US"/>
        </w:rPr>
        <w:t>Каневской</w:t>
      </w:r>
      <w:r w:rsidRPr="00734418">
        <w:rPr>
          <w:rFonts w:eastAsia="Andale Sans UI"/>
          <w:b/>
          <w:kern w:val="1"/>
          <w:sz w:val="28"/>
          <w:szCs w:val="28"/>
          <w:lang w:eastAsia="en-US"/>
        </w:rPr>
        <w:t xml:space="preserve"> район</w:t>
      </w:r>
    </w:p>
    <w:p w14:paraId="7F527695"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Структуру органов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составляют Совет, глава района, администрация, Контрольно-счетная палата.</w:t>
      </w:r>
    </w:p>
    <w:p w14:paraId="199C1E54"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Изменение структуры органов местного самоуправления осуществляется не иначе как путем внесения изменений в настоящий Устав.</w:t>
      </w:r>
    </w:p>
    <w:p w14:paraId="15443B15"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759B61CD" w14:textId="77777777" w:rsidR="00330122" w:rsidRPr="00734418" w:rsidRDefault="00330122" w:rsidP="00330122">
      <w:pPr>
        <w:widowControl w:val="0"/>
        <w:suppressAutoHyphens/>
        <w:rPr>
          <w:rFonts w:eastAsia="Andale Sans UI"/>
          <w:kern w:val="1"/>
          <w:sz w:val="28"/>
          <w:szCs w:val="28"/>
          <w:lang w:eastAsia="en-US"/>
        </w:rPr>
      </w:pPr>
    </w:p>
    <w:p w14:paraId="6503F91F" w14:textId="77777777" w:rsidR="00330122" w:rsidRPr="00734418" w:rsidRDefault="00330122" w:rsidP="00330122">
      <w:pPr>
        <w:widowControl w:val="0"/>
        <w:autoSpaceDE w:val="0"/>
        <w:ind w:firstLine="851"/>
        <w:jc w:val="both"/>
        <w:rPr>
          <w:rFonts w:eastAsia="Andale Sans UI"/>
          <w:b/>
          <w:kern w:val="1"/>
          <w:sz w:val="28"/>
          <w:szCs w:val="28"/>
          <w:lang w:eastAsia="en-US"/>
        </w:rPr>
      </w:pPr>
      <w:r w:rsidRPr="00734418">
        <w:rPr>
          <w:rFonts w:eastAsia="Andale Sans UI"/>
          <w:b/>
          <w:kern w:val="1"/>
          <w:sz w:val="28"/>
          <w:szCs w:val="28"/>
          <w:lang w:eastAsia="en-US"/>
        </w:rPr>
        <w:t>Статья 9</w:t>
      </w:r>
      <w:r w:rsidRPr="00734418">
        <w:rPr>
          <w:rFonts w:eastAsia="Andale Sans UI"/>
          <w:kern w:val="1"/>
          <w:sz w:val="28"/>
          <w:szCs w:val="28"/>
          <w:lang w:eastAsia="en-US"/>
        </w:rPr>
        <w:t xml:space="preserve">. </w:t>
      </w:r>
      <w:r w:rsidRPr="00734418">
        <w:rPr>
          <w:rFonts w:eastAsia="Andale Sans UI"/>
          <w:b/>
          <w:kern w:val="1"/>
          <w:sz w:val="28"/>
          <w:szCs w:val="28"/>
          <w:lang w:eastAsia="en-US"/>
        </w:rPr>
        <w:t xml:space="preserve">Совет муниципального образования </w:t>
      </w:r>
      <w:r w:rsidRPr="00734418">
        <w:rPr>
          <w:rFonts w:eastAsia="Andale Sans UI"/>
          <w:b/>
          <w:bCs/>
          <w:kern w:val="1"/>
          <w:sz w:val="28"/>
          <w:lang w:eastAsia="en-US"/>
        </w:rPr>
        <w:t>Каневской</w:t>
      </w:r>
      <w:r w:rsidRPr="00734418">
        <w:rPr>
          <w:rFonts w:eastAsia="Andale Sans UI"/>
          <w:b/>
          <w:kern w:val="1"/>
          <w:sz w:val="28"/>
          <w:szCs w:val="28"/>
          <w:lang w:eastAsia="en-US"/>
        </w:rPr>
        <w:t xml:space="preserve"> район</w:t>
      </w:r>
    </w:p>
    <w:p w14:paraId="6478F9A5"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Совет состоит из 28 депутатов, избранных на муниципальных выборах.</w:t>
      </w:r>
    </w:p>
    <w:p w14:paraId="100E118D"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sidRPr="00734418">
        <w:rPr>
          <w:rFonts w:eastAsia="Andale Sans UI"/>
          <w:strike/>
          <w:kern w:val="1"/>
          <w:sz w:val="28"/>
          <w:szCs w:val="28"/>
          <w:lang w:eastAsia="en-US"/>
        </w:rPr>
        <w:t xml:space="preserve"> </w:t>
      </w:r>
    </w:p>
    <w:p w14:paraId="06C40333"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Совет может осуществлять свои полномочия в случае избрания не менее двух третей от установленной численности депутатов.</w:t>
      </w:r>
    </w:p>
    <w:p w14:paraId="28BB7F1D"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Срок полномочий Совета составляет 5 лет.</w:t>
      </w:r>
    </w:p>
    <w:p w14:paraId="3C084F3B"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5. Совет обладает правами юридического лица.</w:t>
      </w:r>
    </w:p>
    <w:p w14:paraId="25D46027"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6. Организацию деятельности Совета осуществляет председатель Совета. Председатель Совета и его заместитель избираются открытым </w:t>
      </w:r>
      <w:r w:rsidRPr="00734418">
        <w:rPr>
          <w:rFonts w:eastAsia="Arial"/>
          <w:color w:val="000000"/>
          <w:kern w:val="1"/>
          <w:sz w:val="28"/>
          <w:szCs w:val="28"/>
          <w:lang w:eastAsia="ar-SA"/>
        </w:rPr>
        <w:t>голосованием</w:t>
      </w:r>
      <w:r w:rsidRPr="00734418">
        <w:rPr>
          <w:rFonts w:eastAsia="Arial"/>
          <w:color w:val="FF0000"/>
          <w:kern w:val="1"/>
          <w:sz w:val="28"/>
          <w:szCs w:val="28"/>
          <w:lang w:eastAsia="ar-SA"/>
        </w:rPr>
        <w:t xml:space="preserve"> </w:t>
      </w:r>
      <w:r w:rsidRPr="00734418">
        <w:rPr>
          <w:rFonts w:eastAsia="Arial"/>
          <w:kern w:val="1"/>
          <w:sz w:val="28"/>
          <w:szCs w:val="28"/>
          <w:lang w:eastAsia="ar-SA"/>
        </w:rPr>
        <w:t xml:space="preserve">из числа депутатов Совета. </w:t>
      </w:r>
    </w:p>
    <w:p w14:paraId="5F798A36"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54B835D9" w14:textId="77777777" w:rsidR="00330122" w:rsidRPr="00734418" w:rsidRDefault="00330122" w:rsidP="00330122">
      <w:pPr>
        <w:widowControl w:val="0"/>
        <w:tabs>
          <w:tab w:val="num" w:pos="1008"/>
        </w:tabs>
        <w:ind w:firstLine="851"/>
        <w:outlineLvl w:val="4"/>
        <w:rPr>
          <w:rFonts w:eastAsia="Andale Sans UI"/>
          <w:kern w:val="1"/>
          <w:sz w:val="28"/>
          <w:szCs w:val="28"/>
          <w:lang w:eastAsia="en-US"/>
        </w:rPr>
      </w:pPr>
    </w:p>
    <w:p w14:paraId="39F6A5D1" w14:textId="77777777" w:rsidR="00330122" w:rsidRPr="00734418" w:rsidRDefault="00330122" w:rsidP="00330122">
      <w:pPr>
        <w:widowControl w:val="0"/>
        <w:tabs>
          <w:tab w:val="num" w:pos="1008"/>
        </w:tabs>
        <w:ind w:firstLine="851"/>
        <w:outlineLvl w:val="4"/>
        <w:rPr>
          <w:rFonts w:eastAsia="Andale Sans UI"/>
          <w:b/>
          <w:kern w:val="1"/>
          <w:sz w:val="28"/>
          <w:szCs w:val="28"/>
          <w:lang w:eastAsia="en-US"/>
        </w:rPr>
      </w:pPr>
      <w:r w:rsidRPr="00734418">
        <w:rPr>
          <w:rFonts w:eastAsia="Andale Sans UI"/>
          <w:b/>
          <w:kern w:val="1"/>
          <w:sz w:val="28"/>
          <w:szCs w:val="28"/>
          <w:lang w:eastAsia="en-US"/>
        </w:rPr>
        <w:t xml:space="preserve">Статья 10. Компетенция Совета </w:t>
      </w:r>
    </w:p>
    <w:p w14:paraId="4644108D"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В исключительной компетенции Совета находятся:</w:t>
      </w:r>
    </w:p>
    <w:p w14:paraId="3C3BD1F5"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принятие Устава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и внесение в него изменений и дополнений;</w:t>
      </w:r>
    </w:p>
    <w:p w14:paraId="5DF26A9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lastRenderedPageBreak/>
        <w:t>2) утверждение местного бюджета и отчета о его исполнении;</w:t>
      </w:r>
    </w:p>
    <w:p w14:paraId="37EFDA6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799859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утверждение стратегии социально-экономического развития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27A5ECB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определение порядка управления и распоряжения имуществом, находящимся в муниципальной собственности;</w:t>
      </w:r>
    </w:p>
    <w:p w14:paraId="2376BE3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D6BEB05"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определение порядка материально-технического и организационного обеспечения деятельности органов местного самоуправления;</w:t>
      </w:r>
    </w:p>
    <w:p w14:paraId="5023EAA5"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8) контроль за исполнением органами местного самоуправления и должностными лицами местного самоуправления полномочий по решению </w:t>
      </w:r>
      <w:r w:rsidRPr="00734418">
        <w:rPr>
          <w:rFonts w:eastAsia="Andale Sans UI"/>
          <w:kern w:val="1"/>
          <w:sz w:val="28"/>
          <w:szCs w:val="28"/>
        </w:rPr>
        <w:t>вопросов непосредственного обеспечения жизнедеятельности населения</w:t>
      </w:r>
      <w:r w:rsidRPr="00734418">
        <w:rPr>
          <w:rFonts w:eastAsia="Andale Sans UI"/>
          <w:kern w:val="1"/>
          <w:sz w:val="28"/>
          <w:szCs w:val="28"/>
          <w:lang w:eastAsia="en-US"/>
        </w:rPr>
        <w:t>;</w:t>
      </w:r>
    </w:p>
    <w:p w14:paraId="0CED8EE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9) принятие решения об удалении главы района в отставку в предусмотренных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 случаях</w:t>
      </w:r>
      <w:r w:rsidRPr="00734418">
        <w:rPr>
          <w:rFonts w:eastAsia="Andale Sans UI"/>
          <w:kern w:val="1"/>
          <w:sz w:val="28"/>
          <w:szCs w:val="28"/>
          <w:lang w:eastAsia="en-US"/>
        </w:rPr>
        <w:t>;</w:t>
      </w:r>
    </w:p>
    <w:p w14:paraId="108F773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10) утверждение правил благоустройства территории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6ADDC0F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11) заслушивание ежегодных отчетов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w:t>
      </w:r>
    </w:p>
    <w:p w14:paraId="584095DA"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2. На заседаниях Совета решаются следующие вопросы: </w:t>
      </w:r>
    </w:p>
    <w:p w14:paraId="40C1A908"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 избрание главы района </w:t>
      </w:r>
      <w:r w:rsidRPr="00734418">
        <w:rPr>
          <w:rFonts w:eastAsia="Andale Sans UI" w:cs="Calibri"/>
          <w:bCs/>
          <w:kern w:val="1"/>
          <w:sz w:val="28"/>
          <w:szCs w:val="28"/>
          <w:lang w:eastAsia="en-US"/>
        </w:rPr>
        <w:t>из числа кандидатов, представленных конкурсной комиссией по результатам конкурса;</w:t>
      </w:r>
    </w:p>
    <w:p w14:paraId="607E73C4" w14:textId="77777777" w:rsidR="00330122" w:rsidRPr="00734418" w:rsidRDefault="00330122" w:rsidP="00330122">
      <w:pPr>
        <w:spacing w:line="288" w:lineRule="atLeast"/>
        <w:ind w:firstLine="851"/>
        <w:jc w:val="both"/>
        <w:rPr>
          <w:sz w:val="28"/>
          <w:szCs w:val="28"/>
        </w:rPr>
      </w:pPr>
      <w:r w:rsidRPr="00734418">
        <w:rPr>
          <w:sz w:val="28"/>
          <w:szCs w:val="28"/>
        </w:rPr>
        <w:t>2) определение порядка назначения и проведения публичных слушаний, опроса граждан;</w:t>
      </w:r>
    </w:p>
    <w:p w14:paraId="6E2C1A90"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3) </w:t>
      </w:r>
      <w:r w:rsidRPr="00734418">
        <w:rPr>
          <w:rFonts w:eastAsia="Arial"/>
          <w:kern w:val="1"/>
          <w:sz w:val="28"/>
          <w:szCs w:val="28"/>
          <w:lang w:eastAsia="ar-SA"/>
        </w:rPr>
        <w:t>принятие в случаях, предусмотренных действующим законодательством,</w:t>
      </w:r>
      <w:r w:rsidRPr="00734418">
        <w:rPr>
          <w:rFonts w:eastAsia="Arial"/>
          <w:color w:val="000000"/>
          <w:kern w:val="1"/>
          <w:sz w:val="28"/>
          <w:szCs w:val="28"/>
          <w:lang w:eastAsia="ar-SA"/>
        </w:rPr>
        <w:t xml:space="preserve"> решений, связанных с изменением границ </w:t>
      </w:r>
      <w:r w:rsidRPr="00734418">
        <w:rPr>
          <w:rFonts w:eastAsia="Arial"/>
          <w:kern w:val="1"/>
          <w:sz w:val="28"/>
          <w:szCs w:val="28"/>
          <w:lang w:eastAsia="ar-SA"/>
        </w:rPr>
        <w:t xml:space="preserve">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а также с преобразованием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w:t>
      </w:r>
      <w:r w:rsidRPr="00734418">
        <w:rPr>
          <w:rFonts w:eastAsia="Arial" w:cs="Arial"/>
          <w:kern w:val="1"/>
          <w:sz w:val="28"/>
          <w:szCs w:val="28"/>
          <w:lang w:eastAsia="ar-SA"/>
        </w:rPr>
        <w:t>;</w:t>
      </w:r>
    </w:p>
    <w:p w14:paraId="2D0409E3"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4)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14:paraId="0EFC21CF"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kern w:val="1"/>
          <w:sz w:val="28"/>
          <w:szCs w:val="28"/>
          <w:lang w:eastAsia="ar-SA"/>
        </w:rPr>
        <w:t>5) назначение на должность председателя Контрольно-счетной палаты, определение штатной численности Контрольно-счетной палаты;</w:t>
      </w:r>
    </w:p>
    <w:p w14:paraId="79A9BB97"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6) принятие решения о самороспуске Совета и досрочном прекращении полномочий депутатов Совета;</w:t>
      </w:r>
    </w:p>
    <w:p w14:paraId="7F8E954D" w14:textId="77777777" w:rsidR="00330122" w:rsidRPr="00734418" w:rsidRDefault="00330122" w:rsidP="00330122">
      <w:pPr>
        <w:widowControl w:val="0"/>
        <w:ind w:firstLine="851"/>
        <w:jc w:val="both"/>
        <w:rPr>
          <w:rFonts w:eastAsia="Arial"/>
          <w:kern w:val="1"/>
          <w:sz w:val="28"/>
          <w:szCs w:val="28"/>
          <w:lang w:eastAsia="ar-SA"/>
        </w:rPr>
      </w:pPr>
      <w:r w:rsidRPr="00734418">
        <w:rPr>
          <w:rFonts w:eastAsia="Arial"/>
          <w:kern w:val="1"/>
          <w:sz w:val="28"/>
          <w:szCs w:val="28"/>
          <w:lang w:eastAsia="ar-SA"/>
        </w:rPr>
        <w:t>7) принятие Регламента Совета;</w:t>
      </w:r>
    </w:p>
    <w:p w14:paraId="1C029825" w14:textId="77777777" w:rsidR="00330122" w:rsidRPr="00734418" w:rsidRDefault="00330122" w:rsidP="00330122">
      <w:pPr>
        <w:widowControl w:val="0"/>
        <w:ind w:firstLine="851"/>
        <w:jc w:val="both"/>
        <w:rPr>
          <w:rFonts w:eastAsia="Arial"/>
          <w:color w:val="000000"/>
          <w:kern w:val="1"/>
          <w:sz w:val="28"/>
          <w:szCs w:val="28"/>
          <w:lang w:eastAsia="ar-SA"/>
        </w:rPr>
      </w:pPr>
      <w:r w:rsidRPr="00734418">
        <w:rPr>
          <w:rFonts w:eastAsia="Arial"/>
          <w:color w:val="000000"/>
          <w:kern w:val="1"/>
          <w:sz w:val="28"/>
          <w:szCs w:val="28"/>
          <w:lang w:eastAsia="ar-SA"/>
        </w:rPr>
        <w:lastRenderedPageBreak/>
        <w:t xml:space="preserve">8) определение порядка дистанционного участия в заседаниях Совета; </w:t>
      </w:r>
    </w:p>
    <w:p w14:paraId="2A938FF2" w14:textId="77777777" w:rsidR="00330122" w:rsidRPr="00734418" w:rsidRDefault="00330122" w:rsidP="00330122">
      <w:pPr>
        <w:widowControl w:val="0"/>
        <w:tabs>
          <w:tab w:val="left" w:pos="-142"/>
        </w:tabs>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9) образование, утверждение и изменение состава депутатских комиссий (комитетов) Совета;</w:t>
      </w:r>
    </w:p>
    <w:p w14:paraId="7A05FBD8" w14:textId="77777777" w:rsidR="00330122" w:rsidRPr="00734418" w:rsidRDefault="00330122" w:rsidP="00330122">
      <w:pPr>
        <w:widowControl w:val="0"/>
        <w:tabs>
          <w:tab w:val="left" w:pos="-142"/>
          <w:tab w:val="left" w:pos="1095"/>
        </w:tabs>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10) принятие решения о назначении выборов депутатов Совета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w:t>
      </w:r>
    </w:p>
    <w:p w14:paraId="529B91DE" w14:textId="77777777" w:rsidR="00330122" w:rsidRPr="00734418" w:rsidRDefault="00330122" w:rsidP="00330122">
      <w:pPr>
        <w:widowControl w:val="0"/>
        <w:tabs>
          <w:tab w:val="left" w:pos="1095"/>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11) установление налоговых льгот по налогам в соответствии с законодательством;</w:t>
      </w:r>
    </w:p>
    <w:p w14:paraId="3537C9FD"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12)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местный бюджет</w:t>
      </w:r>
      <w:r w:rsidRPr="00734418">
        <w:rPr>
          <w:rFonts w:eastAsia="Andale Sans UI"/>
          <w:kern w:val="1"/>
          <w:sz w:val="28"/>
          <w:szCs w:val="28"/>
          <w:lang w:eastAsia="en-US"/>
        </w:rPr>
        <w:t>;</w:t>
      </w:r>
    </w:p>
    <w:p w14:paraId="384CCEAB"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13) рассмотрение депутатских запросов и принятие по ним решений;</w:t>
      </w:r>
    </w:p>
    <w:p w14:paraId="75A15534"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14) утверждение схемы избирательных округов по выборам депутатов Совета;</w:t>
      </w:r>
    </w:p>
    <w:p w14:paraId="494E98FC"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15) утверждение схемы территориального планирования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в том числе внесение изменений в такую схему; </w:t>
      </w:r>
    </w:p>
    <w:p w14:paraId="674FE75E"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16) определение порядка деятельности специализированных служб по вопросам похоронного дела;</w:t>
      </w:r>
    </w:p>
    <w:p w14:paraId="7F6BE998"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17) утверждение положения о бюджетном процессе в муниципальном образовании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69ED745C"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18) осуществление иных полномочий, отнесенных к ведению Совета законодательством, настоящим Уставом.</w:t>
      </w:r>
    </w:p>
    <w:p w14:paraId="5595EF46" w14:textId="77777777" w:rsidR="00330122" w:rsidRPr="00734418" w:rsidRDefault="00330122" w:rsidP="00330122">
      <w:pPr>
        <w:widowControl w:val="0"/>
        <w:autoSpaceDE w:val="0"/>
        <w:ind w:firstLine="851"/>
        <w:jc w:val="both"/>
        <w:rPr>
          <w:rFonts w:eastAsia="Arial"/>
          <w:kern w:val="1"/>
          <w:sz w:val="28"/>
          <w:szCs w:val="28"/>
          <w:lang w:eastAsia="ar-SA"/>
        </w:rPr>
      </w:pPr>
    </w:p>
    <w:p w14:paraId="740921F3" w14:textId="77777777" w:rsidR="00330122" w:rsidRPr="00734418" w:rsidRDefault="00330122" w:rsidP="00330122">
      <w:pPr>
        <w:widowControl w:val="0"/>
        <w:tabs>
          <w:tab w:val="num" w:pos="720"/>
        </w:tabs>
        <w:suppressAutoHyphens/>
        <w:ind w:firstLine="851"/>
        <w:jc w:val="both"/>
        <w:outlineLvl w:val="2"/>
        <w:rPr>
          <w:rFonts w:eastAsia="Andale Sans UI"/>
          <w:b/>
          <w:color w:val="000000"/>
          <w:kern w:val="1"/>
          <w:sz w:val="28"/>
          <w:szCs w:val="28"/>
          <w:lang w:eastAsia="en-US"/>
        </w:rPr>
      </w:pPr>
      <w:r w:rsidRPr="00734418">
        <w:rPr>
          <w:rFonts w:eastAsia="Andale Sans UI"/>
          <w:b/>
          <w:color w:val="000000"/>
          <w:kern w:val="1"/>
          <w:sz w:val="28"/>
          <w:szCs w:val="28"/>
          <w:lang w:eastAsia="en-US"/>
        </w:rPr>
        <w:t xml:space="preserve">Статья 11. Досрочное прекращение полномочий Совета </w:t>
      </w:r>
    </w:p>
    <w:p w14:paraId="1D685919"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1. Полномочия Совета прекращаются досрочно в следующих случаях:</w:t>
      </w:r>
    </w:p>
    <w:p w14:paraId="472EC443"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1) вступление в силу закона Краснодарского края о его роспуске;</w:t>
      </w:r>
    </w:p>
    <w:p w14:paraId="682C104F"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2) принятие Советом решения о самороспуске;</w:t>
      </w:r>
    </w:p>
    <w:p w14:paraId="7D7A9BF5"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63BE1078"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4) преобразование муниципального образования, осуществляемое в соответствии с действующим законодательством;</w:t>
      </w:r>
    </w:p>
    <w:p w14:paraId="0D8ABF36"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 xml:space="preserve">5) увеличение численности избирателей муниципального образования </w:t>
      </w:r>
      <w:r w:rsidRPr="00734418">
        <w:rPr>
          <w:rFonts w:eastAsia="Andale Sans UI"/>
          <w:kern w:val="1"/>
          <w:sz w:val="28"/>
          <w:lang w:eastAsia="en-US"/>
        </w:rPr>
        <w:t>Каневской</w:t>
      </w:r>
      <w:r w:rsidRPr="00734418">
        <w:rPr>
          <w:rFonts w:eastAsia="Andale Sans UI"/>
          <w:bCs/>
          <w:color w:val="000000"/>
          <w:kern w:val="1"/>
          <w:sz w:val="28"/>
          <w:szCs w:val="28"/>
          <w:lang w:eastAsia="en-US"/>
        </w:rPr>
        <w:t xml:space="preserve"> </w:t>
      </w:r>
      <w:r w:rsidRPr="00734418">
        <w:rPr>
          <w:rFonts w:eastAsia="Andale Sans UI"/>
          <w:kern w:val="1"/>
          <w:sz w:val="28"/>
          <w:szCs w:val="28"/>
          <w:lang w:eastAsia="en-US"/>
        </w:rPr>
        <w:t>район</w:t>
      </w:r>
      <w:r w:rsidRPr="00734418">
        <w:rPr>
          <w:rFonts w:eastAsia="Andale Sans UI"/>
          <w:bCs/>
          <w:color w:val="000000"/>
          <w:kern w:val="1"/>
          <w:sz w:val="28"/>
          <w:szCs w:val="28"/>
          <w:lang w:eastAsia="en-US"/>
        </w:rPr>
        <w:t xml:space="preserve"> более чем на 25 процентов;</w:t>
      </w:r>
    </w:p>
    <w:p w14:paraId="1ED63883"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B42AE6B"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6829F485"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lastRenderedPageBreak/>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2C966E41"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w:t>
      </w:r>
      <w:r w:rsidRPr="00734418">
        <w:rPr>
          <w:rFonts w:eastAsia="Andale Sans UI"/>
          <w:kern w:val="1"/>
          <w:sz w:val="28"/>
          <w:lang w:eastAsia="en-US"/>
        </w:rPr>
        <w:t>Каневской</w:t>
      </w:r>
      <w:r w:rsidRPr="00734418">
        <w:rPr>
          <w:rFonts w:eastAsia="Andale Sans UI"/>
          <w:bCs/>
          <w:color w:val="000000"/>
          <w:kern w:val="1"/>
          <w:sz w:val="28"/>
          <w:szCs w:val="28"/>
          <w:lang w:eastAsia="en-US"/>
        </w:rPr>
        <w:t xml:space="preserve"> </w:t>
      </w:r>
      <w:r w:rsidRPr="00734418">
        <w:rPr>
          <w:rFonts w:eastAsia="Andale Sans UI"/>
          <w:kern w:val="1"/>
          <w:sz w:val="28"/>
          <w:szCs w:val="28"/>
          <w:lang w:eastAsia="en-US"/>
        </w:rPr>
        <w:t>район</w:t>
      </w:r>
      <w:r w:rsidRPr="00734418">
        <w:rPr>
          <w:rFonts w:eastAsia="Andale Sans UI"/>
          <w:bCs/>
          <w:color w:val="000000"/>
          <w:kern w:val="1"/>
          <w:sz w:val="28"/>
          <w:szCs w:val="28"/>
          <w:lang w:eastAsia="en-US"/>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22108896"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2) что избранный в правомочном составе Совет в течение трех месяцев подряд не проводил заседание;</w:t>
      </w:r>
    </w:p>
    <w:p w14:paraId="6F549537"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bookmarkStart w:id="7" w:name="Par11"/>
      <w:bookmarkEnd w:id="7"/>
      <w:r w:rsidRPr="00734418">
        <w:rPr>
          <w:rFonts w:eastAsia="Andale Sans UI"/>
          <w:bCs/>
          <w:color w:val="000000"/>
          <w:kern w:val="1"/>
          <w:sz w:val="28"/>
          <w:szCs w:val="28"/>
          <w:lang w:eastAsia="en-US"/>
        </w:rPr>
        <w:t>3) что вновь избранный в правомочном составе Совет в течение трех месяцев подряд со дня его избрания не проводил заседание.</w:t>
      </w:r>
    </w:p>
    <w:p w14:paraId="1AED5E10"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4. Закон Краснодарского края о роспуске Совета может быть обжалован в судебном порядке в течение 10 дней со дня вступления в силу.</w:t>
      </w:r>
    </w:p>
    <w:p w14:paraId="1F3E41B0"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326AC76B"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45711C7A"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14:paraId="1F5E4E89"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7FF7ABEB"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5B8B4184"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14:paraId="085D5B91"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7. Досрочное прекращение полномочий Совета влечет за собой досрочное прекращение полномочий его депутатов.</w:t>
      </w:r>
    </w:p>
    <w:p w14:paraId="008E91C3"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 xml:space="preserve">8. В случае досрочного прекращения полномочий Совета досрочные </w:t>
      </w:r>
      <w:r w:rsidRPr="00734418">
        <w:rPr>
          <w:rFonts w:eastAsia="Andale Sans UI"/>
          <w:bCs/>
          <w:color w:val="000000"/>
          <w:kern w:val="1"/>
          <w:sz w:val="28"/>
          <w:szCs w:val="28"/>
          <w:lang w:eastAsia="en-US"/>
        </w:rPr>
        <w:lastRenderedPageBreak/>
        <w:t xml:space="preserve">выборы в указанный представительный орган проводятся в сроки, установленные Федеральным законом </w:t>
      </w:r>
      <w:r w:rsidRPr="00734418">
        <w:rPr>
          <w:rFonts w:eastAsia="Andale Sans UI"/>
          <w:kern w:val="1"/>
          <w:sz w:val="28"/>
          <w:szCs w:val="28"/>
          <w:lang w:eastAsia="en-US"/>
        </w:rPr>
        <w:t>от 12.06.2002 года № 67-ФЗ «Об основных гарантиях избирательных прав и права на участие в референдуме граждан Российской Федерации»</w:t>
      </w:r>
      <w:r w:rsidRPr="00734418">
        <w:rPr>
          <w:rFonts w:eastAsia="Andale Sans UI"/>
          <w:bCs/>
          <w:color w:val="000000"/>
          <w:kern w:val="1"/>
          <w:sz w:val="28"/>
          <w:szCs w:val="28"/>
          <w:lang w:eastAsia="en-US"/>
        </w:rPr>
        <w:t>.</w:t>
      </w:r>
    </w:p>
    <w:p w14:paraId="787A8F46" w14:textId="77777777" w:rsidR="00330122" w:rsidRPr="00734418" w:rsidRDefault="00330122" w:rsidP="00330122">
      <w:pPr>
        <w:widowControl w:val="0"/>
        <w:autoSpaceDE w:val="0"/>
        <w:ind w:firstLine="851"/>
        <w:jc w:val="both"/>
        <w:rPr>
          <w:rFonts w:eastAsia="Arial"/>
          <w:kern w:val="1"/>
          <w:sz w:val="28"/>
          <w:szCs w:val="28"/>
          <w:lang w:eastAsia="ar-SA"/>
        </w:rPr>
      </w:pPr>
    </w:p>
    <w:p w14:paraId="10D75B6F" w14:textId="77777777" w:rsidR="00330122" w:rsidRPr="00734418" w:rsidRDefault="00330122" w:rsidP="00330122">
      <w:pPr>
        <w:widowControl w:val="0"/>
        <w:autoSpaceDE w:val="0"/>
        <w:ind w:firstLine="851"/>
        <w:rPr>
          <w:rFonts w:eastAsia="Arial"/>
          <w:b/>
          <w:kern w:val="1"/>
          <w:sz w:val="28"/>
          <w:szCs w:val="28"/>
          <w:lang w:eastAsia="ar-SA"/>
        </w:rPr>
      </w:pPr>
      <w:r w:rsidRPr="00734418">
        <w:rPr>
          <w:rFonts w:eastAsia="Arial"/>
          <w:b/>
          <w:kern w:val="1"/>
          <w:sz w:val="28"/>
          <w:szCs w:val="28"/>
          <w:lang w:eastAsia="ar-SA"/>
        </w:rPr>
        <w:t>Статья 12. Организация работы Совета</w:t>
      </w:r>
    </w:p>
    <w:p w14:paraId="30DB58AA" w14:textId="77777777" w:rsidR="00330122" w:rsidRPr="00734418" w:rsidRDefault="00330122" w:rsidP="00330122">
      <w:pPr>
        <w:widowControl w:val="0"/>
        <w:tabs>
          <w:tab w:val="left" w:pos="-154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69E53318" w14:textId="77777777" w:rsidR="00330122" w:rsidRPr="00734418" w:rsidRDefault="00330122" w:rsidP="00330122">
      <w:pPr>
        <w:widowControl w:val="0"/>
        <w:autoSpaceDE w:val="0"/>
        <w:ind w:firstLine="851"/>
        <w:jc w:val="both"/>
        <w:rPr>
          <w:rFonts w:eastAsia="Andale Sans UI"/>
          <w:kern w:val="1"/>
          <w:sz w:val="28"/>
          <w:szCs w:val="28"/>
          <w:lang w:eastAsia="en-US"/>
        </w:rPr>
      </w:pPr>
      <w:r w:rsidRPr="00734418">
        <w:rPr>
          <w:rFonts w:eastAsia="Andale Sans UI"/>
          <w:kern w:val="1"/>
          <w:sz w:val="28"/>
          <w:szCs w:val="28"/>
          <w:lang w:eastAsia="en-US"/>
        </w:rPr>
        <w:t>2. Председатель Совета, его заместитель и депутаты Совета осуществляют свои полномочия на непостоянной основе.</w:t>
      </w:r>
    </w:p>
    <w:p w14:paraId="18E6088C"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3. Заседания созываются председателем Совета по мере необходимости, но не реже одного раза в три месяца.</w:t>
      </w:r>
    </w:p>
    <w:p w14:paraId="4BE29AC1"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О дне созыва заседания Совета в обязательном порядке информируется глава района. Глава района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14:paraId="4F57CB48" w14:textId="77777777" w:rsidR="00330122" w:rsidRPr="00734418" w:rsidRDefault="00330122" w:rsidP="00330122">
      <w:pPr>
        <w:widowControl w:val="0"/>
        <w:autoSpaceDE w:val="0"/>
        <w:ind w:firstLine="851"/>
        <w:jc w:val="both"/>
        <w:rPr>
          <w:rFonts w:eastAsia="Andale Sans UI"/>
          <w:kern w:val="1"/>
          <w:sz w:val="28"/>
          <w:szCs w:val="28"/>
          <w:lang w:eastAsia="en-US"/>
        </w:rPr>
      </w:pPr>
      <w:r w:rsidRPr="00734418">
        <w:rPr>
          <w:rFonts w:eastAsia="Andale Sans UI"/>
          <w:kern w:val="1"/>
          <w:sz w:val="28"/>
          <w:szCs w:val="28"/>
          <w:lang w:eastAsia="en-US"/>
        </w:rPr>
        <w:t>5. Время созыва и место проведения очередного заседания Совета, а также вопросы, вносимые на рассмотрение очередного</w:t>
      </w:r>
      <w:r w:rsidRPr="00734418">
        <w:rPr>
          <w:rFonts w:eastAsia="Andale Sans UI"/>
          <w:b/>
          <w:kern w:val="1"/>
          <w:sz w:val="28"/>
          <w:szCs w:val="28"/>
          <w:lang w:eastAsia="en-US"/>
        </w:rPr>
        <w:t xml:space="preserve"> </w:t>
      </w:r>
      <w:r w:rsidRPr="00734418">
        <w:rPr>
          <w:rFonts w:eastAsia="Andale Sans UI"/>
          <w:kern w:val="1"/>
          <w:sz w:val="28"/>
          <w:szCs w:val="28"/>
          <w:lang w:eastAsia="en-US"/>
        </w:rPr>
        <w:t xml:space="preserve">заседания, доводятся до сведения депутатов не позднее, чем за 7 дней до дня проведения заседания. </w:t>
      </w:r>
    </w:p>
    <w:p w14:paraId="761E7BF2"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6. При получении заявления от не менее чем одной трети депутатов Совета или по письменному требованию главы района, председатель Совета обязан созвать внеочередное заседание Совета не позднее 7 дней со дня получения заявления (требования). </w:t>
      </w:r>
    </w:p>
    <w:p w14:paraId="0A85D73F"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4B9F47C1"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8. Чрезвычайные заседания Совета созываются главой района, председателем Совета немедленно без предварительной подготовки документов в случаях:</w:t>
      </w:r>
    </w:p>
    <w:p w14:paraId="389095F9" w14:textId="77777777" w:rsidR="00330122" w:rsidRPr="00734418" w:rsidRDefault="00330122" w:rsidP="00330122">
      <w:pPr>
        <w:widowControl w:val="0"/>
        <w:tabs>
          <w:tab w:val="left" w:pos="84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введения на территории Краснодарского края или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режима чрезвычайного положения;</w:t>
      </w:r>
    </w:p>
    <w:p w14:paraId="1DD649A6" w14:textId="77777777" w:rsidR="00330122" w:rsidRPr="00734418" w:rsidRDefault="00330122" w:rsidP="00330122">
      <w:pPr>
        <w:widowControl w:val="0"/>
        <w:tabs>
          <w:tab w:val="left" w:pos="84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массовых нарушений общественного порядка на территории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40D43720"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стихийных бедствий и иных чрезвычайных ситуаций, требующих принятия экстренных решений;</w:t>
      </w:r>
    </w:p>
    <w:p w14:paraId="2853ADF4" w14:textId="77777777" w:rsidR="00330122" w:rsidRPr="00734418" w:rsidRDefault="00330122" w:rsidP="00330122">
      <w:pPr>
        <w:widowControl w:val="0"/>
        <w:tabs>
          <w:tab w:val="left" w:pos="-900"/>
        </w:tabs>
        <w:ind w:firstLine="851"/>
        <w:jc w:val="both"/>
        <w:rPr>
          <w:rFonts w:eastAsia="Andale Sans UI"/>
          <w:kern w:val="1"/>
          <w:sz w:val="28"/>
          <w:szCs w:val="28"/>
          <w:lang w:eastAsia="en-US"/>
        </w:rPr>
      </w:pPr>
      <w:r w:rsidRPr="00734418">
        <w:rPr>
          <w:rFonts w:eastAsia="Andale Sans UI"/>
          <w:color w:val="000000"/>
          <w:kern w:val="1"/>
          <w:sz w:val="28"/>
          <w:szCs w:val="28"/>
          <w:lang w:eastAsia="ar-SA"/>
        </w:rPr>
        <w:t xml:space="preserve">возникновения </w:t>
      </w:r>
      <w:r w:rsidRPr="00734418">
        <w:rPr>
          <w:rFonts w:eastAsia="Andale Sans UI"/>
          <w:kern w:val="1"/>
          <w:sz w:val="28"/>
          <w:szCs w:val="28"/>
          <w:lang w:eastAsia="en-US"/>
        </w:rPr>
        <w:t>неотложных ситуаций, требующих незамедлительного принятия решения Советом.</w:t>
      </w:r>
    </w:p>
    <w:p w14:paraId="2D452FA0"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5240D9A0"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9. Совет собирается на свое первое заседание не позднее чем в трехнедельный срок со дня избрания Совета в правомочном составе.</w:t>
      </w:r>
    </w:p>
    <w:p w14:paraId="1CE9BA6D"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Первое после выборов заседание созывает и готовит действующий </w:t>
      </w:r>
      <w:r w:rsidRPr="00734418">
        <w:rPr>
          <w:rFonts w:eastAsia="Andale Sans UI"/>
          <w:kern w:val="1"/>
          <w:sz w:val="28"/>
          <w:szCs w:val="28"/>
          <w:lang w:eastAsia="en-US"/>
        </w:rPr>
        <w:lastRenderedPageBreak/>
        <w:t>председатель Совета.</w:t>
      </w:r>
    </w:p>
    <w:p w14:paraId="4DA19F45"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r w:rsidRPr="00734418">
        <w:rPr>
          <w:rFonts w:eastAsia="Andale Sans UI"/>
          <w:strike/>
          <w:kern w:val="1"/>
          <w:sz w:val="28"/>
          <w:szCs w:val="28"/>
          <w:lang w:eastAsia="en-US"/>
        </w:rPr>
        <w:t xml:space="preserve"> </w:t>
      </w:r>
    </w:p>
    <w:p w14:paraId="4C67F255" w14:textId="77777777" w:rsidR="00330122" w:rsidRPr="00734418" w:rsidRDefault="00330122" w:rsidP="00330122">
      <w:pPr>
        <w:widowControl w:val="0"/>
        <w:tabs>
          <w:tab w:val="left" w:pos="-1820"/>
          <w:tab w:val="left" w:pos="-1680"/>
        </w:tabs>
        <w:autoSpaceDE w:val="0"/>
        <w:ind w:firstLine="851"/>
        <w:jc w:val="both"/>
        <w:rPr>
          <w:rFonts w:eastAsia="Andale Sans UI"/>
          <w:kern w:val="1"/>
          <w:sz w:val="28"/>
          <w:szCs w:val="28"/>
          <w:lang w:eastAsia="en-US"/>
        </w:rPr>
      </w:pPr>
      <w:r w:rsidRPr="00734418">
        <w:rPr>
          <w:rFonts w:eastAsia="Andale Sans UI"/>
          <w:kern w:val="1"/>
          <w:sz w:val="28"/>
          <w:szCs w:val="28"/>
          <w:lang w:eastAsia="en-US"/>
        </w:rPr>
        <w:t>10. Заседания Совета проводятся открыто. Совет вправе проводить закрытые заседания в случаях, предусмотренных Регламентом Совета.</w:t>
      </w:r>
    </w:p>
    <w:p w14:paraId="4AC87FAB"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Andale Sans UI"/>
          <w:kern w:val="1"/>
          <w:sz w:val="28"/>
          <w:szCs w:val="28"/>
          <w:lang w:eastAsia="en-US"/>
        </w:rPr>
        <w:t xml:space="preserve">11. </w:t>
      </w:r>
      <w:r w:rsidRPr="00734418">
        <w:rPr>
          <w:rFonts w:eastAsia="Calibri"/>
          <w:kern w:val="1"/>
          <w:sz w:val="28"/>
          <w:szCs w:val="28"/>
          <w:lang w:eastAsia="en-US"/>
        </w:rPr>
        <w:t xml:space="preserve">Председательствует на заседании </w:t>
      </w:r>
      <w:r w:rsidRPr="00734418">
        <w:rPr>
          <w:rFonts w:eastAsia="Andale Sans UI"/>
          <w:kern w:val="1"/>
          <w:sz w:val="28"/>
          <w:szCs w:val="28"/>
          <w:lang w:eastAsia="en-US"/>
        </w:rPr>
        <w:t>председатель Совета</w:t>
      </w:r>
      <w:r w:rsidRPr="00734418">
        <w:rPr>
          <w:rFonts w:eastAsia="Calibri"/>
          <w:kern w:val="1"/>
          <w:sz w:val="28"/>
          <w:szCs w:val="28"/>
          <w:lang w:eastAsia="en-US"/>
        </w:rPr>
        <w:t>, в случае его отсутствия – один из его заместителей.</w:t>
      </w:r>
    </w:p>
    <w:p w14:paraId="08D6A654" w14:textId="77777777" w:rsidR="00330122" w:rsidRPr="00734418" w:rsidRDefault="00330122" w:rsidP="00330122">
      <w:pPr>
        <w:widowControl w:val="0"/>
        <w:tabs>
          <w:tab w:val="left" w:pos="-1820"/>
        </w:tabs>
        <w:autoSpaceDE w:val="0"/>
        <w:ind w:firstLine="851"/>
        <w:jc w:val="both"/>
        <w:rPr>
          <w:rFonts w:eastAsia="Arial"/>
          <w:kern w:val="1"/>
          <w:sz w:val="28"/>
          <w:szCs w:val="28"/>
          <w:lang w:eastAsia="ar-SA"/>
        </w:rPr>
      </w:pPr>
      <w:r w:rsidRPr="00734418">
        <w:rPr>
          <w:rFonts w:eastAsia="Calibri"/>
          <w:sz w:val="28"/>
          <w:szCs w:val="28"/>
          <w:lang w:eastAsia="ar-SA"/>
        </w:rPr>
        <w:t xml:space="preserve">В случае отсутствия </w:t>
      </w:r>
      <w:r w:rsidRPr="00734418">
        <w:rPr>
          <w:rFonts w:eastAsia="Arial"/>
          <w:kern w:val="1"/>
          <w:sz w:val="28"/>
          <w:szCs w:val="28"/>
          <w:lang w:eastAsia="ar-SA"/>
        </w:rPr>
        <w:t>председателя, заместителей председателя Совета</w:t>
      </w:r>
      <w:r w:rsidRPr="00734418">
        <w:rPr>
          <w:rFonts w:eastAsia="Calibri"/>
          <w:sz w:val="28"/>
          <w:szCs w:val="28"/>
          <w:lang w:eastAsia="ar-SA"/>
        </w:rPr>
        <w:t xml:space="preserve"> председательствует на заседании </w:t>
      </w:r>
      <w:r w:rsidRPr="00734418">
        <w:rPr>
          <w:rFonts w:eastAsia="Arial"/>
          <w:kern w:val="1"/>
          <w:sz w:val="28"/>
          <w:szCs w:val="28"/>
          <w:lang w:eastAsia="ar-SA"/>
        </w:rPr>
        <w:t xml:space="preserve">депутат Совета, избранный в соответствии с Регламентом Совета </w:t>
      </w:r>
    </w:p>
    <w:p w14:paraId="2DB7AAE0" w14:textId="77777777" w:rsidR="00330122" w:rsidRPr="00734418" w:rsidRDefault="00330122" w:rsidP="00330122">
      <w:pPr>
        <w:widowControl w:val="0"/>
        <w:tabs>
          <w:tab w:val="left" w:pos="-1820"/>
        </w:tabs>
        <w:autoSpaceDE w:val="0"/>
        <w:ind w:firstLine="851"/>
        <w:jc w:val="both"/>
        <w:rPr>
          <w:rFonts w:eastAsia="Arial"/>
          <w:kern w:val="1"/>
          <w:sz w:val="28"/>
          <w:szCs w:val="28"/>
          <w:lang w:eastAsia="ar-SA"/>
        </w:rPr>
      </w:pPr>
      <w:r w:rsidRPr="00734418">
        <w:rPr>
          <w:rFonts w:eastAsia="Arial"/>
          <w:kern w:val="1"/>
          <w:sz w:val="28"/>
          <w:szCs w:val="28"/>
          <w:lang w:eastAsia="ar-SA"/>
        </w:rPr>
        <w:t xml:space="preserve">12. Заседание Совета правомочно, если на нем присутствуют не менее половины от числа избранных депутатов. </w:t>
      </w:r>
    </w:p>
    <w:p w14:paraId="7A231C5A" w14:textId="77777777" w:rsidR="00330122" w:rsidRPr="00734418" w:rsidRDefault="00330122" w:rsidP="00330122">
      <w:pPr>
        <w:widowControl w:val="0"/>
        <w:tabs>
          <w:tab w:val="left" w:pos="-1820"/>
        </w:tabs>
        <w:autoSpaceDE w:val="0"/>
        <w:ind w:firstLine="851"/>
        <w:jc w:val="both"/>
        <w:rPr>
          <w:rFonts w:eastAsia="Arial"/>
          <w:kern w:val="1"/>
          <w:sz w:val="28"/>
          <w:szCs w:val="28"/>
          <w:lang w:eastAsia="ar-SA"/>
        </w:rPr>
      </w:pPr>
      <w:r w:rsidRPr="00734418">
        <w:rPr>
          <w:rFonts w:eastAsia="Arial"/>
          <w:kern w:val="1"/>
          <w:sz w:val="28"/>
          <w:szCs w:val="28"/>
          <w:lang w:eastAsia="ar-SA"/>
        </w:rPr>
        <w:t>13. Порядок принятия решений Советом определяется настоящим Уставом и Регламентом Совета.</w:t>
      </w:r>
    </w:p>
    <w:p w14:paraId="3003A5C0"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14:paraId="16FA96BC" w14:textId="77777777" w:rsidR="00330122" w:rsidRPr="00734418" w:rsidRDefault="00330122" w:rsidP="00330122">
      <w:pPr>
        <w:widowControl w:val="0"/>
        <w:tabs>
          <w:tab w:val="num" w:pos="576"/>
        </w:tabs>
        <w:ind w:firstLine="851"/>
        <w:jc w:val="both"/>
        <w:outlineLvl w:val="1"/>
        <w:rPr>
          <w:rFonts w:eastAsia="Andale Sans UI"/>
          <w:b/>
          <w:i/>
          <w:kern w:val="1"/>
          <w:lang w:eastAsia="en-US"/>
        </w:rPr>
      </w:pPr>
    </w:p>
    <w:p w14:paraId="267577ED" w14:textId="77777777" w:rsidR="00330122" w:rsidRPr="00734418" w:rsidRDefault="00330122" w:rsidP="00330122">
      <w:pPr>
        <w:widowControl w:val="0"/>
        <w:tabs>
          <w:tab w:val="num" w:pos="576"/>
        </w:tab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 xml:space="preserve">Статья 13. Депутатские комиссии (комитеты) Совета </w:t>
      </w:r>
    </w:p>
    <w:p w14:paraId="03867979"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58EEB72D"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Все депутаты Совета, за исключением председателя Совета, участвуют в работе комиссий (комитетов).</w:t>
      </w:r>
    </w:p>
    <w:p w14:paraId="58F6173B"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3. Структура, порядок формирования, полномочия и организация работы комиссий (комитетов) определяются Регламентом Совета.</w:t>
      </w:r>
    </w:p>
    <w:p w14:paraId="73E6231F"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4. Задачи и сроки полномочий комиссий (комитетов) определяются Советом при их образовании.</w:t>
      </w:r>
    </w:p>
    <w:p w14:paraId="5EDE63A8"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5. Комиссии (комитеты) ответственны перед Советом и ему подотчетны.</w:t>
      </w:r>
    </w:p>
    <w:p w14:paraId="14A20691" w14:textId="77777777" w:rsidR="00330122" w:rsidRPr="00734418" w:rsidRDefault="00330122" w:rsidP="00330122">
      <w:pPr>
        <w:widowControl w:val="0"/>
        <w:autoSpaceDE w:val="0"/>
        <w:ind w:firstLine="851"/>
        <w:jc w:val="both"/>
        <w:rPr>
          <w:rFonts w:eastAsia="Arial"/>
          <w:kern w:val="1"/>
          <w:sz w:val="28"/>
          <w:szCs w:val="28"/>
          <w:lang w:eastAsia="ar-SA"/>
        </w:rPr>
      </w:pPr>
    </w:p>
    <w:p w14:paraId="26E296AF" w14:textId="77777777" w:rsidR="00330122" w:rsidRPr="00734418" w:rsidRDefault="00330122" w:rsidP="00330122">
      <w:pPr>
        <w:widowControl w:val="0"/>
        <w:autoSpaceDE w:val="0"/>
        <w:ind w:firstLine="851"/>
        <w:jc w:val="both"/>
        <w:rPr>
          <w:rFonts w:eastAsia="Arial"/>
          <w:b/>
          <w:kern w:val="1"/>
          <w:sz w:val="28"/>
          <w:szCs w:val="28"/>
          <w:lang w:eastAsia="ar-SA"/>
        </w:rPr>
      </w:pPr>
      <w:r w:rsidRPr="00734418">
        <w:rPr>
          <w:rFonts w:eastAsia="Arial"/>
          <w:b/>
          <w:kern w:val="1"/>
          <w:sz w:val="28"/>
          <w:szCs w:val="28"/>
          <w:lang w:eastAsia="ar-SA"/>
        </w:rPr>
        <w:t xml:space="preserve">Статья 14. Полномочия председателя Совета </w:t>
      </w:r>
    </w:p>
    <w:p w14:paraId="5DBB7F47"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Председатель Совета:</w:t>
      </w:r>
    </w:p>
    <w:p w14:paraId="7D0EC079"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39FAE190"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2) организует работу Совета, комитетов (комиссий);</w:t>
      </w:r>
    </w:p>
    <w:p w14:paraId="68AC11AC"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представляет Совет в отношениях с населением;</w:t>
      </w:r>
    </w:p>
    <w:p w14:paraId="2C2EF4D0"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осуществляет руководство подготовкой заседания Совета;</w:t>
      </w:r>
    </w:p>
    <w:p w14:paraId="207296AC"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5) формирует и подписывает повестку дня заседания Совета;</w:t>
      </w:r>
    </w:p>
    <w:p w14:paraId="670B066B"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6) направляет поступившие в Совет проекты решений Совета и материалы к ним в комиссии (комитеты) Совета по вопросам их ведения;</w:t>
      </w:r>
    </w:p>
    <w:p w14:paraId="2D023115"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7) организует обеспечение деятельности Совета, открывает и закрывает </w:t>
      </w:r>
      <w:r w:rsidRPr="00734418">
        <w:rPr>
          <w:rFonts w:eastAsia="Arial"/>
          <w:kern w:val="1"/>
          <w:sz w:val="28"/>
          <w:szCs w:val="28"/>
          <w:lang w:eastAsia="ar-SA"/>
        </w:rPr>
        <w:lastRenderedPageBreak/>
        <w:t>счета в банковских учреждениях, подписывает финансовые документы;</w:t>
      </w:r>
    </w:p>
    <w:p w14:paraId="4821AFEC"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8) координирует деятельность комиссий (комитетов) Совета;</w:t>
      </w:r>
    </w:p>
    <w:p w14:paraId="4F66BA8A"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9) без доверенности представляет интересы Совета в судах, выдает доверенности от имени Совета;</w:t>
      </w:r>
    </w:p>
    <w:p w14:paraId="330F16C0"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64E89CB0"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11) принимает меры по обеспечению гласности и учету мнения населения в работе Совета;</w:t>
      </w:r>
    </w:p>
    <w:p w14:paraId="4ACFFD14"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12) рассматривает обращения, поступившие в Совет, ведет прием граждан;</w:t>
      </w:r>
    </w:p>
    <w:p w14:paraId="282CCCBF"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13) подписывает протоколы заседаний Совета и решения Совета;</w:t>
      </w:r>
    </w:p>
    <w:p w14:paraId="59B7851D"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14) оказывает содействие депутатам Совета в осуществлении ими депутатских полномочий;</w:t>
      </w:r>
    </w:p>
    <w:p w14:paraId="707A9F8B"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15) осуществляет иные полномочия, возложенные на него законодательством, настоящим Уставом и иными муниципальными правовыми актами.</w:t>
      </w:r>
    </w:p>
    <w:p w14:paraId="2B479AEC" w14:textId="77777777" w:rsidR="00330122" w:rsidRPr="00734418" w:rsidRDefault="00330122" w:rsidP="00330122">
      <w:pPr>
        <w:widowControl w:val="0"/>
        <w:autoSpaceDE w:val="0"/>
        <w:ind w:firstLine="851"/>
        <w:jc w:val="both"/>
        <w:rPr>
          <w:rFonts w:eastAsia="Arial"/>
          <w:i/>
          <w:kern w:val="2"/>
          <w:sz w:val="28"/>
          <w:szCs w:val="28"/>
          <w:lang w:eastAsia="ar-SA"/>
        </w:rPr>
      </w:pPr>
    </w:p>
    <w:p w14:paraId="750F1A49" w14:textId="77777777" w:rsidR="00330122" w:rsidRPr="00734418" w:rsidRDefault="00330122" w:rsidP="00330122">
      <w:pPr>
        <w:widowControl w:val="0"/>
        <w:ind w:firstLine="851"/>
        <w:rPr>
          <w:rFonts w:eastAsia="Andale Sans UI"/>
          <w:b/>
          <w:kern w:val="1"/>
          <w:sz w:val="28"/>
          <w:szCs w:val="28"/>
          <w:lang w:eastAsia="en-US"/>
        </w:rPr>
      </w:pPr>
      <w:r w:rsidRPr="00734418">
        <w:rPr>
          <w:rFonts w:eastAsia="Andale Sans UI"/>
          <w:b/>
          <w:kern w:val="1"/>
          <w:sz w:val="28"/>
          <w:szCs w:val="28"/>
          <w:lang w:eastAsia="en-US"/>
        </w:rPr>
        <w:t xml:space="preserve">Статья 15. Депутат Совета </w:t>
      </w:r>
    </w:p>
    <w:p w14:paraId="5F705875"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1. Депутатом Совета может быть избран гражданин Российской Федерации, достигший на день голосования возраста 18 лет. </w:t>
      </w:r>
    </w:p>
    <w:p w14:paraId="73FE56BE"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7F52B9D8"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Срок полномочий депутата Совета составляет 5 лет.</w:t>
      </w:r>
    </w:p>
    <w:p w14:paraId="23B0995E"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48F87567"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734418">
        <w:rPr>
          <w:rFonts w:eastAsia="Calibri"/>
          <w:color w:val="000000"/>
          <w:kern w:val="1"/>
          <w:sz w:val="28"/>
          <w:szCs w:val="28"/>
        </w:rPr>
        <w:t xml:space="preserve">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другими федеральными законами.</w:t>
      </w:r>
    </w:p>
    <w:p w14:paraId="7EBCCA7A"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734418">
        <w:rPr>
          <w:rFonts w:eastAsia="Andale Sans UI"/>
          <w:color w:val="000000"/>
          <w:kern w:val="1"/>
          <w:sz w:val="28"/>
          <w:szCs w:val="28"/>
          <w:lang w:eastAsia="en-US"/>
        </w:rPr>
        <w:t xml:space="preserve"> от 20.03.2025 </w:t>
      </w:r>
      <w:r w:rsidRPr="00734418">
        <w:rPr>
          <w:rFonts w:eastAsia="Andale Sans UI"/>
          <w:color w:val="000000"/>
          <w:kern w:val="1"/>
          <w:sz w:val="28"/>
          <w:szCs w:val="28"/>
          <w:lang w:eastAsia="en-US"/>
        </w:rPr>
        <w:lastRenderedPageBreak/>
        <w:t>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другими федеральными законами.</w:t>
      </w:r>
    </w:p>
    <w:p w14:paraId="2BB0B743" w14:textId="77777777" w:rsidR="00330122" w:rsidRPr="00734418" w:rsidRDefault="00330122" w:rsidP="00330122">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kern w:val="1"/>
          <w:sz w:val="28"/>
          <w:szCs w:val="28"/>
          <w:lang w:eastAsia="en-US"/>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w:t>
      </w:r>
      <w:r w:rsidRPr="00734418">
        <w:rPr>
          <w:rFonts w:eastAsia="Andale Sans UI"/>
          <w:color w:val="000000"/>
          <w:kern w:val="1"/>
          <w:sz w:val="28"/>
          <w:szCs w:val="28"/>
          <w:lang w:eastAsia="en-US"/>
        </w:rPr>
        <w:t>противодействии коррупции.</w:t>
      </w:r>
    </w:p>
    <w:p w14:paraId="35735271" w14:textId="77777777" w:rsidR="00330122" w:rsidRPr="00734418" w:rsidRDefault="00330122" w:rsidP="00330122">
      <w:pPr>
        <w:widowControl w:val="0"/>
        <w:suppressAutoHyphens/>
        <w:autoSpaceDE w:val="0"/>
        <w:autoSpaceDN w:val="0"/>
        <w:adjustRightInd w:val="0"/>
        <w:ind w:firstLine="851"/>
        <w:jc w:val="both"/>
        <w:rPr>
          <w:rFonts w:eastAsia="Andale Sans UI"/>
          <w:iCs/>
          <w:color w:val="000000"/>
          <w:kern w:val="1"/>
          <w:sz w:val="28"/>
          <w:szCs w:val="28"/>
          <w:lang w:eastAsia="en-US"/>
        </w:rPr>
      </w:pPr>
      <w:r w:rsidRPr="00734418">
        <w:rPr>
          <w:rFonts w:eastAsia="Andale Sans UI"/>
          <w:iCs/>
          <w:color w:val="000000"/>
          <w:kern w:val="1"/>
          <w:sz w:val="28"/>
          <w:szCs w:val="28"/>
          <w:lang w:eastAsia="en-US"/>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734418">
        <w:rPr>
          <w:rFonts w:eastAsia="Andale Sans UI"/>
          <w:color w:val="000000"/>
          <w:kern w:val="1"/>
          <w:sz w:val="28"/>
          <w:szCs w:val="28"/>
          <w:lang w:eastAsia="en-US"/>
        </w:rPr>
        <w:t>от 20.03.2025 № 33-ФЗ года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734418">
        <w:rPr>
          <w:rFonts w:eastAsia="Andale Sans UI"/>
          <w:iCs/>
          <w:color w:val="000000"/>
          <w:kern w:val="1"/>
          <w:sz w:val="28"/>
          <w:szCs w:val="28"/>
          <w:lang w:eastAsia="en-US"/>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 w:history="1">
        <w:r w:rsidRPr="00734418">
          <w:rPr>
            <w:rFonts w:eastAsia="Andale Sans UI"/>
            <w:iCs/>
            <w:color w:val="000000"/>
            <w:kern w:val="1"/>
            <w:sz w:val="28"/>
            <w:szCs w:val="28"/>
            <w:lang w:eastAsia="en-US"/>
          </w:rPr>
          <w:t>частями 3</w:t>
        </w:r>
      </w:hyperlink>
      <w:r w:rsidRPr="00734418">
        <w:rPr>
          <w:rFonts w:eastAsia="Andale Sans UI"/>
          <w:iCs/>
          <w:color w:val="000000"/>
          <w:kern w:val="1"/>
          <w:sz w:val="28"/>
          <w:szCs w:val="28"/>
          <w:lang w:eastAsia="en-US"/>
        </w:rPr>
        <w:t xml:space="preserve"> - </w:t>
      </w:r>
      <w:hyperlink r:id="rId8" w:history="1">
        <w:r w:rsidRPr="00734418">
          <w:rPr>
            <w:rFonts w:eastAsia="Andale Sans UI"/>
            <w:iCs/>
            <w:color w:val="000000"/>
            <w:kern w:val="1"/>
            <w:sz w:val="28"/>
            <w:szCs w:val="28"/>
            <w:lang w:eastAsia="en-US"/>
          </w:rPr>
          <w:t>6 статьи 13</w:t>
        </w:r>
      </w:hyperlink>
      <w:r w:rsidRPr="00734418">
        <w:rPr>
          <w:rFonts w:eastAsia="Andale Sans UI"/>
          <w:iCs/>
          <w:color w:val="000000"/>
          <w:kern w:val="1"/>
          <w:sz w:val="28"/>
          <w:szCs w:val="28"/>
          <w:lang w:eastAsia="en-US"/>
        </w:rPr>
        <w:t xml:space="preserve"> Федерального закона от 25.12.2008 года № 273-ФЗ «О противодействии коррупции».</w:t>
      </w:r>
    </w:p>
    <w:p w14:paraId="242E8F5F" w14:textId="77777777" w:rsidR="00330122" w:rsidRPr="00734418" w:rsidRDefault="00330122" w:rsidP="00330122">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293EEC94" w14:textId="77777777" w:rsidR="00330122" w:rsidRPr="00734418" w:rsidRDefault="00330122" w:rsidP="00330122">
      <w:pPr>
        <w:widowControl w:val="0"/>
        <w:autoSpaceDE w:val="0"/>
        <w:autoSpaceDN w:val="0"/>
        <w:adjustRightInd w:val="0"/>
        <w:ind w:firstLine="851"/>
        <w:jc w:val="both"/>
        <w:rPr>
          <w:b/>
          <w:bCs/>
          <w:iCs/>
          <w:sz w:val="28"/>
          <w:szCs w:val="28"/>
        </w:rPr>
      </w:pPr>
    </w:p>
    <w:p w14:paraId="6E06C507" w14:textId="77777777" w:rsidR="00330122" w:rsidRPr="00734418" w:rsidRDefault="00330122" w:rsidP="00330122">
      <w:pPr>
        <w:widowControl w:val="0"/>
        <w:autoSpaceDE w:val="0"/>
        <w:autoSpaceDN w:val="0"/>
        <w:adjustRightInd w:val="0"/>
        <w:ind w:firstLine="851"/>
        <w:jc w:val="both"/>
        <w:rPr>
          <w:b/>
          <w:bCs/>
          <w:iCs/>
          <w:sz w:val="28"/>
          <w:szCs w:val="28"/>
        </w:rPr>
      </w:pPr>
      <w:r w:rsidRPr="00734418">
        <w:rPr>
          <w:b/>
          <w:bCs/>
          <w:iCs/>
          <w:sz w:val="28"/>
          <w:szCs w:val="28"/>
        </w:rPr>
        <w:t>Статья 16. Порядок проведения отчета депутата Совета перед избирателями</w:t>
      </w:r>
    </w:p>
    <w:p w14:paraId="14C18087" w14:textId="77777777" w:rsidR="00330122" w:rsidRPr="00734418" w:rsidRDefault="00330122" w:rsidP="00330122">
      <w:pPr>
        <w:spacing w:line="288" w:lineRule="atLeast"/>
        <w:ind w:firstLine="851"/>
        <w:jc w:val="both"/>
        <w:rPr>
          <w:sz w:val="28"/>
          <w:szCs w:val="28"/>
        </w:rPr>
      </w:pPr>
      <w:bookmarkStart w:id="8" w:name="sub_1012"/>
      <w:r w:rsidRPr="00734418">
        <w:rPr>
          <w:sz w:val="28"/>
          <w:szCs w:val="28"/>
        </w:rPr>
        <w:t xml:space="preserve">1. Отчет </w:t>
      </w:r>
      <w:r w:rsidRPr="00734418">
        <w:rPr>
          <w:bCs/>
          <w:iCs/>
          <w:sz w:val="28"/>
          <w:szCs w:val="28"/>
        </w:rPr>
        <w:t>депутата Совета перед избирателями</w:t>
      </w:r>
      <w:r w:rsidRPr="00734418">
        <w:rPr>
          <w:sz w:val="28"/>
          <w:szCs w:val="28"/>
        </w:rPr>
        <w:t xml:space="preserve"> проводится посредством проведения депутатом встречи с избирателями.</w:t>
      </w:r>
    </w:p>
    <w:p w14:paraId="5E6C6C92"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 xml:space="preserve">Отчет представляет депутат </w:t>
      </w:r>
      <w:r w:rsidRPr="00734418">
        <w:rPr>
          <w:bCs/>
          <w:iCs/>
          <w:sz w:val="28"/>
          <w:szCs w:val="28"/>
        </w:rPr>
        <w:t xml:space="preserve">Совета </w:t>
      </w:r>
      <w:r w:rsidRPr="00734418">
        <w:rPr>
          <w:rFonts w:eastAsia="Calibri"/>
          <w:sz w:val="28"/>
          <w:szCs w:val="28"/>
          <w:lang w:eastAsia="en-US"/>
        </w:rPr>
        <w:t>лично.</w:t>
      </w:r>
    </w:p>
    <w:bookmarkEnd w:id="8"/>
    <w:p w14:paraId="008DF95B"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2. Отчет осуществляется в целях:</w:t>
      </w:r>
    </w:p>
    <w:p w14:paraId="61A3C324"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объективного и достоверного информирования избирателей о деятельности депутата</w:t>
      </w:r>
      <w:r w:rsidRPr="00734418">
        <w:rPr>
          <w:bCs/>
          <w:iCs/>
          <w:sz w:val="28"/>
          <w:szCs w:val="28"/>
        </w:rPr>
        <w:t xml:space="preserve"> Совета</w:t>
      </w:r>
      <w:r w:rsidRPr="00734418">
        <w:rPr>
          <w:rFonts w:eastAsia="Calibri"/>
          <w:sz w:val="28"/>
          <w:szCs w:val="28"/>
          <w:lang w:eastAsia="en-US"/>
        </w:rPr>
        <w:t>;</w:t>
      </w:r>
    </w:p>
    <w:p w14:paraId="628226ED"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обеспечения открытости и публичности в деятельности депутата</w:t>
      </w:r>
      <w:r w:rsidRPr="00734418">
        <w:rPr>
          <w:bCs/>
          <w:iCs/>
          <w:sz w:val="28"/>
          <w:szCs w:val="28"/>
        </w:rPr>
        <w:t xml:space="preserve"> Совета</w:t>
      </w:r>
      <w:r w:rsidRPr="00734418">
        <w:rPr>
          <w:rFonts w:eastAsia="Calibri"/>
          <w:sz w:val="28"/>
          <w:szCs w:val="28"/>
          <w:lang w:eastAsia="en-US"/>
        </w:rPr>
        <w:t>;</w:t>
      </w:r>
    </w:p>
    <w:p w14:paraId="361C3827"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повышения уровня доверия избирателей к депутату</w:t>
      </w:r>
      <w:r w:rsidRPr="00734418">
        <w:rPr>
          <w:bCs/>
          <w:iCs/>
          <w:sz w:val="28"/>
          <w:szCs w:val="28"/>
        </w:rPr>
        <w:t xml:space="preserve"> Совета</w:t>
      </w:r>
      <w:r w:rsidRPr="00734418">
        <w:rPr>
          <w:rFonts w:eastAsia="Calibri"/>
          <w:sz w:val="28"/>
          <w:szCs w:val="28"/>
          <w:lang w:eastAsia="en-US"/>
        </w:rPr>
        <w:t>;</w:t>
      </w:r>
    </w:p>
    <w:p w14:paraId="73A2F2C7"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 xml:space="preserve">обеспечение взаимодействия депутата </w:t>
      </w:r>
      <w:r w:rsidRPr="00734418">
        <w:rPr>
          <w:bCs/>
          <w:iCs/>
          <w:sz w:val="28"/>
          <w:szCs w:val="28"/>
        </w:rPr>
        <w:t xml:space="preserve">Совета </w:t>
      </w:r>
      <w:r w:rsidRPr="00734418">
        <w:rPr>
          <w:rFonts w:eastAsia="Calibri"/>
          <w:sz w:val="28"/>
          <w:szCs w:val="28"/>
          <w:lang w:eastAsia="en-US"/>
        </w:rPr>
        <w:t>с избирателями.</w:t>
      </w:r>
    </w:p>
    <w:p w14:paraId="4D48A87D" w14:textId="77777777" w:rsidR="00330122" w:rsidRPr="00734418" w:rsidRDefault="00330122" w:rsidP="00330122">
      <w:pPr>
        <w:ind w:firstLine="851"/>
        <w:jc w:val="both"/>
        <w:rPr>
          <w:rFonts w:eastAsia="Calibri"/>
          <w:sz w:val="28"/>
          <w:szCs w:val="28"/>
          <w:lang w:eastAsia="en-US"/>
        </w:rPr>
      </w:pPr>
      <w:bookmarkStart w:id="9" w:name="sub_1031"/>
      <w:r w:rsidRPr="00734418">
        <w:rPr>
          <w:rFonts w:eastAsia="Calibri"/>
          <w:sz w:val="28"/>
          <w:szCs w:val="28"/>
          <w:lang w:eastAsia="en-US"/>
        </w:rPr>
        <w:t>3. Отчет проводится ежегодно в первом квартале следующего за отчетным годом.</w:t>
      </w:r>
    </w:p>
    <w:bookmarkEnd w:id="9"/>
    <w:p w14:paraId="7774A856"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516ADEC8"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 xml:space="preserve">В год, в котором истекают сроки полномочий Совета текущего созыва, депутат Совета проводит отчет не позднее августа. </w:t>
      </w:r>
    </w:p>
    <w:p w14:paraId="0BF17C18" w14:textId="77777777" w:rsidR="00330122" w:rsidRPr="00734418" w:rsidRDefault="00330122" w:rsidP="00330122">
      <w:pPr>
        <w:ind w:firstLine="851"/>
        <w:jc w:val="both"/>
        <w:rPr>
          <w:rFonts w:eastAsia="Calibri"/>
          <w:sz w:val="28"/>
          <w:szCs w:val="28"/>
          <w:lang w:eastAsia="en-US"/>
        </w:rPr>
      </w:pPr>
      <w:bookmarkStart w:id="10" w:name="sub_1033"/>
      <w:r w:rsidRPr="00734418">
        <w:rPr>
          <w:rFonts w:eastAsia="Calibri"/>
          <w:sz w:val="28"/>
          <w:szCs w:val="28"/>
          <w:lang w:eastAsia="en-US"/>
        </w:rPr>
        <w:lastRenderedPageBreak/>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10"/>
    <w:p w14:paraId="4A326B9A"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 xml:space="preserve">График отчетов размещается администрацией на официальном сайте муниципального образования </w:t>
      </w:r>
      <w:r w:rsidRPr="00734418">
        <w:rPr>
          <w:rFonts w:eastAsia="Andale Sans UI"/>
          <w:kern w:val="1"/>
          <w:sz w:val="28"/>
          <w:lang w:eastAsia="en-US"/>
        </w:rPr>
        <w:t>Каневской</w:t>
      </w:r>
      <w:r w:rsidRPr="00734418">
        <w:rPr>
          <w:rFonts w:eastAsia="Calibri"/>
          <w:sz w:val="28"/>
          <w:szCs w:val="28"/>
          <w:lang w:eastAsia="en-US"/>
        </w:rPr>
        <w:t xml:space="preserve"> район в информационно-телекоммуникационной сети «Интернет».</w:t>
      </w:r>
    </w:p>
    <w:p w14:paraId="0B56C658" w14:textId="77777777" w:rsidR="00330122" w:rsidRPr="00734418" w:rsidRDefault="00330122" w:rsidP="00330122">
      <w:pPr>
        <w:ind w:firstLine="851"/>
        <w:rPr>
          <w:rFonts w:eastAsia="Calibri"/>
          <w:sz w:val="28"/>
          <w:szCs w:val="28"/>
          <w:lang w:eastAsia="en-US"/>
        </w:rPr>
      </w:pPr>
      <w:bookmarkStart w:id="11" w:name="sub_1034"/>
      <w:r w:rsidRPr="00734418">
        <w:rPr>
          <w:rFonts w:eastAsia="Calibri"/>
          <w:sz w:val="28"/>
          <w:szCs w:val="28"/>
          <w:lang w:eastAsia="en-US"/>
        </w:rPr>
        <w:t>5. Отчет перед избирателями проводится на территории избирательного округа.</w:t>
      </w:r>
    </w:p>
    <w:p w14:paraId="1B03D7D1"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Избиратели извещаются о дате, месте, времени проведения отчета не позднее, чем за 10 дней до дня проведения отчета.</w:t>
      </w:r>
    </w:p>
    <w:p w14:paraId="7D7B2917"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муниципального образования </w:t>
      </w:r>
      <w:r w:rsidRPr="00734418">
        <w:rPr>
          <w:rFonts w:eastAsia="Andale Sans UI"/>
          <w:kern w:val="1"/>
          <w:sz w:val="28"/>
          <w:lang w:eastAsia="en-US"/>
        </w:rPr>
        <w:t>Каневской</w:t>
      </w:r>
      <w:r w:rsidRPr="00734418">
        <w:rPr>
          <w:rFonts w:eastAsia="Calibri"/>
          <w:sz w:val="28"/>
          <w:szCs w:val="28"/>
          <w:lang w:eastAsia="en-US"/>
        </w:rPr>
        <w:t xml:space="preserve"> район,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78E45216" w14:textId="77777777" w:rsidR="00330122" w:rsidRPr="00734418" w:rsidRDefault="00330122" w:rsidP="00330122">
      <w:pPr>
        <w:ind w:firstLine="851"/>
        <w:jc w:val="both"/>
        <w:rPr>
          <w:rFonts w:eastAsia="Calibri"/>
          <w:sz w:val="28"/>
          <w:szCs w:val="28"/>
          <w:lang w:eastAsia="en-US"/>
        </w:rPr>
      </w:pPr>
      <w:bookmarkStart w:id="12" w:name="sub_1041"/>
      <w:bookmarkEnd w:id="11"/>
      <w:r w:rsidRPr="00734418">
        <w:rPr>
          <w:rFonts w:eastAsia="Calibri"/>
          <w:sz w:val="28"/>
          <w:szCs w:val="28"/>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12"/>
    <w:p w14:paraId="6A2E0436"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02646CF4" w14:textId="77777777" w:rsidR="00330122" w:rsidRPr="00734418" w:rsidRDefault="00330122" w:rsidP="00330122">
      <w:pPr>
        <w:ind w:firstLine="851"/>
        <w:jc w:val="both"/>
        <w:rPr>
          <w:rFonts w:eastAsia="Calibri"/>
          <w:sz w:val="28"/>
          <w:szCs w:val="28"/>
          <w:lang w:eastAsia="en-US"/>
        </w:rPr>
      </w:pPr>
      <w:bookmarkStart w:id="13" w:name="sub_1042"/>
      <w:r w:rsidRPr="00734418">
        <w:rPr>
          <w:rFonts w:eastAsia="Calibri"/>
          <w:sz w:val="28"/>
          <w:szCs w:val="28"/>
          <w:lang w:eastAsia="en-US"/>
        </w:rPr>
        <w:t>8. Отчет с указанием периода, за который он проводится, должен содержать следующую информацию о деятельности депутата Совета:</w:t>
      </w:r>
    </w:p>
    <w:bookmarkEnd w:id="13"/>
    <w:p w14:paraId="61B47E3E"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об участии в заседаниях Совета;</w:t>
      </w:r>
    </w:p>
    <w:p w14:paraId="645BF3CE"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об участии в подготовке вопросов для рассмотрения на заседаниях Совета;</w:t>
      </w:r>
    </w:p>
    <w:p w14:paraId="36A50A2A"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об участии в работе постоянных комитетов (комиссий) и иных рабочих органов Совета, в состав которых включен депутат Совета;</w:t>
      </w:r>
    </w:p>
    <w:p w14:paraId="7483CF69"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7FB8ED65"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о содержании депутатских обращений, депутатских запросов и мер, принятых по ним;</w:t>
      </w:r>
    </w:p>
    <w:p w14:paraId="74783E70"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о проведении личных приемов граждан;</w:t>
      </w:r>
    </w:p>
    <w:p w14:paraId="44004D8B"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о количестве поступивших и рассмотренных обращений граждан, результатах их рассмотрения;</w:t>
      </w:r>
    </w:p>
    <w:p w14:paraId="5AAB94E7"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 xml:space="preserve">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муниципального образования </w:t>
      </w:r>
      <w:r w:rsidRPr="00734418">
        <w:rPr>
          <w:rFonts w:eastAsia="Andale Sans UI"/>
          <w:kern w:val="1"/>
          <w:sz w:val="28"/>
          <w:lang w:eastAsia="en-US"/>
        </w:rPr>
        <w:t>Каневской</w:t>
      </w:r>
      <w:r w:rsidRPr="00734418">
        <w:rPr>
          <w:rFonts w:eastAsia="Calibri"/>
          <w:sz w:val="28"/>
          <w:szCs w:val="28"/>
          <w:lang w:eastAsia="en-US"/>
        </w:rPr>
        <w:t xml:space="preserve"> район, органами государственной власти, органами местного самоуправления;</w:t>
      </w:r>
    </w:p>
    <w:p w14:paraId="037C3FBB"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lastRenderedPageBreak/>
        <w:t>об иных формах депутатской деятельности;</w:t>
      </w:r>
    </w:p>
    <w:p w14:paraId="50A5AC4B"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 xml:space="preserve">об участии в проектах и акциях, проводимых на территории муниципального образования </w:t>
      </w:r>
      <w:r w:rsidRPr="00734418">
        <w:rPr>
          <w:rFonts w:eastAsia="Andale Sans UI"/>
          <w:kern w:val="1"/>
          <w:sz w:val="28"/>
          <w:lang w:eastAsia="en-US"/>
        </w:rPr>
        <w:t>Каневской</w:t>
      </w:r>
      <w:r w:rsidRPr="00734418">
        <w:rPr>
          <w:rFonts w:eastAsia="Calibri"/>
          <w:sz w:val="28"/>
          <w:szCs w:val="28"/>
          <w:lang w:eastAsia="en-US"/>
        </w:rPr>
        <w:t xml:space="preserve"> район.</w:t>
      </w:r>
    </w:p>
    <w:p w14:paraId="7ECF9E65" w14:textId="77777777" w:rsidR="00330122" w:rsidRPr="00734418" w:rsidRDefault="00330122" w:rsidP="00330122">
      <w:pPr>
        <w:ind w:firstLine="851"/>
        <w:jc w:val="both"/>
        <w:rPr>
          <w:rFonts w:eastAsia="Calibri"/>
          <w:sz w:val="28"/>
          <w:szCs w:val="28"/>
          <w:lang w:eastAsia="en-US"/>
        </w:rPr>
      </w:pPr>
      <w:bookmarkStart w:id="14" w:name="sub_1043"/>
      <w:r w:rsidRPr="00734418">
        <w:rPr>
          <w:rFonts w:eastAsia="Calibri"/>
          <w:sz w:val="28"/>
          <w:szCs w:val="28"/>
          <w:lang w:eastAsia="en-US"/>
        </w:rPr>
        <w:t>9. Отчет не может носить агитационный характер.</w:t>
      </w:r>
    </w:p>
    <w:p w14:paraId="7DFC9122" w14:textId="77777777" w:rsidR="00330122" w:rsidRPr="00734418" w:rsidRDefault="00330122" w:rsidP="00330122">
      <w:pPr>
        <w:ind w:firstLine="851"/>
        <w:jc w:val="both"/>
        <w:rPr>
          <w:rFonts w:eastAsia="Calibri"/>
          <w:sz w:val="28"/>
          <w:szCs w:val="28"/>
          <w:lang w:eastAsia="en-US"/>
        </w:rPr>
      </w:pPr>
      <w:bookmarkStart w:id="15" w:name="sub_1051"/>
      <w:bookmarkEnd w:id="14"/>
      <w:r w:rsidRPr="00734418">
        <w:rPr>
          <w:rFonts w:eastAsia="Calibri"/>
          <w:sz w:val="28"/>
          <w:szCs w:val="28"/>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5D58BCB6" w14:textId="77777777" w:rsidR="00330122" w:rsidRPr="00734418" w:rsidRDefault="00330122" w:rsidP="00330122">
      <w:pPr>
        <w:ind w:firstLine="851"/>
        <w:jc w:val="both"/>
        <w:rPr>
          <w:rFonts w:eastAsia="Calibri"/>
          <w:sz w:val="28"/>
          <w:szCs w:val="28"/>
          <w:lang w:eastAsia="en-US"/>
        </w:rPr>
      </w:pPr>
      <w:bookmarkStart w:id="16" w:name="sub_1052"/>
      <w:bookmarkEnd w:id="15"/>
      <w:r w:rsidRPr="00734418">
        <w:rPr>
          <w:rFonts w:eastAsia="Calibri"/>
          <w:sz w:val="28"/>
          <w:szCs w:val="28"/>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304C7998" w14:textId="77777777" w:rsidR="00330122" w:rsidRPr="00734418" w:rsidRDefault="00330122" w:rsidP="00330122">
      <w:pPr>
        <w:ind w:firstLine="851"/>
        <w:jc w:val="both"/>
        <w:rPr>
          <w:rFonts w:eastAsia="Calibri"/>
          <w:sz w:val="28"/>
          <w:szCs w:val="28"/>
          <w:lang w:eastAsia="en-US"/>
        </w:rPr>
      </w:pPr>
      <w:bookmarkStart w:id="17" w:name="sub_1053"/>
      <w:bookmarkEnd w:id="16"/>
      <w:r w:rsidRPr="00734418">
        <w:rPr>
          <w:rFonts w:eastAsia="Calibri"/>
          <w:sz w:val="28"/>
          <w:szCs w:val="28"/>
          <w:lang w:eastAsia="en-US"/>
        </w:rPr>
        <w:t xml:space="preserve">12. Администрация размещает отчет депутата Совета на официальном сайте </w:t>
      </w:r>
      <w:r w:rsidRPr="00734418">
        <w:rPr>
          <w:rFonts w:eastAsia="Calibri"/>
          <w:color w:val="000000"/>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color w:val="000000"/>
          <w:sz w:val="28"/>
          <w:szCs w:val="28"/>
          <w:lang w:eastAsia="en-US"/>
        </w:rPr>
        <w:t xml:space="preserve"> район </w:t>
      </w:r>
      <w:r w:rsidRPr="00734418">
        <w:rPr>
          <w:rFonts w:eastAsia="Calibri"/>
          <w:sz w:val="28"/>
          <w:szCs w:val="28"/>
          <w:lang w:eastAsia="en-US"/>
        </w:rPr>
        <w:t>в информационно-телекоммуникационной сети «Интернет» не позднее 5 рабочих дней со дня его поступления от председателя Совета.</w:t>
      </w:r>
    </w:p>
    <w:p w14:paraId="00E19025" w14:textId="77777777" w:rsidR="00330122" w:rsidRPr="00734418" w:rsidRDefault="00330122" w:rsidP="00330122">
      <w:pPr>
        <w:ind w:firstLine="851"/>
        <w:jc w:val="both"/>
        <w:rPr>
          <w:rFonts w:eastAsia="Calibri"/>
          <w:sz w:val="28"/>
          <w:szCs w:val="28"/>
          <w:lang w:eastAsia="en-US"/>
        </w:rPr>
      </w:pPr>
      <w:bookmarkStart w:id="18" w:name="sub_1054"/>
      <w:bookmarkEnd w:id="17"/>
      <w:r w:rsidRPr="00734418">
        <w:rPr>
          <w:rFonts w:eastAsia="Calibri"/>
          <w:sz w:val="28"/>
          <w:szCs w:val="28"/>
          <w:lang w:eastAsia="en-US"/>
        </w:rPr>
        <w:t>13. Отчеты хранятся в течение всего срока полномочий Совета текущего созыва.</w:t>
      </w:r>
      <w:bookmarkEnd w:id="18"/>
    </w:p>
    <w:p w14:paraId="68637956" w14:textId="77777777" w:rsidR="00330122" w:rsidRPr="00734418" w:rsidRDefault="00330122" w:rsidP="00330122">
      <w:pPr>
        <w:widowControl w:val="0"/>
        <w:suppressAutoHyphens/>
        <w:ind w:firstLine="851"/>
        <w:rPr>
          <w:rFonts w:eastAsia="Andale Sans UI"/>
          <w:b/>
          <w:kern w:val="1"/>
          <w:sz w:val="28"/>
          <w:szCs w:val="28"/>
          <w:lang w:eastAsia="en-US"/>
        </w:rPr>
      </w:pPr>
    </w:p>
    <w:p w14:paraId="4B32C44A" w14:textId="77777777" w:rsidR="00330122" w:rsidRPr="00734418" w:rsidRDefault="00330122" w:rsidP="00330122">
      <w:pPr>
        <w:widowControl w:val="0"/>
        <w:suppressAutoHyphens/>
        <w:autoSpaceDE w:val="0"/>
        <w:autoSpaceDN w:val="0"/>
        <w:adjustRightInd w:val="0"/>
        <w:ind w:firstLine="851"/>
        <w:jc w:val="both"/>
        <w:rPr>
          <w:b/>
          <w:bCs/>
          <w:iCs/>
          <w:kern w:val="1"/>
          <w:sz w:val="28"/>
          <w:szCs w:val="28"/>
        </w:rPr>
      </w:pPr>
      <w:r w:rsidRPr="00734418">
        <w:rPr>
          <w:b/>
          <w:bCs/>
          <w:iCs/>
          <w:kern w:val="1"/>
          <w:sz w:val="28"/>
          <w:szCs w:val="28"/>
        </w:rPr>
        <w:t>Статья 17. Досрочное прекращение полномочий депутата Совета</w:t>
      </w:r>
    </w:p>
    <w:p w14:paraId="75A12D56" w14:textId="77777777" w:rsidR="00330122" w:rsidRPr="00734418" w:rsidRDefault="00330122" w:rsidP="00330122">
      <w:pPr>
        <w:widowControl w:val="0"/>
        <w:ind w:firstLine="851"/>
        <w:jc w:val="both"/>
        <w:rPr>
          <w:rFonts w:eastAsia="Andale Sans UI"/>
          <w:kern w:val="1"/>
          <w:sz w:val="28"/>
          <w:szCs w:val="28"/>
          <w:lang w:eastAsia="en-US"/>
        </w:rPr>
      </w:pPr>
      <w:r w:rsidRPr="00734418">
        <w:rPr>
          <w:rFonts w:eastAsia="Andale Sans UI"/>
          <w:kern w:val="1"/>
          <w:sz w:val="28"/>
          <w:szCs w:val="28"/>
          <w:lang w:eastAsia="en-US"/>
        </w:rPr>
        <w:t>1. Полномочия депутата Совета прекращаются досрочно в случаях:</w:t>
      </w:r>
    </w:p>
    <w:p w14:paraId="43553002"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смерти;</w:t>
      </w:r>
    </w:p>
    <w:p w14:paraId="361F88A1"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2) отставки по собственному желанию;</w:t>
      </w:r>
    </w:p>
    <w:p w14:paraId="72C96266"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признания судом недееспособным или ограниченно дееспособным;</w:t>
      </w:r>
    </w:p>
    <w:p w14:paraId="32D0E20F"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признания судом безвестно отсутствующим или объявления умершим;</w:t>
      </w:r>
    </w:p>
    <w:p w14:paraId="127D2ECC"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5) вступления в отношении его в законную силу обвинительного приговора суда;</w:t>
      </w:r>
    </w:p>
    <w:p w14:paraId="6778F750"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6) выезда за пределы Российской Федерации на постоянное место жительства;</w:t>
      </w:r>
    </w:p>
    <w:p w14:paraId="26B4A28A" w14:textId="77777777" w:rsidR="00330122" w:rsidRPr="00734418" w:rsidRDefault="00330122" w:rsidP="00330122">
      <w:pPr>
        <w:widowControl w:val="0"/>
        <w:suppressAutoHyphens/>
        <w:autoSpaceDE w:val="0"/>
        <w:autoSpaceDN w:val="0"/>
        <w:adjustRightInd w:val="0"/>
        <w:ind w:firstLine="851"/>
        <w:jc w:val="both"/>
        <w:rPr>
          <w:rFonts w:eastAsia="Andale Sans UI"/>
          <w:strike/>
          <w:kern w:val="1"/>
          <w:sz w:val="28"/>
          <w:szCs w:val="28"/>
          <w:lang w:eastAsia="en-US"/>
        </w:rPr>
      </w:pPr>
      <w:r w:rsidRPr="00734418">
        <w:rPr>
          <w:rFonts w:eastAsia="Calibri"/>
          <w:kern w:val="1"/>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7ACC3FE0"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8) досрочного прекращения полномочий Совета;</w:t>
      </w:r>
    </w:p>
    <w:p w14:paraId="08BB79FA"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9) призыва на военную службу или направления на заменяющую ее альтернативную гражданскую службу;</w:t>
      </w:r>
    </w:p>
    <w:p w14:paraId="1B431A3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10) </w:t>
      </w:r>
      <w:r w:rsidRPr="00734418">
        <w:rPr>
          <w:kern w:val="1"/>
          <w:sz w:val="28"/>
          <w:szCs w:val="28"/>
        </w:rPr>
        <w:t>приобретения им статуса иностранного агента;</w:t>
      </w:r>
    </w:p>
    <w:p w14:paraId="78510112"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11) в иных случаях, установленных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734418">
        <w:rPr>
          <w:rFonts w:eastAsia="Andale Sans UI"/>
          <w:kern w:val="1"/>
          <w:sz w:val="28"/>
          <w:szCs w:val="28"/>
          <w:lang w:eastAsia="en-US"/>
        </w:rPr>
        <w:t>и другими федеральными законами.</w:t>
      </w:r>
    </w:p>
    <w:p w14:paraId="56A31AFB"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Andale Sans UI"/>
          <w:kern w:val="1"/>
          <w:sz w:val="28"/>
          <w:szCs w:val="28"/>
          <w:lang w:eastAsia="en-US"/>
        </w:rPr>
        <w:t xml:space="preserve">2. </w:t>
      </w:r>
      <w:r w:rsidRPr="00734418">
        <w:rPr>
          <w:bCs/>
          <w:iCs/>
          <w:kern w:val="1"/>
          <w:sz w:val="28"/>
          <w:szCs w:val="28"/>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734418">
        <w:rPr>
          <w:rFonts w:eastAsia="Calibri"/>
          <w:kern w:val="1"/>
          <w:sz w:val="28"/>
          <w:szCs w:val="28"/>
        </w:rPr>
        <w:t>.</w:t>
      </w:r>
    </w:p>
    <w:p w14:paraId="4A4EEA5F"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lastRenderedPageBreak/>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50821A86"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2A40629E"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03141C5F"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6. В случае, если решение Совета о досрочном прекращении полномочий депутата Совета по основанию, предусмотренному </w:t>
      </w:r>
      <w:r w:rsidRPr="00734418">
        <w:rPr>
          <w:rFonts w:eastAsia="Andale Sans UI"/>
          <w:kern w:val="1"/>
          <w:sz w:val="28"/>
          <w:szCs w:val="28"/>
          <w:lang w:eastAsia="en-US"/>
        </w:rPr>
        <w:t>пунктом 2 части 1 настоящей статьи</w:t>
      </w:r>
      <w:r w:rsidRPr="00734418">
        <w:rPr>
          <w:rFonts w:eastAsia="Calibri"/>
          <w:kern w:val="1"/>
          <w:sz w:val="28"/>
          <w:szCs w:val="28"/>
        </w:rPr>
        <w:t xml:space="preserve">, не принято в сроки, предусмотренные </w:t>
      </w:r>
      <w:r w:rsidRPr="00734418">
        <w:rPr>
          <w:rFonts w:eastAsia="Calibri"/>
          <w:color w:val="000000"/>
          <w:kern w:val="1"/>
          <w:sz w:val="28"/>
          <w:szCs w:val="28"/>
        </w:rPr>
        <w:t>частью 4</w:t>
      </w:r>
      <w:r w:rsidRPr="00734418">
        <w:rPr>
          <w:rFonts w:eastAsia="Calibri"/>
          <w:kern w:val="1"/>
          <w:sz w:val="28"/>
          <w:szCs w:val="28"/>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35911B3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ACECBE1"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0A70439E" w14:textId="77777777" w:rsidR="00330122" w:rsidRPr="00734418" w:rsidRDefault="00330122" w:rsidP="00330122">
      <w:pPr>
        <w:widowControl w:val="0"/>
        <w:suppressAutoHyphens/>
        <w:ind w:firstLine="851"/>
        <w:jc w:val="both"/>
        <w:rPr>
          <w:rFonts w:eastAsia="Andale Sans UI"/>
          <w:kern w:val="1"/>
          <w:sz w:val="28"/>
          <w:szCs w:val="28"/>
          <w:lang w:eastAsia="en-US"/>
        </w:rPr>
      </w:pPr>
    </w:p>
    <w:p w14:paraId="0FDEC5D0"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18. Гарантии осуществления полномочий депутата Совета</w:t>
      </w:r>
    </w:p>
    <w:p w14:paraId="705785F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68BC3B69"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w:t>
      </w:r>
      <w:r w:rsidRPr="00734418">
        <w:rPr>
          <w:rFonts w:eastAsia="Andale Sans UI"/>
          <w:kern w:val="1"/>
          <w:sz w:val="28"/>
          <w:szCs w:val="28"/>
          <w:lang w:eastAsia="en-US"/>
        </w:rPr>
        <w:lastRenderedPageBreak/>
        <w:t>нарушения, ответственность за которые предусмотрена федеральным законом.</w:t>
      </w:r>
    </w:p>
    <w:p w14:paraId="184018C4"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3. Депутату Совета обеспечиваются условия для беспрепятственного осуществления своих полномочий.</w:t>
      </w:r>
    </w:p>
    <w:p w14:paraId="6E02E713"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Депутату Совета предоставляются гарантии осуществления полномочий, предусмотренные федеральными законами и </w:t>
      </w:r>
      <w:r w:rsidRPr="00734418">
        <w:rPr>
          <w:rFonts w:eastAsia="Arial"/>
          <w:color w:val="000000"/>
          <w:kern w:val="1"/>
          <w:sz w:val="28"/>
          <w:szCs w:val="28"/>
          <w:lang w:eastAsia="fa-IR" w:bidi="fa-IR"/>
        </w:rPr>
        <w:t xml:space="preserve">Законом Краснодарского края от </w:t>
      </w:r>
      <w:r w:rsidRPr="00734418">
        <w:rPr>
          <w:rFonts w:eastAsia="Arial"/>
          <w:kern w:val="1"/>
          <w:sz w:val="28"/>
          <w:szCs w:val="28"/>
          <w:lang w:eastAsia="fa-IR" w:bidi="fa-IR"/>
        </w:rPr>
        <w:t>12.12.2025 года № 5458-КЗ</w:t>
      </w:r>
      <w:r w:rsidRPr="00734418">
        <w:rPr>
          <w:rFonts w:ascii="Arial" w:eastAsia="Arial" w:hAnsi="Arial" w:cs="Arial"/>
          <w:kern w:val="1"/>
          <w:sz w:val="20"/>
          <w:szCs w:val="20"/>
          <w:lang w:eastAsia="fa-IR" w:bidi="fa-IR"/>
        </w:rPr>
        <w:t xml:space="preserve"> </w:t>
      </w:r>
      <w:r w:rsidRPr="00734418">
        <w:rPr>
          <w:rFonts w:eastAsia="Arial"/>
          <w:color w:val="000000"/>
          <w:kern w:val="1"/>
          <w:sz w:val="28"/>
          <w:szCs w:val="28"/>
          <w:lang w:eastAsia="fa-IR" w:bidi="fa-IR"/>
        </w:rPr>
        <w:t>«Об отдельных вопросах организации местного самоуправления в Краснодарском крае»</w:t>
      </w:r>
      <w:r w:rsidRPr="00734418">
        <w:rPr>
          <w:rFonts w:eastAsia="Arial"/>
          <w:kern w:val="1"/>
          <w:sz w:val="28"/>
          <w:szCs w:val="28"/>
          <w:lang w:eastAsia="fa-IR" w:bidi="fa-IR"/>
        </w:rPr>
        <w:t>.</w:t>
      </w:r>
    </w:p>
    <w:p w14:paraId="0067B5DF"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25B8EA21"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41FABDB8" w14:textId="77777777" w:rsidR="00330122" w:rsidRPr="00734418" w:rsidRDefault="00330122" w:rsidP="00330122">
      <w:pPr>
        <w:widowControl w:val="0"/>
        <w:suppressAutoHyphens/>
        <w:ind w:firstLine="851"/>
        <w:jc w:val="both"/>
        <w:rPr>
          <w:rFonts w:eastAsia="Andale Sans UI"/>
          <w:bCs/>
          <w:color w:val="000000"/>
          <w:kern w:val="1"/>
          <w:sz w:val="28"/>
          <w:szCs w:val="28"/>
          <w:lang w:eastAsia="en-US"/>
        </w:rPr>
      </w:pPr>
      <w:r w:rsidRPr="00734418">
        <w:rPr>
          <w:rFonts w:eastAsia="Andale Sans UI"/>
          <w:bCs/>
          <w:color w:val="000000"/>
          <w:kern w:val="1"/>
          <w:sz w:val="28"/>
          <w:szCs w:val="28"/>
          <w:lang w:eastAsia="en-US"/>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734418">
        <w:rPr>
          <w:rFonts w:eastAsia="Calibri"/>
          <w:kern w:val="1"/>
          <w:sz w:val="28"/>
          <w:szCs w:val="28"/>
        </w:rPr>
        <w:t>, продолжительность которого составляет в совокупности</w:t>
      </w:r>
      <w:r w:rsidRPr="00734418">
        <w:rPr>
          <w:rFonts w:eastAsia="Andale Sans UI"/>
          <w:bCs/>
          <w:color w:val="000000"/>
          <w:kern w:val="1"/>
          <w:sz w:val="28"/>
          <w:szCs w:val="28"/>
          <w:lang w:eastAsia="en-US"/>
        </w:rPr>
        <w:t xml:space="preserve"> 2 рабочих дня в месяц.</w:t>
      </w:r>
    </w:p>
    <w:p w14:paraId="4B4D19E1"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67E6A500"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p>
    <w:p w14:paraId="1654F028" w14:textId="77777777" w:rsidR="00330122" w:rsidRPr="00734418" w:rsidRDefault="00330122" w:rsidP="00330122">
      <w:pPr>
        <w:widowControl w:val="0"/>
        <w:suppressAutoHyphens/>
        <w:ind w:firstLine="851"/>
        <w:jc w:val="both"/>
        <w:rPr>
          <w:rFonts w:eastAsia="Andale Sans UI"/>
          <w:b/>
          <w:color w:val="000000"/>
          <w:kern w:val="1"/>
          <w:sz w:val="28"/>
          <w:szCs w:val="28"/>
          <w:lang w:eastAsia="en-US"/>
        </w:rPr>
      </w:pPr>
      <w:r w:rsidRPr="00734418">
        <w:rPr>
          <w:rFonts w:eastAsia="Andale Sans UI"/>
          <w:b/>
          <w:kern w:val="1"/>
          <w:sz w:val="28"/>
          <w:szCs w:val="28"/>
          <w:lang w:eastAsia="en-US"/>
        </w:rPr>
        <w:t xml:space="preserve">Статья 19. Глава </w:t>
      </w:r>
      <w:r w:rsidRPr="00734418">
        <w:rPr>
          <w:rFonts w:eastAsia="Andale Sans UI"/>
          <w:b/>
          <w:color w:val="000000"/>
          <w:kern w:val="1"/>
          <w:sz w:val="28"/>
          <w:szCs w:val="28"/>
          <w:lang w:eastAsia="en-US"/>
        </w:rPr>
        <w:t>района</w:t>
      </w:r>
    </w:p>
    <w:p w14:paraId="538DEB5F" w14:textId="77777777" w:rsidR="00330122" w:rsidRPr="00734418" w:rsidRDefault="00330122" w:rsidP="00330122">
      <w:pPr>
        <w:widowControl w:val="0"/>
        <w:tabs>
          <w:tab w:val="left" w:pos="-1820"/>
        </w:tabs>
        <w:suppressAutoHyphens/>
        <w:ind w:firstLine="851"/>
        <w:jc w:val="both"/>
        <w:rPr>
          <w:rFonts w:eastAsia="Arial"/>
          <w:kern w:val="1"/>
          <w:sz w:val="28"/>
          <w:szCs w:val="28"/>
          <w:lang w:eastAsia="ar-SA"/>
        </w:rPr>
      </w:pPr>
      <w:r w:rsidRPr="00734418">
        <w:rPr>
          <w:rFonts w:eastAsia="Arial"/>
          <w:kern w:val="1"/>
          <w:sz w:val="28"/>
          <w:szCs w:val="28"/>
          <w:lang w:eastAsia="ar-SA"/>
        </w:rPr>
        <w:t xml:space="preserve">1. Глава района является высшим должностным лицом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наделяется настоящим Уставом собственными полномочиями по решению вопросов </w:t>
      </w:r>
      <w:r w:rsidRPr="00734418">
        <w:rPr>
          <w:rFonts w:eastAsia="Arial"/>
          <w:kern w:val="1"/>
          <w:sz w:val="28"/>
          <w:szCs w:val="28"/>
        </w:rPr>
        <w:t>непосредственного обеспечения жизнедеятельности населения</w:t>
      </w:r>
      <w:r w:rsidRPr="00734418">
        <w:rPr>
          <w:rFonts w:eastAsia="Arial"/>
          <w:kern w:val="1"/>
          <w:sz w:val="28"/>
          <w:szCs w:val="28"/>
          <w:lang w:eastAsia="ar-SA"/>
        </w:rPr>
        <w:t xml:space="preserve"> и по организации деятельности администрации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w:t>
      </w:r>
    </w:p>
    <w:p w14:paraId="068B883D" w14:textId="77777777" w:rsidR="00330122" w:rsidRPr="00734418" w:rsidRDefault="00330122" w:rsidP="00330122">
      <w:pPr>
        <w:widowControl w:val="0"/>
        <w:tabs>
          <w:tab w:val="left" w:pos="-1820"/>
        </w:tabs>
        <w:suppressAutoHyphens/>
        <w:ind w:firstLine="851"/>
        <w:jc w:val="both"/>
        <w:rPr>
          <w:rFonts w:eastAsia="Arial"/>
          <w:kern w:val="1"/>
          <w:sz w:val="28"/>
          <w:szCs w:val="28"/>
          <w:lang w:eastAsia="ar-SA"/>
        </w:rPr>
      </w:pPr>
      <w:r w:rsidRPr="00734418">
        <w:rPr>
          <w:rFonts w:eastAsia="Arial"/>
          <w:kern w:val="1"/>
          <w:sz w:val="28"/>
          <w:szCs w:val="28"/>
          <w:lang w:eastAsia="ar-SA"/>
        </w:rPr>
        <w:t xml:space="preserve">2. Глава района возглавляет администрацию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Глава района исполняет свои полномочия на постоянной основе.</w:t>
      </w:r>
    </w:p>
    <w:p w14:paraId="31F62EC7" w14:textId="77777777" w:rsidR="00330122" w:rsidRPr="00734418" w:rsidRDefault="00330122" w:rsidP="00330122">
      <w:pPr>
        <w:widowControl w:val="0"/>
        <w:tabs>
          <w:tab w:val="left" w:pos="840"/>
        </w:tabs>
        <w:suppressAutoHyphens/>
        <w:ind w:firstLine="851"/>
        <w:jc w:val="both"/>
        <w:rPr>
          <w:rFonts w:eastAsia="Arial"/>
          <w:kern w:val="1"/>
          <w:sz w:val="28"/>
          <w:szCs w:val="28"/>
          <w:lang w:eastAsia="ar-SA"/>
        </w:rPr>
      </w:pPr>
      <w:r w:rsidRPr="00734418">
        <w:rPr>
          <w:rFonts w:eastAsia="Arial"/>
          <w:kern w:val="1"/>
          <w:sz w:val="28"/>
          <w:szCs w:val="28"/>
          <w:lang w:eastAsia="ar-SA"/>
        </w:rPr>
        <w:t>Наименования «глава муниципального образования</w:t>
      </w:r>
      <w:r w:rsidRPr="00734418">
        <w:rPr>
          <w:rFonts w:eastAsia="Arial" w:cs="Arial"/>
          <w:kern w:val="1"/>
          <w:sz w:val="28"/>
          <w:szCs w:val="20"/>
          <w:lang w:eastAsia="ar-SA"/>
        </w:rPr>
        <w:t xml:space="preserve"> Каневской</w:t>
      </w:r>
      <w:r w:rsidRPr="00734418">
        <w:rPr>
          <w:rFonts w:eastAsia="Arial"/>
          <w:kern w:val="1"/>
          <w:sz w:val="28"/>
          <w:szCs w:val="28"/>
          <w:lang w:eastAsia="ar-SA"/>
        </w:rPr>
        <w:t xml:space="preserve"> муниципальный район Краснодарского края», «глава администрации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муниципальный район Краснодарского края», «глава </w:t>
      </w:r>
      <w:r w:rsidRPr="00734418">
        <w:rPr>
          <w:rFonts w:eastAsia="Arial" w:cs="Arial"/>
          <w:kern w:val="1"/>
          <w:sz w:val="28"/>
          <w:szCs w:val="20"/>
          <w:lang w:eastAsia="ar-SA"/>
        </w:rPr>
        <w:t>Каневского</w:t>
      </w:r>
      <w:r w:rsidRPr="00734418">
        <w:rPr>
          <w:rFonts w:eastAsia="Arial"/>
          <w:kern w:val="1"/>
          <w:sz w:val="28"/>
          <w:szCs w:val="28"/>
          <w:lang w:eastAsia="ar-SA"/>
        </w:rPr>
        <w:t xml:space="preserve"> района» равнозначны.</w:t>
      </w:r>
    </w:p>
    <w:p w14:paraId="4C6D5EFC" w14:textId="77777777" w:rsidR="00330122" w:rsidRPr="00734418" w:rsidRDefault="00330122" w:rsidP="00330122">
      <w:pPr>
        <w:widowControl w:val="0"/>
        <w:suppressAutoHyphens/>
        <w:ind w:firstLine="851"/>
        <w:jc w:val="both"/>
        <w:rPr>
          <w:rFonts w:eastAsia="Arial"/>
          <w:kern w:val="1"/>
          <w:sz w:val="28"/>
          <w:szCs w:val="28"/>
          <w:lang w:eastAsia="ar-SA"/>
        </w:rPr>
      </w:pPr>
      <w:r w:rsidRPr="00734418">
        <w:rPr>
          <w:rFonts w:eastAsia="Arial"/>
          <w:kern w:val="1"/>
          <w:sz w:val="28"/>
          <w:szCs w:val="28"/>
          <w:lang w:eastAsia="ar-SA"/>
        </w:rPr>
        <w:t>3. Глава района</w:t>
      </w:r>
      <w:r w:rsidRPr="00734418">
        <w:rPr>
          <w:rFonts w:eastAsia="Arial"/>
          <w:color w:val="000000"/>
          <w:kern w:val="1"/>
          <w:sz w:val="28"/>
          <w:szCs w:val="28"/>
          <w:lang w:eastAsia="ar-SA"/>
        </w:rPr>
        <w:t xml:space="preserve"> </w:t>
      </w:r>
      <w:r w:rsidRPr="00734418">
        <w:rPr>
          <w:rFonts w:eastAsia="Arial"/>
          <w:kern w:val="1"/>
          <w:sz w:val="28"/>
          <w:szCs w:val="28"/>
          <w:lang w:eastAsia="ar-SA"/>
        </w:rPr>
        <w:t>подконтролен и подотчетен непосредственно населению муниципального образования и Совету.</w:t>
      </w:r>
    </w:p>
    <w:p w14:paraId="1AE1C975"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w:t>
      </w:r>
      <w:r w:rsidRPr="00734418">
        <w:rPr>
          <w:rFonts w:eastAsia="Calibri"/>
          <w:kern w:val="1"/>
          <w:sz w:val="28"/>
          <w:szCs w:val="28"/>
          <w:lang w:eastAsia="en-US"/>
        </w:rPr>
        <w:t xml:space="preserve"> Решение о назначении </w:t>
      </w:r>
      <w:r w:rsidRPr="00734418">
        <w:rPr>
          <w:rFonts w:eastAsia="Andale Sans UI"/>
          <w:bCs/>
          <w:kern w:val="1"/>
          <w:sz w:val="28"/>
          <w:szCs w:val="28"/>
          <w:lang w:eastAsia="en-US"/>
        </w:rPr>
        <w:t xml:space="preserve">конкурса по отбору кандидатур на должность главы района </w:t>
      </w:r>
      <w:r w:rsidRPr="00734418">
        <w:rPr>
          <w:rFonts w:eastAsia="Calibri"/>
          <w:kern w:val="1"/>
          <w:sz w:val="28"/>
          <w:szCs w:val="28"/>
          <w:lang w:eastAsia="en-US"/>
        </w:rPr>
        <w:t xml:space="preserve">принимается Советом не позднее чем за 60 дней до дня истечения срока полномочий главы </w:t>
      </w:r>
      <w:r w:rsidRPr="00734418">
        <w:rPr>
          <w:rFonts w:eastAsia="Andale Sans UI"/>
          <w:bCs/>
          <w:kern w:val="1"/>
          <w:sz w:val="28"/>
          <w:szCs w:val="28"/>
          <w:lang w:eastAsia="en-US"/>
        </w:rPr>
        <w:t>района</w:t>
      </w:r>
      <w:r w:rsidRPr="00734418">
        <w:rPr>
          <w:rFonts w:eastAsia="Calibri"/>
          <w:kern w:val="1"/>
          <w:sz w:val="28"/>
          <w:szCs w:val="28"/>
          <w:lang w:eastAsia="en-US"/>
        </w:rPr>
        <w:t>.</w:t>
      </w:r>
    </w:p>
    <w:p w14:paraId="62FA5429" w14:textId="77777777" w:rsidR="00330122" w:rsidRPr="00734418" w:rsidRDefault="00330122" w:rsidP="00330122">
      <w:pPr>
        <w:widowControl w:val="0"/>
        <w:suppressAutoHyphens/>
        <w:ind w:firstLine="851"/>
        <w:jc w:val="both"/>
        <w:rPr>
          <w:rFonts w:eastAsia="Andale Sans UI"/>
          <w:bCs/>
          <w:kern w:val="1"/>
          <w:sz w:val="28"/>
          <w:szCs w:val="28"/>
          <w:lang w:eastAsia="en-US"/>
        </w:rPr>
      </w:pPr>
      <w:r w:rsidRPr="00734418">
        <w:rPr>
          <w:rFonts w:eastAsia="Andale Sans UI"/>
          <w:bCs/>
          <w:kern w:val="1"/>
          <w:sz w:val="28"/>
          <w:szCs w:val="28"/>
          <w:lang w:eastAsia="en-US"/>
        </w:rPr>
        <w:t>Порядок проведения конкурса по отбору кандидатур на должность главы района</w:t>
      </w:r>
      <w:r w:rsidRPr="00734418">
        <w:rPr>
          <w:rFonts w:eastAsia="Andale Sans UI"/>
          <w:kern w:val="1"/>
          <w:sz w:val="28"/>
          <w:szCs w:val="28"/>
          <w:lang w:eastAsia="en-US"/>
        </w:rPr>
        <w:t xml:space="preserve"> </w:t>
      </w:r>
      <w:r w:rsidRPr="00734418">
        <w:rPr>
          <w:rFonts w:eastAsia="Andale Sans UI"/>
          <w:bCs/>
          <w:kern w:val="1"/>
          <w:sz w:val="28"/>
          <w:szCs w:val="28"/>
          <w:lang w:eastAsia="en-US"/>
        </w:rPr>
        <w:t>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387B8DC0" w14:textId="77777777" w:rsidR="00330122" w:rsidRPr="00734418" w:rsidRDefault="00330122" w:rsidP="00330122">
      <w:pPr>
        <w:widowControl w:val="0"/>
        <w:suppressAutoHyphens/>
        <w:ind w:firstLine="851"/>
        <w:jc w:val="both"/>
        <w:rPr>
          <w:rFonts w:eastAsia="Andale Sans UI"/>
          <w:bCs/>
          <w:kern w:val="1"/>
          <w:sz w:val="28"/>
          <w:szCs w:val="28"/>
          <w:lang w:eastAsia="en-US"/>
        </w:rPr>
      </w:pPr>
      <w:r w:rsidRPr="00734418">
        <w:rPr>
          <w:rFonts w:eastAsia="Andale Sans UI"/>
          <w:bCs/>
          <w:kern w:val="1"/>
          <w:sz w:val="28"/>
          <w:szCs w:val="28"/>
          <w:lang w:eastAsia="en-US"/>
        </w:rPr>
        <w:lastRenderedPageBreak/>
        <w:t xml:space="preserve">Общее число членов конкурсной комиссии в муниципальном образовании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w:t>
      </w:r>
      <w:r w:rsidRPr="00734418">
        <w:rPr>
          <w:rFonts w:eastAsia="Andale Sans UI"/>
          <w:bCs/>
          <w:kern w:val="1"/>
          <w:sz w:val="28"/>
          <w:szCs w:val="28"/>
          <w:lang w:eastAsia="en-US"/>
        </w:rPr>
        <w:t>устанавливается Советом.</w:t>
      </w:r>
    </w:p>
    <w:p w14:paraId="76F9C4F4" w14:textId="77777777" w:rsidR="00330122" w:rsidRPr="00734418" w:rsidRDefault="00330122" w:rsidP="00330122">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Calibri"/>
          <w:bCs/>
          <w:kern w:val="1"/>
          <w:sz w:val="28"/>
          <w:szCs w:val="28"/>
        </w:rPr>
        <w:t xml:space="preserve">Кандидатом на должность главы </w:t>
      </w:r>
      <w:r w:rsidRPr="00734418">
        <w:rPr>
          <w:rFonts w:eastAsia="Andale Sans UI"/>
          <w:bCs/>
          <w:kern w:val="1"/>
          <w:sz w:val="28"/>
          <w:szCs w:val="28"/>
          <w:lang w:eastAsia="en-US"/>
        </w:rPr>
        <w:t xml:space="preserve">района </w:t>
      </w:r>
      <w:r w:rsidRPr="00734418">
        <w:rPr>
          <w:rFonts w:eastAsia="Calibri"/>
          <w:bCs/>
          <w:kern w:val="1"/>
          <w:sz w:val="28"/>
          <w:szCs w:val="28"/>
        </w:rPr>
        <w:t xml:space="preserve">может быть гражданин, который на день представления Совету кандидатов на должность главы </w:t>
      </w:r>
      <w:r w:rsidRPr="00734418">
        <w:rPr>
          <w:rFonts w:eastAsia="Andale Sans UI"/>
          <w:bCs/>
          <w:kern w:val="1"/>
          <w:sz w:val="28"/>
          <w:szCs w:val="28"/>
          <w:lang w:eastAsia="en-US"/>
        </w:rPr>
        <w:t xml:space="preserve">района </w:t>
      </w:r>
      <w:r w:rsidRPr="00734418">
        <w:rPr>
          <w:rFonts w:eastAsia="Calibri"/>
          <w:bCs/>
          <w:kern w:val="1"/>
          <w:sz w:val="28"/>
          <w:szCs w:val="28"/>
        </w:rPr>
        <w:t xml:space="preserve">не имеет в соответствии с Федеральным </w:t>
      </w:r>
      <w:hyperlink r:id="rId9" w:history="1">
        <w:r w:rsidRPr="00734418">
          <w:rPr>
            <w:rFonts w:eastAsia="Calibri"/>
            <w:bCs/>
            <w:kern w:val="1"/>
            <w:sz w:val="28"/>
            <w:szCs w:val="28"/>
          </w:rPr>
          <w:t>законом</w:t>
        </w:r>
      </w:hyperlink>
      <w:r w:rsidRPr="00734418">
        <w:rPr>
          <w:rFonts w:eastAsia="Calibri"/>
          <w:bCs/>
          <w:kern w:val="1"/>
          <w:sz w:val="28"/>
          <w:szCs w:val="28"/>
        </w:rPr>
        <w:t xml:space="preserve"> от 12.06.2002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6705CC69" w14:textId="77777777" w:rsidR="00330122" w:rsidRPr="00734418" w:rsidRDefault="00330122" w:rsidP="00330122">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Calibri"/>
          <w:bCs/>
          <w:kern w:val="1"/>
          <w:sz w:val="28"/>
          <w:szCs w:val="28"/>
        </w:rPr>
        <w:t xml:space="preserve">Совету для проведения голосования по кандидатурам на должность главы </w:t>
      </w:r>
      <w:r w:rsidRPr="00734418">
        <w:rPr>
          <w:rFonts w:eastAsia="Andale Sans UI"/>
          <w:bCs/>
          <w:kern w:val="1"/>
          <w:sz w:val="28"/>
          <w:szCs w:val="28"/>
          <w:lang w:eastAsia="en-US"/>
        </w:rPr>
        <w:t xml:space="preserve">района </w:t>
      </w:r>
      <w:r w:rsidRPr="00734418">
        <w:rPr>
          <w:rFonts w:eastAsia="Calibri"/>
          <w:bCs/>
          <w:kern w:val="1"/>
          <w:sz w:val="28"/>
          <w:szCs w:val="28"/>
        </w:rPr>
        <w:t>представляется не менее двух зарегистрированных конкурсной комиссией кандидатов.</w:t>
      </w:r>
    </w:p>
    <w:p w14:paraId="647FB714"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5.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 xml:space="preserve">избирается </w:t>
      </w:r>
      <w:r w:rsidRPr="00734418">
        <w:rPr>
          <w:rFonts w:eastAsia="Andale Sans UI"/>
          <w:color w:val="000000"/>
          <w:kern w:val="1"/>
          <w:sz w:val="28"/>
          <w:szCs w:val="28"/>
          <w:lang w:eastAsia="en-US"/>
        </w:rPr>
        <w:t>тайным голосованием</w:t>
      </w:r>
      <w:r w:rsidRPr="00734418">
        <w:rPr>
          <w:rFonts w:eastAsia="Andale Sans UI"/>
          <w:color w:val="FF0000"/>
          <w:kern w:val="1"/>
          <w:sz w:val="28"/>
          <w:szCs w:val="28"/>
          <w:lang w:eastAsia="en-US"/>
        </w:rPr>
        <w:t xml:space="preserve"> </w:t>
      </w:r>
      <w:r w:rsidRPr="00734418">
        <w:rPr>
          <w:rFonts w:eastAsia="Andale Sans UI"/>
          <w:bCs/>
          <w:kern w:val="1"/>
          <w:sz w:val="28"/>
          <w:szCs w:val="28"/>
          <w:lang w:eastAsia="en-US"/>
        </w:rPr>
        <w:t xml:space="preserve">Советом из числа кандидатов, представленных конкурсной комиссией по результатам конкурса, </w:t>
      </w:r>
      <w:r w:rsidRPr="00734418">
        <w:rPr>
          <w:rFonts w:eastAsia="Andale Sans UI"/>
          <w:kern w:val="1"/>
          <w:sz w:val="28"/>
          <w:szCs w:val="28"/>
          <w:lang w:eastAsia="en-US"/>
        </w:rPr>
        <w:t xml:space="preserve">сроком на 5 лет. Решение об избрании главы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принимается большинством голосов от установленного числа депутатов.</w:t>
      </w:r>
    </w:p>
    <w:p w14:paraId="129F596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Andale Sans UI"/>
          <w:kern w:val="1"/>
          <w:sz w:val="28"/>
          <w:szCs w:val="28"/>
          <w:lang w:eastAsia="en-US"/>
        </w:rPr>
        <w:t xml:space="preserve">Решение об избрании главы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принимается после проведения конкурса в срок, установленный Регламентом Совета.</w:t>
      </w:r>
    </w:p>
    <w:p w14:paraId="0636784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6. В случае досрочного прекращения полномочий главы </w:t>
      </w:r>
      <w:r w:rsidRPr="00734418">
        <w:rPr>
          <w:rFonts w:eastAsia="Andale Sans UI"/>
          <w:bCs/>
          <w:kern w:val="1"/>
          <w:sz w:val="28"/>
          <w:szCs w:val="28"/>
          <w:lang w:eastAsia="en-US"/>
        </w:rPr>
        <w:t xml:space="preserve">района </w:t>
      </w:r>
      <w:r w:rsidRPr="00734418">
        <w:rPr>
          <w:rFonts w:eastAsia="Calibri"/>
          <w:kern w:val="1"/>
          <w:sz w:val="28"/>
          <w:szCs w:val="28"/>
          <w:lang w:eastAsia="en-US"/>
        </w:rPr>
        <w:t xml:space="preserve">Советом принимается решение о назначении конкурса по отбору кандидатур на должность главы </w:t>
      </w:r>
      <w:r w:rsidRPr="00734418">
        <w:rPr>
          <w:rFonts w:eastAsia="Andale Sans UI"/>
          <w:bCs/>
          <w:kern w:val="1"/>
          <w:sz w:val="28"/>
          <w:szCs w:val="28"/>
          <w:lang w:eastAsia="en-US"/>
        </w:rPr>
        <w:t xml:space="preserve">района </w:t>
      </w:r>
      <w:r w:rsidRPr="00734418">
        <w:rPr>
          <w:rFonts w:eastAsia="Calibri"/>
          <w:kern w:val="1"/>
          <w:sz w:val="28"/>
          <w:szCs w:val="28"/>
          <w:lang w:eastAsia="en-US"/>
        </w:rPr>
        <w:t xml:space="preserve">не позднее чем через 10 дней со дня досрочного прекращения полномочий главы </w:t>
      </w:r>
      <w:r w:rsidRPr="00734418">
        <w:rPr>
          <w:rFonts w:eastAsia="Andale Sans UI"/>
          <w:bCs/>
          <w:kern w:val="1"/>
          <w:sz w:val="28"/>
          <w:szCs w:val="28"/>
          <w:lang w:eastAsia="en-US"/>
        </w:rPr>
        <w:t>района</w:t>
      </w:r>
      <w:r w:rsidRPr="00734418">
        <w:rPr>
          <w:rFonts w:eastAsia="Calibri"/>
          <w:kern w:val="1"/>
          <w:sz w:val="28"/>
          <w:szCs w:val="28"/>
          <w:lang w:eastAsia="en-US"/>
        </w:rPr>
        <w:t>.</w:t>
      </w:r>
    </w:p>
    <w:p w14:paraId="72B1E34F" w14:textId="77777777" w:rsidR="00330122" w:rsidRPr="00734418" w:rsidRDefault="00330122" w:rsidP="00330122">
      <w:pPr>
        <w:widowControl w:val="0"/>
        <w:suppressAutoHyphens/>
        <w:autoSpaceDE w:val="0"/>
        <w:autoSpaceDN w:val="0"/>
        <w:adjustRightInd w:val="0"/>
        <w:ind w:firstLine="851"/>
        <w:jc w:val="both"/>
        <w:rPr>
          <w:rFonts w:eastAsia="Calibri"/>
          <w:b/>
          <w:kern w:val="1"/>
          <w:sz w:val="28"/>
          <w:szCs w:val="28"/>
        </w:rPr>
      </w:pPr>
      <w:r w:rsidRPr="00734418">
        <w:rPr>
          <w:rFonts w:eastAsia="Calibri"/>
          <w:kern w:val="1"/>
          <w:sz w:val="28"/>
          <w:szCs w:val="28"/>
        </w:rPr>
        <w:t xml:space="preserve">7. В случае досрочного прекращения полномочий главы </w:t>
      </w:r>
      <w:r w:rsidRPr="00734418">
        <w:rPr>
          <w:rFonts w:eastAsia="Andale Sans UI"/>
          <w:bCs/>
          <w:kern w:val="1"/>
          <w:sz w:val="28"/>
          <w:szCs w:val="28"/>
          <w:lang w:eastAsia="en-US"/>
        </w:rPr>
        <w:t xml:space="preserve">района, </w:t>
      </w:r>
      <w:r w:rsidRPr="00734418">
        <w:rPr>
          <w:rFonts w:eastAsia="Calibri"/>
          <w:kern w:val="1"/>
          <w:sz w:val="28"/>
          <w:szCs w:val="28"/>
        </w:rPr>
        <w:t xml:space="preserve">избрание главы </w:t>
      </w:r>
      <w:r w:rsidRPr="00734418">
        <w:rPr>
          <w:rFonts w:eastAsia="Andale Sans UI"/>
          <w:bCs/>
          <w:kern w:val="1"/>
          <w:sz w:val="28"/>
          <w:szCs w:val="28"/>
          <w:lang w:eastAsia="en-US"/>
        </w:rPr>
        <w:t>района</w:t>
      </w:r>
      <w:r w:rsidRPr="00734418">
        <w:rPr>
          <w:rFonts w:eastAsia="Calibri"/>
          <w:kern w:val="1"/>
          <w:sz w:val="28"/>
          <w:szCs w:val="28"/>
        </w:rPr>
        <w:t xml:space="preserve">, избираемого </w:t>
      </w:r>
      <w:r w:rsidRPr="00734418">
        <w:rPr>
          <w:rFonts w:eastAsia="Calibri"/>
          <w:kern w:val="1"/>
          <w:sz w:val="28"/>
          <w:szCs w:val="28"/>
          <w:lang w:eastAsia="en-US"/>
        </w:rPr>
        <w:t>Советом</w:t>
      </w:r>
      <w:r w:rsidRPr="00734418">
        <w:rPr>
          <w:rFonts w:eastAsia="Calibri"/>
          <w:kern w:val="1"/>
          <w:sz w:val="28"/>
          <w:szCs w:val="28"/>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734418">
        <w:rPr>
          <w:rFonts w:eastAsia="Andale Sans UI"/>
          <w:bCs/>
          <w:kern w:val="1"/>
          <w:sz w:val="28"/>
          <w:szCs w:val="28"/>
          <w:lang w:eastAsia="en-US"/>
        </w:rPr>
        <w:t xml:space="preserve">района </w:t>
      </w:r>
      <w:r w:rsidRPr="00734418">
        <w:rPr>
          <w:rFonts w:eastAsia="Calibri"/>
          <w:kern w:val="1"/>
          <w:sz w:val="28"/>
          <w:szCs w:val="28"/>
        </w:rPr>
        <w:t>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14:paraId="2D6A3686" w14:textId="77777777" w:rsidR="00330122" w:rsidRPr="00734418" w:rsidRDefault="00330122" w:rsidP="00330122">
      <w:pPr>
        <w:widowControl w:val="0"/>
        <w:tabs>
          <w:tab w:val="left" w:pos="840"/>
        </w:tabs>
        <w:ind w:firstLine="851"/>
        <w:jc w:val="both"/>
        <w:rPr>
          <w:rFonts w:eastAsia="Arial"/>
          <w:kern w:val="1"/>
          <w:sz w:val="28"/>
          <w:szCs w:val="28"/>
          <w:lang w:eastAsia="ar-SA"/>
        </w:rPr>
      </w:pPr>
      <w:r w:rsidRPr="00734418">
        <w:rPr>
          <w:rFonts w:eastAsia="Calibri"/>
          <w:kern w:val="1"/>
          <w:sz w:val="28"/>
          <w:szCs w:val="28"/>
        </w:rPr>
        <w:t>8. Главой района может быть избран гражданин Российской Федерации,</w:t>
      </w:r>
      <w:r w:rsidRPr="00734418">
        <w:rPr>
          <w:rFonts w:eastAsia="Arial"/>
          <w:kern w:val="1"/>
          <w:sz w:val="28"/>
          <w:szCs w:val="28"/>
          <w:lang w:eastAsia="ar-SA"/>
        </w:rPr>
        <w:t xml:space="preserve"> достигший возраста 21 года.</w:t>
      </w:r>
    </w:p>
    <w:p w14:paraId="5EBA910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9. Полномочия главы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 xml:space="preserve">начинаются со дня его избрания Советом и вступления в должность </w:t>
      </w:r>
      <w:r w:rsidRPr="00734418">
        <w:rPr>
          <w:rFonts w:eastAsia="Andale Sans UI"/>
          <w:color w:val="000000"/>
          <w:kern w:val="1"/>
          <w:sz w:val="28"/>
          <w:szCs w:val="28"/>
          <w:lang w:eastAsia="en-US"/>
        </w:rPr>
        <w:t xml:space="preserve">в торжественной обстановке </w:t>
      </w:r>
      <w:r w:rsidRPr="00734418">
        <w:rPr>
          <w:rFonts w:eastAsia="Andale Sans UI"/>
          <w:kern w:val="1"/>
          <w:sz w:val="28"/>
          <w:szCs w:val="28"/>
          <w:lang w:eastAsia="en-US"/>
        </w:rPr>
        <w:t xml:space="preserve">и прекращаются в день проведения Советом нового созыва заседания, на </w:t>
      </w:r>
      <w:r w:rsidRPr="00734418">
        <w:rPr>
          <w:rFonts w:eastAsia="Andale Sans UI"/>
          <w:color w:val="000000"/>
          <w:kern w:val="1"/>
          <w:sz w:val="28"/>
          <w:szCs w:val="28"/>
          <w:lang w:eastAsia="en-US"/>
        </w:rPr>
        <w:t xml:space="preserve">котором рассматривается вопрос об избрании главы </w:t>
      </w:r>
      <w:r w:rsidRPr="00734418">
        <w:rPr>
          <w:rFonts w:eastAsia="Andale Sans UI"/>
          <w:bCs/>
          <w:kern w:val="1"/>
          <w:sz w:val="28"/>
          <w:szCs w:val="28"/>
          <w:lang w:eastAsia="en-US"/>
        </w:rPr>
        <w:t>района</w:t>
      </w:r>
      <w:r w:rsidRPr="00734418">
        <w:rPr>
          <w:rFonts w:eastAsia="Andale Sans UI"/>
          <w:i/>
          <w:iCs/>
          <w:color w:val="4F81BD"/>
          <w:kern w:val="1"/>
          <w:sz w:val="28"/>
          <w:szCs w:val="28"/>
          <w:lang w:eastAsia="en-US"/>
        </w:rPr>
        <w:t>.</w:t>
      </w:r>
    </w:p>
    <w:p w14:paraId="365A143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10. Вступление в должность главы </w:t>
      </w:r>
      <w:r w:rsidRPr="00734418">
        <w:rPr>
          <w:rFonts w:eastAsia="Andale Sans UI"/>
          <w:bCs/>
          <w:kern w:val="1"/>
          <w:sz w:val="28"/>
          <w:szCs w:val="28"/>
          <w:lang w:eastAsia="en-US"/>
        </w:rPr>
        <w:t>района</w:t>
      </w:r>
      <w:r w:rsidRPr="00734418">
        <w:rPr>
          <w:rFonts w:eastAsia="Andale Sans UI"/>
          <w:kern w:val="1"/>
          <w:sz w:val="28"/>
          <w:szCs w:val="28"/>
          <w:lang w:eastAsia="en-US"/>
        </w:rPr>
        <w:t xml:space="preserve"> проводится в торжественной обстановке в присутствии депутатов Совета, почетных граждан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приглашенных представителей общественных и других организаций.</w:t>
      </w:r>
    </w:p>
    <w:p w14:paraId="38C6E3B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При вступлении в должность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приносит присягу:</w:t>
      </w:r>
    </w:p>
    <w:p w14:paraId="411BAE5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«Клянусь при осуществлении полномочий главы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соблюдать Конституцию Российской Федерации, Устав муниципального </w:t>
      </w:r>
      <w:r w:rsidRPr="00734418">
        <w:rPr>
          <w:rFonts w:eastAsia="Andale Sans UI"/>
          <w:kern w:val="1"/>
          <w:sz w:val="28"/>
          <w:szCs w:val="28"/>
          <w:lang w:eastAsia="en-US"/>
        </w:rPr>
        <w:lastRenderedPageBreak/>
        <w:t xml:space="preserve">образования </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муниципальный район Краснодарского края, честно и добросовестно исполнять возложенные на меня обязанности, служить процветанию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муниципальный район Краснодарского края и благополучию его жителей».</w:t>
      </w:r>
    </w:p>
    <w:p w14:paraId="5DFD046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Текст присяги подписывается главой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и передается на хранение в Совет.</w:t>
      </w:r>
    </w:p>
    <w:p w14:paraId="4E9F6685"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11.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 xml:space="preserve">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другими федеральными законами.</w:t>
      </w:r>
    </w:p>
    <w:p w14:paraId="542CDA80"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12.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не может одновременно исполнять полномочия депутата представительного органа муниципального образования.</w:t>
      </w:r>
    </w:p>
    <w:p w14:paraId="57C746B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13.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не вправе:</w:t>
      </w:r>
    </w:p>
    <w:p w14:paraId="12F037F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заниматься предпринимательской деятельностью лично или через доверенных лиц;</w:t>
      </w:r>
    </w:p>
    <w:p w14:paraId="249ED625"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участвовать в управлении коммерческой или некоммерческой организацией, за исключением следующих случаев:</w:t>
      </w:r>
    </w:p>
    <w:p w14:paraId="7C8A08C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67EC09C"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57AFFB1C"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1541443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г) представление на безвозмездной основе интересов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в органах управления и ревизионной комиссии </w:t>
      </w:r>
      <w:r w:rsidRPr="00734418">
        <w:rPr>
          <w:rFonts w:eastAsia="Andale Sans UI"/>
          <w:kern w:val="1"/>
          <w:sz w:val="28"/>
          <w:szCs w:val="28"/>
          <w:lang w:eastAsia="en-US"/>
        </w:rPr>
        <w:lastRenderedPageBreak/>
        <w:t xml:space="preserve">организации, учредителем (акционером, участником) которой является муниципальное образование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в соответствии с муниципальными правовыми актами, определяющими порядок осуществления от имени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14:paraId="03E343DC"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д) иные случаи, предусмотренные федеральными законами;</w:t>
      </w:r>
    </w:p>
    <w:p w14:paraId="40AEF9C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3B1439A"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27B2B89"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14.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A41F047"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15. Глава </w:t>
      </w:r>
      <w:r w:rsidRPr="00734418">
        <w:rPr>
          <w:rFonts w:eastAsia="Andale Sans UI"/>
          <w:bCs/>
          <w:kern w:val="1"/>
          <w:sz w:val="28"/>
          <w:szCs w:val="28"/>
          <w:lang w:eastAsia="en-US"/>
        </w:rPr>
        <w:t xml:space="preserve">района </w:t>
      </w:r>
      <w:r w:rsidRPr="00734418">
        <w:rPr>
          <w:rFonts w:eastAsia="Andale Sans UI"/>
          <w:kern w:val="1"/>
          <w:sz w:val="28"/>
          <w:szCs w:val="28"/>
          <w:lang w:eastAsia="en-US"/>
        </w:rPr>
        <w:t xml:space="preserve">должен соблюдать ограничения, запреты, исполнять </w:t>
      </w:r>
      <w:r w:rsidRPr="00734418">
        <w:rPr>
          <w:rFonts w:eastAsia="Andale Sans UI"/>
          <w:color w:val="000000"/>
          <w:kern w:val="1"/>
          <w:sz w:val="28"/>
          <w:szCs w:val="28"/>
          <w:lang w:eastAsia="en-US"/>
        </w:rPr>
        <w:t xml:space="preserve">обязанности, которые установлены законодательством Российской Федерации о </w:t>
      </w:r>
      <w:r w:rsidRPr="00734418">
        <w:rPr>
          <w:rFonts w:eastAsia="Andale Sans UI"/>
          <w:kern w:val="1"/>
          <w:sz w:val="28"/>
          <w:szCs w:val="28"/>
          <w:lang w:eastAsia="en-US"/>
        </w:rPr>
        <w:t>противодействии коррупции.</w:t>
      </w:r>
    </w:p>
    <w:p w14:paraId="6EAB8E89"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Calibri"/>
          <w:kern w:val="1"/>
          <w:sz w:val="28"/>
          <w:szCs w:val="28"/>
        </w:rPr>
        <w:t xml:space="preserve">16. Глава </w:t>
      </w:r>
      <w:r w:rsidRPr="00734418">
        <w:rPr>
          <w:rFonts w:eastAsia="Andale Sans UI"/>
          <w:bCs/>
          <w:kern w:val="1"/>
          <w:sz w:val="28"/>
          <w:szCs w:val="28"/>
          <w:lang w:eastAsia="en-US"/>
        </w:rPr>
        <w:t xml:space="preserve">района </w:t>
      </w:r>
      <w:r w:rsidRPr="00734418">
        <w:rPr>
          <w:rFonts w:eastAsia="Calibri"/>
          <w:kern w:val="1"/>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34418">
        <w:rPr>
          <w:rFonts w:eastAsia="Andale Sans UI"/>
          <w:kern w:val="1"/>
          <w:sz w:val="28"/>
          <w:szCs w:val="28"/>
          <w:lang w:eastAsia="en-US"/>
        </w:rPr>
        <w:t xml:space="preserve">Федеральным законом </w:t>
      </w:r>
      <w:r w:rsidRPr="00734418">
        <w:rPr>
          <w:rFonts w:eastAsia="Andale Sans UI"/>
          <w:color w:val="000000"/>
          <w:kern w:val="1"/>
          <w:sz w:val="28"/>
          <w:szCs w:val="28"/>
          <w:lang w:eastAsia="en-US"/>
        </w:rPr>
        <w:t>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xml:space="preserve"> </w:t>
      </w:r>
      <w:r w:rsidRPr="00734418">
        <w:rPr>
          <w:rFonts w:eastAsia="Calibri"/>
          <w:kern w:val="1"/>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0" w:history="1"/>
      <w:r w:rsidRPr="00734418">
        <w:rPr>
          <w:rFonts w:eastAsia="Calibri"/>
          <w:kern w:val="1"/>
          <w:sz w:val="28"/>
          <w:szCs w:val="28"/>
        </w:rPr>
        <w:t xml:space="preserve"> Федерального закона от 25.12.2008 года № 273-ФЗ «О противодействии коррупции»</w:t>
      </w:r>
      <w:r w:rsidRPr="00734418">
        <w:rPr>
          <w:rFonts w:eastAsia="Andale Sans UI"/>
          <w:kern w:val="1"/>
          <w:sz w:val="28"/>
          <w:szCs w:val="28"/>
          <w:lang w:eastAsia="en-US"/>
        </w:rPr>
        <w:t>.</w:t>
      </w:r>
    </w:p>
    <w:p w14:paraId="4688073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17. Губернатор Краснодарского края вправе вынести предупреждение, объявить выговор главе </w:t>
      </w:r>
      <w:r w:rsidRPr="00734418">
        <w:rPr>
          <w:rFonts w:eastAsia="Andale Sans UI"/>
          <w:bCs/>
          <w:kern w:val="1"/>
          <w:sz w:val="28"/>
          <w:szCs w:val="28"/>
          <w:lang w:eastAsia="en-US"/>
        </w:rPr>
        <w:t>района</w:t>
      </w:r>
      <w:r w:rsidRPr="00734418">
        <w:rPr>
          <w:rFonts w:eastAsia="Andale Sans UI"/>
          <w:kern w:val="1"/>
          <w:sz w:val="28"/>
          <w:szCs w:val="28"/>
          <w:lang w:eastAsia="en-US"/>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6B88D284" w14:textId="77777777" w:rsidR="00330122" w:rsidRPr="00734418" w:rsidRDefault="00330122" w:rsidP="00330122">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lastRenderedPageBreak/>
        <w:t xml:space="preserve">18. Не является основанием для привлечения к ответственности главы </w:t>
      </w:r>
      <w:r w:rsidRPr="00734418">
        <w:rPr>
          <w:rFonts w:eastAsia="Andale Sans UI"/>
          <w:bCs/>
          <w:kern w:val="1"/>
          <w:sz w:val="28"/>
          <w:szCs w:val="28"/>
          <w:lang w:eastAsia="en-US"/>
        </w:rPr>
        <w:t xml:space="preserve">района </w:t>
      </w:r>
      <w:r w:rsidRPr="00734418">
        <w:rPr>
          <w:rFonts w:eastAsia="Andale Sans UI"/>
          <w:color w:val="000000"/>
          <w:kern w:val="1"/>
          <w:sz w:val="28"/>
          <w:szCs w:val="28"/>
          <w:lang w:eastAsia="en-US"/>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B010B7C" w14:textId="77777777" w:rsidR="00330122" w:rsidRPr="00734418" w:rsidRDefault="00330122" w:rsidP="00330122">
      <w:pPr>
        <w:widowControl w:val="0"/>
        <w:suppressAutoHyphens/>
        <w:ind w:firstLine="851"/>
        <w:jc w:val="both"/>
        <w:outlineLvl w:val="1"/>
        <w:rPr>
          <w:rFonts w:eastAsia="Andale Sans UI"/>
          <w:b/>
          <w:kern w:val="1"/>
          <w:sz w:val="28"/>
          <w:szCs w:val="28"/>
          <w:lang w:eastAsia="en-US"/>
        </w:rPr>
      </w:pPr>
    </w:p>
    <w:p w14:paraId="722285DC" w14:textId="77777777" w:rsidR="00330122" w:rsidRPr="00734418" w:rsidRDefault="00330122" w:rsidP="00330122">
      <w:pPr>
        <w:widowControl w:val="0"/>
        <w:suppressAutoHyphens/>
        <w:ind w:firstLine="851"/>
        <w:jc w:val="both"/>
        <w:rPr>
          <w:rFonts w:eastAsia="Andale Sans UI"/>
          <w:b/>
          <w:color w:val="000000"/>
          <w:kern w:val="1"/>
          <w:sz w:val="28"/>
          <w:szCs w:val="28"/>
          <w:lang w:eastAsia="en-US"/>
        </w:rPr>
      </w:pPr>
      <w:r w:rsidRPr="00734418">
        <w:rPr>
          <w:rFonts w:eastAsia="Andale Sans UI"/>
          <w:b/>
          <w:kern w:val="1"/>
          <w:sz w:val="28"/>
          <w:szCs w:val="28"/>
          <w:lang w:eastAsia="en-US"/>
        </w:rPr>
        <w:t xml:space="preserve">Статья 20. Полномочия главы </w:t>
      </w:r>
      <w:r w:rsidRPr="00734418">
        <w:rPr>
          <w:rFonts w:eastAsia="Andale Sans UI"/>
          <w:b/>
          <w:color w:val="000000"/>
          <w:kern w:val="1"/>
          <w:sz w:val="28"/>
          <w:szCs w:val="28"/>
          <w:lang w:eastAsia="en-US"/>
        </w:rPr>
        <w:t>района</w:t>
      </w:r>
    </w:p>
    <w:p w14:paraId="317645D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В исключительной компетенции главы района находятся:</w:t>
      </w:r>
    </w:p>
    <w:p w14:paraId="2161A810"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A7943A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подписание и обнародование в порядке, установленном Уставом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нормативных правовых актов, принятых Советом;</w:t>
      </w:r>
    </w:p>
    <w:p w14:paraId="59264A3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издание в пределах своих полномочий правовых актов;</w:t>
      </w:r>
    </w:p>
    <w:p w14:paraId="2CF92DC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право требования созыва внеочередного заседания Совета.</w:t>
      </w:r>
    </w:p>
    <w:p w14:paraId="6E5E7F1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Глава района, как глава администрации, обеспечивает осуществление органами местного самоуправления полномочий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14:paraId="3A3F687B"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3. Глава </w:t>
      </w:r>
      <w:r w:rsidRPr="00734418">
        <w:rPr>
          <w:rFonts w:eastAsia="Arial"/>
          <w:color w:val="000000"/>
          <w:kern w:val="1"/>
          <w:sz w:val="28"/>
          <w:szCs w:val="28"/>
          <w:lang w:eastAsia="ar-SA"/>
        </w:rPr>
        <w:t xml:space="preserve">района, </w:t>
      </w:r>
      <w:r w:rsidRPr="00734418">
        <w:rPr>
          <w:rFonts w:eastAsia="Arial"/>
          <w:kern w:val="1"/>
          <w:sz w:val="28"/>
          <w:szCs w:val="28"/>
          <w:lang w:eastAsia="ar-SA"/>
        </w:rPr>
        <w:t>как глава администрации:</w:t>
      </w:r>
    </w:p>
    <w:p w14:paraId="2D9814B8"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1) руководит деятельностью администрации, определяет полномочия заместителей главы района, руководителей структурных подразделений администрации;</w:t>
      </w:r>
    </w:p>
    <w:p w14:paraId="3E5FAF1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2) принимает необходимые меры по обеспечению и защите интересов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w:t>
      </w:r>
      <w:r w:rsidRPr="00734418">
        <w:rPr>
          <w:rFonts w:eastAsia="Calibri"/>
          <w:kern w:val="1"/>
          <w:sz w:val="28"/>
          <w:szCs w:val="28"/>
          <w:lang w:eastAsia="en-US"/>
        </w:rPr>
        <w:t>в суде, в федеральных и краевых органах государственной власти;</w:t>
      </w:r>
    </w:p>
    <w:p w14:paraId="77CD9DF5"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3) издает в пределах своих полномочий правовые акты;</w:t>
      </w:r>
    </w:p>
    <w:p w14:paraId="2631C993"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4) вносит для утверждения в Совет проект бюджета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rFonts w:eastAsia="Calibri"/>
          <w:kern w:val="1"/>
          <w:sz w:val="28"/>
          <w:szCs w:val="28"/>
          <w:lang w:eastAsia="en-US"/>
        </w:rPr>
        <w:t>, представляет отчет о его исполнении;</w:t>
      </w:r>
    </w:p>
    <w:p w14:paraId="5F0ED2C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Calibri"/>
          <w:kern w:val="1"/>
          <w:sz w:val="28"/>
          <w:szCs w:val="28"/>
          <w:lang w:eastAsia="en-US"/>
        </w:rPr>
        <w:t xml:space="preserve">5) </w:t>
      </w:r>
      <w:r w:rsidRPr="00734418">
        <w:rPr>
          <w:rFonts w:eastAsia="Andale Sans UI"/>
          <w:kern w:val="1"/>
          <w:sz w:val="28"/>
          <w:szCs w:val="28"/>
          <w:lang w:eastAsia="en-US"/>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56B84BD2"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Andale Sans UI"/>
          <w:kern w:val="1"/>
          <w:sz w:val="28"/>
          <w:szCs w:val="28"/>
          <w:lang w:eastAsia="en-US"/>
        </w:rPr>
        <w:t>6) вносит в Совет проекты муниципальных правовых актов о внесении</w:t>
      </w:r>
      <w:r w:rsidRPr="00734418">
        <w:rPr>
          <w:rFonts w:eastAsia="Andale Sans UI"/>
          <w:b/>
          <w:kern w:val="1"/>
          <w:sz w:val="28"/>
          <w:szCs w:val="28"/>
          <w:lang w:eastAsia="en-US"/>
        </w:rPr>
        <w:t xml:space="preserve"> </w:t>
      </w:r>
      <w:r w:rsidRPr="00734418">
        <w:rPr>
          <w:rFonts w:eastAsia="Andale Sans UI"/>
          <w:kern w:val="1"/>
          <w:sz w:val="28"/>
          <w:szCs w:val="28"/>
          <w:lang w:eastAsia="en-US"/>
        </w:rPr>
        <w:t xml:space="preserve">изменений и дополнений в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обладает правом внесения в Совет проектов иных муниципальных правовых актов</w:t>
      </w:r>
      <w:r w:rsidRPr="00734418">
        <w:rPr>
          <w:rFonts w:eastAsia="Calibri"/>
          <w:kern w:val="1"/>
          <w:sz w:val="28"/>
          <w:szCs w:val="28"/>
          <w:lang w:eastAsia="en-US"/>
        </w:rPr>
        <w:t>;</w:t>
      </w:r>
    </w:p>
    <w:p w14:paraId="77418DFA"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7) </w:t>
      </w:r>
      <w:r w:rsidRPr="00734418">
        <w:rPr>
          <w:rFonts w:eastAsia="Andale Sans UI"/>
          <w:kern w:val="1"/>
          <w:sz w:val="28"/>
          <w:szCs w:val="28"/>
          <w:lang w:eastAsia="en-US"/>
        </w:rPr>
        <w:t xml:space="preserve">разрабатывает и представляет на утверждение Совета структуру администрации, утверждает положения об отраслевых, функциональных и </w:t>
      </w:r>
      <w:r w:rsidRPr="00734418">
        <w:rPr>
          <w:rFonts w:eastAsia="Andale Sans UI"/>
          <w:kern w:val="1"/>
          <w:sz w:val="28"/>
          <w:szCs w:val="28"/>
          <w:lang w:eastAsia="en-US"/>
        </w:rPr>
        <w:lastRenderedPageBreak/>
        <w:t>территориальных органах администрации, не наделенных правами юридического лица</w:t>
      </w:r>
      <w:r w:rsidRPr="00734418">
        <w:rPr>
          <w:rFonts w:eastAsia="Calibri"/>
          <w:kern w:val="1"/>
          <w:sz w:val="28"/>
          <w:szCs w:val="28"/>
          <w:lang w:eastAsia="en-US"/>
        </w:rPr>
        <w:t>;</w:t>
      </w:r>
    </w:p>
    <w:p w14:paraId="28F0B618" w14:textId="77777777" w:rsidR="00330122" w:rsidRPr="00734418" w:rsidRDefault="00330122" w:rsidP="00330122">
      <w:pPr>
        <w:widowControl w:val="0"/>
        <w:tabs>
          <w:tab w:val="left" w:pos="-2340"/>
          <w:tab w:val="left" w:pos="-2160"/>
        </w:tabs>
        <w:autoSpaceDE w:val="0"/>
        <w:ind w:firstLine="851"/>
        <w:jc w:val="both"/>
        <w:rPr>
          <w:rFonts w:eastAsia="Arial"/>
          <w:kern w:val="1"/>
          <w:sz w:val="28"/>
          <w:szCs w:val="28"/>
          <w:lang w:eastAsia="ar-SA"/>
        </w:rPr>
      </w:pPr>
      <w:r w:rsidRPr="00734418">
        <w:rPr>
          <w:rFonts w:eastAsia="Arial"/>
          <w:kern w:val="1"/>
          <w:sz w:val="28"/>
          <w:szCs w:val="28"/>
          <w:lang w:eastAsia="ar-SA"/>
        </w:rPr>
        <w:t xml:space="preserve">8) назначает и освобождает от должности первого заместителя главы </w:t>
      </w:r>
      <w:r w:rsidRPr="00734418">
        <w:rPr>
          <w:rFonts w:eastAsia="Calibri"/>
          <w:sz w:val="28"/>
          <w:szCs w:val="28"/>
          <w:lang w:eastAsia="ar-SA"/>
        </w:rPr>
        <w:t>района,</w:t>
      </w:r>
      <w:r w:rsidRPr="00734418">
        <w:rPr>
          <w:rFonts w:eastAsia="Arial"/>
          <w:color w:val="FF0000"/>
          <w:kern w:val="1"/>
          <w:sz w:val="28"/>
          <w:szCs w:val="28"/>
          <w:lang w:eastAsia="ar-SA"/>
        </w:rPr>
        <w:t xml:space="preserve"> </w:t>
      </w:r>
      <w:r w:rsidRPr="00734418">
        <w:rPr>
          <w:rFonts w:eastAsia="Arial"/>
          <w:kern w:val="1"/>
          <w:sz w:val="28"/>
          <w:szCs w:val="28"/>
          <w:lang w:eastAsia="ar-SA"/>
        </w:rPr>
        <w:t xml:space="preserve">заместителей главы </w:t>
      </w:r>
      <w:r w:rsidRPr="00734418">
        <w:rPr>
          <w:rFonts w:eastAsia="Calibri"/>
          <w:sz w:val="28"/>
          <w:szCs w:val="28"/>
          <w:lang w:eastAsia="ar-SA"/>
        </w:rPr>
        <w:t xml:space="preserve">района </w:t>
      </w:r>
      <w:r w:rsidRPr="00734418">
        <w:rPr>
          <w:rFonts w:eastAsia="Arial"/>
          <w:kern w:val="1"/>
          <w:sz w:val="28"/>
          <w:szCs w:val="28"/>
          <w:lang w:eastAsia="ar-SA"/>
        </w:rPr>
        <w:t xml:space="preserve">в соответствии с законодательством и настоящим Уставом; </w:t>
      </w:r>
    </w:p>
    <w:p w14:paraId="35867D61" w14:textId="77777777" w:rsidR="00330122" w:rsidRPr="00734418" w:rsidRDefault="00330122" w:rsidP="00330122">
      <w:pPr>
        <w:widowControl w:val="0"/>
        <w:tabs>
          <w:tab w:val="left" w:pos="-2160"/>
        </w:tabs>
        <w:autoSpaceDE w:val="0"/>
        <w:ind w:firstLine="851"/>
        <w:jc w:val="both"/>
        <w:rPr>
          <w:rFonts w:eastAsia="Arial"/>
          <w:kern w:val="1"/>
          <w:sz w:val="28"/>
          <w:szCs w:val="28"/>
          <w:lang w:eastAsia="ar-SA"/>
        </w:rPr>
      </w:pPr>
      <w:r w:rsidRPr="00734418">
        <w:rPr>
          <w:rFonts w:eastAsia="Arial"/>
          <w:kern w:val="1"/>
          <w:sz w:val="28"/>
          <w:szCs w:val="28"/>
          <w:lang w:eastAsia="ar-SA"/>
        </w:rP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14:paraId="0384B0B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10) осуществляет общее руководство муниципальной службой в администрации;</w:t>
      </w:r>
    </w:p>
    <w:p w14:paraId="147CBC25"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11) организует прием граждан, рассмотрение обращений граждан в администрации;</w:t>
      </w:r>
    </w:p>
    <w:p w14:paraId="104A927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12) выдает от имени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и от имени администрации доверенности в соответствии с законодательством;</w:t>
      </w:r>
    </w:p>
    <w:p w14:paraId="17E27DF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13) принимает решение о реализации проекта муниципально-частного партнерства, если публичным партнером является муниципальное образование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w:t>
      </w:r>
      <w:r w:rsidRPr="00734418">
        <w:rPr>
          <w:rFonts w:eastAsia="Calibri"/>
          <w:kern w:val="1"/>
          <w:sz w:val="28"/>
          <w:szCs w:val="28"/>
        </w:rPr>
        <w:t xml:space="preserve">либо планируется проведение совместного конкурса с участием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rFonts w:eastAsia="Calibri"/>
          <w:kern w:val="1"/>
          <w:sz w:val="28"/>
          <w:szCs w:val="28"/>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6707E557" w14:textId="77777777" w:rsidR="00330122" w:rsidRPr="00734418" w:rsidRDefault="00330122" w:rsidP="00330122">
      <w:pPr>
        <w:widowControl w:val="0"/>
        <w:autoSpaceDE w:val="0"/>
        <w:ind w:firstLine="851"/>
        <w:jc w:val="both"/>
        <w:rPr>
          <w:rFonts w:eastAsia="Calibri"/>
          <w:sz w:val="28"/>
          <w:szCs w:val="28"/>
          <w:lang w:bidi="fa-IR"/>
        </w:rPr>
      </w:pPr>
      <w:r w:rsidRPr="00734418">
        <w:rPr>
          <w:rFonts w:eastAsia="Calibri"/>
          <w:sz w:val="28"/>
          <w:szCs w:val="28"/>
          <w:lang w:eastAsia="fa-IR" w:bidi="fa-IR"/>
        </w:rPr>
        <w:t xml:space="preserve">14)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734418">
        <w:rPr>
          <w:rFonts w:eastAsia="Calibri"/>
          <w:sz w:val="28"/>
          <w:szCs w:val="28"/>
        </w:rPr>
        <w:t>от 13.07.2015 года № 224-ФЗ «</w:t>
      </w:r>
      <w:r w:rsidRPr="00734418">
        <w:rPr>
          <w:rFonts w:eastAsia="Calibri"/>
          <w:sz w:val="28"/>
          <w:szCs w:val="28"/>
          <w:lang w:bidi="fa-IR"/>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4F62EA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63693DD2" w14:textId="77777777" w:rsidR="00330122" w:rsidRPr="00734418" w:rsidRDefault="00330122" w:rsidP="00330122">
      <w:pPr>
        <w:widowControl w:val="0"/>
        <w:tabs>
          <w:tab w:val="left" w:pos="0"/>
          <w:tab w:val="left" w:pos="360"/>
        </w:tabs>
        <w:ind w:firstLine="851"/>
        <w:jc w:val="both"/>
        <w:rPr>
          <w:rFonts w:eastAsia="Andale Sans UI"/>
          <w:kern w:val="1"/>
          <w:sz w:val="28"/>
          <w:szCs w:val="28"/>
          <w:lang w:eastAsia="en-US"/>
        </w:rPr>
      </w:pPr>
      <w:r w:rsidRPr="00734418">
        <w:rPr>
          <w:rFonts w:eastAsia="Calibri"/>
          <w:sz w:val="28"/>
          <w:szCs w:val="28"/>
          <w:lang w:eastAsia="en-US"/>
        </w:rPr>
        <w:t xml:space="preserve">4. </w:t>
      </w:r>
      <w:r w:rsidRPr="00734418">
        <w:rPr>
          <w:rFonts w:eastAsia="Andale Sans UI"/>
          <w:kern w:val="1"/>
          <w:sz w:val="28"/>
          <w:szCs w:val="28"/>
          <w:lang w:eastAsia="en-US"/>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57758A1D" w14:textId="77777777" w:rsidR="00330122" w:rsidRPr="00734418" w:rsidRDefault="00330122" w:rsidP="00330122">
      <w:pPr>
        <w:widowControl w:val="0"/>
        <w:tabs>
          <w:tab w:val="left" w:pos="0"/>
          <w:tab w:val="left" w:pos="36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По итогам рассмотрения ежегодного отчета Совет принимает решение об утверждении или не утверждении результатов деятельности главы </w:t>
      </w:r>
      <w:r w:rsidRPr="00734418">
        <w:rPr>
          <w:rFonts w:eastAsia="Andale Sans UI"/>
          <w:color w:val="000000"/>
          <w:kern w:val="1"/>
          <w:sz w:val="28"/>
          <w:szCs w:val="28"/>
          <w:lang w:eastAsia="en-US"/>
        </w:rPr>
        <w:t>района.</w:t>
      </w:r>
    </w:p>
    <w:p w14:paraId="534058CB" w14:textId="77777777" w:rsidR="00330122" w:rsidRPr="00734418" w:rsidRDefault="00330122" w:rsidP="00330122">
      <w:pPr>
        <w:widowControl w:val="0"/>
        <w:tabs>
          <w:tab w:val="left" w:pos="0"/>
          <w:tab w:val="left" w:pos="36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По результатам оценки Советом ежегодного отчета главы района, деятельность главы района </w:t>
      </w:r>
      <w:r w:rsidRPr="00734418">
        <w:rPr>
          <w:rFonts w:eastAsia="Andale Sans UI"/>
          <w:color w:val="000000"/>
          <w:kern w:val="1"/>
          <w:sz w:val="28"/>
          <w:szCs w:val="28"/>
          <w:lang w:eastAsia="en-US"/>
        </w:rPr>
        <w:t>может быть признана неудовлетворительной.</w:t>
      </w:r>
    </w:p>
    <w:p w14:paraId="669B50EA" w14:textId="77777777" w:rsidR="00330122" w:rsidRPr="00734418" w:rsidRDefault="00330122" w:rsidP="00330122">
      <w:pPr>
        <w:widowControl w:val="0"/>
        <w:tabs>
          <w:tab w:val="left" w:pos="0"/>
          <w:tab w:val="left" w:pos="360"/>
        </w:tabs>
        <w:ind w:firstLine="851"/>
        <w:jc w:val="both"/>
        <w:rPr>
          <w:b/>
          <w:bCs/>
          <w:sz w:val="28"/>
          <w:szCs w:val="28"/>
          <w:highlight w:val="yellow"/>
        </w:rPr>
      </w:pPr>
      <w:r w:rsidRPr="00734418">
        <w:rPr>
          <w:rFonts w:eastAsia="Andale Sans UI"/>
          <w:kern w:val="1"/>
          <w:sz w:val="28"/>
          <w:szCs w:val="28"/>
          <w:lang w:eastAsia="en-US"/>
        </w:rPr>
        <w:t xml:space="preserve">Отчет подлежит размещению </w:t>
      </w:r>
      <w:r w:rsidRPr="00734418">
        <w:rPr>
          <w:bCs/>
          <w:sz w:val="28"/>
          <w:szCs w:val="28"/>
        </w:rPr>
        <w:t xml:space="preserve">на официальном сайте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bCs/>
          <w:sz w:val="28"/>
          <w:szCs w:val="28"/>
        </w:rPr>
        <w:t xml:space="preserve"> в информационно-телекоммуникационной сети «Интернет» в течение пяти рабочих дней со дня принятия решения Совета.</w:t>
      </w:r>
    </w:p>
    <w:p w14:paraId="6F7C13CC" w14:textId="77777777" w:rsidR="00330122" w:rsidRPr="00734418" w:rsidRDefault="00330122" w:rsidP="00330122">
      <w:pPr>
        <w:widowControl w:val="0"/>
        <w:suppressAutoHyphens/>
        <w:ind w:firstLine="851"/>
        <w:rPr>
          <w:rFonts w:eastAsia="Andale Sans UI"/>
          <w:kern w:val="1"/>
          <w:sz w:val="28"/>
          <w:szCs w:val="28"/>
          <w:lang w:eastAsia="en-US"/>
        </w:rPr>
      </w:pPr>
    </w:p>
    <w:p w14:paraId="06105D71" w14:textId="77777777" w:rsidR="00330122" w:rsidRPr="00734418" w:rsidRDefault="00330122" w:rsidP="00330122">
      <w:pPr>
        <w:widowControl w:val="0"/>
        <w:ind w:firstLine="851"/>
        <w:jc w:val="both"/>
        <w:rPr>
          <w:rFonts w:eastAsia="Andale Sans UI"/>
          <w:b/>
          <w:color w:val="000000"/>
          <w:kern w:val="1"/>
          <w:sz w:val="28"/>
          <w:szCs w:val="28"/>
          <w:lang w:eastAsia="en-US"/>
        </w:rPr>
      </w:pPr>
      <w:r w:rsidRPr="00734418">
        <w:rPr>
          <w:rFonts w:eastAsia="Andale Sans UI"/>
          <w:b/>
          <w:kern w:val="1"/>
          <w:sz w:val="28"/>
          <w:szCs w:val="28"/>
          <w:lang w:eastAsia="en-US"/>
        </w:rPr>
        <w:t>Статья 21. Досрочное прекращение полномочий главы района</w:t>
      </w:r>
    </w:p>
    <w:p w14:paraId="3CDD73EB" w14:textId="77777777" w:rsidR="00330122" w:rsidRPr="00734418" w:rsidRDefault="00330122" w:rsidP="00330122">
      <w:pPr>
        <w:widowControl w:val="0"/>
        <w:tabs>
          <w:tab w:val="left" w:pos="-154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1. Полномочия главы района прекращаются досрочно в следующих </w:t>
      </w:r>
      <w:r w:rsidRPr="00734418">
        <w:rPr>
          <w:rFonts w:eastAsia="Andale Sans UI"/>
          <w:kern w:val="1"/>
          <w:sz w:val="28"/>
          <w:szCs w:val="28"/>
          <w:lang w:eastAsia="en-US"/>
        </w:rPr>
        <w:lastRenderedPageBreak/>
        <w:t>случаях:</w:t>
      </w:r>
    </w:p>
    <w:p w14:paraId="16B4DD3C"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смерть;</w:t>
      </w:r>
    </w:p>
    <w:p w14:paraId="3397F8A0"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отставка по собственному желанию;</w:t>
      </w:r>
    </w:p>
    <w:p w14:paraId="6829E3F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признание судом недееспособным или ограниченно дееспособным;</w:t>
      </w:r>
    </w:p>
    <w:p w14:paraId="2A1AA23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признание судом безвестно отсутствующим или объявление умершим;</w:t>
      </w:r>
    </w:p>
    <w:p w14:paraId="5ACEEA8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вступление в отношении его в законную силу обвинительного приговора суда;</w:t>
      </w:r>
    </w:p>
    <w:p w14:paraId="4F0749BA"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выезд за пределы Российской Федерации на постоянное место жительства;</w:t>
      </w:r>
    </w:p>
    <w:p w14:paraId="65A44FD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B98D5A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8) призыв на военную службу или направление на заменяющую ее альтернативную гражданскую службу;</w:t>
      </w:r>
    </w:p>
    <w:p w14:paraId="614A72D7"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9) приобретение статуса иностранного агента;</w:t>
      </w:r>
    </w:p>
    <w:p w14:paraId="00247B0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10) утрата доверия Президента Российской Федерации;</w:t>
      </w:r>
    </w:p>
    <w:p w14:paraId="1291462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11) удаление в отставку;</w:t>
      </w:r>
    </w:p>
    <w:p w14:paraId="6A3C913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12) отрешение от должности;</w:t>
      </w:r>
    </w:p>
    <w:p w14:paraId="309B034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45D8F410" w14:textId="77777777" w:rsidR="00330122" w:rsidRPr="00734418" w:rsidRDefault="00330122" w:rsidP="00330122">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kern w:val="1"/>
          <w:sz w:val="28"/>
          <w:szCs w:val="28"/>
          <w:lang w:eastAsia="en-US"/>
        </w:rPr>
        <w:t xml:space="preserve">14) преобразование муниципального образования, осуществляемое в </w:t>
      </w:r>
      <w:r w:rsidRPr="00734418">
        <w:rPr>
          <w:rFonts w:eastAsia="Andale Sans UI"/>
          <w:color w:val="000000"/>
          <w:kern w:val="1"/>
          <w:sz w:val="28"/>
          <w:szCs w:val="28"/>
          <w:lang w:eastAsia="en-US"/>
        </w:rPr>
        <w:t>соответствии с действующим законодательством;</w:t>
      </w:r>
    </w:p>
    <w:p w14:paraId="2F17D1AC"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color w:val="000000"/>
          <w:kern w:val="1"/>
          <w:sz w:val="28"/>
          <w:szCs w:val="28"/>
          <w:lang w:eastAsia="en-US"/>
        </w:rPr>
        <w:t xml:space="preserve">15) увеличение численности избирателей муниципального образования </w:t>
      </w:r>
      <w:r w:rsidRPr="00734418">
        <w:rPr>
          <w:rFonts w:eastAsia="Andale Sans UI"/>
          <w:kern w:val="1"/>
          <w:sz w:val="28"/>
          <w:szCs w:val="28"/>
          <w:lang w:eastAsia="en-US"/>
        </w:rPr>
        <w:t>более чем на 25 процентов;</w:t>
      </w:r>
    </w:p>
    <w:p w14:paraId="3FD36E6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D3E503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17) иные случаи, установленные Федеральным законом от </w:t>
      </w:r>
      <w:r w:rsidRPr="00734418">
        <w:rPr>
          <w:rFonts w:eastAsia="Andale Sans UI"/>
          <w:color w:val="000000"/>
          <w:kern w:val="1"/>
          <w:sz w:val="28"/>
          <w:szCs w:val="28"/>
          <w:lang w:eastAsia="en-US"/>
        </w:rPr>
        <w:t>20.03.2025 № 33-ФЗ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734418">
        <w:rPr>
          <w:rFonts w:eastAsia="Andale Sans UI"/>
          <w:kern w:val="1"/>
          <w:sz w:val="28"/>
          <w:szCs w:val="28"/>
          <w:lang w:eastAsia="en-US"/>
        </w:rPr>
        <w:t>и другими федеральными законами.</w:t>
      </w:r>
    </w:p>
    <w:p w14:paraId="4A98F533"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2. </w:t>
      </w:r>
      <w:r w:rsidRPr="00734418">
        <w:rPr>
          <w:rFonts w:eastAsia="Arial"/>
          <w:color w:val="000000"/>
          <w:kern w:val="1"/>
          <w:sz w:val="28"/>
          <w:szCs w:val="28"/>
          <w:lang w:eastAsia="ar-SA"/>
        </w:rPr>
        <w:t xml:space="preserve">Глава района </w:t>
      </w:r>
      <w:r w:rsidRPr="00734418">
        <w:rPr>
          <w:rFonts w:eastAsia="Arial"/>
          <w:kern w:val="1"/>
          <w:sz w:val="28"/>
          <w:szCs w:val="28"/>
          <w:lang w:eastAsia="ar-SA"/>
        </w:rPr>
        <w:t xml:space="preserve">направляет </w:t>
      </w:r>
      <w:r w:rsidRPr="00734418">
        <w:rPr>
          <w:sz w:val="28"/>
          <w:szCs w:val="28"/>
        </w:rPr>
        <w:t>письменное</w:t>
      </w:r>
      <w:r w:rsidRPr="00734418">
        <w:rPr>
          <w:b/>
          <w:sz w:val="28"/>
          <w:szCs w:val="28"/>
        </w:rPr>
        <w:t xml:space="preserve"> </w:t>
      </w:r>
      <w:r w:rsidRPr="00734418">
        <w:rPr>
          <w:rFonts w:eastAsia="Arial"/>
          <w:kern w:val="1"/>
          <w:sz w:val="28"/>
          <w:szCs w:val="28"/>
          <w:lang w:eastAsia="ar-SA"/>
        </w:rPr>
        <w:t xml:space="preserve">заявление об </w:t>
      </w:r>
      <w:r w:rsidRPr="00734418">
        <w:rPr>
          <w:rFonts w:eastAsia="Arial"/>
          <w:color w:val="000000"/>
          <w:kern w:val="1"/>
          <w:sz w:val="28"/>
          <w:szCs w:val="28"/>
          <w:lang w:eastAsia="ar-SA"/>
        </w:rPr>
        <w:t>отставке по собственному желанию</w:t>
      </w:r>
      <w:r w:rsidRPr="00734418">
        <w:rPr>
          <w:rFonts w:eastAsia="Arial"/>
          <w:kern w:val="1"/>
          <w:sz w:val="28"/>
          <w:szCs w:val="28"/>
          <w:lang w:eastAsia="ar-SA"/>
        </w:rPr>
        <w:t xml:space="preserve"> в Совет. Прекращение полномочий </w:t>
      </w:r>
      <w:r w:rsidRPr="00734418">
        <w:rPr>
          <w:rFonts w:eastAsia="Arial"/>
          <w:color w:val="000000"/>
          <w:kern w:val="1"/>
          <w:sz w:val="28"/>
          <w:szCs w:val="28"/>
          <w:lang w:eastAsia="ar-SA"/>
        </w:rPr>
        <w:t xml:space="preserve">главы района </w:t>
      </w:r>
      <w:r w:rsidRPr="00734418">
        <w:rPr>
          <w:rFonts w:eastAsia="Arial"/>
          <w:kern w:val="1"/>
          <w:sz w:val="28"/>
          <w:szCs w:val="28"/>
          <w:lang w:eastAsia="ar-SA"/>
        </w:rPr>
        <w:t xml:space="preserve">в результате </w:t>
      </w:r>
      <w:r w:rsidRPr="00734418">
        <w:rPr>
          <w:rFonts w:eastAsia="Arial"/>
          <w:color w:val="000000"/>
          <w:kern w:val="1"/>
          <w:sz w:val="28"/>
          <w:szCs w:val="28"/>
          <w:lang w:eastAsia="ar-SA"/>
        </w:rPr>
        <w:t>отставки по собственному желанию</w:t>
      </w:r>
      <w:r w:rsidRPr="00734418">
        <w:rPr>
          <w:rFonts w:eastAsia="Arial"/>
          <w:kern w:val="1"/>
          <w:sz w:val="28"/>
          <w:szCs w:val="28"/>
          <w:lang w:eastAsia="ar-SA"/>
        </w:rPr>
        <w:t xml:space="preserve"> оформляется решением Совета в срок не позднее 30 дней со дня подачи заявления.</w:t>
      </w:r>
    </w:p>
    <w:p w14:paraId="6903727A"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Если Совет не примет решение в установленный срок, то полномочия </w:t>
      </w:r>
      <w:r w:rsidRPr="00734418">
        <w:rPr>
          <w:rFonts w:eastAsia="Arial"/>
          <w:color w:val="000000"/>
          <w:kern w:val="1"/>
          <w:sz w:val="28"/>
          <w:szCs w:val="28"/>
          <w:lang w:eastAsia="ar-SA"/>
        </w:rPr>
        <w:t xml:space="preserve">главы района </w:t>
      </w:r>
      <w:r w:rsidRPr="00734418">
        <w:rPr>
          <w:rFonts w:eastAsia="Arial"/>
          <w:kern w:val="1"/>
          <w:sz w:val="28"/>
          <w:szCs w:val="28"/>
          <w:lang w:eastAsia="ar-SA"/>
        </w:rPr>
        <w:t>считаются прекращенными со следующего дня по истечении указанного срока.</w:t>
      </w:r>
    </w:p>
    <w:p w14:paraId="444BA110"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Заявление </w:t>
      </w:r>
      <w:r w:rsidRPr="00734418">
        <w:rPr>
          <w:rFonts w:eastAsia="Arial"/>
          <w:color w:val="000000"/>
          <w:kern w:val="1"/>
          <w:sz w:val="28"/>
          <w:szCs w:val="28"/>
          <w:lang w:eastAsia="ar-SA"/>
        </w:rPr>
        <w:t xml:space="preserve">главы района </w:t>
      </w:r>
      <w:r w:rsidRPr="00734418">
        <w:rPr>
          <w:rFonts w:eastAsia="Arial"/>
          <w:kern w:val="1"/>
          <w:sz w:val="28"/>
          <w:szCs w:val="28"/>
          <w:lang w:eastAsia="ar-SA"/>
        </w:rPr>
        <w:t xml:space="preserve">об отставке по собственному желанию не может быть отозвано после принятия решения Советом. </w:t>
      </w:r>
    </w:p>
    <w:p w14:paraId="246ECE7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3. В случаях принятия решения Совета о досрочном прекращении полномочий главы района, полномочия главы района прекращаются досрочно </w:t>
      </w:r>
      <w:r w:rsidRPr="00734418">
        <w:rPr>
          <w:rFonts w:eastAsia="Andale Sans UI"/>
          <w:kern w:val="1"/>
          <w:sz w:val="28"/>
          <w:szCs w:val="28"/>
          <w:lang w:eastAsia="en-US"/>
        </w:rPr>
        <w:lastRenderedPageBreak/>
        <w:t>со дня вступления в силу решения Совета или в срок, указанный в нем.</w:t>
      </w:r>
    </w:p>
    <w:p w14:paraId="49F4458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Совет принимает такое решение на ближайшем заседании Совета, за исключением случаев, установленных законодательством. </w:t>
      </w:r>
    </w:p>
    <w:p w14:paraId="3B1D68F9"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4. Совет в соответствии с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734418">
        <w:rPr>
          <w:rFonts w:eastAsia="Andale Sans UI"/>
          <w:kern w:val="1"/>
          <w:sz w:val="28"/>
          <w:szCs w:val="28"/>
          <w:lang w:eastAsia="en-US"/>
        </w:rPr>
        <w:t>вправе удалить главу района в отставку по инициативе депутатов Совета или по инициативе Губернатора Краснодарского края.</w:t>
      </w:r>
    </w:p>
    <w:p w14:paraId="7250F31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Основаниями для удаления главы района в отставку являются:</w:t>
      </w:r>
    </w:p>
    <w:p w14:paraId="268BBDDC"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решения, действия (бездействие) главы района, повлекшие </w:t>
      </w:r>
      <w:r w:rsidRPr="00734418">
        <w:rPr>
          <w:rFonts w:eastAsia="Andale Sans UI"/>
          <w:color w:val="000000"/>
          <w:kern w:val="1"/>
          <w:sz w:val="28"/>
          <w:szCs w:val="28"/>
          <w:lang w:eastAsia="en-US"/>
        </w:rPr>
        <w:t>(повлекшее) за собой наступление последствий, предусмотренных пунктами 2 и 3 части 1 статьи 38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59FF736B"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неисполнение в течение трех и более месяцев обязанностей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осуществлению полномочий, предусмотренных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xml:space="preserve">, другими федеральными законами, Уставом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37FBA930"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неудовлетворительная оценка деятельности главы района Советом по результатам его ежегодного отчета перед Советом, данная два раза подряд;</w:t>
      </w:r>
    </w:p>
    <w:p w14:paraId="4C965DB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734418">
        <w:rPr>
          <w:rFonts w:eastAsia="Andale Sans UI"/>
          <w:color w:val="000000"/>
          <w:kern w:val="1"/>
          <w:sz w:val="28"/>
          <w:szCs w:val="28"/>
          <w:lang w:eastAsia="en-US"/>
        </w:rPr>
        <w:t>соответствии с частью 5 статьи 28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3F95458A"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допущение главой района,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C998ABC"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bookmarkStart w:id="19" w:name="Par7"/>
      <w:bookmarkEnd w:id="19"/>
      <w:r w:rsidRPr="00734418">
        <w:rPr>
          <w:rFonts w:eastAsia="Andale Sans UI"/>
          <w:kern w:val="1"/>
          <w:sz w:val="28"/>
          <w:szCs w:val="28"/>
          <w:lang w:eastAsia="en-US"/>
        </w:rPr>
        <w:t>6) систематическое недостижение показателей эффективности деятельности органов местного самоуправления.</w:t>
      </w:r>
    </w:p>
    <w:p w14:paraId="096C32B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6. Инициатива депутатов Совета об удалении главы района в отставку, </w:t>
      </w:r>
      <w:r w:rsidRPr="00734418">
        <w:rPr>
          <w:rFonts w:eastAsia="Andale Sans UI"/>
          <w:kern w:val="1"/>
          <w:sz w:val="28"/>
          <w:szCs w:val="28"/>
          <w:lang w:eastAsia="en-US"/>
        </w:rPr>
        <w:lastRenderedPageBreak/>
        <w:t>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района и Губернатор Краснодарского края уведомляются не позднее дня, следующего за днем внесения указанного обращения в Совет.</w:t>
      </w:r>
    </w:p>
    <w:p w14:paraId="16E1E62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734739E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8. В случае,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w:t>
      </w:r>
      <w:r w:rsidRPr="00734418">
        <w:rPr>
          <w:rFonts w:eastAsia="Andale Sans UI"/>
          <w:color w:val="000000"/>
          <w:kern w:val="1"/>
          <w:sz w:val="28"/>
          <w:szCs w:val="28"/>
          <w:lang w:eastAsia="en-US"/>
        </w:rPr>
        <w:t>(повлекшего) наступление последствий, предусмотренных пунктами 2 и 3 части 1 статьи 38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решение об удалении главы района в отставку может быть принято только при согласии Губернатора Краснодарского края.</w:t>
      </w:r>
    </w:p>
    <w:p w14:paraId="0E8688E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9.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14:paraId="5A3DC760"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10. Инициатива об удалении главы района в отставку по основанию, </w:t>
      </w:r>
      <w:r w:rsidRPr="00734418">
        <w:rPr>
          <w:rFonts w:eastAsia="Andale Sans UI"/>
          <w:color w:val="000000"/>
          <w:kern w:val="1"/>
          <w:sz w:val="28"/>
          <w:szCs w:val="28"/>
          <w:lang w:eastAsia="en-US"/>
        </w:rPr>
        <w:t xml:space="preserve">предусмотренному пунктом 6 части 5 </w:t>
      </w:r>
      <w:r w:rsidRPr="00734418">
        <w:rPr>
          <w:rFonts w:eastAsia="Andale Sans UI"/>
          <w:kern w:val="1"/>
          <w:sz w:val="28"/>
          <w:szCs w:val="28"/>
          <w:lang w:eastAsia="en-US"/>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района.</w:t>
      </w:r>
    </w:p>
    <w:p w14:paraId="0F168B17"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11. Рассмотрение инициативы депутатов Совета или Губернатора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14:paraId="6EE2A355"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12.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14:paraId="07A0D3A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13. Решение Совета об удалении главы района в отставку подписывается председателем Совета.</w:t>
      </w:r>
    </w:p>
    <w:p w14:paraId="3FE3F37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14. При рассмотрении и принятии Советом решения об удалении главы района в отставку должны быть обеспечены:</w:t>
      </w:r>
    </w:p>
    <w:p w14:paraId="26FF577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заблаговременное получение им уведомления о дате и месте проведения соответствующего заседания, ознакомление с обращением </w:t>
      </w:r>
      <w:r w:rsidRPr="00734418">
        <w:rPr>
          <w:rFonts w:eastAsia="Andale Sans UI"/>
          <w:kern w:val="1"/>
          <w:sz w:val="28"/>
          <w:szCs w:val="28"/>
          <w:lang w:eastAsia="en-US"/>
        </w:rPr>
        <w:lastRenderedPageBreak/>
        <w:t>депутатов Совета или Губернатора Краснодарского края и проектом решения Совета об удалении главы района в отставку;</w:t>
      </w:r>
    </w:p>
    <w:p w14:paraId="2CCA93F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729C607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15. Решение Совета об удалении главы района в отставку подлежит обнародованию не позднее чем через пять дней со дня его принятия.</w:t>
      </w:r>
    </w:p>
    <w:p w14:paraId="742DDCB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16. В случае, если инициатива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1E78714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17.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D9F92A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18. В случае,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или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до вступления решения суда в законную силу.</w:t>
      </w:r>
    </w:p>
    <w:p w14:paraId="3DCAF2C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19. В случае досрочного прекращения полномочий главы района, возглавляющего местную администрацию, одновременно прекращаются его полномочия как главы местной администрации.</w:t>
      </w:r>
    </w:p>
    <w:p w14:paraId="2DD0A6C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20. Губернатор Краснодарского края издает правовой акт об отрешении от должности главы района в случае:</w:t>
      </w:r>
    </w:p>
    <w:p w14:paraId="389A8B50"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издания главой района нормативного правового акта, </w:t>
      </w:r>
      <w:r w:rsidRPr="00734418">
        <w:rPr>
          <w:rFonts w:eastAsia="Andale Sans UI"/>
          <w:color w:val="000000"/>
          <w:kern w:val="1"/>
          <w:sz w:val="28"/>
          <w:szCs w:val="28"/>
          <w:lang w:eastAsia="en-US"/>
        </w:rPr>
        <w:t xml:space="preserve">противоречащего Конституции Российской Федерации, федеральным </w:t>
      </w:r>
      <w:r w:rsidRPr="00734418">
        <w:rPr>
          <w:rFonts w:eastAsia="Andale Sans UI"/>
          <w:kern w:val="1"/>
          <w:sz w:val="28"/>
          <w:szCs w:val="28"/>
          <w:lang w:eastAsia="en-US"/>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1BDF5B4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w:t>
      </w:r>
      <w:r w:rsidRPr="00734418">
        <w:rPr>
          <w:rFonts w:eastAsia="Andale Sans UI"/>
          <w:kern w:val="1"/>
          <w:sz w:val="28"/>
          <w:szCs w:val="28"/>
          <w:lang w:eastAsia="en-US"/>
        </w:rPr>
        <w:lastRenderedPageBreak/>
        <w:t>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14:paraId="62BE4747"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21. Срок, в течение которого Губернатор Краснодарского края издает правовой акт об отрешении от должности главы района в соответствии с </w:t>
      </w:r>
      <w:r w:rsidRPr="00734418">
        <w:rPr>
          <w:rFonts w:eastAsia="Andale Sans UI"/>
          <w:color w:val="000000"/>
          <w:kern w:val="1"/>
          <w:sz w:val="28"/>
          <w:szCs w:val="28"/>
          <w:lang w:eastAsia="en-US"/>
        </w:rPr>
        <w:t>частью 20</w:t>
      </w:r>
      <w:r w:rsidRPr="00734418">
        <w:rPr>
          <w:rFonts w:eastAsia="Andale Sans UI"/>
          <w:kern w:val="1"/>
          <w:sz w:val="28"/>
          <w:szCs w:val="28"/>
          <w:lang w:eastAsia="en-US"/>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38C15260"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22. Губернатор Краснодарского края вправе отрешить от должности главу района:</w:t>
      </w:r>
    </w:p>
    <w:p w14:paraId="6B81EFB5"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в случае, если в течение одного месяца со дня вынесения Губернатором Краснодарского края предупреждения, объявления выговора главе района в соответствии с </w:t>
      </w:r>
      <w:r w:rsidRPr="00734418">
        <w:rPr>
          <w:rFonts w:eastAsia="Andale Sans UI"/>
          <w:color w:val="000000"/>
          <w:kern w:val="1"/>
          <w:sz w:val="28"/>
          <w:szCs w:val="28"/>
          <w:lang w:eastAsia="en-US"/>
        </w:rPr>
        <w:t xml:space="preserve">частью 7 статьи 29 Федерального </w:t>
      </w:r>
      <w:r w:rsidRPr="00734418">
        <w:rPr>
          <w:rFonts w:eastAsia="Andale Sans UI"/>
          <w:kern w:val="1"/>
          <w:sz w:val="28"/>
          <w:szCs w:val="28"/>
          <w:lang w:eastAsia="en-US"/>
        </w:rPr>
        <w:t xml:space="preserve">закона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 xml:space="preserve">Об общих принципах организации местного самоуправления в единой системе публичной власти» </w:t>
      </w:r>
      <w:r w:rsidRPr="00734418">
        <w:rPr>
          <w:rFonts w:eastAsia="Andale Sans UI"/>
          <w:kern w:val="1"/>
          <w:sz w:val="28"/>
          <w:szCs w:val="28"/>
          <w:lang w:eastAsia="en-US"/>
        </w:rPr>
        <w:t>главой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2D5F3DA" w14:textId="77777777" w:rsidR="00330122" w:rsidRPr="00734418" w:rsidRDefault="00330122" w:rsidP="00330122">
      <w:pPr>
        <w:widowControl w:val="0"/>
        <w:suppressAutoHyphens/>
        <w:ind w:firstLine="709"/>
        <w:jc w:val="both"/>
        <w:rPr>
          <w:rFonts w:eastAsia="Andale Sans UI"/>
          <w:color w:val="000000"/>
          <w:kern w:val="1"/>
          <w:sz w:val="28"/>
          <w:szCs w:val="28"/>
          <w:lang w:eastAsia="en-US"/>
        </w:rPr>
      </w:pPr>
      <w:r w:rsidRPr="00734418">
        <w:rPr>
          <w:rFonts w:eastAsia="Andale Sans UI"/>
          <w:kern w:val="1"/>
          <w:sz w:val="28"/>
          <w:szCs w:val="28"/>
          <w:lang w:eastAsia="en-US"/>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734418">
        <w:rPr>
          <w:rFonts w:eastAsia="Andale Sans UI"/>
          <w:color w:val="000000"/>
          <w:kern w:val="1"/>
          <w:sz w:val="28"/>
          <w:szCs w:val="28"/>
          <w:lang w:eastAsia="en-US"/>
        </w:rPr>
        <w:t>решению вопросов непосредственного обеспечения жизнедеятельности населения, предусмотренных частями 2 и 3 статьи 32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color w:val="000000"/>
          <w:kern w:val="1"/>
          <w:sz w:val="28"/>
          <w:szCs w:val="28"/>
          <w:lang w:eastAsia="en-US"/>
        </w:rPr>
        <w:t>, а также по основанию, предусмотренному пунктом 6 части 3 статьи 21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color w:val="000000"/>
          <w:kern w:val="1"/>
          <w:sz w:val="28"/>
          <w:szCs w:val="28"/>
          <w:lang w:eastAsia="en-US"/>
        </w:rPr>
        <w:t xml:space="preserve">, с учетом мнения Совета не ранее чем через один год со дня вступления в должность главы </w:t>
      </w:r>
      <w:r w:rsidRPr="00734418">
        <w:rPr>
          <w:rFonts w:eastAsia="Andale Sans UI"/>
          <w:kern w:val="1"/>
          <w:sz w:val="28"/>
          <w:szCs w:val="28"/>
          <w:lang w:eastAsia="en-US"/>
        </w:rPr>
        <w:t>района</w:t>
      </w:r>
      <w:r w:rsidRPr="00734418">
        <w:rPr>
          <w:rFonts w:eastAsia="Andale Sans UI"/>
          <w:color w:val="000000"/>
          <w:kern w:val="1"/>
          <w:sz w:val="28"/>
          <w:szCs w:val="28"/>
          <w:lang w:eastAsia="en-US"/>
        </w:rPr>
        <w:t>;</w:t>
      </w:r>
    </w:p>
    <w:p w14:paraId="14F8F13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color w:val="000000"/>
          <w:kern w:val="1"/>
          <w:sz w:val="28"/>
          <w:szCs w:val="28"/>
          <w:lang w:eastAsia="en-US"/>
        </w:rPr>
        <w:t>3) по одному из оснований, предусмотренных частью 3 статьи 21 Федерального закона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с учетом мнения Совета муниципальных образований Краснодарского края не ранее чем через два года со дня вступления в должность главы района в случае, если Губернатором Краснодарского края два и более раза вносились в Совет и были отклонены Советом инициативы об удалении главы района в отставку.</w:t>
      </w:r>
    </w:p>
    <w:p w14:paraId="2D4A06D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23. Глава района,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BF66E95" w14:textId="77777777" w:rsidR="00330122" w:rsidRDefault="00330122" w:rsidP="00330122">
      <w:pPr>
        <w:widowControl w:val="0"/>
        <w:suppressAutoHyphens/>
        <w:autoSpaceDE w:val="0"/>
        <w:autoSpaceDN w:val="0"/>
        <w:adjustRightInd w:val="0"/>
        <w:ind w:firstLine="851"/>
        <w:jc w:val="both"/>
        <w:outlineLvl w:val="0"/>
        <w:rPr>
          <w:rFonts w:eastAsia="Calibri"/>
          <w:b/>
          <w:kern w:val="1"/>
          <w:sz w:val="28"/>
          <w:szCs w:val="28"/>
          <w:lang w:eastAsia="en-US"/>
        </w:rPr>
      </w:pPr>
    </w:p>
    <w:p w14:paraId="07FD0E3E" w14:textId="77777777" w:rsidR="00330122" w:rsidRPr="00734418" w:rsidRDefault="00330122" w:rsidP="00330122">
      <w:pPr>
        <w:widowControl w:val="0"/>
        <w:suppressAutoHyphens/>
        <w:autoSpaceDE w:val="0"/>
        <w:autoSpaceDN w:val="0"/>
        <w:adjustRightInd w:val="0"/>
        <w:ind w:firstLine="851"/>
        <w:jc w:val="both"/>
        <w:outlineLvl w:val="0"/>
        <w:rPr>
          <w:rFonts w:eastAsia="Calibri"/>
          <w:b/>
          <w:kern w:val="1"/>
          <w:sz w:val="28"/>
          <w:szCs w:val="28"/>
          <w:lang w:eastAsia="en-US"/>
        </w:rPr>
      </w:pPr>
      <w:r w:rsidRPr="00734418">
        <w:rPr>
          <w:rFonts w:eastAsia="Calibri"/>
          <w:b/>
          <w:kern w:val="1"/>
          <w:sz w:val="28"/>
          <w:szCs w:val="28"/>
          <w:lang w:eastAsia="en-US"/>
        </w:rPr>
        <w:t xml:space="preserve">Статья 22. Временное исполнение полномочий главы </w:t>
      </w:r>
      <w:r w:rsidRPr="00734418">
        <w:rPr>
          <w:rFonts w:eastAsia="Andale Sans UI"/>
          <w:b/>
          <w:kern w:val="1"/>
          <w:sz w:val="28"/>
          <w:szCs w:val="28"/>
          <w:lang w:eastAsia="en-US"/>
        </w:rPr>
        <w:t>района</w:t>
      </w:r>
    </w:p>
    <w:p w14:paraId="12181846" w14:textId="77777777" w:rsidR="00330122" w:rsidRPr="00734418" w:rsidRDefault="00330122" w:rsidP="00330122">
      <w:pPr>
        <w:widowControl w:val="0"/>
        <w:tabs>
          <w:tab w:val="left" w:pos="0"/>
        </w:tabs>
        <w:ind w:firstLine="851"/>
        <w:jc w:val="both"/>
        <w:rPr>
          <w:rFonts w:eastAsia="Andale Sans UI"/>
          <w:kern w:val="1"/>
          <w:sz w:val="28"/>
          <w:szCs w:val="28"/>
          <w:lang w:eastAsia="en-US"/>
        </w:rPr>
      </w:pPr>
      <w:r w:rsidRPr="00734418">
        <w:rPr>
          <w:rFonts w:eastAsia="Andale Sans UI"/>
          <w:kern w:val="1"/>
          <w:sz w:val="28"/>
          <w:szCs w:val="28"/>
          <w:lang w:eastAsia="en-US"/>
        </w:rPr>
        <w:t xml:space="preserve">1. В случае, если глава района не может осуществлять свои полномочия в связи с состоянием здоровья или другими обстоятельствами, временно </w:t>
      </w:r>
      <w:r w:rsidRPr="00734418">
        <w:rPr>
          <w:rFonts w:eastAsia="Andale Sans UI"/>
          <w:kern w:val="1"/>
          <w:sz w:val="28"/>
          <w:szCs w:val="28"/>
          <w:lang w:eastAsia="en-US"/>
        </w:rPr>
        <w:lastRenderedPageBreak/>
        <w:t>препятствующими осуществлению своих полномочий (в частности, в связи с отпуском, служебной командировкой),</w:t>
      </w:r>
      <w:r w:rsidRPr="00734418">
        <w:rPr>
          <w:bCs/>
          <w:sz w:val="28"/>
          <w:szCs w:val="28"/>
        </w:rPr>
        <w:t xml:space="preserve"> </w:t>
      </w:r>
      <w:r w:rsidRPr="00734418">
        <w:rPr>
          <w:rFonts w:eastAsia="Andale Sans UI"/>
          <w:kern w:val="1"/>
          <w:sz w:val="28"/>
          <w:szCs w:val="28"/>
          <w:lang w:eastAsia="en-US"/>
        </w:rPr>
        <w:t>его полномочия в полном объеме осуществляет первый заместитель главы района либо</w:t>
      </w:r>
      <w:r w:rsidRPr="00734418">
        <w:rPr>
          <w:rFonts w:eastAsia="Andale Sans UI"/>
          <w:b/>
          <w:kern w:val="1"/>
          <w:sz w:val="28"/>
          <w:szCs w:val="28"/>
          <w:lang w:eastAsia="en-US"/>
        </w:rPr>
        <w:t xml:space="preserve"> </w:t>
      </w:r>
      <w:r w:rsidRPr="00734418">
        <w:rPr>
          <w:rFonts w:eastAsia="Andale Sans UI"/>
          <w:kern w:val="1"/>
          <w:sz w:val="28"/>
          <w:szCs w:val="28"/>
          <w:lang w:eastAsia="en-US"/>
        </w:rPr>
        <w:t>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14:paraId="4167EE4D" w14:textId="77777777" w:rsidR="00330122" w:rsidRPr="00734418" w:rsidRDefault="00330122" w:rsidP="00330122">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 xml:space="preserve">2. В случае досрочного прекращения полномочий главы </w:t>
      </w:r>
      <w:r w:rsidRPr="00734418">
        <w:rPr>
          <w:rFonts w:eastAsia="Andale Sans UI"/>
          <w:kern w:val="1"/>
          <w:sz w:val="28"/>
          <w:szCs w:val="28"/>
          <w:lang w:eastAsia="en-US"/>
        </w:rPr>
        <w:t>района</w:t>
      </w:r>
      <w:r w:rsidRPr="00734418">
        <w:rPr>
          <w:rFonts w:eastAsia="Andale Sans UI"/>
          <w:bCs/>
          <w:kern w:val="1"/>
          <w:sz w:val="28"/>
          <w:szCs w:val="28"/>
          <w:lang w:eastAsia="en-US"/>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734418">
        <w:rPr>
          <w:rFonts w:eastAsia="Andale Sans UI"/>
          <w:kern w:val="1"/>
          <w:sz w:val="28"/>
          <w:szCs w:val="28"/>
          <w:lang w:eastAsia="en-US"/>
        </w:rPr>
        <w:t>района</w:t>
      </w:r>
      <w:r w:rsidRPr="00734418">
        <w:rPr>
          <w:rFonts w:eastAsia="Andale Sans UI"/>
          <w:bCs/>
          <w:kern w:val="1"/>
          <w:sz w:val="28"/>
          <w:szCs w:val="28"/>
          <w:lang w:eastAsia="en-US"/>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B2DD4A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До назначения Губернатором Краснодарского края временно исполняющего полномочия главы района в соответствии с частью 2 настоящей статьи, полномочия главы осуществляются в порядке, установленном частью 1 настоящей статьи.</w:t>
      </w:r>
    </w:p>
    <w:p w14:paraId="38437B29"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Временно исполняющий полномочия главы района обладает правами и обязанностями главы района.</w:t>
      </w:r>
    </w:p>
    <w:p w14:paraId="0FD896BC"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Объем полномочий временно исполняющего полномочия главы района может быть ограничен нормативным правовым актом Губернатора Краснодарского края о назначении временно исполняющего полномочия главы района.</w:t>
      </w:r>
    </w:p>
    <w:p w14:paraId="031B5EAD" w14:textId="77777777" w:rsidR="00330122" w:rsidRPr="00734418" w:rsidRDefault="00330122" w:rsidP="00330122">
      <w:pPr>
        <w:widowControl w:val="0"/>
        <w:tabs>
          <w:tab w:val="left" w:pos="0"/>
        </w:tabs>
        <w:ind w:firstLine="851"/>
        <w:jc w:val="both"/>
        <w:rPr>
          <w:rFonts w:eastAsia="Andale Sans UI"/>
          <w:kern w:val="1"/>
          <w:sz w:val="28"/>
          <w:szCs w:val="28"/>
          <w:lang w:eastAsia="en-US"/>
        </w:rPr>
      </w:pPr>
      <w:r w:rsidRPr="00734418">
        <w:rPr>
          <w:rFonts w:eastAsia="Andale Sans UI"/>
          <w:kern w:val="1"/>
          <w:sz w:val="28"/>
          <w:szCs w:val="28"/>
          <w:lang w:eastAsia="en-US"/>
        </w:rPr>
        <w:t>5. В случае, если временно исполняющий полномочия главы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34418">
        <w:rPr>
          <w:bCs/>
          <w:sz w:val="28"/>
          <w:szCs w:val="28"/>
        </w:rPr>
        <w:t xml:space="preserve"> </w:t>
      </w:r>
      <w:r w:rsidRPr="00734418">
        <w:rPr>
          <w:rFonts w:eastAsia="Andale Sans UI"/>
          <w:kern w:val="1"/>
          <w:sz w:val="28"/>
          <w:szCs w:val="28"/>
          <w:lang w:eastAsia="en-US"/>
        </w:rPr>
        <w:t>его полномочия осуществляются в порядке, предусмотренном частью 1 настоящей статьи.</w:t>
      </w:r>
    </w:p>
    <w:p w14:paraId="4C0BC50D" w14:textId="77777777" w:rsidR="00330122" w:rsidRPr="00734418" w:rsidRDefault="00330122" w:rsidP="00330122">
      <w:pPr>
        <w:widowControl w:val="0"/>
        <w:suppressAutoHyphens/>
        <w:ind w:firstLine="851"/>
        <w:jc w:val="both"/>
        <w:rPr>
          <w:rFonts w:eastAsia="Andale Sans UI"/>
          <w:kern w:val="1"/>
          <w:sz w:val="28"/>
          <w:szCs w:val="28"/>
          <w:lang w:eastAsia="en-US"/>
        </w:rPr>
      </w:pPr>
      <w:bookmarkStart w:id="20" w:name="Par3"/>
      <w:bookmarkEnd w:id="20"/>
      <w:r w:rsidRPr="00734418">
        <w:rPr>
          <w:rFonts w:eastAsia="Andale Sans UI"/>
          <w:kern w:val="1"/>
          <w:sz w:val="28"/>
          <w:szCs w:val="28"/>
          <w:lang w:eastAsia="en-US"/>
        </w:rPr>
        <w:t>6. На временно исполняющего полномочия главы района, назначаемого Губернатором Краснодарского края, распространяются обязанности, ограничения и запреты, установленные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другими федеральными законами и иными нормативными правовыми актами Российской Федерации для главы района.</w:t>
      </w:r>
    </w:p>
    <w:p w14:paraId="7A93520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Временно исполняющий полномочия главы района,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0BE99E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bookmarkStart w:id="21" w:name="Par5"/>
      <w:bookmarkEnd w:id="21"/>
      <w:r w:rsidRPr="00734418">
        <w:rPr>
          <w:rFonts w:eastAsia="Andale Sans UI"/>
          <w:kern w:val="1"/>
          <w:sz w:val="28"/>
          <w:szCs w:val="28"/>
          <w:lang w:eastAsia="en-US"/>
        </w:rPr>
        <w:t xml:space="preserve">8. Временно исполняющий полномочия главы района, назначаемый Губернатором Краснодарского края, дополнительно представляет сведения, </w:t>
      </w:r>
      <w:r w:rsidRPr="00734418">
        <w:rPr>
          <w:rFonts w:eastAsia="Andale Sans UI"/>
          <w:kern w:val="1"/>
          <w:sz w:val="28"/>
          <w:szCs w:val="28"/>
          <w:lang w:eastAsia="en-US"/>
        </w:rPr>
        <w:lastRenderedPageBreak/>
        <w:t>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B23182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9. Нарушение требований, установленных частями 6-8 настоящей статьи, </w:t>
      </w:r>
      <w:r w:rsidRPr="00734418">
        <w:rPr>
          <w:kern w:val="1"/>
          <w:sz w:val="28"/>
          <w:szCs w:val="28"/>
        </w:rPr>
        <w:t xml:space="preserve">а также наступления иных обстоятельств, препятствующих осуществлению полномочий временно исполняющим полномочия главы </w:t>
      </w:r>
      <w:r w:rsidRPr="00734418">
        <w:rPr>
          <w:rFonts w:eastAsia="Andale Sans UI"/>
          <w:kern w:val="1"/>
          <w:sz w:val="28"/>
          <w:szCs w:val="28"/>
          <w:lang w:eastAsia="en-US"/>
        </w:rPr>
        <w:t>района</w:t>
      </w:r>
      <w:r w:rsidRPr="00734418">
        <w:rPr>
          <w:kern w:val="1"/>
          <w:sz w:val="28"/>
          <w:szCs w:val="28"/>
        </w:rPr>
        <w:t>,</w:t>
      </w:r>
      <w:r w:rsidRPr="00734418">
        <w:rPr>
          <w:rFonts w:eastAsia="Andale Sans UI"/>
          <w:kern w:val="1"/>
          <w:sz w:val="28"/>
          <w:szCs w:val="28"/>
          <w:lang w:eastAsia="en-US"/>
        </w:rPr>
        <w:t xml:space="preserve"> является основанием для досрочного прекращения полномочий временно исполняющего полномочия главы района, назначенного Губернатором Краснодарского края.</w:t>
      </w:r>
    </w:p>
    <w:p w14:paraId="7C622C7D" w14:textId="77777777" w:rsidR="00330122" w:rsidRPr="00734418" w:rsidRDefault="00330122" w:rsidP="00330122">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10. Досрочное прекращение полномочий временно исполняющего полномочия главы района</w:t>
      </w:r>
      <w:r w:rsidRPr="00734418">
        <w:rPr>
          <w:rFonts w:eastAsia="Andale Sans UI"/>
          <w:b/>
          <w:color w:val="000000"/>
          <w:kern w:val="1"/>
          <w:sz w:val="28"/>
          <w:szCs w:val="28"/>
          <w:lang w:eastAsia="en-US"/>
        </w:rPr>
        <w:t xml:space="preserve">, </w:t>
      </w:r>
      <w:r w:rsidRPr="00734418">
        <w:rPr>
          <w:rFonts w:eastAsia="Andale Sans UI"/>
          <w:color w:val="000000"/>
          <w:kern w:val="1"/>
          <w:sz w:val="28"/>
          <w:szCs w:val="28"/>
          <w:lang w:eastAsia="en-US"/>
        </w:rPr>
        <w:t>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5D51B613" w14:textId="77777777" w:rsidR="00330122" w:rsidRPr="00734418" w:rsidRDefault="00330122" w:rsidP="00330122">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Полномочия временно исполняющего полномочия главы района, назначенного Губернатором Краснодарского края, прекращаются досрочно со дня вступления в силу решения Совета или в срок, указанный в нем.</w:t>
      </w:r>
    </w:p>
    <w:p w14:paraId="22C2E679" w14:textId="77777777" w:rsidR="00330122" w:rsidRPr="00734418" w:rsidRDefault="00330122" w:rsidP="00330122">
      <w:pPr>
        <w:autoSpaceDE w:val="0"/>
        <w:autoSpaceDN w:val="0"/>
        <w:adjustRightInd w:val="0"/>
        <w:ind w:firstLine="851"/>
        <w:jc w:val="both"/>
        <w:outlineLvl w:val="0"/>
        <w:rPr>
          <w:rFonts w:eastAsia="Calibri"/>
          <w:b/>
          <w:color w:val="000000"/>
          <w:sz w:val="28"/>
          <w:szCs w:val="28"/>
          <w:lang w:eastAsia="en-US"/>
        </w:rPr>
      </w:pPr>
    </w:p>
    <w:p w14:paraId="2A107531" w14:textId="77777777" w:rsidR="00330122" w:rsidRPr="00734418" w:rsidRDefault="00330122" w:rsidP="00330122">
      <w:pPr>
        <w:widowControl w:val="0"/>
        <w:suppressAutoHyphens/>
        <w:ind w:firstLine="851"/>
        <w:jc w:val="both"/>
        <w:rPr>
          <w:rFonts w:eastAsia="Andale Sans UI"/>
          <w:b/>
          <w:kern w:val="1"/>
          <w:sz w:val="28"/>
          <w:szCs w:val="28"/>
          <w:lang w:eastAsia="en-US"/>
        </w:rPr>
      </w:pPr>
      <w:bookmarkStart w:id="22" w:name="_Hlk223092269"/>
      <w:r w:rsidRPr="00734418">
        <w:rPr>
          <w:rFonts w:eastAsia="Andale Sans UI"/>
          <w:b/>
          <w:kern w:val="1"/>
          <w:sz w:val="28"/>
          <w:szCs w:val="28"/>
          <w:lang w:eastAsia="en-US"/>
        </w:rPr>
        <w:t>Статья 23. Гарантии осуществления полномочий главы района</w:t>
      </w:r>
    </w:p>
    <w:p w14:paraId="546CAC5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681C9A1C"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района были допущены публичные оскорбления, клевета или иные нарушения, ответственность за которые предусмотрена федеральным законом.</w:t>
      </w:r>
    </w:p>
    <w:p w14:paraId="2C5124D3" w14:textId="77777777" w:rsidR="00330122" w:rsidRPr="00734418" w:rsidRDefault="00330122" w:rsidP="00330122">
      <w:pPr>
        <w:widowControl w:val="0"/>
        <w:suppressAutoHyphens/>
        <w:autoSpaceDE w:val="0"/>
        <w:ind w:firstLine="851"/>
        <w:jc w:val="both"/>
        <w:rPr>
          <w:rFonts w:eastAsia="Arial"/>
          <w:kern w:val="1"/>
          <w:sz w:val="28"/>
          <w:szCs w:val="28"/>
          <w:lang w:eastAsia="en-US"/>
        </w:rPr>
      </w:pPr>
      <w:r w:rsidRPr="00734418">
        <w:rPr>
          <w:rFonts w:eastAsia="Arial"/>
          <w:kern w:val="1"/>
          <w:sz w:val="28"/>
          <w:szCs w:val="28"/>
          <w:lang w:eastAsia="en-US"/>
        </w:rPr>
        <w:t xml:space="preserve">3. Главе </w:t>
      </w:r>
      <w:r w:rsidRPr="00734418">
        <w:rPr>
          <w:rFonts w:eastAsia="Andale Sans UI"/>
          <w:kern w:val="1"/>
          <w:sz w:val="28"/>
          <w:szCs w:val="28"/>
          <w:lang w:eastAsia="en-US"/>
        </w:rPr>
        <w:t>района</w:t>
      </w:r>
      <w:r w:rsidRPr="00734418">
        <w:rPr>
          <w:rFonts w:eastAsia="Arial"/>
          <w:kern w:val="1"/>
          <w:sz w:val="28"/>
          <w:szCs w:val="28"/>
          <w:lang w:eastAsia="en-US"/>
        </w:rPr>
        <w:t xml:space="preserve"> гарантируются:</w:t>
      </w:r>
    </w:p>
    <w:p w14:paraId="3FFE87C5"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условия работы, обеспечивающие исполнение им своих полномочий;</w:t>
      </w:r>
    </w:p>
    <w:p w14:paraId="22AB7798"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право на своевременное и в полном объеме получение денежного содержания;</w:t>
      </w:r>
    </w:p>
    <w:p w14:paraId="2717D2B2"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57FAAD49"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медицинское обслуживание его и членов семьи, в том числе после </w:t>
      </w:r>
      <w:r w:rsidRPr="00734418">
        <w:rPr>
          <w:rFonts w:eastAsia="Arial"/>
          <w:kern w:val="1"/>
          <w:sz w:val="28"/>
          <w:szCs w:val="28"/>
          <w:lang w:eastAsia="fa-IR" w:bidi="fa-IR"/>
        </w:rPr>
        <w:lastRenderedPageBreak/>
        <w:t>выхода на пенсию с муниципальной должности;</w:t>
      </w:r>
    </w:p>
    <w:p w14:paraId="46D6B351"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14:paraId="35AA168C"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государственное страхование на случай причинения вреда здоровью и имуществу в связи с исполнением им своих полномочий;</w:t>
      </w:r>
    </w:p>
    <w:p w14:paraId="592FD6D1"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1B510797"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0E9CE268"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4.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дополнительного оплачиваемого отпуска за ненормированный рабочий. </w:t>
      </w:r>
    </w:p>
    <w:p w14:paraId="33A66C40"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Ежегодный основной оплачиваемый отпуск предоставляется главе района продолжительностью 35 календарных дней.</w:t>
      </w:r>
    </w:p>
    <w:p w14:paraId="12939D22" w14:textId="77777777" w:rsidR="00330122" w:rsidRPr="00734418" w:rsidRDefault="00330122" w:rsidP="00330122">
      <w:pPr>
        <w:widowControl w:val="0"/>
        <w:autoSpaceDE w:val="0"/>
        <w:ind w:firstLine="851"/>
        <w:jc w:val="both"/>
        <w:rPr>
          <w:rFonts w:eastAsia="Arial"/>
          <w:kern w:val="1"/>
          <w:sz w:val="28"/>
          <w:szCs w:val="28"/>
          <w:lang w:eastAsia="fa-IR" w:bidi="fa-IR"/>
        </w:rPr>
      </w:pPr>
      <w:r w:rsidRPr="00734418">
        <w:rPr>
          <w:rFonts w:eastAsia="Arial"/>
          <w:kern w:val="1"/>
          <w:sz w:val="28"/>
          <w:szCs w:val="28"/>
          <w:lang w:eastAsia="fa-IR" w:bidi="fa-IR"/>
        </w:rPr>
        <w:t xml:space="preserve">Ежегодный дополнительный оплачиваемый отпуск за ненормированный рабочий день предоставляется главе района продолжительностью 15 календарных дней. </w:t>
      </w:r>
    </w:p>
    <w:bookmarkEnd w:id="22"/>
    <w:p w14:paraId="43FFD893" w14:textId="77777777" w:rsidR="00330122" w:rsidRPr="00734418" w:rsidRDefault="00330122" w:rsidP="00330122">
      <w:pPr>
        <w:widowControl w:val="0"/>
        <w:autoSpaceDE w:val="0"/>
        <w:ind w:firstLine="851"/>
        <w:jc w:val="both"/>
        <w:rPr>
          <w:rFonts w:eastAsia="Andale Sans UI"/>
          <w:b/>
          <w:kern w:val="1"/>
          <w:sz w:val="28"/>
          <w:szCs w:val="28"/>
          <w:lang w:eastAsia="en-US"/>
        </w:rPr>
      </w:pPr>
    </w:p>
    <w:p w14:paraId="49245439" w14:textId="77777777" w:rsidR="00330122" w:rsidRPr="00734418" w:rsidRDefault="00330122" w:rsidP="00330122">
      <w:pPr>
        <w:widowControl w:val="0"/>
        <w:autoSpaceDE w:val="0"/>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24. Администрация муниципального образования </w:t>
      </w:r>
      <w:r w:rsidRPr="00734418">
        <w:rPr>
          <w:rFonts w:eastAsia="Andale Sans UI"/>
          <w:b/>
          <w:bCs/>
          <w:kern w:val="1"/>
          <w:sz w:val="28"/>
          <w:lang w:eastAsia="en-US"/>
        </w:rPr>
        <w:t>Каневской</w:t>
      </w:r>
      <w:r w:rsidRPr="00734418">
        <w:rPr>
          <w:rFonts w:eastAsia="Andale Sans UI"/>
          <w:b/>
          <w:bCs/>
          <w:kern w:val="1"/>
          <w:sz w:val="28"/>
          <w:szCs w:val="28"/>
          <w:lang w:eastAsia="en-US"/>
        </w:rPr>
        <w:t xml:space="preserve"> </w:t>
      </w:r>
      <w:r w:rsidRPr="00734418">
        <w:rPr>
          <w:rFonts w:eastAsia="Andale Sans UI"/>
          <w:b/>
          <w:kern w:val="1"/>
          <w:sz w:val="28"/>
          <w:szCs w:val="28"/>
          <w:lang w:eastAsia="en-US"/>
        </w:rPr>
        <w:t>район</w:t>
      </w:r>
    </w:p>
    <w:p w14:paraId="11BFD9DD"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1. Администрация является исполнительно-распорядительным органом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 наделенным настоящим Уставом полномочиями по решению вопросов </w:t>
      </w:r>
      <w:r w:rsidRPr="00734418">
        <w:rPr>
          <w:rFonts w:eastAsia="Arial"/>
          <w:kern w:val="1"/>
          <w:sz w:val="28"/>
          <w:szCs w:val="28"/>
        </w:rPr>
        <w:t>непосредственного обеспечения жизнедеятельности населения</w:t>
      </w:r>
      <w:r w:rsidRPr="00734418">
        <w:rPr>
          <w:rFonts w:eastAsia="Arial"/>
          <w:kern w:val="1"/>
          <w:sz w:val="28"/>
          <w:szCs w:val="28"/>
          <w:lang w:eastAsia="ar-SA"/>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14:paraId="0815ADE2"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2. Администрация обладает правами юридического лица. </w:t>
      </w:r>
    </w:p>
    <w:p w14:paraId="42BC6C3A"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Администрация осуществляет свою деятельность в соответствии с законодательством, настоящим Уставом, решениями Совета.</w:t>
      </w:r>
    </w:p>
    <w:p w14:paraId="5190BE97"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Администрацией руководит глава района на принципах единоначалия.</w:t>
      </w:r>
    </w:p>
    <w:p w14:paraId="38EC98AC"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5. Структуру администрации составляют глава района, первый заместитель,</w:t>
      </w:r>
      <w:r w:rsidRPr="00734418">
        <w:rPr>
          <w:rFonts w:eastAsia="Arial"/>
          <w:color w:val="FF0000"/>
          <w:kern w:val="1"/>
          <w:sz w:val="28"/>
          <w:szCs w:val="28"/>
          <w:lang w:eastAsia="ar-SA"/>
        </w:rPr>
        <w:t xml:space="preserve"> </w:t>
      </w:r>
      <w:r w:rsidRPr="00734418">
        <w:rPr>
          <w:rFonts w:eastAsia="Arial"/>
          <w:kern w:val="1"/>
          <w:sz w:val="28"/>
          <w:szCs w:val="28"/>
          <w:lang w:eastAsia="ar-SA"/>
        </w:rPr>
        <w:t>заместители главы района,</w:t>
      </w:r>
      <w:r w:rsidRPr="00734418">
        <w:rPr>
          <w:rFonts w:eastAsia="Arial"/>
          <w:b/>
          <w:kern w:val="1"/>
          <w:sz w:val="28"/>
          <w:szCs w:val="28"/>
          <w:lang w:eastAsia="ar-SA"/>
        </w:rPr>
        <w:t xml:space="preserve"> </w:t>
      </w:r>
      <w:r w:rsidRPr="00734418">
        <w:rPr>
          <w:rFonts w:eastAsia="Arial"/>
          <w:kern w:val="1"/>
          <w:sz w:val="28"/>
          <w:szCs w:val="28"/>
          <w:lang w:eastAsia="ar-SA"/>
        </w:rPr>
        <w:t>а также отраслевые, функциональные и территориальные органы администрации.</w:t>
      </w:r>
    </w:p>
    <w:p w14:paraId="67A9D4F3" w14:textId="77777777" w:rsidR="00330122" w:rsidRPr="00734418" w:rsidRDefault="00330122" w:rsidP="00330122">
      <w:pPr>
        <w:widowControl w:val="0"/>
        <w:suppressAutoHyphens/>
        <w:autoSpaceDE w:val="0"/>
        <w:ind w:firstLine="851"/>
        <w:jc w:val="both"/>
        <w:rPr>
          <w:rFonts w:eastAsia="Arial" w:cs="Arial"/>
          <w:kern w:val="1"/>
          <w:sz w:val="28"/>
          <w:szCs w:val="28"/>
          <w:u w:val="single"/>
          <w:lang w:eastAsia="ar-SA"/>
        </w:rPr>
      </w:pPr>
    </w:p>
    <w:p w14:paraId="795B5FA4" w14:textId="77777777" w:rsidR="00330122" w:rsidRPr="00734418" w:rsidRDefault="00330122" w:rsidP="00330122">
      <w:pPr>
        <w:widowControl w:val="0"/>
        <w:suppressAutoHyphens/>
        <w:ind w:firstLine="851"/>
        <w:jc w:val="both"/>
        <w:rPr>
          <w:rFonts w:eastAsia="Andale Sans UI"/>
          <w:b/>
          <w:bCs/>
          <w:kern w:val="1"/>
          <w:sz w:val="28"/>
          <w:szCs w:val="28"/>
          <w:lang w:eastAsia="en-US"/>
        </w:rPr>
      </w:pPr>
      <w:r w:rsidRPr="00734418">
        <w:rPr>
          <w:rFonts w:eastAsia="Andale Sans UI"/>
          <w:b/>
          <w:kern w:val="1"/>
          <w:sz w:val="28"/>
          <w:szCs w:val="28"/>
          <w:lang w:eastAsia="en-US"/>
        </w:rPr>
        <w:lastRenderedPageBreak/>
        <w:t xml:space="preserve">Статья 25. </w:t>
      </w:r>
      <w:r w:rsidRPr="00734418">
        <w:rPr>
          <w:rFonts w:eastAsia="Andale Sans UI"/>
          <w:b/>
          <w:bCs/>
          <w:kern w:val="1"/>
          <w:sz w:val="28"/>
          <w:szCs w:val="28"/>
          <w:lang w:eastAsia="en-US"/>
        </w:rPr>
        <w:t xml:space="preserve">Полномочия администрации </w:t>
      </w:r>
    </w:p>
    <w:p w14:paraId="41710FF6"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Администрация реализует следующие исполнительно-распорядительные полномочия:</w:t>
      </w:r>
    </w:p>
    <w:p w14:paraId="297E3419"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разрабатывает проект местного бюджета, организует его исполнение;</w:t>
      </w:r>
    </w:p>
    <w:p w14:paraId="69A173DA"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осуществляет муниципальные заимствования, управление муниципальным долгом и муниципальными активами;</w:t>
      </w:r>
    </w:p>
    <w:p w14:paraId="71E66B0D"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составляет отчет об исполнении консолидированного бюджета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2FA5D167"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4) осуществляет муниципальный контроль в соответствии с действующим законодательством; </w:t>
      </w:r>
    </w:p>
    <w:p w14:paraId="075F23AE" w14:textId="77777777" w:rsidR="00330122" w:rsidRPr="00734418" w:rsidRDefault="00330122" w:rsidP="00330122">
      <w:pPr>
        <w:widowControl w:val="0"/>
        <w:suppressAutoHyphens/>
        <w:autoSpaceDE w:val="0"/>
        <w:ind w:firstLine="851"/>
        <w:jc w:val="both"/>
        <w:rPr>
          <w:rFonts w:eastAsia="Andale Sans UI"/>
          <w:kern w:val="1"/>
          <w:sz w:val="28"/>
          <w:szCs w:val="28"/>
          <w:lang w:eastAsia="en-US"/>
        </w:rPr>
      </w:pPr>
      <w:r w:rsidRPr="00734418">
        <w:rPr>
          <w:rFonts w:eastAsia="Andale Sans UI"/>
          <w:kern w:val="1"/>
          <w:sz w:val="28"/>
          <w:szCs w:val="28"/>
          <w:lang w:eastAsia="en-US"/>
        </w:rPr>
        <w:t xml:space="preserve">5)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67E873B8"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6) осуществляет подготовку документов территориального планирования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w:t>
      </w:r>
    </w:p>
    <w:p w14:paraId="5BAC4BCF" w14:textId="77777777" w:rsidR="00330122" w:rsidRPr="00734418" w:rsidRDefault="00330122" w:rsidP="00330122">
      <w:pPr>
        <w:autoSpaceDE w:val="0"/>
        <w:autoSpaceDN w:val="0"/>
        <w:adjustRightInd w:val="0"/>
        <w:ind w:firstLine="851"/>
        <w:jc w:val="both"/>
        <w:rPr>
          <w:rFonts w:eastAsia="Andale Sans UI"/>
          <w:strike/>
          <w:kern w:val="1"/>
          <w:sz w:val="28"/>
          <w:szCs w:val="28"/>
          <w:lang w:eastAsia="en-US"/>
        </w:rPr>
      </w:pPr>
      <w:r w:rsidRPr="00734418">
        <w:rPr>
          <w:rFonts w:eastAsia="Calibri"/>
          <w:sz w:val="28"/>
          <w:szCs w:val="28"/>
          <w:lang w:eastAsia="en-US"/>
        </w:rPr>
        <w:t xml:space="preserve">7) </w:t>
      </w:r>
      <w:r w:rsidRPr="00734418">
        <w:rPr>
          <w:rFonts w:eastAsia="Andale Sans UI"/>
          <w:kern w:val="1"/>
          <w:sz w:val="28"/>
          <w:szCs w:val="28"/>
          <w:lang w:eastAsia="en-US"/>
        </w:rPr>
        <w:t xml:space="preserve">осуществляет </w:t>
      </w:r>
      <w:r w:rsidRPr="00734418">
        <w:rPr>
          <w:rFonts w:eastAsia="Calibri"/>
          <w:sz w:val="28"/>
          <w:szCs w:val="28"/>
          <w:lang w:eastAsia="en-US"/>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Pr="00734418">
        <w:rPr>
          <w:rFonts w:eastAsia="Andale Sans UI"/>
          <w:kern w:val="1"/>
          <w:sz w:val="28"/>
          <w:lang w:eastAsia="en-US"/>
        </w:rPr>
        <w:t xml:space="preserve">Каневской </w:t>
      </w:r>
      <w:r w:rsidRPr="00734418">
        <w:rPr>
          <w:rFonts w:eastAsia="Calibri"/>
          <w:sz w:val="28"/>
          <w:szCs w:val="28"/>
          <w:lang w:eastAsia="en-US"/>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734418">
        <w:rPr>
          <w:rFonts w:eastAsia="Andale Sans UI"/>
          <w:strike/>
          <w:kern w:val="1"/>
          <w:sz w:val="28"/>
          <w:szCs w:val="28"/>
          <w:lang w:eastAsia="en-US"/>
        </w:rPr>
        <w:t xml:space="preserve"> </w:t>
      </w:r>
    </w:p>
    <w:p w14:paraId="7BE5289A" w14:textId="77777777" w:rsidR="00330122" w:rsidRPr="00734418" w:rsidRDefault="00330122" w:rsidP="00330122">
      <w:pPr>
        <w:widowControl w:val="0"/>
        <w:suppressAutoHyphens/>
        <w:autoSpaceDE w:val="0"/>
        <w:ind w:firstLine="851"/>
        <w:jc w:val="both"/>
        <w:rPr>
          <w:rFonts w:eastAsia="Calibri"/>
          <w:sz w:val="28"/>
          <w:szCs w:val="28"/>
          <w:lang w:eastAsia="en-US"/>
        </w:rPr>
      </w:pPr>
      <w:r w:rsidRPr="00734418">
        <w:rPr>
          <w:rFonts w:eastAsia="Arial" w:cs="Arial"/>
          <w:kern w:val="1"/>
          <w:sz w:val="28"/>
          <w:szCs w:val="28"/>
          <w:lang w:eastAsia="ar-SA"/>
        </w:rPr>
        <w:t xml:space="preserve">8) создает условия для обеспечения поселений, входящих в состав </w:t>
      </w:r>
      <w:r w:rsidRPr="00734418">
        <w:rPr>
          <w:rFonts w:eastAsia="Calibri"/>
          <w:sz w:val="28"/>
          <w:szCs w:val="28"/>
          <w:lang w:eastAsia="en-US"/>
        </w:rPr>
        <w:t xml:space="preserve">муниципального образования </w:t>
      </w:r>
      <w:r w:rsidRPr="00734418">
        <w:rPr>
          <w:rFonts w:eastAsia="Arial" w:cs="Arial"/>
          <w:kern w:val="1"/>
          <w:sz w:val="28"/>
          <w:szCs w:val="20"/>
          <w:lang w:eastAsia="ar-SA"/>
        </w:rPr>
        <w:t>Каневской</w:t>
      </w:r>
      <w:r w:rsidRPr="00734418">
        <w:rPr>
          <w:rFonts w:eastAsia="Calibri"/>
          <w:sz w:val="28"/>
          <w:szCs w:val="28"/>
          <w:lang w:eastAsia="en-US"/>
        </w:rPr>
        <w:t xml:space="preserve"> район, услугами связи;</w:t>
      </w:r>
    </w:p>
    <w:p w14:paraId="21538512" w14:textId="77777777" w:rsidR="00330122" w:rsidRPr="00734418" w:rsidRDefault="00330122" w:rsidP="00330122">
      <w:pPr>
        <w:widowControl w:val="0"/>
        <w:suppressAutoHyphens/>
        <w:autoSpaceDE w:val="0"/>
        <w:ind w:firstLine="851"/>
        <w:jc w:val="both"/>
        <w:rPr>
          <w:rFonts w:eastAsia="Calibri"/>
          <w:sz w:val="28"/>
          <w:szCs w:val="28"/>
          <w:lang w:eastAsia="ar-SA"/>
        </w:rPr>
      </w:pPr>
      <w:r w:rsidRPr="00734418">
        <w:rPr>
          <w:rFonts w:eastAsia="Arial" w:cs="Arial"/>
          <w:kern w:val="1"/>
          <w:sz w:val="28"/>
          <w:szCs w:val="28"/>
          <w:lang w:eastAsia="ar-SA"/>
        </w:rPr>
        <w:t>9)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r w:rsidRPr="00734418">
        <w:rPr>
          <w:rFonts w:eastAsia="Arial"/>
          <w:kern w:val="1"/>
          <w:sz w:val="28"/>
          <w:szCs w:val="28"/>
          <w:lang w:eastAsia="ar-SA"/>
        </w:rPr>
        <w:t xml:space="preserve">, </w:t>
      </w:r>
      <w:r w:rsidRPr="00734418">
        <w:rPr>
          <w:rFonts w:eastAsia="Calibri"/>
          <w:sz w:val="28"/>
          <w:szCs w:val="28"/>
          <w:lang w:eastAsia="ar-SA"/>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734418">
        <w:rPr>
          <w:rFonts w:eastAsia="Arial"/>
          <w:kern w:val="1"/>
          <w:sz w:val="28"/>
          <w:szCs w:val="28"/>
          <w:lang w:eastAsia="ar-SA"/>
        </w:rPr>
        <w:t xml:space="preserve">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w:t>
      </w:r>
    </w:p>
    <w:p w14:paraId="1C24D763" w14:textId="77777777" w:rsidR="00330122" w:rsidRPr="00734418" w:rsidRDefault="00330122" w:rsidP="00330122">
      <w:pPr>
        <w:widowControl w:val="0"/>
        <w:suppressAutoHyphens/>
        <w:autoSpaceDE w:val="0"/>
        <w:ind w:firstLine="851"/>
        <w:jc w:val="both"/>
        <w:outlineLvl w:val="1"/>
        <w:rPr>
          <w:rFonts w:eastAsia="Arial"/>
          <w:strike/>
          <w:kern w:val="28"/>
          <w:sz w:val="28"/>
          <w:szCs w:val="28"/>
          <w:lang w:eastAsia="fa-IR" w:bidi="fa-IR"/>
        </w:rPr>
      </w:pPr>
      <w:r w:rsidRPr="00734418">
        <w:rPr>
          <w:rFonts w:eastAsia="Arial"/>
          <w:kern w:val="1"/>
          <w:sz w:val="28"/>
          <w:szCs w:val="28"/>
          <w:lang w:eastAsia="fa-IR" w:bidi="fa-IR"/>
        </w:rPr>
        <w:t xml:space="preserve">10)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w:t>
      </w:r>
      <w:r w:rsidRPr="00734418">
        <w:rPr>
          <w:rFonts w:eastAsia="Arial" w:cs="Arial"/>
          <w:kern w:val="1"/>
          <w:sz w:val="28"/>
          <w:szCs w:val="20"/>
          <w:lang w:eastAsia="fa-IR" w:bidi="fa-IR"/>
        </w:rPr>
        <w:t>Каневской</w:t>
      </w:r>
      <w:r w:rsidRPr="00734418">
        <w:rPr>
          <w:rFonts w:eastAsia="Arial" w:cs="Arial"/>
          <w:kern w:val="1"/>
          <w:sz w:val="28"/>
          <w:szCs w:val="28"/>
          <w:lang w:eastAsia="fa-IR" w:bidi="fa-IR"/>
        </w:rPr>
        <w:t xml:space="preserve"> </w:t>
      </w:r>
      <w:r w:rsidRPr="00734418">
        <w:rPr>
          <w:rFonts w:eastAsia="Arial"/>
          <w:kern w:val="1"/>
          <w:sz w:val="28"/>
          <w:szCs w:val="28"/>
          <w:lang w:eastAsia="fa-IR" w:bidi="fa-IR"/>
        </w:rPr>
        <w:t xml:space="preserve">район, </w:t>
      </w:r>
      <w:r w:rsidRPr="00734418">
        <w:rPr>
          <w:rFonts w:eastAsia="Calibri"/>
          <w:sz w:val="28"/>
          <w:szCs w:val="28"/>
          <w:lang w:eastAsia="en-US"/>
        </w:rPr>
        <w:t xml:space="preserve">осуществляет муниципальный контроль </w:t>
      </w:r>
      <w:r w:rsidRPr="00734418">
        <w:rPr>
          <w:rFonts w:eastAsia="Calibri"/>
          <w:sz w:val="28"/>
          <w:szCs w:val="28"/>
          <w:lang w:eastAsia="fa-IR" w:bidi="fa-IR"/>
        </w:rPr>
        <w:t>на автомобильном транспорте, городском наземном электрическом транспорте и в дорожном хозяйстве</w:t>
      </w:r>
      <w:r w:rsidRPr="00734418">
        <w:rPr>
          <w:rFonts w:ascii="Arial" w:eastAsia="Calibri" w:hAnsi="Arial" w:cs="Arial"/>
          <w:sz w:val="28"/>
          <w:szCs w:val="28"/>
          <w:lang w:eastAsia="fa-IR" w:bidi="fa-IR"/>
        </w:rPr>
        <w:t xml:space="preserve"> </w:t>
      </w:r>
      <w:r w:rsidRPr="00734418">
        <w:rPr>
          <w:rFonts w:eastAsia="Calibri"/>
          <w:sz w:val="28"/>
          <w:szCs w:val="28"/>
          <w:lang w:eastAsia="en-US"/>
        </w:rPr>
        <w:t xml:space="preserve">вне границ населенных пунктов в границах муниципального образования </w:t>
      </w:r>
      <w:r w:rsidRPr="00734418">
        <w:rPr>
          <w:rFonts w:eastAsia="Arial" w:cs="Arial"/>
          <w:kern w:val="1"/>
          <w:sz w:val="28"/>
          <w:szCs w:val="20"/>
          <w:lang w:eastAsia="fa-IR" w:bidi="fa-IR"/>
        </w:rPr>
        <w:t>Каневской</w:t>
      </w:r>
      <w:r w:rsidRPr="00734418">
        <w:rPr>
          <w:rFonts w:eastAsia="Arial" w:cs="Arial"/>
          <w:kern w:val="1"/>
          <w:sz w:val="28"/>
          <w:szCs w:val="28"/>
          <w:lang w:eastAsia="fa-IR" w:bidi="fa-IR"/>
        </w:rPr>
        <w:t xml:space="preserve"> </w:t>
      </w:r>
      <w:r w:rsidRPr="00734418">
        <w:rPr>
          <w:rFonts w:eastAsia="Calibri"/>
          <w:sz w:val="28"/>
          <w:szCs w:val="28"/>
          <w:lang w:eastAsia="en-US"/>
        </w:rPr>
        <w:t>район, организует дорожное движение и обеспечивает безопасность дорожного движения на них</w:t>
      </w:r>
      <w:r w:rsidRPr="00734418">
        <w:rPr>
          <w:rFonts w:eastAsia="Arial"/>
          <w:kern w:val="28"/>
          <w:sz w:val="28"/>
          <w:szCs w:val="28"/>
          <w:lang w:eastAsia="fa-IR" w:bidi="fa-IR"/>
        </w:rPr>
        <w:t>;</w:t>
      </w:r>
      <w:r w:rsidRPr="00734418">
        <w:rPr>
          <w:rFonts w:ascii="Arial" w:eastAsia="Arial" w:hAnsi="Arial" w:cs="Arial"/>
          <w:b/>
          <w:i/>
          <w:kern w:val="1"/>
          <w:sz w:val="28"/>
          <w:szCs w:val="28"/>
          <w:highlight w:val="cyan"/>
          <w:lang w:eastAsia="fa-IR" w:bidi="fa-IR"/>
        </w:rPr>
        <w:t xml:space="preserve"> </w:t>
      </w:r>
    </w:p>
    <w:p w14:paraId="4C67AE41"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11)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4094E3C8"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w:t>
      </w:r>
      <w:r w:rsidRPr="00734418">
        <w:rPr>
          <w:rFonts w:eastAsia="Calibri"/>
          <w:sz w:val="28"/>
          <w:szCs w:val="28"/>
          <w:lang w:eastAsia="en-US"/>
        </w:rPr>
        <w:lastRenderedPageBreak/>
        <w:t>программ в соответствии с федеральными государственными образовательными стандартами);</w:t>
      </w:r>
    </w:p>
    <w:p w14:paraId="2AF34646"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13)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14:paraId="51DBC45E"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14) создает условия для осуществления присмотра и ухода за детьми, содержания детей в муниципальных образовательных организациях;</w:t>
      </w:r>
    </w:p>
    <w:p w14:paraId="77093B4A" w14:textId="77777777" w:rsidR="00330122" w:rsidRPr="00734418" w:rsidRDefault="00330122" w:rsidP="00330122">
      <w:pPr>
        <w:widowControl w:val="0"/>
        <w:suppressAutoHyphens/>
        <w:autoSpaceDE w:val="0"/>
        <w:ind w:firstLine="851"/>
        <w:jc w:val="both"/>
        <w:rPr>
          <w:rFonts w:eastAsia="Arial"/>
          <w:kern w:val="1"/>
          <w:sz w:val="28"/>
          <w:szCs w:val="28"/>
          <w:lang w:eastAsia="ar-SA"/>
        </w:rPr>
      </w:pPr>
      <w:r w:rsidRPr="00734418">
        <w:rPr>
          <w:rFonts w:eastAsia="Calibri"/>
          <w:sz w:val="28"/>
          <w:szCs w:val="28"/>
          <w:lang w:eastAsia="ar-SA"/>
        </w:rPr>
        <w:t xml:space="preserve">15)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sidRPr="00734418">
        <w:rPr>
          <w:rFonts w:eastAsia="Arial"/>
          <w:kern w:val="1"/>
          <w:sz w:val="28"/>
          <w:szCs w:val="28"/>
          <w:lang w:eastAsia="ar-SA"/>
        </w:rPr>
        <w:t xml:space="preserve">муниципальном образовании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район;</w:t>
      </w:r>
    </w:p>
    <w:p w14:paraId="38346A5D"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16) организует и осуществляет мероприятия межпоселенческого характера по работе с детьми и молодежью;</w:t>
      </w:r>
    </w:p>
    <w:p w14:paraId="4DE13B97"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17) обеспечивает условия для развития на территории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w:t>
      </w:r>
    </w:p>
    <w:p w14:paraId="54B7E679"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18) формирует и содержит муниципальный архив, включая хранение архивных фондов поселений;</w:t>
      </w:r>
    </w:p>
    <w:p w14:paraId="2E1188E6"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19) организует в границах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w:t>
      </w:r>
      <w:r w:rsidRPr="00734418">
        <w:rPr>
          <w:rFonts w:eastAsia="Arial" w:cs="Arial"/>
          <w:kern w:val="1"/>
          <w:sz w:val="28"/>
          <w:szCs w:val="28"/>
          <w:lang w:eastAsia="ar-SA"/>
        </w:rPr>
        <w:t>район электро-, газоснабжение поселений в пределах полномочий, установленных законодательством Российской Федерации;</w:t>
      </w:r>
    </w:p>
    <w:p w14:paraId="71BDAA55"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20) создает условия для обеспечения поселений, входящих в состав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w:t>
      </w:r>
      <w:r w:rsidRPr="00734418">
        <w:rPr>
          <w:rFonts w:eastAsia="Arial" w:cs="Arial"/>
          <w:kern w:val="1"/>
          <w:sz w:val="28"/>
          <w:szCs w:val="28"/>
          <w:lang w:eastAsia="ar-SA"/>
        </w:rPr>
        <w:t>район, услугами общественного питания, торговли и бытового обслуживания;</w:t>
      </w:r>
    </w:p>
    <w:p w14:paraId="143C635C"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21) содержит на территории муниципального образования </w:t>
      </w:r>
      <w:r w:rsidRPr="00734418">
        <w:rPr>
          <w:rFonts w:eastAsia="Arial" w:cs="Arial"/>
          <w:kern w:val="1"/>
          <w:sz w:val="28"/>
          <w:szCs w:val="20"/>
          <w:lang w:eastAsia="ar-SA"/>
        </w:rPr>
        <w:t>Каневской</w:t>
      </w:r>
      <w:r w:rsidRPr="00734418">
        <w:rPr>
          <w:rFonts w:eastAsia="Arial"/>
          <w:kern w:val="1"/>
          <w:sz w:val="28"/>
          <w:szCs w:val="28"/>
          <w:lang w:eastAsia="ar-SA"/>
        </w:rPr>
        <w:t xml:space="preserve"> </w:t>
      </w:r>
      <w:r w:rsidRPr="00734418">
        <w:rPr>
          <w:rFonts w:eastAsia="Arial" w:cs="Arial"/>
          <w:kern w:val="1"/>
          <w:sz w:val="28"/>
          <w:szCs w:val="28"/>
          <w:lang w:eastAsia="ar-SA"/>
        </w:rPr>
        <w:t>район межпоселенческие места захоронения, организует ритуальные услуги;</w:t>
      </w:r>
    </w:p>
    <w:p w14:paraId="6BBC8A39"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22) </w:t>
      </w:r>
      <w:r w:rsidRPr="00734418">
        <w:rPr>
          <w:rFonts w:eastAsia="Arial"/>
          <w:kern w:val="1"/>
          <w:sz w:val="28"/>
          <w:szCs w:val="28"/>
          <w:lang w:eastAsia="ar-SA"/>
        </w:rPr>
        <w:t>осуществляет мероприятия по защите прав потребителей, предусмотренных Законом Российской Федерации от 07.02.1992 года № 2300-1 «О защите прав потребителей»</w:t>
      </w:r>
      <w:r w:rsidRPr="00734418">
        <w:rPr>
          <w:rFonts w:eastAsia="Arial" w:cs="Arial"/>
          <w:kern w:val="1"/>
          <w:sz w:val="28"/>
          <w:szCs w:val="28"/>
          <w:lang w:eastAsia="ar-SA"/>
        </w:rPr>
        <w:t>;</w:t>
      </w:r>
    </w:p>
    <w:p w14:paraId="3B0FA9B0"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23)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14:paraId="62ED9DE0"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24)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14:paraId="50CE8B84" w14:textId="77777777" w:rsidR="00330122" w:rsidRPr="00734418" w:rsidRDefault="00330122" w:rsidP="00330122">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25)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1ECB2B6F"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lastRenderedPageBreak/>
        <w:t xml:space="preserve">26) </w:t>
      </w:r>
      <w:r w:rsidRPr="00734418">
        <w:rPr>
          <w:rFonts w:eastAsia="Calibri"/>
          <w:kern w:val="1"/>
          <w:sz w:val="28"/>
          <w:szCs w:val="28"/>
          <w:lang w:eastAsia="ar-SA"/>
        </w:rPr>
        <w:t>организует мероприятия по охране окружающей среды</w:t>
      </w:r>
      <w:r w:rsidRPr="00734418">
        <w:rPr>
          <w:rFonts w:eastAsia="Arial" w:cs="Arial"/>
          <w:kern w:val="1"/>
          <w:sz w:val="28"/>
          <w:szCs w:val="28"/>
          <w:lang w:eastAsia="ar-SA"/>
        </w:rPr>
        <w:t>;</w:t>
      </w:r>
    </w:p>
    <w:p w14:paraId="734E0B0D" w14:textId="77777777" w:rsidR="00330122" w:rsidRPr="00734418" w:rsidRDefault="00330122" w:rsidP="00330122">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27)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14:paraId="140AE7BD" w14:textId="77777777" w:rsidR="00330122" w:rsidRPr="00734418" w:rsidRDefault="00330122" w:rsidP="00330122">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28) участвует в санитарно-гигиеническом просвещении населения и пропаганде донорства крови и (или) ее компонентов;</w:t>
      </w:r>
    </w:p>
    <w:p w14:paraId="0168F470" w14:textId="77777777" w:rsidR="00330122" w:rsidRPr="00734418" w:rsidRDefault="00330122" w:rsidP="00330122">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 xml:space="preserve">29) участвует в реализации на территории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327617B3"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30) организует и осуществляет мероприятия по </w:t>
      </w:r>
      <w:r w:rsidRPr="00734418">
        <w:rPr>
          <w:sz w:val="28"/>
          <w:szCs w:val="28"/>
        </w:rPr>
        <w:t xml:space="preserve">территориальной обороне и </w:t>
      </w:r>
      <w:r w:rsidRPr="00734418">
        <w:rPr>
          <w:rFonts w:eastAsia="Arial" w:cs="Arial"/>
          <w:kern w:val="1"/>
          <w:sz w:val="28"/>
          <w:szCs w:val="28"/>
          <w:lang w:eastAsia="ar-SA"/>
        </w:rPr>
        <w:t xml:space="preserve">гражданской обороне, защите населения и территории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от чрезвычайных ситуаций природного и техногенного характера;</w:t>
      </w:r>
    </w:p>
    <w:p w14:paraId="7777EB8B"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31) проводит мероприятия по гражданской обороне, разрабатывает и реализовывает планы гражданской обороны и защиты населения;</w:t>
      </w:r>
    </w:p>
    <w:p w14:paraId="4E941DB5"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32) проводит подготовку населения в области гражданской обороны, защиты от чрезвычайных ситуаций;</w:t>
      </w:r>
    </w:p>
    <w:p w14:paraId="234481B2"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34)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14:paraId="16305472"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35) </w:t>
      </w:r>
      <w:r w:rsidRPr="00734418">
        <w:rPr>
          <w:rFonts w:eastAsia="Arial"/>
          <w:kern w:val="1"/>
          <w:sz w:val="28"/>
          <w:szCs w:val="28"/>
          <w:lang w:eastAsia="ar-SA"/>
        </w:rPr>
        <w:t>проводит мероприятия по подготовке к эвакуации населения, по подготовке к защите и защите материальных и культурных ценностей</w:t>
      </w:r>
      <w:r w:rsidRPr="00734418">
        <w:rPr>
          <w:rFonts w:eastAsia="Arial" w:cs="Arial"/>
          <w:kern w:val="1"/>
          <w:sz w:val="28"/>
          <w:szCs w:val="28"/>
          <w:lang w:eastAsia="ar-SA"/>
        </w:rPr>
        <w:t>;</w:t>
      </w:r>
    </w:p>
    <w:p w14:paraId="57245787"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36) создает и содержит в целях гражданской обороны запасы продовольствия, медицинских средств индивидуальной защиты и иных средств; </w:t>
      </w:r>
    </w:p>
    <w:p w14:paraId="283EC623" w14:textId="77777777" w:rsidR="00330122" w:rsidRPr="00734418" w:rsidRDefault="00330122" w:rsidP="00330122">
      <w:pPr>
        <w:widowControl w:val="0"/>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37) </w:t>
      </w:r>
      <w:r w:rsidRPr="00734418">
        <w:rPr>
          <w:sz w:val="28"/>
          <w:szCs w:val="28"/>
        </w:rPr>
        <w:t>осуществляет информирование населения о чрезвычайных ситуациях;</w:t>
      </w:r>
    </w:p>
    <w:p w14:paraId="0B43FC5E" w14:textId="77777777" w:rsidR="00330122" w:rsidRPr="00734418" w:rsidRDefault="00330122" w:rsidP="00330122">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 xml:space="preserve">38)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rFonts w:eastAsia="Andale Sans UI"/>
          <w:bCs/>
          <w:kern w:val="1"/>
          <w:sz w:val="28"/>
          <w:szCs w:val="28"/>
          <w:lang w:eastAsia="en-US"/>
        </w:rPr>
        <w:t>;</w:t>
      </w:r>
    </w:p>
    <w:p w14:paraId="4A3558D9"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39) осуществляет иные полномочия в соответствии с действующим законодательством и настоящим Уставом.</w:t>
      </w:r>
    </w:p>
    <w:p w14:paraId="7B9E473C" w14:textId="77777777" w:rsidR="00330122" w:rsidRDefault="00330122" w:rsidP="00330122">
      <w:pPr>
        <w:widowControl w:val="0"/>
        <w:suppressAutoHyphens/>
        <w:ind w:firstLine="851"/>
        <w:jc w:val="both"/>
        <w:rPr>
          <w:rFonts w:eastAsia="Andale Sans UI"/>
          <w:b/>
          <w:kern w:val="1"/>
          <w:sz w:val="28"/>
          <w:szCs w:val="28"/>
          <w:lang w:eastAsia="en-US"/>
        </w:rPr>
      </w:pPr>
    </w:p>
    <w:p w14:paraId="021FB0CD"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26. Контрольно-счетная палата муниципального образования </w:t>
      </w:r>
      <w:r w:rsidRPr="00734418">
        <w:rPr>
          <w:rFonts w:eastAsia="Andale Sans UI"/>
          <w:b/>
          <w:bCs/>
          <w:kern w:val="1"/>
          <w:sz w:val="28"/>
          <w:lang w:eastAsia="en-US"/>
        </w:rPr>
        <w:t>Каневской</w:t>
      </w:r>
      <w:r w:rsidRPr="00734418">
        <w:rPr>
          <w:rFonts w:eastAsia="Andale Sans UI"/>
          <w:b/>
          <w:kern w:val="1"/>
          <w:sz w:val="28"/>
          <w:szCs w:val="28"/>
          <w:lang w:eastAsia="en-US"/>
        </w:rPr>
        <w:t xml:space="preserve"> район</w:t>
      </w:r>
    </w:p>
    <w:p w14:paraId="14CE6072" w14:textId="77777777" w:rsidR="00330122" w:rsidRPr="00734418" w:rsidRDefault="00330122" w:rsidP="00330122">
      <w:pPr>
        <w:widowControl w:val="0"/>
        <w:tabs>
          <w:tab w:val="left" w:pos="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14:paraId="4C56C331" w14:textId="77777777" w:rsidR="00330122" w:rsidRPr="00734418" w:rsidRDefault="00330122" w:rsidP="00330122">
      <w:pPr>
        <w:widowControl w:val="0"/>
        <w:tabs>
          <w:tab w:val="left" w:pos="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Полномочия и порядок деятельности Контрольно-счетной палаты </w:t>
      </w:r>
      <w:r w:rsidRPr="00734418">
        <w:rPr>
          <w:rFonts w:eastAsia="Andale Sans UI"/>
          <w:kern w:val="1"/>
          <w:sz w:val="28"/>
          <w:szCs w:val="28"/>
          <w:lang w:eastAsia="en-US"/>
        </w:rPr>
        <w:lastRenderedPageBreak/>
        <w:t>устанавливаются решением Совета.</w:t>
      </w:r>
    </w:p>
    <w:p w14:paraId="378B0E1C" w14:textId="77777777" w:rsidR="00330122" w:rsidRPr="00734418" w:rsidRDefault="00330122" w:rsidP="00330122">
      <w:pPr>
        <w:widowControl w:val="0"/>
        <w:tabs>
          <w:tab w:val="left" w:pos="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На основании соглашений, заключенных Советом с представительными органами поселений, входящих в состав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Контрольно-счетная палата осуществляет полномочия контрольно-счетных органов поселений по осуществлению внешнего муниципального финансового контроля.</w:t>
      </w:r>
    </w:p>
    <w:p w14:paraId="6CA923CF"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4. Контрольно-счетная палата обладает правами юридического лица.</w:t>
      </w:r>
    </w:p>
    <w:p w14:paraId="2FCF9BA9" w14:textId="77777777" w:rsidR="00330122" w:rsidRPr="00734418" w:rsidRDefault="00330122" w:rsidP="00330122">
      <w:pPr>
        <w:widowControl w:val="0"/>
        <w:tabs>
          <w:tab w:val="left" w:pos="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5. Структуру Контрольно-счетной палаты составляют председатель и аппарат Контрольно-счетной палаты. Структура и штатная численность Контрольно-счетной палаты утверждаются решением Совета.</w:t>
      </w:r>
    </w:p>
    <w:p w14:paraId="4A9365C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14:paraId="13B38245"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Председатель Контрольно-счетной палаты назначается на должность и досрочно освобождаются от должности решением Совета.</w:t>
      </w:r>
    </w:p>
    <w:p w14:paraId="68994CC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Предложения о кандидатурах на должности заместителя председателя и аудиторов Контрольно-счетной палаты вносятся в Совет в порядке, установленном решением Совета.</w:t>
      </w:r>
    </w:p>
    <w:p w14:paraId="5C238BF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Порядок рассмотрения кандидатур на должность председателя Контрольно-счетной палаты устанавливается Регламентом Совета. </w:t>
      </w:r>
    </w:p>
    <w:p w14:paraId="5ABC7CFB" w14:textId="77777777" w:rsidR="00330122" w:rsidRPr="00734418" w:rsidRDefault="00330122" w:rsidP="00330122">
      <w:pPr>
        <w:widowControl w:val="0"/>
        <w:tabs>
          <w:tab w:val="left" w:pos="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Срок полномочий председателя Контрольно-счетной палаты</w:t>
      </w:r>
      <w:r w:rsidRPr="00734418">
        <w:rPr>
          <w:rFonts w:eastAsia="Andale Sans UI"/>
          <w:i/>
          <w:color w:val="FF0000"/>
          <w:kern w:val="1"/>
          <w:sz w:val="28"/>
          <w:szCs w:val="28"/>
          <w:lang w:eastAsia="en-US"/>
        </w:rPr>
        <w:t xml:space="preserve"> </w:t>
      </w:r>
      <w:r w:rsidRPr="00734418">
        <w:rPr>
          <w:rFonts w:eastAsia="Andale Sans UI"/>
          <w:kern w:val="1"/>
          <w:sz w:val="28"/>
          <w:szCs w:val="28"/>
          <w:lang w:eastAsia="en-US"/>
        </w:rPr>
        <w:t>составляет 5 лет.</w:t>
      </w:r>
    </w:p>
    <w:p w14:paraId="0C13A09F" w14:textId="77777777" w:rsidR="00330122" w:rsidRPr="00734418" w:rsidRDefault="00330122" w:rsidP="00330122">
      <w:pPr>
        <w:tabs>
          <w:tab w:val="left" w:pos="0"/>
        </w:tabs>
        <w:ind w:firstLine="851"/>
        <w:jc w:val="both"/>
        <w:rPr>
          <w:sz w:val="28"/>
          <w:szCs w:val="28"/>
        </w:rPr>
      </w:pPr>
      <w:r w:rsidRPr="00734418">
        <w:rPr>
          <w:sz w:val="28"/>
          <w:szCs w:val="28"/>
        </w:rPr>
        <w:t>6. Гарантии осуществления полномочий, включая меры по материальному и социальному обеспечению лиц, замещающих муниципальные должности, устанавливаются правовым актом Совета.</w:t>
      </w:r>
    </w:p>
    <w:p w14:paraId="6805BBC4" w14:textId="77777777" w:rsidR="00330122" w:rsidRDefault="00330122" w:rsidP="00330122">
      <w:pPr>
        <w:widowControl w:val="0"/>
        <w:tabs>
          <w:tab w:val="left" w:pos="1643"/>
        </w:tabs>
        <w:suppressAutoHyphens/>
        <w:autoSpaceDE w:val="0"/>
        <w:autoSpaceDN w:val="0"/>
        <w:adjustRightInd w:val="0"/>
        <w:ind w:firstLine="851"/>
        <w:jc w:val="both"/>
        <w:outlineLvl w:val="0"/>
        <w:rPr>
          <w:rFonts w:eastAsia="Andale Sans UI"/>
          <w:b/>
          <w:kern w:val="1"/>
          <w:sz w:val="28"/>
          <w:szCs w:val="28"/>
          <w:lang w:eastAsia="en-US"/>
        </w:rPr>
      </w:pPr>
    </w:p>
    <w:p w14:paraId="3F013D66" w14:textId="77777777" w:rsidR="00330122" w:rsidRPr="00734418" w:rsidRDefault="00330122" w:rsidP="00330122">
      <w:pPr>
        <w:widowControl w:val="0"/>
        <w:tabs>
          <w:tab w:val="left" w:pos="1643"/>
        </w:tabs>
        <w:suppressAutoHyphens/>
        <w:autoSpaceDE w:val="0"/>
        <w:autoSpaceDN w:val="0"/>
        <w:adjustRightInd w:val="0"/>
        <w:ind w:firstLine="851"/>
        <w:jc w:val="both"/>
        <w:outlineLvl w:val="0"/>
        <w:rPr>
          <w:rFonts w:eastAsia="Andale Sans UI"/>
          <w:b/>
          <w:kern w:val="1"/>
          <w:sz w:val="28"/>
          <w:szCs w:val="28"/>
          <w:lang w:eastAsia="en-US"/>
        </w:rPr>
      </w:pPr>
      <w:r w:rsidRPr="00734418">
        <w:rPr>
          <w:rFonts w:eastAsia="Andale Sans UI"/>
          <w:b/>
          <w:kern w:val="1"/>
          <w:sz w:val="28"/>
          <w:szCs w:val="28"/>
          <w:lang w:eastAsia="en-US"/>
        </w:rPr>
        <w:t>Статья 27. Председатель Контрольно-счетной палаты</w:t>
      </w:r>
    </w:p>
    <w:p w14:paraId="2D9D3AD0" w14:textId="77777777" w:rsidR="00330122" w:rsidRPr="00734418" w:rsidRDefault="00330122" w:rsidP="00330122">
      <w:pPr>
        <w:widowControl w:val="0"/>
        <w:suppressAutoHyphens/>
        <w:autoSpaceDE w:val="0"/>
        <w:autoSpaceDN w:val="0"/>
        <w:adjustRightInd w:val="0"/>
        <w:ind w:firstLine="851"/>
        <w:jc w:val="both"/>
        <w:outlineLvl w:val="0"/>
        <w:rPr>
          <w:rFonts w:eastAsia="Andale Sans UI"/>
          <w:kern w:val="1"/>
          <w:sz w:val="28"/>
          <w:szCs w:val="28"/>
          <w:lang w:eastAsia="en-US"/>
        </w:rPr>
      </w:pPr>
      <w:r w:rsidRPr="00734418">
        <w:rPr>
          <w:rFonts w:eastAsia="Andale Sans UI"/>
          <w:kern w:val="1"/>
          <w:sz w:val="28"/>
          <w:szCs w:val="28"/>
          <w:lang w:eastAsia="en-US"/>
        </w:rPr>
        <w:t>1. Председатель Контрольно-счетной палаты:</w:t>
      </w:r>
    </w:p>
    <w:p w14:paraId="03E5FF5B" w14:textId="77777777" w:rsidR="00330122" w:rsidRPr="00734418" w:rsidRDefault="00330122" w:rsidP="00330122">
      <w:pPr>
        <w:widowControl w:val="0"/>
        <w:autoSpaceDE w:val="0"/>
        <w:ind w:firstLine="851"/>
        <w:jc w:val="both"/>
        <w:outlineLvl w:val="1"/>
        <w:rPr>
          <w:rFonts w:eastAsia="Arial"/>
          <w:kern w:val="1"/>
          <w:sz w:val="28"/>
          <w:szCs w:val="28"/>
          <w:lang w:eastAsia="fa-IR" w:bidi="fa-IR"/>
        </w:rPr>
      </w:pPr>
      <w:r w:rsidRPr="00734418">
        <w:rPr>
          <w:rFonts w:eastAsia="Arial"/>
          <w:kern w:val="1"/>
          <w:sz w:val="28"/>
          <w:szCs w:val="28"/>
          <w:lang w:eastAsia="fa-IR" w:bidi="fa-IR"/>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14:paraId="2981E59B" w14:textId="77777777" w:rsidR="00330122" w:rsidRPr="00734418" w:rsidRDefault="00330122" w:rsidP="00330122">
      <w:pPr>
        <w:widowControl w:val="0"/>
        <w:suppressAutoHyphens/>
        <w:autoSpaceDE w:val="0"/>
        <w:autoSpaceDN w:val="0"/>
        <w:adjustRightInd w:val="0"/>
        <w:ind w:firstLine="851"/>
        <w:jc w:val="both"/>
        <w:outlineLvl w:val="0"/>
        <w:rPr>
          <w:rFonts w:eastAsia="Andale Sans UI"/>
          <w:kern w:val="1"/>
          <w:sz w:val="28"/>
          <w:szCs w:val="28"/>
          <w:lang w:eastAsia="en-US"/>
        </w:rPr>
      </w:pPr>
      <w:r w:rsidRPr="00734418">
        <w:rPr>
          <w:rFonts w:eastAsia="Andale Sans UI"/>
          <w:kern w:val="1"/>
          <w:sz w:val="28"/>
          <w:szCs w:val="28"/>
          <w:lang w:eastAsia="en-US"/>
        </w:rPr>
        <w:t>2) обеспечивает соблюдение внутреннего распорядка Контрольно-счетной палаты;</w:t>
      </w:r>
    </w:p>
    <w:p w14:paraId="775230D7" w14:textId="77777777" w:rsidR="00330122" w:rsidRPr="00734418" w:rsidRDefault="00330122" w:rsidP="00330122">
      <w:pPr>
        <w:widowControl w:val="0"/>
        <w:suppressAutoHyphens/>
        <w:autoSpaceDE w:val="0"/>
        <w:autoSpaceDN w:val="0"/>
        <w:adjustRightInd w:val="0"/>
        <w:ind w:firstLine="851"/>
        <w:jc w:val="both"/>
        <w:outlineLvl w:val="0"/>
        <w:rPr>
          <w:rFonts w:eastAsia="Andale Sans UI"/>
          <w:kern w:val="1"/>
          <w:sz w:val="28"/>
          <w:szCs w:val="28"/>
          <w:lang w:eastAsia="en-US"/>
        </w:rPr>
      </w:pPr>
      <w:r w:rsidRPr="00734418">
        <w:rPr>
          <w:rFonts w:eastAsia="Andale Sans UI"/>
          <w:kern w:val="1"/>
          <w:sz w:val="28"/>
          <w:szCs w:val="28"/>
          <w:lang w:eastAsia="en-US"/>
        </w:rPr>
        <w:t xml:space="preserve">3) представляет Контрольно-счетную палату в отношениях с органами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органами государственной власти, предприятиями, учреждениями, организациями;</w:t>
      </w:r>
    </w:p>
    <w:p w14:paraId="27289787" w14:textId="77777777" w:rsidR="00330122" w:rsidRPr="00734418" w:rsidRDefault="00330122" w:rsidP="00330122">
      <w:pPr>
        <w:widowControl w:val="0"/>
        <w:suppressAutoHyphens/>
        <w:autoSpaceDE w:val="0"/>
        <w:autoSpaceDN w:val="0"/>
        <w:adjustRightInd w:val="0"/>
        <w:ind w:firstLine="851"/>
        <w:jc w:val="both"/>
        <w:outlineLvl w:val="0"/>
        <w:rPr>
          <w:rFonts w:eastAsia="Andale Sans UI"/>
          <w:kern w:val="1"/>
          <w:sz w:val="28"/>
          <w:szCs w:val="28"/>
          <w:lang w:eastAsia="en-US"/>
        </w:rPr>
      </w:pPr>
      <w:r w:rsidRPr="00734418">
        <w:rPr>
          <w:rFonts w:eastAsia="Andale Sans UI"/>
          <w:kern w:val="1"/>
          <w:sz w:val="28"/>
          <w:szCs w:val="28"/>
          <w:lang w:eastAsia="en-US"/>
        </w:rPr>
        <w:t>4) осуществляет прием и увольнение работников Контрольно-счетной палаты, применяет к ним меры поощрения и взыскания;</w:t>
      </w:r>
    </w:p>
    <w:p w14:paraId="5B49CD6A" w14:textId="77777777" w:rsidR="00330122" w:rsidRPr="00734418" w:rsidRDefault="00330122" w:rsidP="00330122">
      <w:pPr>
        <w:widowControl w:val="0"/>
        <w:autoSpaceDE w:val="0"/>
        <w:ind w:firstLine="851"/>
        <w:jc w:val="both"/>
        <w:outlineLvl w:val="1"/>
        <w:rPr>
          <w:rFonts w:eastAsia="Arial"/>
          <w:kern w:val="1"/>
          <w:sz w:val="28"/>
          <w:szCs w:val="28"/>
          <w:lang w:eastAsia="fa-IR" w:bidi="fa-IR"/>
        </w:rPr>
      </w:pPr>
      <w:r w:rsidRPr="00734418">
        <w:rPr>
          <w:rFonts w:eastAsia="Arial"/>
          <w:kern w:val="1"/>
          <w:sz w:val="28"/>
          <w:szCs w:val="28"/>
          <w:lang w:eastAsia="fa-IR" w:bidi="fa-IR"/>
        </w:rPr>
        <w:t>5) утверждает планы деятельности Контрольно-счетной палаты на текущий период;</w:t>
      </w:r>
    </w:p>
    <w:p w14:paraId="395A3E44" w14:textId="77777777" w:rsidR="00330122" w:rsidRPr="00734418" w:rsidRDefault="00330122" w:rsidP="00330122">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lastRenderedPageBreak/>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14:paraId="5613799D" w14:textId="77777777" w:rsidR="00330122" w:rsidRPr="00734418" w:rsidRDefault="00330122" w:rsidP="00330122">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7) утверждает Регламент Контрольно-счетной палаты;</w:t>
      </w:r>
    </w:p>
    <w:p w14:paraId="442D5DBE" w14:textId="77777777" w:rsidR="00330122" w:rsidRPr="00734418" w:rsidRDefault="00330122" w:rsidP="00330122">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8) организует подготовку, переподготовку и повышение квалификации работников Контрольно-счетной палаты;</w:t>
      </w:r>
    </w:p>
    <w:p w14:paraId="1B721678" w14:textId="77777777" w:rsidR="00330122" w:rsidRPr="00734418" w:rsidRDefault="00330122" w:rsidP="00330122">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9) представляет Совету отчет о деятельности Контрольно-счетной палаты;</w:t>
      </w:r>
    </w:p>
    <w:p w14:paraId="02D4C846" w14:textId="77777777" w:rsidR="00330122" w:rsidRPr="00734418" w:rsidRDefault="00330122" w:rsidP="00330122">
      <w:pPr>
        <w:widowControl w:val="0"/>
        <w:suppressAutoHyphens/>
        <w:autoSpaceDE w:val="0"/>
        <w:autoSpaceDN w:val="0"/>
        <w:adjustRightInd w:val="0"/>
        <w:ind w:firstLine="851"/>
        <w:jc w:val="both"/>
        <w:outlineLvl w:val="1"/>
        <w:rPr>
          <w:rFonts w:eastAsia="Andale Sans UI"/>
          <w:kern w:val="1"/>
          <w:sz w:val="28"/>
          <w:szCs w:val="28"/>
          <w:lang w:eastAsia="en-US"/>
        </w:rPr>
      </w:pPr>
      <w:r w:rsidRPr="00734418">
        <w:rPr>
          <w:rFonts w:eastAsia="Andale Sans UI"/>
          <w:kern w:val="1"/>
          <w:sz w:val="28"/>
          <w:szCs w:val="28"/>
          <w:lang w:eastAsia="en-US"/>
        </w:rPr>
        <w:t>10) осуществляет иные полномочия, предусмотренные федеральными законами, решениями Совета.</w:t>
      </w:r>
    </w:p>
    <w:p w14:paraId="3813CE4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В случае временного отсутствия председателя Контрольно-счетной палаты его полномочия осуществляет муниципальный служащий аппарата Контрольно-счетной палаты в соответствии со специально изданным по данному вопросу правовым актом председателя Контрольно-счетной палаты.</w:t>
      </w:r>
    </w:p>
    <w:p w14:paraId="6ADCE05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В случае досрочного прекращения полномочий председателя Контрольно-счетной палаты его полномочия временно, до назначения председателя Контрольно-счетной палаты, осуществляет муниципальный служащий аппарата Контрольно-счетной палаты в соответствии с принятым по данному вопросу решением Совета.</w:t>
      </w:r>
    </w:p>
    <w:p w14:paraId="36967D8F" w14:textId="77777777" w:rsidR="00330122" w:rsidRPr="00734418" w:rsidRDefault="00330122" w:rsidP="00330122">
      <w:pPr>
        <w:widowControl w:val="0"/>
        <w:tabs>
          <w:tab w:val="left" w:pos="0"/>
        </w:tabs>
        <w:ind w:firstLine="851"/>
        <w:jc w:val="both"/>
        <w:rPr>
          <w:rFonts w:eastAsia="Andale Sans UI"/>
          <w:kern w:val="1"/>
          <w:sz w:val="28"/>
          <w:szCs w:val="28"/>
          <w:highlight w:val="yellow"/>
          <w:lang w:eastAsia="en-US"/>
        </w:rPr>
      </w:pPr>
    </w:p>
    <w:p w14:paraId="465BB3C9" w14:textId="77777777" w:rsidR="00330122" w:rsidRPr="00734418" w:rsidRDefault="00330122" w:rsidP="00330122">
      <w:pPr>
        <w:widowControl w:val="0"/>
        <w:shd w:val="clear" w:color="auto" w:fill="FFFFFF"/>
        <w:ind w:firstLine="851"/>
        <w:jc w:val="both"/>
        <w:rPr>
          <w:b/>
          <w:sz w:val="28"/>
          <w:szCs w:val="28"/>
        </w:rPr>
      </w:pPr>
      <w:r w:rsidRPr="00734418">
        <w:rPr>
          <w:b/>
          <w:sz w:val="28"/>
          <w:szCs w:val="28"/>
        </w:rPr>
        <w:t>Статья 28. Ограничения, ответственность, гарантии статуса должностных лиц Контрольно-счетной палаты, случаи досрочного прекращения их полномочий</w:t>
      </w:r>
    </w:p>
    <w:p w14:paraId="470D01E2" w14:textId="77777777" w:rsidR="00330122" w:rsidRPr="00734418" w:rsidRDefault="00330122" w:rsidP="00330122">
      <w:pPr>
        <w:widowControl w:val="0"/>
        <w:shd w:val="clear" w:color="auto" w:fill="FFFFFF"/>
        <w:ind w:firstLine="851"/>
        <w:jc w:val="both"/>
        <w:rPr>
          <w:sz w:val="28"/>
          <w:szCs w:val="28"/>
        </w:rPr>
      </w:pPr>
      <w:r w:rsidRPr="00734418">
        <w:rPr>
          <w:sz w:val="28"/>
          <w:szCs w:val="28"/>
        </w:rPr>
        <w:t xml:space="preserve">1. Председатель Контрольно-счетной палаты </w:t>
      </w:r>
      <w:r w:rsidRPr="00734418">
        <w:rPr>
          <w:sz w:val="28"/>
          <w:szCs w:val="28"/>
          <w:shd w:val="clear" w:color="auto" w:fill="FFFFFF"/>
        </w:rPr>
        <w:t>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734418">
        <w:rPr>
          <w:sz w:val="28"/>
          <w:szCs w:val="28"/>
        </w:rPr>
        <w:t xml:space="preserve"> от 20.03.2025 года № 33-ФЗ «Об общих принципах организации местного самоуправления в единой системе публичной власти»</w:t>
      </w:r>
      <w:r w:rsidRPr="00734418">
        <w:rPr>
          <w:sz w:val="28"/>
          <w:szCs w:val="28"/>
          <w:shd w:val="clear" w:color="auto" w:fill="FFFFFF"/>
        </w:rPr>
        <w:t>, другими федеральными законами.</w:t>
      </w:r>
    </w:p>
    <w:p w14:paraId="590E091A" w14:textId="77777777" w:rsidR="00330122" w:rsidRPr="00734418" w:rsidRDefault="00330122" w:rsidP="00330122">
      <w:pPr>
        <w:widowControl w:val="0"/>
        <w:shd w:val="clear" w:color="auto" w:fill="FFFFFF"/>
        <w:ind w:firstLine="851"/>
        <w:jc w:val="both"/>
        <w:rPr>
          <w:sz w:val="28"/>
          <w:szCs w:val="28"/>
        </w:rPr>
      </w:pPr>
      <w:r w:rsidRPr="00734418">
        <w:rPr>
          <w:sz w:val="28"/>
          <w:szCs w:val="28"/>
        </w:rPr>
        <w:t>Председатель</w:t>
      </w:r>
      <w:r w:rsidRPr="00734418">
        <w:rPr>
          <w:i/>
          <w:color w:val="FF0000"/>
          <w:sz w:val="28"/>
          <w:szCs w:val="28"/>
        </w:rPr>
        <w:t xml:space="preserve"> </w:t>
      </w:r>
      <w:r w:rsidRPr="00734418">
        <w:rPr>
          <w:sz w:val="28"/>
          <w:szCs w:val="28"/>
        </w:rPr>
        <w:t>Контрольно-счетной палаты, не вправе:</w:t>
      </w:r>
    </w:p>
    <w:p w14:paraId="0A8007A9" w14:textId="77777777" w:rsidR="00330122" w:rsidRPr="00734418" w:rsidRDefault="00330122" w:rsidP="00330122">
      <w:pPr>
        <w:widowControl w:val="0"/>
        <w:shd w:val="clear" w:color="auto" w:fill="FFFFFF"/>
        <w:ind w:firstLine="851"/>
        <w:jc w:val="both"/>
        <w:rPr>
          <w:sz w:val="28"/>
          <w:szCs w:val="28"/>
        </w:rPr>
      </w:pPr>
      <w:r w:rsidRPr="00734418">
        <w:rPr>
          <w:sz w:val="28"/>
          <w:szCs w:val="28"/>
        </w:rPr>
        <w:t>1) заниматься предпринимательской деятельностью лично или через доверенных лиц;</w:t>
      </w:r>
    </w:p>
    <w:p w14:paraId="6CB2905F" w14:textId="77777777" w:rsidR="00330122" w:rsidRPr="00734418" w:rsidRDefault="00330122" w:rsidP="00330122">
      <w:pPr>
        <w:widowControl w:val="0"/>
        <w:shd w:val="clear" w:color="auto" w:fill="FFFFFF"/>
        <w:ind w:firstLine="851"/>
        <w:jc w:val="both"/>
        <w:rPr>
          <w:sz w:val="28"/>
          <w:szCs w:val="28"/>
        </w:rPr>
      </w:pPr>
      <w:r w:rsidRPr="00734418">
        <w:rPr>
          <w:sz w:val="28"/>
          <w:szCs w:val="28"/>
        </w:rPr>
        <w:t>2) участвовать в управлении коммерческой или некоммерческой организацией, за исключением следующих случаев:</w:t>
      </w:r>
    </w:p>
    <w:p w14:paraId="19596C46" w14:textId="77777777" w:rsidR="00330122" w:rsidRPr="00734418" w:rsidRDefault="00330122" w:rsidP="00330122">
      <w:pPr>
        <w:widowControl w:val="0"/>
        <w:shd w:val="clear" w:color="auto" w:fill="FFFFFF"/>
        <w:ind w:firstLine="851"/>
        <w:jc w:val="both"/>
        <w:rPr>
          <w:sz w:val="28"/>
          <w:szCs w:val="28"/>
        </w:rPr>
      </w:pPr>
      <w:r w:rsidRPr="00734418">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w:t>
      </w:r>
      <w:r w:rsidRPr="00734418">
        <w:rPr>
          <w:sz w:val="28"/>
          <w:szCs w:val="28"/>
        </w:rPr>
        <w:lastRenderedPageBreak/>
        <w:t>кооперативов, товарищества собственников недвижимости;</w:t>
      </w:r>
    </w:p>
    <w:p w14:paraId="169B724E" w14:textId="77777777" w:rsidR="00330122" w:rsidRPr="00734418" w:rsidRDefault="00330122" w:rsidP="00330122">
      <w:pPr>
        <w:widowControl w:val="0"/>
        <w:shd w:val="clear" w:color="auto" w:fill="FFFFFF"/>
        <w:ind w:firstLine="851"/>
        <w:jc w:val="both"/>
        <w:rPr>
          <w:sz w:val="28"/>
          <w:szCs w:val="28"/>
        </w:rPr>
      </w:pPr>
      <w:r w:rsidRPr="00734418">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647CC8A4" w14:textId="77777777" w:rsidR="00330122" w:rsidRPr="00734418" w:rsidRDefault="00330122" w:rsidP="00330122">
      <w:pPr>
        <w:widowControl w:val="0"/>
        <w:shd w:val="clear" w:color="auto" w:fill="FFFFFF"/>
        <w:ind w:firstLine="851"/>
        <w:jc w:val="both"/>
        <w:rPr>
          <w:sz w:val="28"/>
          <w:szCs w:val="28"/>
        </w:rPr>
      </w:pPr>
      <w:r w:rsidRPr="00734418">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222A1F29" w14:textId="77777777" w:rsidR="00330122" w:rsidRPr="00734418" w:rsidRDefault="00330122" w:rsidP="00330122">
      <w:pPr>
        <w:widowControl w:val="0"/>
        <w:shd w:val="clear" w:color="auto" w:fill="FFFFFF"/>
        <w:ind w:firstLine="851"/>
        <w:jc w:val="both"/>
        <w:rPr>
          <w:sz w:val="28"/>
          <w:szCs w:val="28"/>
        </w:rPr>
      </w:pPr>
      <w:r w:rsidRPr="00734418">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4FA2ABB" w14:textId="77777777" w:rsidR="00330122" w:rsidRPr="00734418" w:rsidRDefault="00330122" w:rsidP="00330122">
      <w:pPr>
        <w:widowControl w:val="0"/>
        <w:shd w:val="clear" w:color="auto" w:fill="FFFFFF"/>
        <w:ind w:firstLine="851"/>
        <w:jc w:val="both"/>
        <w:rPr>
          <w:sz w:val="28"/>
          <w:szCs w:val="28"/>
        </w:rPr>
      </w:pPr>
      <w:r w:rsidRPr="00734418">
        <w:rPr>
          <w:sz w:val="28"/>
          <w:szCs w:val="28"/>
        </w:rPr>
        <w:t>д) иные случаи, предусмотренные федеральными законами.</w:t>
      </w:r>
    </w:p>
    <w:p w14:paraId="4C4622AC" w14:textId="77777777" w:rsidR="00330122" w:rsidRPr="00734418" w:rsidRDefault="00330122" w:rsidP="00330122">
      <w:pPr>
        <w:widowControl w:val="0"/>
        <w:shd w:val="clear" w:color="auto" w:fill="FFFFFF"/>
        <w:ind w:firstLine="851"/>
        <w:jc w:val="both"/>
        <w:rPr>
          <w:sz w:val="28"/>
          <w:szCs w:val="28"/>
        </w:rPr>
      </w:pPr>
      <w:r w:rsidRPr="00734418">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9ACF90D" w14:textId="77777777" w:rsidR="00330122" w:rsidRPr="00734418" w:rsidRDefault="00330122" w:rsidP="00330122">
      <w:pPr>
        <w:widowControl w:val="0"/>
        <w:tabs>
          <w:tab w:val="left" w:pos="1643"/>
        </w:tabs>
        <w:suppressAutoHyphens/>
        <w:autoSpaceDE w:val="0"/>
        <w:autoSpaceDN w:val="0"/>
        <w:adjustRightInd w:val="0"/>
        <w:ind w:firstLine="851"/>
        <w:jc w:val="both"/>
        <w:outlineLvl w:val="0"/>
        <w:rPr>
          <w:kern w:val="1"/>
          <w:sz w:val="28"/>
          <w:szCs w:val="28"/>
        </w:rPr>
      </w:pPr>
      <w:r w:rsidRPr="00734418">
        <w:rPr>
          <w:kern w:val="1"/>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BDB3606" w14:textId="77777777" w:rsidR="00330122" w:rsidRPr="00734418" w:rsidRDefault="00330122" w:rsidP="00330122">
      <w:pPr>
        <w:widowControl w:val="0"/>
        <w:shd w:val="clear" w:color="auto" w:fill="FFFFFF"/>
        <w:ind w:firstLine="851"/>
        <w:jc w:val="both"/>
        <w:rPr>
          <w:sz w:val="28"/>
          <w:szCs w:val="28"/>
        </w:rPr>
      </w:pPr>
      <w:r w:rsidRPr="00734418">
        <w:rPr>
          <w:sz w:val="28"/>
          <w:szCs w:val="28"/>
        </w:rPr>
        <w:t>2. Председатель</w:t>
      </w:r>
      <w:r w:rsidRPr="00734418">
        <w:rPr>
          <w:i/>
          <w:color w:val="FF0000"/>
          <w:sz w:val="28"/>
          <w:szCs w:val="28"/>
        </w:rPr>
        <w:t xml:space="preserve"> </w:t>
      </w:r>
      <w:r w:rsidRPr="00734418">
        <w:rPr>
          <w:sz w:val="28"/>
          <w:szCs w:val="28"/>
        </w:rPr>
        <w:t>Контрольно-счетной палаты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63B456E6" w14:textId="77777777" w:rsidR="00330122" w:rsidRPr="00734418" w:rsidRDefault="00330122" w:rsidP="00330122">
      <w:pPr>
        <w:widowControl w:val="0"/>
        <w:shd w:val="clear" w:color="auto" w:fill="FFFFFF"/>
        <w:ind w:firstLine="851"/>
        <w:jc w:val="both"/>
        <w:rPr>
          <w:sz w:val="28"/>
          <w:szCs w:val="28"/>
        </w:rPr>
      </w:pPr>
      <w:r w:rsidRPr="00734418">
        <w:rPr>
          <w:sz w:val="28"/>
          <w:szCs w:val="28"/>
        </w:rPr>
        <w:t>Председатель Контрольно-счетной палаты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876A3C7" w14:textId="77777777" w:rsidR="00330122" w:rsidRPr="00734418" w:rsidRDefault="00330122" w:rsidP="00330122">
      <w:pPr>
        <w:widowControl w:val="0"/>
        <w:shd w:val="clear" w:color="auto" w:fill="FFFFFF"/>
        <w:ind w:firstLine="851"/>
        <w:jc w:val="both"/>
        <w:rPr>
          <w:sz w:val="28"/>
          <w:szCs w:val="28"/>
        </w:rPr>
      </w:pPr>
      <w:r w:rsidRPr="00734418">
        <w:rPr>
          <w:sz w:val="28"/>
          <w:szCs w:val="28"/>
        </w:rPr>
        <w:t xml:space="preserve">Председатель Контрольно-счетной палаты освобождается от </w:t>
      </w:r>
      <w:r w:rsidRPr="00734418">
        <w:rPr>
          <w:sz w:val="28"/>
          <w:szCs w:val="28"/>
        </w:rPr>
        <w:lastRenderedPageBreak/>
        <w:t>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w:t>
      </w:r>
    </w:p>
    <w:p w14:paraId="1A75C430" w14:textId="77777777" w:rsidR="00330122" w:rsidRPr="00734418" w:rsidRDefault="00330122" w:rsidP="00330122">
      <w:pPr>
        <w:widowControl w:val="0"/>
        <w:shd w:val="clear" w:color="auto" w:fill="FFFFFF"/>
        <w:ind w:firstLine="851"/>
        <w:jc w:val="both"/>
        <w:rPr>
          <w:sz w:val="28"/>
          <w:szCs w:val="28"/>
        </w:rPr>
      </w:pPr>
      <w:r w:rsidRPr="00734418">
        <w:rPr>
          <w:sz w:val="28"/>
          <w:szCs w:val="28"/>
        </w:rPr>
        <w:t>Гарантии прав председателя Контрольно-счетной палаты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2F43670" w14:textId="77777777" w:rsidR="00330122" w:rsidRPr="00734418" w:rsidRDefault="00330122" w:rsidP="00330122">
      <w:pPr>
        <w:widowControl w:val="0"/>
        <w:shd w:val="clear" w:color="auto" w:fill="FFFFFF"/>
        <w:ind w:firstLine="851"/>
        <w:jc w:val="both"/>
        <w:rPr>
          <w:sz w:val="28"/>
          <w:szCs w:val="28"/>
        </w:rPr>
      </w:pPr>
      <w:r w:rsidRPr="00734418">
        <w:rPr>
          <w:sz w:val="28"/>
          <w:szCs w:val="28"/>
        </w:rPr>
        <w:t>Председатель</w:t>
      </w:r>
      <w:r w:rsidRPr="00734418">
        <w:rPr>
          <w:i/>
          <w:color w:val="FF0000"/>
          <w:sz w:val="28"/>
          <w:szCs w:val="28"/>
        </w:rPr>
        <w:t xml:space="preserve"> </w:t>
      </w:r>
      <w:r w:rsidRPr="00734418">
        <w:rPr>
          <w:sz w:val="28"/>
          <w:szCs w:val="28"/>
        </w:rPr>
        <w:t>Контрольно-счетной палаты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 лицом были допущены публичные оскорбления, клевета или иные нарушения, ответственность за которые предусмотрена федеральным законом.</w:t>
      </w:r>
    </w:p>
    <w:p w14:paraId="5DD927B9" w14:textId="77777777" w:rsidR="00330122" w:rsidRPr="00734418" w:rsidRDefault="00330122" w:rsidP="00330122">
      <w:pPr>
        <w:widowControl w:val="0"/>
        <w:tabs>
          <w:tab w:val="left" w:pos="1643"/>
        </w:tabs>
        <w:suppressAutoHyphens/>
        <w:autoSpaceDE w:val="0"/>
        <w:autoSpaceDN w:val="0"/>
        <w:adjustRightInd w:val="0"/>
        <w:ind w:firstLine="851"/>
        <w:jc w:val="both"/>
        <w:outlineLvl w:val="0"/>
        <w:rPr>
          <w:kern w:val="1"/>
          <w:sz w:val="28"/>
          <w:szCs w:val="28"/>
        </w:rPr>
      </w:pPr>
      <w:r w:rsidRPr="00734418">
        <w:rPr>
          <w:kern w:val="1"/>
          <w:sz w:val="28"/>
          <w:szCs w:val="28"/>
        </w:rPr>
        <w:t>Не является основанием для привлечения к ответственности  председателя 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ED5D785" w14:textId="77777777" w:rsidR="00330122" w:rsidRPr="00734418" w:rsidRDefault="00330122" w:rsidP="00330122">
      <w:pPr>
        <w:widowControl w:val="0"/>
        <w:shd w:val="clear" w:color="auto" w:fill="FFFFFF"/>
        <w:ind w:firstLine="851"/>
        <w:jc w:val="both"/>
        <w:rPr>
          <w:sz w:val="28"/>
          <w:szCs w:val="28"/>
        </w:rPr>
      </w:pPr>
      <w:r w:rsidRPr="00734418">
        <w:rPr>
          <w:sz w:val="28"/>
          <w:szCs w:val="28"/>
        </w:rPr>
        <w:t>3. Полномочия председателя</w:t>
      </w:r>
      <w:r w:rsidRPr="00734418">
        <w:rPr>
          <w:i/>
          <w:color w:val="FF0000"/>
          <w:sz w:val="28"/>
          <w:szCs w:val="28"/>
        </w:rPr>
        <w:t xml:space="preserve"> </w:t>
      </w:r>
      <w:r w:rsidRPr="00734418">
        <w:rPr>
          <w:sz w:val="28"/>
          <w:szCs w:val="28"/>
        </w:rPr>
        <w:t>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года № 33-ФЗ «Об общих принципах организации местного самоуправления в единой системе публичной власти».</w:t>
      </w:r>
    </w:p>
    <w:p w14:paraId="1CB9F810"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Полномочия председателя Контрольно-счетной палаты прекращаются досрочно решением Совета в следующих случаях:</w:t>
      </w:r>
    </w:p>
    <w:p w14:paraId="256E4346"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1) смерть;</w:t>
      </w:r>
    </w:p>
    <w:p w14:paraId="12179685"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lastRenderedPageBreak/>
        <w:t>2) отставка по собственному желанию;</w:t>
      </w:r>
    </w:p>
    <w:p w14:paraId="2DF627BC"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3) признание судом недееспособным или ограниченно дееспособным;</w:t>
      </w:r>
    </w:p>
    <w:p w14:paraId="575F32B5"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4) признание судом безвестно отсутствующим или объявление умершим;</w:t>
      </w:r>
    </w:p>
    <w:p w14:paraId="7A293AAB"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5) вступление в отношении его в законную силу обвинительного приговора суда;</w:t>
      </w:r>
    </w:p>
    <w:p w14:paraId="1ABCA810"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6) выезд за пределы Российской Федерации на постоянное место жительства;</w:t>
      </w:r>
    </w:p>
    <w:p w14:paraId="52881DB1"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AE7EBC3"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8) досрочное прекращение полномочий соответствующего органа местного самоуправления;</w:t>
      </w:r>
    </w:p>
    <w:p w14:paraId="3E4C7739"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9) призыв на военную службу или направление на заменяющую ее альтернативную гражданскую службу;</w:t>
      </w:r>
    </w:p>
    <w:p w14:paraId="1686A851"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10) приобретение статуса иностранного агента;</w:t>
      </w:r>
    </w:p>
    <w:p w14:paraId="46F3E066"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kern w:val="1"/>
          <w:sz w:val="28"/>
          <w:szCs w:val="28"/>
        </w:rPr>
        <w:t xml:space="preserve">11) иные случаи, установленные </w:t>
      </w:r>
      <w:r w:rsidRPr="00734418">
        <w:rPr>
          <w:sz w:val="28"/>
          <w:szCs w:val="28"/>
        </w:rPr>
        <w:t xml:space="preserve">Федеральным законом </w:t>
      </w:r>
      <w:r w:rsidRPr="00734418">
        <w:rPr>
          <w:color w:val="000000"/>
          <w:sz w:val="28"/>
          <w:szCs w:val="28"/>
        </w:rPr>
        <w:t>от 20.03.2025 года № 33-ФЗ «</w:t>
      </w:r>
      <w:r w:rsidRPr="00734418">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734418">
        <w:rPr>
          <w:kern w:val="1"/>
          <w:sz w:val="28"/>
          <w:szCs w:val="28"/>
        </w:rPr>
        <w:t>и другими федеральными законами.</w:t>
      </w:r>
    </w:p>
    <w:p w14:paraId="14F4930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kern w:val="1"/>
          <w:sz w:val="28"/>
          <w:szCs w:val="28"/>
        </w:rPr>
        <w:t xml:space="preserve">Полномочия председателя Контрольно-счетной палаты прекращаются досрочно решением Совета по иным основаниям, установленным </w:t>
      </w:r>
      <w:r w:rsidRPr="00734418">
        <w:rPr>
          <w:rFonts w:eastAsia="Andale Sans UI"/>
          <w:kern w:val="1"/>
          <w:sz w:val="28"/>
          <w:szCs w:val="28"/>
          <w:lang w:eastAsia="en-US"/>
        </w:rPr>
        <w:t>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05B86110" w14:textId="77777777" w:rsidR="00330122" w:rsidRPr="00734418" w:rsidRDefault="00330122" w:rsidP="00330122">
      <w:pPr>
        <w:widowControl w:val="0"/>
        <w:tabs>
          <w:tab w:val="left" w:pos="0"/>
        </w:tabs>
        <w:suppressAutoHyphens/>
        <w:ind w:firstLine="851"/>
        <w:jc w:val="both"/>
        <w:rPr>
          <w:rFonts w:eastAsia="Andale Sans UI"/>
          <w:b/>
          <w:kern w:val="1"/>
          <w:sz w:val="28"/>
          <w:szCs w:val="28"/>
          <w:lang w:eastAsia="en-US"/>
        </w:rPr>
      </w:pPr>
    </w:p>
    <w:p w14:paraId="0D70522C" w14:textId="77777777" w:rsidR="00330122" w:rsidRPr="00734418" w:rsidRDefault="00330122" w:rsidP="00330122">
      <w:pPr>
        <w:widowControl w:val="0"/>
        <w:tabs>
          <w:tab w:val="left" w:pos="0"/>
        </w:tabs>
        <w:suppressAutoHyphens/>
        <w:ind w:firstLine="851"/>
        <w:jc w:val="both"/>
        <w:rPr>
          <w:rFonts w:eastAsia="Calibri"/>
          <w:b/>
          <w:sz w:val="28"/>
          <w:szCs w:val="28"/>
          <w:lang w:eastAsia="en-US"/>
        </w:rPr>
      </w:pPr>
      <w:r w:rsidRPr="00734418">
        <w:rPr>
          <w:rFonts w:eastAsia="Andale Sans UI"/>
          <w:b/>
          <w:kern w:val="1"/>
          <w:sz w:val="28"/>
          <w:szCs w:val="28"/>
          <w:lang w:eastAsia="en-US"/>
        </w:rPr>
        <w:t xml:space="preserve">Статья 29. Должностные лица местного самоуправления, лица, замещающие муниципальные должности </w:t>
      </w:r>
    </w:p>
    <w:p w14:paraId="290D0DAB"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74D22EFC" w14:textId="77777777" w:rsidR="00330122" w:rsidRPr="00734418" w:rsidRDefault="00330122" w:rsidP="00330122">
      <w:pPr>
        <w:shd w:val="clear" w:color="auto" w:fill="FFFFFF"/>
        <w:ind w:firstLine="851"/>
        <w:jc w:val="both"/>
        <w:rPr>
          <w:sz w:val="28"/>
          <w:szCs w:val="28"/>
        </w:rPr>
      </w:pPr>
      <w:r w:rsidRPr="00734418">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734418">
        <w:rPr>
          <w:rFonts w:eastAsia="Calibri"/>
          <w:sz w:val="28"/>
          <w:szCs w:val="28"/>
          <w:lang w:eastAsia="en-US"/>
        </w:rPr>
        <w:t>исполнительно-распорядительными полномочиями</w:t>
      </w:r>
      <w:r w:rsidRPr="00734418">
        <w:rPr>
          <w:sz w:val="28"/>
          <w:szCs w:val="28"/>
        </w:rPr>
        <w:t xml:space="preserve"> по организации деятельности Совета.</w:t>
      </w:r>
    </w:p>
    <w:p w14:paraId="3E617FE5" w14:textId="77777777" w:rsidR="00330122" w:rsidRPr="00734418" w:rsidRDefault="00330122" w:rsidP="00330122">
      <w:pPr>
        <w:shd w:val="clear" w:color="auto" w:fill="FFFFFF"/>
        <w:ind w:firstLine="851"/>
        <w:jc w:val="both"/>
        <w:rPr>
          <w:sz w:val="28"/>
          <w:szCs w:val="28"/>
          <w:shd w:val="clear" w:color="auto" w:fill="FFFFFF"/>
        </w:rPr>
      </w:pPr>
      <w:r w:rsidRPr="00734418">
        <w:rPr>
          <w:sz w:val="28"/>
          <w:szCs w:val="28"/>
        </w:rPr>
        <w:t xml:space="preserve">3. </w:t>
      </w:r>
      <w:r w:rsidRPr="00734418">
        <w:rPr>
          <w:sz w:val="28"/>
          <w:szCs w:val="28"/>
          <w:shd w:val="clear" w:color="auto" w:fill="FFFFFF"/>
        </w:rPr>
        <w:t>Первый заместитель главы района, заместитель главы района, руководитель отраслевого, функционального, территориального органа администрации являются должностными лицами</w:t>
      </w:r>
      <w:r w:rsidRPr="00734418">
        <w:rPr>
          <w:sz w:val="28"/>
          <w:szCs w:val="28"/>
        </w:rPr>
        <w:t xml:space="preserve"> местного самоуправления, </w:t>
      </w:r>
      <w:r w:rsidRPr="00734418">
        <w:rPr>
          <w:sz w:val="28"/>
          <w:szCs w:val="28"/>
        </w:rPr>
        <w:lastRenderedPageBreak/>
        <w:t xml:space="preserve">наделенными в соответствии с настоящим Уставом </w:t>
      </w:r>
      <w:r w:rsidRPr="00734418">
        <w:rPr>
          <w:rFonts w:eastAsia="Calibri"/>
          <w:sz w:val="28"/>
          <w:szCs w:val="28"/>
          <w:lang w:eastAsia="en-US"/>
        </w:rPr>
        <w:t>исполнительно-распорядительными полномочиями</w:t>
      </w:r>
      <w:r w:rsidRPr="00734418">
        <w:rPr>
          <w:sz w:val="28"/>
          <w:szCs w:val="28"/>
        </w:rPr>
        <w:t xml:space="preserve"> по организации деятельности администрации.</w:t>
      </w:r>
    </w:p>
    <w:p w14:paraId="3D7441E4" w14:textId="77777777" w:rsidR="00330122" w:rsidRPr="00734418" w:rsidRDefault="00330122" w:rsidP="00330122">
      <w:pPr>
        <w:shd w:val="clear" w:color="auto" w:fill="FFFFFF"/>
        <w:ind w:firstLine="851"/>
        <w:jc w:val="both"/>
        <w:rPr>
          <w:sz w:val="28"/>
          <w:szCs w:val="28"/>
          <w:shd w:val="clear" w:color="auto" w:fill="FFFFFF"/>
        </w:rPr>
      </w:pPr>
      <w:r w:rsidRPr="00734418">
        <w:rPr>
          <w:sz w:val="28"/>
          <w:szCs w:val="28"/>
        </w:rPr>
        <w:t>4. П</w:t>
      </w:r>
      <w:r w:rsidRPr="00734418">
        <w:rPr>
          <w:sz w:val="28"/>
          <w:szCs w:val="28"/>
          <w:shd w:val="clear" w:color="auto" w:fill="FFFFFF"/>
        </w:rPr>
        <w:t>редседатель Контрольно-счётной палаты является должностным лицом</w:t>
      </w:r>
      <w:r w:rsidRPr="00734418">
        <w:rPr>
          <w:sz w:val="28"/>
          <w:szCs w:val="28"/>
        </w:rPr>
        <w:t xml:space="preserve"> местного самоуправления, наделенным в соответствии с настоящим Уставом </w:t>
      </w:r>
      <w:r w:rsidRPr="00734418">
        <w:rPr>
          <w:rFonts w:eastAsia="Calibri"/>
          <w:sz w:val="28"/>
          <w:szCs w:val="28"/>
          <w:lang w:eastAsia="en-US"/>
        </w:rPr>
        <w:t>исполнительно-распорядительными полномочиями</w:t>
      </w:r>
      <w:r w:rsidRPr="00734418">
        <w:rPr>
          <w:sz w:val="28"/>
          <w:szCs w:val="28"/>
        </w:rPr>
        <w:t xml:space="preserve"> по организации деятельности </w:t>
      </w:r>
      <w:r w:rsidRPr="00734418">
        <w:rPr>
          <w:sz w:val="28"/>
          <w:szCs w:val="28"/>
          <w:shd w:val="clear" w:color="auto" w:fill="FFFFFF"/>
        </w:rPr>
        <w:t>Контрольно-счётной палаты</w:t>
      </w:r>
      <w:r w:rsidRPr="00734418">
        <w:rPr>
          <w:sz w:val="28"/>
          <w:szCs w:val="28"/>
        </w:rPr>
        <w:t>.</w:t>
      </w:r>
    </w:p>
    <w:p w14:paraId="3010AF88" w14:textId="77777777" w:rsidR="00330122" w:rsidRPr="00734418" w:rsidRDefault="00330122" w:rsidP="00330122">
      <w:pPr>
        <w:shd w:val="clear" w:color="auto" w:fill="FFFFFF"/>
        <w:ind w:firstLine="851"/>
        <w:jc w:val="both"/>
        <w:rPr>
          <w:sz w:val="28"/>
          <w:szCs w:val="28"/>
        </w:rPr>
      </w:pPr>
      <w:r w:rsidRPr="00734418">
        <w:rPr>
          <w:color w:val="22272F"/>
          <w:sz w:val="28"/>
          <w:szCs w:val="28"/>
          <w:shd w:val="clear" w:color="auto" w:fill="FFFFFF"/>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sidRPr="00734418">
        <w:rPr>
          <w:sz w:val="28"/>
          <w:szCs w:val="28"/>
          <w:shd w:val="clear" w:color="auto" w:fill="FFFFFF"/>
        </w:rPr>
        <w:t>муниципальными правовыми актами</w:t>
      </w:r>
      <w:r w:rsidRPr="00734418">
        <w:rPr>
          <w:sz w:val="28"/>
          <w:szCs w:val="28"/>
        </w:rPr>
        <w:t>.</w:t>
      </w:r>
    </w:p>
    <w:p w14:paraId="0B2AB6DF"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 xml:space="preserve">6. К лицам, замещающим муниципальные должности, относятся: </w:t>
      </w:r>
    </w:p>
    <w:p w14:paraId="00B640EA"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 xml:space="preserve">1) депутат </w:t>
      </w:r>
      <w:r w:rsidRPr="00734418">
        <w:rPr>
          <w:sz w:val="28"/>
          <w:szCs w:val="28"/>
        </w:rPr>
        <w:t>Совета</w:t>
      </w:r>
      <w:r w:rsidRPr="00734418">
        <w:rPr>
          <w:rFonts w:eastAsia="Calibri"/>
          <w:sz w:val="28"/>
          <w:szCs w:val="28"/>
          <w:lang w:eastAsia="en-US"/>
        </w:rPr>
        <w:t xml:space="preserve">; </w:t>
      </w:r>
    </w:p>
    <w:p w14:paraId="6AE4F173" w14:textId="77777777" w:rsidR="00330122" w:rsidRPr="00734418" w:rsidRDefault="00330122" w:rsidP="00330122">
      <w:pPr>
        <w:ind w:firstLine="851"/>
        <w:jc w:val="both"/>
        <w:rPr>
          <w:rFonts w:eastAsia="Calibri"/>
          <w:sz w:val="28"/>
          <w:szCs w:val="28"/>
          <w:lang w:eastAsia="en-US"/>
        </w:rPr>
      </w:pPr>
      <w:r w:rsidRPr="00734418">
        <w:rPr>
          <w:rFonts w:eastAsia="Calibri"/>
          <w:sz w:val="28"/>
          <w:szCs w:val="28"/>
          <w:lang w:eastAsia="en-US"/>
        </w:rPr>
        <w:t xml:space="preserve">2) </w:t>
      </w:r>
      <w:r w:rsidRPr="00734418">
        <w:rPr>
          <w:sz w:val="28"/>
          <w:szCs w:val="28"/>
        </w:rPr>
        <w:t>глава района</w:t>
      </w:r>
      <w:r w:rsidRPr="00734418">
        <w:rPr>
          <w:rFonts w:eastAsia="Calibri"/>
          <w:sz w:val="28"/>
          <w:szCs w:val="28"/>
          <w:lang w:eastAsia="en-US"/>
        </w:rPr>
        <w:t xml:space="preserve">; </w:t>
      </w:r>
    </w:p>
    <w:p w14:paraId="6C0FBB91" w14:textId="77777777" w:rsidR="00330122" w:rsidRPr="00734418" w:rsidRDefault="00330122" w:rsidP="00330122">
      <w:pPr>
        <w:shd w:val="clear" w:color="auto" w:fill="FFFFFF"/>
        <w:ind w:firstLine="851"/>
        <w:jc w:val="both"/>
        <w:rPr>
          <w:sz w:val="28"/>
          <w:szCs w:val="28"/>
          <w:shd w:val="clear" w:color="auto" w:fill="FFFFFF"/>
        </w:rPr>
      </w:pPr>
      <w:r w:rsidRPr="00734418">
        <w:rPr>
          <w:sz w:val="28"/>
          <w:szCs w:val="28"/>
          <w:shd w:val="clear" w:color="auto" w:fill="FFFFFF"/>
        </w:rPr>
        <w:t>3) председатель Контрольно-счётной палаты.</w:t>
      </w:r>
    </w:p>
    <w:p w14:paraId="329B998B" w14:textId="77777777" w:rsidR="00330122" w:rsidRPr="00734418" w:rsidRDefault="00330122" w:rsidP="00330122">
      <w:pPr>
        <w:widowControl w:val="0"/>
        <w:tabs>
          <w:tab w:val="left" w:pos="0"/>
        </w:tabs>
        <w:suppressAutoHyphens/>
        <w:ind w:firstLine="851"/>
        <w:jc w:val="both"/>
        <w:rPr>
          <w:rFonts w:eastAsia="Andale Sans UI"/>
          <w:b/>
          <w:kern w:val="1"/>
          <w:sz w:val="28"/>
          <w:szCs w:val="28"/>
          <w:lang w:eastAsia="en-US"/>
        </w:rPr>
      </w:pPr>
    </w:p>
    <w:p w14:paraId="165E4AAE" w14:textId="77777777" w:rsidR="00330122" w:rsidRPr="00734418" w:rsidRDefault="00330122" w:rsidP="00330122">
      <w:pPr>
        <w:shd w:val="clear" w:color="auto" w:fill="FFFFFF"/>
        <w:ind w:firstLine="851"/>
        <w:jc w:val="both"/>
        <w:rPr>
          <w:b/>
          <w:sz w:val="28"/>
          <w:szCs w:val="28"/>
        </w:rPr>
      </w:pPr>
      <w:r w:rsidRPr="00734418">
        <w:rPr>
          <w:b/>
          <w:sz w:val="28"/>
          <w:szCs w:val="28"/>
        </w:rPr>
        <w:t>Статья 30. Дополнительные гарантии осуществления полномочий лица, замещающего муниципальную должность</w:t>
      </w:r>
    </w:p>
    <w:p w14:paraId="3A63BF3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734418">
        <w:rPr>
          <w:rFonts w:eastAsia="Andale Sans UI"/>
          <w:kern w:val="1"/>
          <w:sz w:val="28"/>
          <w:szCs w:val="28"/>
          <w:shd w:val="clear" w:color="auto" w:fill="FFFFFF"/>
          <w:lang w:eastAsia="en-US"/>
        </w:rPr>
        <w:t>Федерального закона</w:t>
      </w:r>
      <w:r w:rsidRPr="00734418">
        <w:rPr>
          <w:rFonts w:eastAsia="Andale Sans UI"/>
          <w:kern w:val="1"/>
          <w:sz w:val="28"/>
          <w:szCs w:val="28"/>
          <w:lang w:eastAsia="en-US"/>
        </w:rPr>
        <w:t xml:space="preserve"> от 20.03.2025 года № 33-ФЗ «Об общих принципах организации местного самоуправления в единой системе публичной власти».</w:t>
      </w:r>
    </w:p>
    <w:p w14:paraId="1FAC72AF" w14:textId="77777777" w:rsidR="00330122" w:rsidRPr="00734418" w:rsidRDefault="00330122" w:rsidP="00330122">
      <w:pPr>
        <w:widowControl w:val="0"/>
        <w:tabs>
          <w:tab w:val="left" w:pos="0"/>
        </w:tabs>
        <w:suppressAutoHyphens/>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35B87027" w14:textId="77777777" w:rsidR="00330122" w:rsidRPr="00734418" w:rsidRDefault="00330122" w:rsidP="00330122">
      <w:pPr>
        <w:widowControl w:val="0"/>
        <w:tabs>
          <w:tab w:val="left" w:pos="0"/>
        </w:tabs>
        <w:suppressAutoHyphens/>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трехмесячного денежного содержания по замещаемой должности, при наличии стажа по замещаемой муниципальной должности не менее трех лет. </w:t>
      </w:r>
    </w:p>
    <w:p w14:paraId="7FB35411" w14:textId="77777777" w:rsidR="00330122" w:rsidRPr="00734418" w:rsidRDefault="00330122" w:rsidP="00330122">
      <w:pPr>
        <w:ind w:firstLine="709"/>
        <w:jc w:val="both"/>
        <w:rPr>
          <w:rFonts w:eastAsia="Calibri"/>
          <w:sz w:val="28"/>
          <w:szCs w:val="28"/>
          <w:lang w:eastAsia="en-US"/>
        </w:rPr>
      </w:pPr>
      <w:r w:rsidRPr="00734418">
        <w:rPr>
          <w:sz w:val="28"/>
          <w:szCs w:val="28"/>
        </w:rPr>
        <w:t xml:space="preserve">4. Лица, замещавшие муниципальные должности на постоянной основе </w:t>
      </w:r>
      <w:r w:rsidRPr="00734418">
        <w:rPr>
          <w:iCs/>
          <w:sz w:val="28"/>
          <w:szCs w:val="28"/>
        </w:rPr>
        <w:t>не менее 5 лет</w:t>
      </w:r>
      <w:r w:rsidRPr="00734418">
        <w:rPr>
          <w:sz w:val="28"/>
          <w:szCs w:val="28"/>
        </w:rPr>
        <w:t xml:space="preserve"> и получавшие денежное вознаграждение за счет средств </w:t>
      </w:r>
      <w:r w:rsidRPr="00734418">
        <w:rPr>
          <w:sz w:val="28"/>
          <w:szCs w:val="28"/>
        </w:rPr>
        <w:lastRenderedPageBreak/>
        <w:t>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года № 400-ФЗ «О страховых пенсиях», или к пенсии, досрочно назначенной в соответствии с Федеральным законом 12.12.2023 года № 565-ФЗ «О занятости населения в Российской Федерации».</w:t>
      </w:r>
      <w:r w:rsidRPr="00734418">
        <w:rPr>
          <w:rFonts w:eastAsia="Calibri"/>
          <w:sz w:val="28"/>
          <w:szCs w:val="28"/>
          <w:lang w:eastAsia="en-US"/>
        </w:rPr>
        <w:t xml:space="preserve"> </w:t>
      </w:r>
    </w:p>
    <w:p w14:paraId="1DAD1075" w14:textId="77777777" w:rsidR="00330122" w:rsidRPr="00734418" w:rsidRDefault="00330122" w:rsidP="00330122">
      <w:pPr>
        <w:ind w:firstLine="709"/>
        <w:jc w:val="both"/>
        <w:rPr>
          <w:rFonts w:eastAsia="Calibri"/>
          <w:color w:val="000000"/>
          <w:sz w:val="28"/>
          <w:szCs w:val="28"/>
          <w:lang w:eastAsia="en-US"/>
        </w:rPr>
      </w:pPr>
      <w:r w:rsidRPr="00734418">
        <w:rPr>
          <w:rFonts w:eastAsia="Calibri"/>
          <w:color w:val="000000"/>
          <w:sz w:val="28"/>
          <w:szCs w:val="28"/>
          <w:lang w:eastAsia="en-US"/>
        </w:rPr>
        <w:t xml:space="preserve">5. </w:t>
      </w:r>
      <w:r w:rsidRPr="00734418">
        <w:rPr>
          <w:sz w:val="28"/>
          <w:szCs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135D0AC9"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 xml:space="preserve">6. </w:t>
      </w:r>
      <w:r w:rsidRPr="00734418">
        <w:rPr>
          <w:rFonts w:eastAsia="Calibri"/>
          <w:bCs/>
          <w:sz w:val="28"/>
          <w:szCs w:val="28"/>
          <w:lang w:eastAsia="en-US"/>
        </w:rPr>
        <w:t xml:space="preserve">Пенсионное обеспечение за выслугу лет устанавливается лицам, замещавшим муниципальные должности в муниципальном образовании Каневской </w:t>
      </w:r>
      <w:bookmarkStart w:id="23" w:name="_Hlk223006283"/>
      <w:r w:rsidRPr="00734418">
        <w:rPr>
          <w:rFonts w:eastAsia="Calibri"/>
          <w:bCs/>
          <w:sz w:val="28"/>
          <w:szCs w:val="28"/>
          <w:lang w:eastAsia="en-US"/>
        </w:rPr>
        <w:t>муниципальный район Краснодарского края</w:t>
      </w:r>
      <w:bookmarkEnd w:id="23"/>
      <w:r w:rsidRPr="00734418">
        <w:rPr>
          <w:rFonts w:eastAsia="Calibri"/>
          <w:bCs/>
          <w:sz w:val="28"/>
          <w:szCs w:val="28"/>
          <w:lang w:eastAsia="en-US"/>
        </w:rPr>
        <w:t>, вне зависимости от места постоянного проживания на территории соответствующего субъекта Российской Федерации</w:t>
      </w:r>
      <w:r w:rsidRPr="00734418">
        <w:rPr>
          <w:rFonts w:eastAsia="Calibri"/>
          <w:sz w:val="28"/>
          <w:szCs w:val="28"/>
          <w:lang w:eastAsia="en-US"/>
        </w:rPr>
        <w:t>.</w:t>
      </w:r>
    </w:p>
    <w:p w14:paraId="73736FEC"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 xml:space="preserve">7. Лица, замещавшие муниципальные должности имеют право на </w:t>
      </w:r>
      <w:r w:rsidRPr="00734418">
        <w:rPr>
          <w:rFonts w:eastAsia="Calibri"/>
          <w:bCs/>
          <w:sz w:val="28"/>
          <w:szCs w:val="28"/>
          <w:lang w:eastAsia="en-US"/>
        </w:rPr>
        <w:t>пенсионное обеспечение за выслугу лет</w:t>
      </w:r>
      <w:r w:rsidRPr="00734418">
        <w:rPr>
          <w:rFonts w:eastAsia="Calibri"/>
          <w:sz w:val="28"/>
          <w:szCs w:val="28"/>
          <w:lang w:eastAsia="en-US"/>
        </w:rPr>
        <w:t xml:space="preserve"> при прекращении полномочий и увольнении с муниципальных должностей по следующим основаниям:</w:t>
      </w:r>
    </w:p>
    <w:p w14:paraId="2E99A5B3"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1) ликвидация органа местного самоуправления Каневского муниципального района Краснодарского края;</w:t>
      </w:r>
    </w:p>
    <w:p w14:paraId="57768C55"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 xml:space="preserve">2) </w:t>
      </w:r>
      <w:r w:rsidRPr="00734418">
        <w:rPr>
          <w:sz w:val="28"/>
          <w:szCs w:val="28"/>
        </w:rPr>
        <w:t>отставка по собственному желанию</w:t>
      </w:r>
      <w:r w:rsidRPr="00734418">
        <w:rPr>
          <w:rFonts w:eastAsia="Calibri"/>
          <w:sz w:val="28"/>
          <w:szCs w:val="28"/>
          <w:lang w:eastAsia="en-US"/>
        </w:rPr>
        <w:t>;</w:t>
      </w:r>
    </w:p>
    <w:p w14:paraId="79F27D94"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3) прекращение (в том числе досрочно) полномочий лица, замещавшего муниципальную должность, за исключением случаев прекращения полномочий, связанных с виновными действиями, в том числе в случае вступления в отношении его в законную силу обвинительного приговора суда.</w:t>
      </w:r>
    </w:p>
    <w:p w14:paraId="66C89BC3"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8.</w:t>
      </w:r>
      <w:r w:rsidRPr="00734418">
        <w:rPr>
          <w:rFonts w:eastAsia="Calibri"/>
          <w:bCs/>
          <w:sz w:val="28"/>
          <w:szCs w:val="28"/>
          <w:lang w:eastAsia="en-US"/>
        </w:rPr>
        <w:t xml:space="preserve"> Пенсионное обеспечение за выслугу лет </w:t>
      </w:r>
      <w:r w:rsidRPr="00734418">
        <w:rPr>
          <w:rFonts w:eastAsia="Calibri"/>
          <w:sz w:val="28"/>
          <w:szCs w:val="28"/>
          <w:lang w:eastAsia="en-US"/>
        </w:rPr>
        <w:t xml:space="preserve">устанавливается лицам, замещавшим муниципальные должности, при наличии стажа не менее стажа, продолжительность которого для назначения пенсии за выслугу лет в соответствующем году определяется согласно приложению 2 к </w:t>
      </w:r>
      <w:hyperlink r:id="rId11" w:history="1">
        <w:r w:rsidRPr="00734418">
          <w:rPr>
            <w:rFonts w:eastAsia="Calibri"/>
            <w:sz w:val="28"/>
            <w:szCs w:val="28"/>
            <w:lang w:eastAsia="en-US"/>
          </w:rPr>
          <w:t>Федеральному закону</w:t>
        </w:r>
      </w:hyperlink>
      <w:r w:rsidRPr="00734418">
        <w:rPr>
          <w:rFonts w:eastAsia="Calibri"/>
          <w:sz w:val="28"/>
          <w:szCs w:val="28"/>
          <w:lang w:eastAsia="en-US"/>
        </w:rPr>
        <w:t xml:space="preserve"> от 15.12.2001 года № 166-ФЗ «О государственном пенсионном обеспечении в Российской Федерации» и подтверждаемого соответствующим документом. </w:t>
      </w:r>
    </w:p>
    <w:p w14:paraId="390C7190"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 xml:space="preserve">9. </w:t>
      </w:r>
      <w:r w:rsidRPr="00734418">
        <w:rPr>
          <w:rFonts w:eastAsia="Calibri"/>
          <w:bCs/>
          <w:sz w:val="28"/>
          <w:szCs w:val="28"/>
          <w:lang w:eastAsia="en-US"/>
        </w:rPr>
        <w:t>Пенсионное обеспечение за выслугу лет не выплачивается в период нахождения на государственной должности, должности государственной гражданской службы, муниципальной должности, должности муниципальной службы, замещаемых на постоянной основе.</w:t>
      </w:r>
    </w:p>
    <w:p w14:paraId="2D6D8678"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 xml:space="preserve">10. </w:t>
      </w:r>
      <w:r w:rsidRPr="00734418">
        <w:rPr>
          <w:rFonts w:eastAsia="Calibri"/>
          <w:bCs/>
          <w:sz w:val="28"/>
          <w:szCs w:val="28"/>
          <w:lang w:eastAsia="en-US"/>
        </w:rPr>
        <w:t xml:space="preserve">Пенсионное обеспечение за выслугу лет </w:t>
      </w:r>
      <w:r w:rsidRPr="00734418">
        <w:rPr>
          <w:rFonts w:eastAsia="Calibri"/>
          <w:sz w:val="28"/>
          <w:szCs w:val="28"/>
          <w:lang w:eastAsia="en-US"/>
        </w:rPr>
        <w:t xml:space="preserve">не устанавливается лицам, замещавшим муниципальные должности, которым в соответствии с законодательством Российской Федерации назначен какой-либо другой вид пенсии, кроме предусмотренных </w:t>
      </w:r>
      <w:hyperlink r:id="rId12" w:anchor="sub_401" w:history="1">
        <w:r w:rsidRPr="00734418">
          <w:rPr>
            <w:rFonts w:eastAsia="Calibri"/>
            <w:bCs/>
            <w:sz w:val="28"/>
            <w:szCs w:val="28"/>
            <w:lang w:eastAsia="en-US"/>
          </w:rPr>
          <w:t>частью 4</w:t>
        </w:r>
      </w:hyperlink>
      <w:r w:rsidRPr="00734418">
        <w:rPr>
          <w:rFonts w:eastAsia="Calibri"/>
          <w:sz w:val="28"/>
          <w:szCs w:val="28"/>
          <w:lang w:eastAsia="en-US"/>
        </w:rPr>
        <w:t xml:space="preserve"> настоящей статьи. </w:t>
      </w:r>
      <w:r w:rsidRPr="00734418">
        <w:rPr>
          <w:rFonts w:eastAsia="Calibri"/>
          <w:bCs/>
          <w:sz w:val="28"/>
          <w:szCs w:val="28"/>
          <w:lang w:eastAsia="en-US"/>
        </w:rPr>
        <w:t xml:space="preserve">Пенсионное </w:t>
      </w:r>
      <w:r w:rsidRPr="00734418">
        <w:rPr>
          <w:rFonts w:eastAsia="Calibri"/>
          <w:bCs/>
          <w:sz w:val="28"/>
          <w:szCs w:val="28"/>
          <w:lang w:eastAsia="en-US"/>
        </w:rPr>
        <w:lastRenderedPageBreak/>
        <w:t xml:space="preserve">обеспечение за выслугу лет </w:t>
      </w:r>
      <w:r w:rsidRPr="00734418">
        <w:rPr>
          <w:rFonts w:eastAsia="Calibri"/>
          <w:sz w:val="28"/>
          <w:szCs w:val="28"/>
          <w:lang w:eastAsia="en-US"/>
        </w:rPr>
        <w:t>лицам, получающим два вида пенсии, устанавливается к пенсии по старости.</w:t>
      </w:r>
    </w:p>
    <w:p w14:paraId="5DCC654F"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 xml:space="preserve">11.  </w:t>
      </w:r>
      <w:r w:rsidRPr="00734418">
        <w:rPr>
          <w:rFonts w:eastAsia="Calibri"/>
          <w:bCs/>
          <w:sz w:val="28"/>
          <w:szCs w:val="28"/>
          <w:lang w:eastAsia="en-US"/>
        </w:rPr>
        <w:t xml:space="preserve">Пенсионное обеспечение </w:t>
      </w:r>
      <w:r w:rsidRPr="00734418">
        <w:rPr>
          <w:rFonts w:eastAsia="Calibri"/>
          <w:sz w:val="28"/>
          <w:szCs w:val="28"/>
          <w:lang w:eastAsia="en-US"/>
        </w:rPr>
        <w:t xml:space="preserve">за выслугу лет не устанавливается лицам, замещавшим муниципальную должность, полномочия которых были прекращены в связи с несоблюдением ограничений, запретов, неисполнением обязанностей, установленных </w:t>
      </w:r>
      <w:hyperlink r:id="rId13" w:history="1">
        <w:r w:rsidRPr="00734418">
          <w:rPr>
            <w:rFonts w:eastAsia="Calibri"/>
            <w:sz w:val="28"/>
            <w:szCs w:val="28"/>
            <w:lang w:eastAsia="en-US"/>
          </w:rPr>
          <w:t>Федеральным законом</w:t>
        </w:r>
      </w:hyperlink>
      <w:r w:rsidRPr="00734418">
        <w:rPr>
          <w:rFonts w:eastAsia="Calibri"/>
          <w:sz w:val="28"/>
          <w:szCs w:val="28"/>
          <w:lang w:eastAsia="en-US"/>
        </w:rPr>
        <w:t xml:space="preserve"> от 25 декабря 2008 года № 273-ФЗ «О противодействии коррупции», </w:t>
      </w:r>
      <w:hyperlink r:id="rId14" w:history="1">
        <w:r w:rsidRPr="00734418">
          <w:rPr>
            <w:rFonts w:eastAsia="Calibri"/>
            <w:sz w:val="28"/>
            <w:szCs w:val="28"/>
            <w:lang w:eastAsia="en-US"/>
          </w:rPr>
          <w:t>Федеральным законом</w:t>
        </w:r>
      </w:hyperlink>
      <w:r w:rsidRPr="00734418">
        <w:rPr>
          <w:rFonts w:eastAsia="Calibri"/>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15" w:history="1">
        <w:r w:rsidRPr="00734418">
          <w:rPr>
            <w:rFonts w:eastAsia="Calibri"/>
            <w:sz w:val="28"/>
            <w:szCs w:val="28"/>
            <w:lang w:eastAsia="en-US"/>
          </w:rPr>
          <w:t>Федеральным законом</w:t>
        </w:r>
      </w:hyperlink>
      <w:r w:rsidRPr="00734418">
        <w:rPr>
          <w:rFonts w:eastAsia="Calibri"/>
          <w:sz w:val="28"/>
          <w:szCs w:val="28"/>
          <w:lang w:eastAsia="en-US"/>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w:t>
      </w:r>
      <w:r w:rsidRPr="00734418">
        <w:rPr>
          <w:rFonts w:eastAsia="Calibri"/>
          <w:sz w:val="28"/>
          <w:szCs w:val="28"/>
          <w:shd w:val="clear" w:color="auto" w:fill="FFFFFF"/>
          <w:lang w:eastAsia="en-US"/>
        </w:rPr>
        <w:t xml:space="preserve"> по основаниям, предусмотренным </w:t>
      </w:r>
      <w:hyperlink r:id="rId16" w:anchor="/document/411718599/entry/2126" w:history="1">
        <w:r w:rsidRPr="00734418">
          <w:rPr>
            <w:rFonts w:eastAsia="Calibri"/>
            <w:sz w:val="28"/>
            <w:szCs w:val="28"/>
            <w:shd w:val="clear" w:color="auto" w:fill="FFFFFF"/>
            <w:lang w:eastAsia="en-US"/>
          </w:rPr>
          <w:t>пунктами 1 - 3 части 1 статьи 21</w:t>
        </w:r>
      </w:hyperlink>
      <w:r w:rsidRPr="00734418">
        <w:rPr>
          <w:rFonts w:eastAsia="Calibri"/>
          <w:sz w:val="28"/>
          <w:szCs w:val="28"/>
          <w:shd w:val="clear" w:color="auto" w:fill="FFFFFF"/>
          <w:lang w:eastAsia="en-US"/>
        </w:rPr>
        <w:t xml:space="preserve">, </w:t>
      </w:r>
      <w:hyperlink r:id="rId17" w:anchor="/document/411718599/entry/3016" w:history="1">
        <w:r w:rsidRPr="00734418">
          <w:rPr>
            <w:rFonts w:eastAsia="Calibri"/>
            <w:sz w:val="28"/>
            <w:szCs w:val="28"/>
            <w:shd w:val="clear" w:color="auto" w:fill="FFFFFF"/>
            <w:lang w:eastAsia="en-US"/>
          </w:rPr>
          <w:t>пунктами 6</w:t>
        </w:r>
      </w:hyperlink>
      <w:r w:rsidRPr="00734418">
        <w:rPr>
          <w:rFonts w:eastAsia="Calibri"/>
          <w:sz w:val="28"/>
          <w:szCs w:val="28"/>
          <w:shd w:val="clear" w:color="auto" w:fill="FFFFFF"/>
          <w:lang w:eastAsia="en-US"/>
        </w:rPr>
        <w:t xml:space="preserve">, </w:t>
      </w:r>
      <w:hyperlink r:id="rId18" w:anchor="/document/411718599/entry/3017" w:history="1">
        <w:r w:rsidRPr="00734418">
          <w:rPr>
            <w:rFonts w:eastAsia="Calibri"/>
            <w:sz w:val="28"/>
            <w:szCs w:val="28"/>
            <w:shd w:val="clear" w:color="auto" w:fill="FFFFFF"/>
            <w:lang w:eastAsia="en-US"/>
          </w:rPr>
          <w:t>7</w:t>
        </w:r>
      </w:hyperlink>
      <w:r w:rsidRPr="00734418">
        <w:rPr>
          <w:rFonts w:eastAsia="Calibri"/>
          <w:sz w:val="28"/>
          <w:szCs w:val="28"/>
          <w:shd w:val="clear" w:color="auto" w:fill="FFFFFF"/>
          <w:lang w:eastAsia="en-US"/>
        </w:rPr>
        <w:t xml:space="preserve"> и </w:t>
      </w:r>
      <w:hyperlink r:id="rId19" w:anchor="/document/411718599/entry/3020" w:history="1">
        <w:r w:rsidRPr="00734418">
          <w:rPr>
            <w:rFonts w:eastAsia="Calibri"/>
            <w:sz w:val="28"/>
            <w:szCs w:val="28"/>
            <w:shd w:val="clear" w:color="auto" w:fill="FFFFFF"/>
            <w:lang w:eastAsia="en-US"/>
          </w:rPr>
          <w:t>10 части 1</w:t>
        </w:r>
      </w:hyperlink>
      <w:r w:rsidRPr="00734418">
        <w:rPr>
          <w:rFonts w:eastAsia="Calibri"/>
          <w:sz w:val="28"/>
          <w:szCs w:val="28"/>
          <w:shd w:val="clear" w:color="auto" w:fill="FFFFFF"/>
          <w:lang w:eastAsia="en-US"/>
        </w:rPr>
        <w:t xml:space="preserve"> и </w:t>
      </w:r>
      <w:hyperlink r:id="rId20" w:anchor="/document/411718599/entry/3002" w:history="1">
        <w:r w:rsidRPr="00734418">
          <w:rPr>
            <w:rFonts w:eastAsia="Calibri"/>
            <w:sz w:val="28"/>
            <w:szCs w:val="28"/>
            <w:shd w:val="clear" w:color="auto" w:fill="FFFFFF"/>
            <w:lang w:eastAsia="en-US"/>
          </w:rPr>
          <w:t>частью 2 статьи 30</w:t>
        </w:r>
      </w:hyperlink>
      <w:r w:rsidRPr="00734418">
        <w:rPr>
          <w:rFonts w:eastAsia="Calibri"/>
          <w:sz w:val="28"/>
          <w:szCs w:val="28"/>
          <w:shd w:val="clear" w:color="auto" w:fill="FFFFFF"/>
          <w:lang w:eastAsia="en-US"/>
        </w:rPr>
        <w:t xml:space="preserve"> Федерального закона от 20 марта 2025 года № 33-ФЗ «Об общих принципах организации местного самоуправления в единой системе публичной власти».</w:t>
      </w:r>
      <w:r w:rsidRPr="00734418">
        <w:rPr>
          <w:rFonts w:eastAsia="Calibri"/>
          <w:sz w:val="28"/>
          <w:szCs w:val="28"/>
          <w:lang w:eastAsia="en-US"/>
        </w:rPr>
        <w:t xml:space="preserve"> </w:t>
      </w:r>
    </w:p>
    <w:p w14:paraId="05577EFD"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 xml:space="preserve">12. Лицам, замещавшим муниципальные должности в муниципальном образовании Каневской </w:t>
      </w:r>
      <w:r w:rsidRPr="00734418">
        <w:rPr>
          <w:rFonts w:eastAsia="Calibri"/>
          <w:bCs/>
          <w:sz w:val="28"/>
          <w:szCs w:val="28"/>
          <w:lang w:eastAsia="en-US"/>
        </w:rPr>
        <w:t>муниципальный район Краснодарского края</w:t>
      </w:r>
      <w:r w:rsidRPr="00734418">
        <w:rPr>
          <w:rFonts w:eastAsia="Calibri"/>
          <w:sz w:val="28"/>
          <w:szCs w:val="28"/>
          <w:lang w:eastAsia="en-US"/>
        </w:rPr>
        <w:t>, размер пенсионного обеспечения за выслугу лет устанавливается в процентах к начисленной страховой пенсии по старости, страховой пенсии по инвалидности, пенсии по инвалидности либо к страховой пенсии по старости, назначенной до наступления возраста, дающего право на страховую пенсию по старости, в том числе досрочно назначенной в соответствии Федеральным законом от 12.12.2023 года № 565-ФЗ «О занятости населения в Российской Федерации»</w:t>
      </w:r>
      <w:r w:rsidRPr="00734418">
        <w:rPr>
          <w:rFonts w:eastAsia="Calibri"/>
          <w:color w:val="FF0000"/>
          <w:sz w:val="28"/>
          <w:szCs w:val="28"/>
          <w:lang w:eastAsia="en-US"/>
        </w:rPr>
        <w:t xml:space="preserve"> </w:t>
      </w:r>
      <w:r w:rsidRPr="00734418">
        <w:rPr>
          <w:rFonts w:eastAsia="Calibri"/>
          <w:sz w:val="28"/>
          <w:szCs w:val="28"/>
          <w:lang w:eastAsia="en-US"/>
        </w:rPr>
        <w:t xml:space="preserve">- 100 процентов при </w:t>
      </w:r>
      <w:r w:rsidRPr="00734418">
        <w:rPr>
          <w:rFonts w:eastAsia="Calibri"/>
          <w:bCs/>
          <w:sz w:val="28"/>
          <w:szCs w:val="28"/>
          <w:lang w:eastAsia="en-US"/>
        </w:rPr>
        <w:t>стаже</w:t>
      </w:r>
      <w:r w:rsidRPr="00734418">
        <w:rPr>
          <w:rFonts w:eastAsia="Calibri"/>
          <w:sz w:val="28"/>
          <w:szCs w:val="28"/>
          <w:lang w:eastAsia="en-US"/>
        </w:rPr>
        <w:t>, установленном частью 8 настоящей статьи.</w:t>
      </w:r>
    </w:p>
    <w:p w14:paraId="08AF69FC"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13. Назначение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расчет его размера производится администрацией муниципального образования Каневской муниципальный район Краснодарского края в 14-дневный срок со дня поступления заявления со всеми необходимыми документами лица, замещавшего муниципальные должности имеющего </w:t>
      </w:r>
      <w:hyperlink r:id="rId21" w:anchor="sub_402" w:history="1">
        <w:r w:rsidRPr="00734418">
          <w:rPr>
            <w:rFonts w:eastAsia="Calibri"/>
            <w:bCs/>
            <w:sz w:val="28"/>
            <w:szCs w:val="28"/>
            <w:lang w:eastAsia="en-US"/>
          </w:rPr>
          <w:t>право</w:t>
        </w:r>
      </w:hyperlink>
      <w:r w:rsidRPr="00734418">
        <w:rPr>
          <w:rFonts w:eastAsia="Calibri"/>
          <w:sz w:val="28"/>
          <w:szCs w:val="28"/>
          <w:lang w:eastAsia="en-US"/>
        </w:rPr>
        <w:t xml:space="preserve"> на его получение.</w:t>
      </w:r>
    </w:p>
    <w:p w14:paraId="4C819341"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 xml:space="preserve">14. </w:t>
      </w:r>
      <w:r w:rsidRPr="00734418">
        <w:rPr>
          <w:rFonts w:eastAsia="Calibri"/>
          <w:bCs/>
          <w:sz w:val="28"/>
          <w:szCs w:val="28"/>
          <w:lang w:eastAsia="en-US"/>
        </w:rPr>
        <w:t>Пенсионное обеспечение за выслугу лет</w:t>
      </w:r>
      <w:r w:rsidRPr="00734418">
        <w:rPr>
          <w:rFonts w:eastAsia="Calibri"/>
          <w:sz w:val="28"/>
          <w:szCs w:val="28"/>
          <w:lang w:eastAsia="en-US"/>
        </w:rPr>
        <w:t xml:space="preserve"> назначается с 1-го числа месяца, в котором подано заявление о его установлении, но не ранее дня возникновения </w:t>
      </w:r>
      <w:hyperlink r:id="rId22" w:anchor="sub_402" w:history="1">
        <w:r w:rsidRPr="00734418">
          <w:rPr>
            <w:rFonts w:eastAsia="Calibri"/>
            <w:bCs/>
            <w:sz w:val="28"/>
            <w:szCs w:val="28"/>
            <w:lang w:eastAsia="en-US"/>
          </w:rPr>
          <w:t>права</w:t>
        </w:r>
      </w:hyperlink>
      <w:r w:rsidRPr="00734418">
        <w:rPr>
          <w:rFonts w:eastAsia="Calibri"/>
          <w:sz w:val="28"/>
          <w:szCs w:val="28"/>
          <w:lang w:eastAsia="en-US"/>
        </w:rPr>
        <w:t xml:space="preserve"> на него. Перерасчет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в связи с увеличением его размера производится с 1-го числа месяца, в котором наступило право на перерасчет.</w:t>
      </w:r>
    </w:p>
    <w:p w14:paraId="21FB12FC"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 xml:space="preserve">15. </w:t>
      </w:r>
      <w:r w:rsidRPr="00734418">
        <w:rPr>
          <w:rFonts w:eastAsia="Calibri"/>
          <w:bCs/>
          <w:sz w:val="28"/>
          <w:szCs w:val="28"/>
          <w:lang w:eastAsia="en-US"/>
        </w:rPr>
        <w:t>Пенсионное обеспечение за выслугу лет</w:t>
      </w:r>
      <w:r w:rsidRPr="00734418">
        <w:rPr>
          <w:rFonts w:eastAsia="Calibri"/>
          <w:sz w:val="28"/>
          <w:szCs w:val="28"/>
          <w:lang w:eastAsia="en-US"/>
        </w:rPr>
        <w:t>, назначенное к пенсии по инвалидности, устанавливается на срок инвалидности.</w:t>
      </w:r>
    </w:p>
    <w:p w14:paraId="38141661"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16. Выплата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прекращается по основаниям предусмотренным частью 9 настоящей статьи, в случае его смерти, а также в случае признания его в установленном порядке умершим или безвестно отсутствующим с 1-го числа месяца, следующего за месяцем, в </w:t>
      </w:r>
      <w:r w:rsidRPr="00734418">
        <w:rPr>
          <w:rFonts w:eastAsia="Calibri"/>
          <w:sz w:val="28"/>
          <w:szCs w:val="28"/>
          <w:lang w:eastAsia="en-US"/>
        </w:rPr>
        <w:lastRenderedPageBreak/>
        <w:t>котором наступили обстоятельства, указанные в данной части либо вступило в силу соответствующее решение суда.</w:t>
      </w:r>
    </w:p>
    <w:p w14:paraId="75AB4FFE"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17. Возобновление выплаты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производится с 1-го числа месяца, следующего за месяцем, в котором администрацией муниципального образования Каневской муниципальный район Краснодарского края были получены заявление о возобновлении выплаты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и соответствующие документы, в </w:t>
      </w:r>
      <w:hyperlink r:id="rId23" w:anchor="sub_9" w:history="1">
        <w:r w:rsidRPr="00734418">
          <w:rPr>
            <w:rFonts w:eastAsia="Calibri"/>
            <w:bCs/>
            <w:sz w:val="28"/>
            <w:szCs w:val="28"/>
            <w:lang w:eastAsia="en-US"/>
          </w:rPr>
          <w:t>порядке</w:t>
        </w:r>
      </w:hyperlink>
      <w:r w:rsidRPr="00734418">
        <w:rPr>
          <w:rFonts w:eastAsia="Calibri"/>
          <w:sz w:val="28"/>
          <w:szCs w:val="28"/>
          <w:lang w:eastAsia="en-US"/>
        </w:rPr>
        <w:t>, установленном для первоначального назначения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исходя из фактического размера пенсии и соответствующего </w:t>
      </w:r>
      <w:hyperlink r:id="rId24" w:anchor="sub_201" w:history="1">
        <w:r w:rsidRPr="00734418">
          <w:rPr>
            <w:rFonts w:eastAsia="Calibri"/>
            <w:bCs/>
            <w:sz w:val="28"/>
            <w:szCs w:val="28"/>
            <w:lang w:eastAsia="en-US"/>
          </w:rPr>
          <w:t>стажа</w:t>
        </w:r>
      </w:hyperlink>
      <w:r w:rsidRPr="00734418">
        <w:rPr>
          <w:rFonts w:eastAsia="Calibri"/>
          <w:sz w:val="28"/>
          <w:szCs w:val="28"/>
          <w:lang w:eastAsia="en-US"/>
        </w:rPr>
        <w:t>.</w:t>
      </w:r>
    </w:p>
    <w:p w14:paraId="4828AB6C"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18. Перечень документов, необходимых для установления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порядок обращения за ним, назначения, перерасчета его размера, выплаты и ведения учетной документации устанавливаются порядком, утверждаемым администрацией муниципального образования Каневской муниципальный район Краснодарского края.</w:t>
      </w:r>
    </w:p>
    <w:p w14:paraId="5B453AA7" w14:textId="77777777" w:rsidR="00330122" w:rsidRPr="00734418" w:rsidRDefault="00330122" w:rsidP="00330122">
      <w:pPr>
        <w:ind w:firstLine="709"/>
        <w:jc w:val="both"/>
        <w:rPr>
          <w:rFonts w:eastAsia="Calibri"/>
          <w:sz w:val="28"/>
          <w:szCs w:val="28"/>
          <w:lang w:eastAsia="en-US"/>
        </w:rPr>
      </w:pPr>
      <w:r w:rsidRPr="00734418">
        <w:rPr>
          <w:rFonts w:eastAsia="Calibri"/>
          <w:sz w:val="28"/>
          <w:szCs w:val="28"/>
          <w:lang w:eastAsia="en-US"/>
        </w:rPr>
        <w:t>19. При изменении размера государственной пенсии в связи с изменением пенсионного законодательства и по другим основаниям размер п</w:t>
      </w:r>
      <w:r w:rsidRPr="00734418">
        <w:rPr>
          <w:rFonts w:eastAsia="Calibri"/>
          <w:bCs/>
          <w:sz w:val="28"/>
          <w:szCs w:val="28"/>
          <w:lang w:eastAsia="en-US"/>
        </w:rPr>
        <w:t>енсионного обеспечения за выслугу лет</w:t>
      </w:r>
      <w:r w:rsidRPr="00734418">
        <w:rPr>
          <w:rFonts w:eastAsia="Calibri"/>
          <w:sz w:val="28"/>
          <w:szCs w:val="28"/>
          <w:lang w:eastAsia="en-US"/>
        </w:rPr>
        <w:t xml:space="preserve"> уменьшается (увеличивается) соответственно на сумму изменения пенсии без истребования заявления о перерасчете от лица, замещавшего муниципальную должность.</w:t>
      </w:r>
    </w:p>
    <w:p w14:paraId="09E81281" w14:textId="77777777" w:rsidR="00330122" w:rsidRPr="00734418" w:rsidRDefault="00330122" w:rsidP="00330122">
      <w:pPr>
        <w:widowControl w:val="0"/>
        <w:suppressAutoHyphens/>
        <w:autoSpaceDE w:val="0"/>
        <w:autoSpaceDN w:val="0"/>
        <w:adjustRightInd w:val="0"/>
        <w:ind w:firstLine="851"/>
        <w:jc w:val="both"/>
        <w:rPr>
          <w:rFonts w:eastAsia="Andale Sans UI"/>
          <w:b/>
          <w:kern w:val="1"/>
          <w:sz w:val="28"/>
          <w:szCs w:val="28"/>
          <w:lang w:eastAsia="en-US"/>
        </w:rPr>
      </w:pPr>
    </w:p>
    <w:p w14:paraId="271A9FAE" w14:textId="77777777" w:rsidR="00330122" w:rsidRPr="00734418" w:rsidRDefault="00330122" w:rsidP="00330122">
      <w:pPr>
        <w:widowControl w:val="0"/>
        <w:jc w:val="center"/>
        <w:outlineLvl w:val="0"/>
        <w:rPr>
          <w:rFonts w:eastAsia="Andale Sans UI"/>
          <w:b/>
          <w:kern w:val="1"/>
          <w:sz w:val="28"/>
          <w:szCs w:val="28"/>
          <w:lang w:eastAsia="en-US"/>
        </w:rPr>
      </w:pPr>
      <w:r w:rsidRPr="00734418">
        <w:rPr>
          <w:rFonts w:eastAsia="Andale Sans UI"/>
          <w:b/>
          <w:kern w:val="1"/>
          <w:sz w:val="28"/>
          <w:szCs w:val="28"/>
          <w:lang w:eastAsia="en-US"/>
        </w:rPr>
        <w:t>ГЛАВА 3. МУНИЦИПАЛЬНАЯ СЛУЖБА</w:t>
      </w:r>
    </w:p>
    <w:p w14:paraId="436C8E42" w14:textId="77777777" w:rsidR="00330122" w:rsidRPr="00734418" w:rsidRDefault="00330122" w:rsidP="00330122">
      <w:pPr>
        <w:widowControl w:val="0"/>
        <w:suppressAutoHyphens/>
        <w:ind w:firstLine="851"/>
        <w:rPr>
          <w:rFonts w:eastAsia="Andale Sans UI"/>
          <w:kern w:val="1"/>
          <w:sz w:val="28"/>
          <w:szCs w:val="28"/>
          <w:lang w:eastAsia="en-US"/>
        </w:rPr>
      </w:pPr>
    </w:p>
    <w:p w14:paraId="369A4EB9" w14:textId="77777777" w:rsidR="00330122" w:rsidRPr="00734418" w:rsidRDefault="00330122" w:rsidP="00330122">
      <w:pPr>
        <w:widowControl w:val="0"/>
        <w:tabs>
          <w:tab w:val="num" w:pos="576"/>
        </w:tab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31.</w:t>
      </w:r>
      <w:r w:rsidRPr="00734418">
        <w:rPr>
          <w:rFonts w:eastAsia="Andale Sans UI"/>
          <w:kern w:val="1"/>
          <w:sz w:val="28"/>
          <w:szCs w:val="28"/>
          <w:lang w:eastAsia="en-US"/>
        </w:rPr>
        <w:t xml:space="preserve"> </w:t>
      </w:r>
      <w:r w:rsidRPr="00734418">
        <w:rPr>
          <w:rFonts w:eastAsia="Andale Sans UI"/>
          <w:b/>
          <w:kern w:val="1"/>
          <w:sz w:val="28"/>
          <w:szCs w:val="28"/>
          <w:lang w:eastAsia="en-US"/>
        </w:rPr>
        <w:t>Муниципальная служба</w:t>
      </w:r>
    </w:p>
    <w:p w14:paraId="58CAD364"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81C8867"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79A9D8E4"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14:paraId="03F29E3D"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3. Правовые основы муниципальной службы в муниципальном образовании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составляют Конституция Российской Федерации, Федеральный закон от 02.03.2007 года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года № 1244-КЗ «О муниципальной службе в Краснодарском крае», законы и иные нормативные правовые акты Краснодарского края, настоящий</w:t>
      </w:r>
      <w:r w:rsidRPr="00734418">
        <w:rPr>
          <w:rFonts w:eastAsia="Andale Sans UI"/>
          <w:b/>
          <w:kern w:val="1"/>
          <w:sz w:val="28"/>
          <w:szCs w:val="28"/>
          <w:lang w:eastAsia="en-US"/>
        </w:rPr>
        <w:t xml:space="preserve"> </w:t>
      </w:r>
      <w:r w:rsidRPr="00734418">
        <w:rPr>
          <w:rFonts w:eastAsia="Andale Sans UI"/>
          <w:kern w:val="1"/>
          <w:sz w:val="28"/>
          <w:szCs w:val="28"/>
          <w:lang w:eastAsia="en-US"/>
        </w:rPr>
        <w:t xml:space="preserve">Устав, правовые акты органов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p>
    <w:p w14:paraId="0DAD43EF" w14:textId="77777777" w:rsidR="00330122" w:rsidRPr="00734418" w:rsidRDefault="00330122" w:rsidP="00330122">
      <w:pPr>
        <w:widowControl w:val="0"/>
        <w:autoSpaceDE w:val="0"/>
        <w:ind w:firstLine="851"/>
        <w:jc w:val="both"/>
        <w:rPr>
          <w:rFonts w:eastAsia="Arial"/>
          <w:kern w:val="1"/>
          <w:sz w:val="28"/>
          <w:szCs w:val="28"/>
          <w:lang w:eastAsia="ar-SA"/>
        </w:rPr>
      </w:pPr>
    </w:p>
    <w:p w14:paraId="4B13DD06"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lastRenderedPageBreak/>
        <w:t>Статья 32.</w:t>
      </w:r>
      <w:r w:rsidRPr="00734418">
        <w:rPr>
          <w:rFonts w:eastAsia="Andale Sans UI"/>
          <w:i/>
          <w:kern w:val="1"/>
          <w:sz w:val="28"/>
          <w:szCs w:val="28"/>
          <w:lang w:eastAsia="en-US"/>
        </w:rPr>
        <w:t xml:space="preserve"> </w:t>
      </w:r>
      <w:r w:rsidRPr="00734418">
        <w:rPr>
          <w:rFonts w:eastAsia="Andale Sans UI"/>
          <w:b/>
          <w:kern w:val="1"/>
          <w:sz w:val="28"/>
          <w:szCs w:val="28"/>
          <w:lang w:eastAsia="en-US"/>
        </w:rPr>
        <w:t>Должности муниципальной службы</w:t>
      </w:r>
    </w:p>
    <w:p w14:paraId="541307AB"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791A18D0"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Должности муниципальной службы устанавливаются правовыми актами органов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в соответствии с Законом Краснодарского края от 08.06.2007 года № 1243-КЗ «О Реестре должностей муниципальной службы в Краснодарском крае». </w:t>
      </w:r>
    </w:p>
    <w:p w14:paraId="7936E0C4"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3. При составлении и утверждении</w:t>
      </w:r>
      <w:r w:rsidRPr="00734418">
        <w:rPr>
          <w:rFonts w:eastAsia="Andale Sans UI"/>
          <w:b/>
          <w:kern w:val="1"/>
          <w:sz w:val="28"/>
          <w:szCs w:val="28"/>
          <w:lang w:eastAsia="en-US"/>
        </w:rPr>
        <w:t xml:space="preserve"> </w:t>
      </w:r>
      <w:r w:rsidRPr="00734418">
        <w:rPr>
          <w:rFonts w:eastAsia="Andale Sans UI"/>
          <w:kern w:val="1"/>
          <w:sz w:val="28"/>
          <w:szCs w:val="28"/>
          <w:lang w:eastAsia="en-US"/>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года № 1243-КЗ «О Реестре должностей муниципальной службы в Краснодарском крае».</w:t>
      </w:r>
    </w:p>
    <w:p w14:paraId="4959AD1F" w14:textId="77777777" w:rsidR="00330122" w:rsidRPr="00734418" w:rsidRDefault="00330122" w:rsidP="00330122">
      <w:pPr>
        <w:widowControl w:val="0"/>
        <w:suppressAutoHyphens/>
        <w:ind w:firstLine="851"/>
        <w:jc w:val="both"/>
        <w:rPr>
          <w:rFonts w:eastAsia="Andale Sans UI"/>
          <w:kern w:val="1"/>
          <w:sz w:val="28"/>
          <w:szCs w:val="28"/>
          <w:lang w:eastAsia="en-US"/>
        </w:rPr>
      </w:pPr>
    </w:p>
    <w:p w14:paraId="10536A16" w14:textId="77777777" w:rsidR="00330122" w:rsidRPr="00734418" w:rsidRDefault="00330122" w:rsidP="00330122">
      <w:pPr>
        <w:widowControl w:val="0"/>
        <w:tabs>
          <w:tab w:val="num" w:pos="576"/>
        </w:tab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33. Муниципальный служащий</w:t>
      </w:r>
    </w:p>
    <w:p w14:paraId="6B199014"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года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года № 25-ФЗ «О муниципальной службе в Российской Федерации» в качестве ограничений, связанных с муниципальной службой.</w:t>
      </w:r>
    </w:p>
    <w:p w14:paraId="4EB9310C"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319B74D9"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года 25-ФЗ «О муниципальной службе в Российской Федерации».</w:t>
      </w:r>
    </w:p>
    <w:p w14:paraId="33DE7A5B" w14:textId="77777777" w:rsidR="00330122" w:rsidRPr="00734418" w:rsidRDefault="00330122" w:rsidP="00330122">
      <w:pPr>
        <w:ind w:firstLine="851"/>
        <w:jc w:val="both"/>
        <w:rPr>
          <w:sz w:val="28"/>
          <w:szCs w:val="28"/>
        </w:rPr>
      </w:pPr>
      <w:r w:rsidRPr="00734418">
        <w:rPr>
          <w:color w:val="22272F"/>
          <w:sz w:val="28"/>
          <w:szCs w:val="28"/>
          <w:shd w:val="clear" w:color="auto" w:fill="FFFFFF"/>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7908C082"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lastRenderedPageBreak/>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5FCE380E"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0549629B" w14:textId="77777777" w:rsidR="00330122" w:rsidRPr="00734418" w:rsidRDefault="00330122" w:rsidP="00330122">
      <w:pPr>
        <w:widowControl w:val="0"/>
        <w:ind w:right="-2" w:firstLine="851"/>
        <w:jc w:val="both"/>
        <w:rPr>
          <w:rFonts w:eastAsia="Andale Sans UI"/>
          <w:b/>
          <w:kern w:val="1"/>
          <w:sz w:val="28"/>
          <w:szCs w:val="28"/>
          <w:lang w:eastAsia="en-US"/>
        </w:rPr>
      </w:pPr>
    </w:p>
    <w:p w14:paraId="6B588EE6" w14:textId="77777777" w:rsidR="00330122" w:rsidRPr="00734418" w:rsidRDefault="00330122" w:rsidP="00330122">
      <w:pPr>
        <w:widowControl w:val="0"/>
        <w:ind w:right="-2" w:firstLine="851"/>
        <w:jc w:val="both"/>
        <w:rPr>
          <w:rFonts w:eastAsia="Andale Sans UI"/>
          <w:b/>
          <w:kern w:val="1"/>
          <w:sz w:val="28"/>
          <w:szCs w:val="28"/>
          <w:lang w:eastAsia="en-US"/>
        </w:rPr>
      </w:pPr>
      <w:r w:rsidRPr="00734418">
        <w:rPr>
          <w:rFonts w:eastAsia="Andale Sans UI"/>
          <w:b/>
          <w:kern w:val="1"/>
          <w:sz w:val="28"/>
          <w:szCs w:val="28"/>
          <w:lang w:eastAsia="en-US"/>
        </w:rPr>
        <w:t>Статья 34. Основные права и основные обязанности муниципального служащего, ограничения и запреты, связанные с муниципальной службой</w:t>
      </w:r>
    </w:p>
    <w:p w14:paraId="3F6F0F68" w14:textId="77777777" w:rsidR="00330122" w:rsidRPr="00734418" w:rsidRDefault="00330122" w:rsidP="00330122">
      <w:pPr>
        <w:widowControl w:val="0"/>
        <w:ind w:right="-2" w:firstLine="851"/>
        <w:jc w:val="both"/>
        <w:rPr>
          <w:rFonts w:eastAsia="Andale Sans UI"/>
          <w:kern w:val="1"/>
          <w:sz w:val="28"/>
          <w:szCs w:val="28"/>
          <w:lang w:eastAsia="en-US"/>
        </w:rPr>
      </w:pPr>
      <w:r w:rsidRPr="00734418">
        <w:rPr>
          <w:rFonts w:eastAsia="Andale Sans UI"/>
          <w:kern w:val="1"/>
          <w:sz w:val="28"/>
          <w:szCs w:val="28"/>
          <w:lang w:eastAsia="en-US"/>
        </w:rPr>
        <w:t>Основные права и обязанности муниципального служащего, ограничения и запреты,</w:t>
      </w:r>
      <w:r w:rsidRPr="00734418">
        <w:rPr>
          <w:rFonts w:eastAsia="Andale Sans UI"/>
          <w:b/>
          <w:kern w:val="1"/>
          <w:sz w:val="28"/>
          <w:szCs w:val="28"/>
          <w:lang w:eastAsia="en-US"/>
        </w:rPr>
        <w:t xml:space="preserve"> </w:t>
      </w:r>
      <w:r w:rsidRPr="00734418">
        <w:rPr>
          <w:rFonts w:eastAsia="Andale Sans UI"/>
          <w:kern w:val="1"/>
          <w:sz w:val="28"/>
          <w:szCs w:val="28"/>
          <w:lang w:eastAsia="en-US"/>
        </w:rPr>
        <w:t>связанные с муниципальной службой, устанавливаются Федеральным законом от 02.03.2007 года № 25-ФЗ «О муниципальной службе в Российской Федерации», Законом Краснодарского края от 08.06.2007 года № 1244-КЗ «О муниципальной службе в Краснодарском крае».</w:t>
      </w:r>
    </w:p>
    <w:p w14:paraId="22AEDA61" w14:textId="77777777" w:rsidR="00330122" w:rsidRPr="00734418" w:rsidRDefault="00330122" w:rsidP="00330122">
      <w:pPr>
        <w:widowControl w:val="0"/>
        <w:suppressAutoHyphens/>
        <w:ind w:firstLine="851"/>
        <w:jc w:val="both"/>
        <w:rPr>
          <w:rFonts w:eastAsia="Andale Sans UI"/>
          <w:kern w:val="1"/>
          <w:sz w:val="28"/>
          <w:szCs w:val="28"/>
          <w:lang w:eastAsia="en-US"/>
        </w:rPr>
      </w:pPr>
    </w:p>
    <w:p w14:paraId="28FC8DA9" w14:textId="77777777" w:rsidR="00330122" w:rsidRPr="00734418" w:rsidRDefault="00330122" w:rsidP="00330122">
      <w:pPr>
        <w:widowControl w:val="0"/>
        <w:tabs>
          <w:tab w:val="num" w:pos="576"/>
        </w:tabs>
        <w:ind w:firstLine="851"/>
        <w:jc w:val="both"/>
        <w:outlineLvl w:val="1"/>
        <w:rPr>
          <w:rFonts w:eastAsia="Andale Sans UI"/>
          <w:kern w:val="1"/>
          <w:sz w:val="28"/>
          <w:szCs w:val="28"/>
          <w:lang w:eastAsia="en-US"/>
        </w:rPr>
      </w:pPr>
      <w:r w:rsidRPr="00734418">
        <w:rPr>
          <w:rFonts w:eastAsia="Andale Sans UI"/>
          <w:b/>
          <w:kern w:val="1"/>
          <w:sz w:val="28"/>
          <w:szCs w:val="28"/>
          <w:lang w:eastAsia="en-US"/>
        </w:rPr>
        <w:t>Статья 35. Гарантии для муниципального служащего</w:t>
      </w:r>
      <w:r w:rsidRPr="00734418">
        <w:rPr>
          <w:rFonts w:eastAsia="Andale Sans UI"/>
          <w:kern w:val="1"/>
          <w:sz w:val="28"/>
          <w:szCs w:val="28"/>
          <w:lang w:eastAsia="en-US"/>
        </w:rPr>
        <w:t xml:space="preserve"> </w:t>
      </w:r>
    </w:p>
    <w:p w14:paraId="7BD35EBD" w14:textId="77777777" w:rsidR="00330122" w:rsidRPr="00734418" w:rsidRDefault="00330122" w:rsidP="00330122">
      <w:pPr>
        <w:widowControl w:val="0"/>
        <w:ind w:right="-2" w:firstLine="851"/>
        <w:jc w:val="both"/>
        <w:rPr>
          <w:rFonts w:eastAsia="Andale Sans UI"/>
          <w:kern w:val="1"/>
          <w:sz w:val="28"/>
          <w:szCs w:val="28"/>
          <w:lang w:eastAsia="en-US"/>
        </w:rPr>
      </w:pPr>
      <w:r w:rsidRPr="00734418">
        <w:rPr>
          <w:rFonts w:eastAsia="Andale Sans UI"/>
          <w:kern w:val="1"/>
          <w:sz w:val="28"/>
          <w:szCs w:val="28"/>
          <w:lang w:eastAsia="en-US"/>
        </w:rPr>
        <w:t xml:space="preserve">Гарантии, предоставляемые муниципальному служащему, устанавливаются Федеральным законом от 02.03.2007 года № 25-ФЗ «О муниципальной службе в Российской Федерации», Законом Краснодарского края от 08.06.2007 года № 1244-КЗ «О муниципальной службе в Краснодарском крае». </w:t>
      </w:r>
    </w:p>
    <w:p w14:paraId="76E66A66" w14:textId="77777777" w:rsidR="00330122" w:rsidRPr="00734418" w:rsidRDefault="00330122" w:rsidP="00330122">
      <w:pPr>
        <w:widowControl w:val="0"/>
        <w:ind w:firstLine="851"/>
        <w:jc w:val="both"/>
        <w:rPr>
          <w:rFonts w:eastAsia="Andale Sans UI"/>
          <w:b/>
          <w:strike/>
          <w:kern w:val="1"/>
          <w:sz w:val="28"/>
          <w:szCs w:val="28"/>
          <w:lang w:eastAsia="en-US"/>
        </w:rPr>
      </w:pPr>
    </w:p>
    <w:p w14:paraId="008CC112"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36. Основания для расторжения трудового договора с муниципальным служащим</w:t>
      </w:r>
    </w:p>
    <w:p w14:paraId="32D78650"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года № 25-ФЗ «О муниципальной службе в Российской Федерации», Законом Краснодарского края от 08.06.2007 года № 1244-КЗ «О муниципальной службе в Краснодарском крае».</w:t>
      </w:r>
    </w:p>
    <w:p w14:paraId="11487C70" w14:textId="77777777" w:rsidR="00330122" w:rsidRPr="00734418" w:rsidRDefault="00330122" w:rsidP="00330122">
      <w:pPr>
        <w:widowControl w:val="0"/>
        <w:suppressAutoHyphens/>
        <w:ind w:firstLine="851"/>
        <w:jc w:val="both"/>
        <w:rPr>
          <w:rFonts w:eastAsia="Andale Sans UI"/>
          <w:kern w:val="1"/>
          <w:sz w:val="28"/>
          <w:szCs w:val="28"/>
          <w:lang w:eastAsia="en-US"/>
        </w:rPr>
      </w:pPr>
    </w:p>
    <w:p w14:paraId="24DA9DB5" w14:textId="77777777" w:rsidR="00330122" w:rsidRPr="00734418" w:rsidRDefault="00330122" w:rsidP="00330122">
      <w:pPr>
        <w:widowControl w:val="0"/>
        <w:tabs>
          <w:tab w:val="left" w:pos="0"/>
        </w:tabs>
        <w:suppressAutoHyphens/>
        <w:jc w:val="center"/>
        <w:rPr>
          <w:rFonts w:eastAsia="Calibri"/>
          <w:b/>
          <w:color w:val="000000"/>
          <w:kern w:val="1"/>
          <w:sz w:val="28"/>
          <w:szCs w:val="28"/>
        </w:rPr>
      </w:pPr>
      <w:r w:rsidRPr="00734418">
        <w:rPr>
          <w:rFonts w:eastAsia="Andale Sans UI"/>
          <w:b/>
          <w:caps/>
          <w:kern w:val="1"/>
          <w:sz w:val="28"/>
          <w:szCs w:val="28"/>
          <w:lang w:eastAsia="en-US"/>
        </w:rPr>
        <w:t xml:space="preserve">ГЛАВА 4. </w:t>
      </w:r>
      <w:r w:rsidRPr="00734418">
        <w:rPr>
          <w:rFonts w:eastAsia="Calibri"/>
          <w:b/>
          <w:color w:val="000000"/>
          <w:kern w:val="1"/>
          <w:sz w:val="28"/>
          <w:szCs w:val="28"/>
        </w:rPr>
        <w:t xml:space="preserve">ФУНКЦИОНАЛЬНЫЕ ОСНОВЫ </w:t>
      </w:r>
    </w:p>
    <w:p w14:paraId="71E0EFBF" w14:textId="77777777" w:rsidR="00330122" w:rsidRPr="00734418" w:rsidRDefault="00330122" w:rsidP="00330122">
      <w:pPr>
        <w:widowControl w:val="0"/>
        <w:tabs>
          <w:tab w:val="left" w:pos="0"/>
        </w:tabs>
        <w:suppressAutoHyphens/>
        <w:jc w:val="center"/>
        <w:rPr>
          <w:rFonts w:eastAsia="Andale Sans UI"/>
          <w:b/>
          <w:caps/>
          <w:kern w:val="1"/>
          <w:sz w:val="28"/>
          <w:szCs w:val="28"/>
          <w:lang w:eastAsia="en-US"/>
        </w:rPr>
      </w:pPr>
      <w:r w:rsidRPr="00734418">
        <w:rPr>
          <w:rFonts w:eastAsia="Calibri"/>
          <w:b/>
          <w:color w:val="000000"/>
          <w:kern w:val="1"/>
          <w:sz w:val="28"/>
          <w:szCs w:val="28"/>
        </w:rPr>
        <w:t>ОРГАНИЗАЦИИ МЕСТНОГО САМОУПРАВЛЕНИЯ</w:t>
      </w:r>
    </w:p>
    <w:p w14:paraId="5D5A636A" w14:textId="77777777" w:rsidR="00330122" w:rsidRPr="00734418" w:rsidRDefault="00330122" w:rsidP="00330122">
      <w:pPr>
        <w:widowControl w:val="0"/>
        <w:tabs>
          <w:tab w:val="left" w:pos="0"/>
        </w:tabs>
        <w:suppressAutoHyphens/>
        <w:jc w:val="center"/>
        <w:rPr>
          <w:rFonts w:eastAsia="Andale Sans UI"/>
          <w:b/>
          <w:caps/>
          <w:kern w:val="1"/>
          <w:sz w:val="28"/>
          <w:szCs w:val="28"/>
          <w:lang w:eastAsia="en-US"/>
        </w:rPr>
      </w:pPr>
    </w:p>
    <w:p w14:paraId="6FA4C6D3" w14:textId="77777777" w:rsidR="00330122" w:rsidRPr="00734418" w:rsidRDefault="00330122" w:rsidP="00330122">
      <w:pPr>
        <w:widowControl w:val="0"/>
        <w:overflowPunct w:val="0"/>
        <w:autoSpaceDE w:val="0"/>
        <w:ind w:firstLine="851"/>
        <w:jc w:val="both"/>
        <w:textAlignment w:val="baseline"/>
        <w:rPr>
          <w:rFonts w:eastAsia="Andale Sans UI"/>
          <w:b/>
          <w:kern w:val="1"/>
          <w:sz w:val="28"/>
          <w:szCs w:val="28"/>
          <w:lang w:eastAsia="en-US"/>
        </w:rPr>
      </w:pPr>
      <w:r w:rsidRPr="00734418">
        <w:rPr>
          <w:rFonts w:eastAsia="Andale Sans UI"/>
          <w:b/>
          <w:kern w:val="1"/>
          <w:sz w:val="28"/>
          <w:szCs w:val="28"/>
          <w:lang w:eastAsia="en-US"/>
        </w:rPr>
        <w:t>Статья 37. В</w:t>
      </w:r>
      <w:r w:rsidRPr="00734418">
        <w:rPr>
          <w:rFonts w:eastAsia="Calibri"/>
          <w:b/>
          <w:color w:val="000000"/>
          <w:sz w:val="28"/>
          <w:szCs w:val="28"/>
        </w:rPr>
        <w:t>опросы местного значения</w:t>
      </w:r>
      <w:r w:rsidRPr="00734418">
        <w:rPr>
          <w:rFonts w:eastAsia="Calibri"/>
          <w:color w:val="000000"/>
          <w:sz w:val="28"/>
          <w:szCs w:val="28"/>
        </w:rPr>
        <w:t xml:space="preserve"> </w:t>
      </w:r>
      <w:r w:rsidRPr="00734418">
        <w:rPr>
          <w:rFonts w:eastAsia="Andale Sans UI"/>
          <w:b/>
          <w:kern w:val="1"/>
          <w:sz w:val="28"/>
          <w:szCs w:val="28"/>
          <w:lang w:eastAsia="en-US"/>
        </w:rPr>
        <w:t xml:space="preserve">муниципального образования </w:t>
      </w:r>
      <w:r w:rsidRPr="00734418">
        <w:rPr>
          <w:rFonts w:eastAsia="Andale Sans UI"/>
          <w:b/>
          <w:bCs/>
          <w:kern w:val="1"/>
          <w:sz w:val="28"/>
          <w:szCs w:val="30"/>
          <w:lang w:eastAsia="en-US"/>
        </w:rPr>
        <w:t>Каневской</w:t>
      </w:r>
      <w:r w:rsidRPr="00734418">
        <w:rPr>
          <w:rFonts w:eastAsia="Andale Sans UI"/>
          <w:kern w:val="1"/>
          <w:sz w:val="28"/>
          <w:szCs w:val="30"/>
          <w:lang w:eastAsia="en-US"/>
        </w:rPr>
        <w:t xml:space="preserve"> </w:t>
      </w:r>
      <w:r w:rsidRPr="00734418">
        <w:rPr>
          <w:rFonts w:eastAsia="Andale Sans UI"/>
          <w:b/>
          <w:kern w:val="1"/>
          <w:sz w:val="28"/>
          <w:szCs w:val="28"/>
          <w:lang w:eastAsia="en-US"/>
        </w:rPr>
        <w:t>район</w:t>
      </w:r>
    </w:p>
    <w:p w14:paraId="1F6C8D62" w14:textId="77777777" w:rsidR="00330122" w:rsidRPr="00734418" w:rsidRDefault="00330122" w:rsidP="00330122">
      <w:pPr>
        <w:widowControl w:val="0"/>
        <w:autoSpaceDE w:val="0"/>
        <w:ind w:firstLine="851"/>
        <w:jc w:val="both"/>
        <w:rPr>
          <w:rFonts w:ascii="Arial" w:eastAsia="Arial" w:hAnsi="Arial" w:cs="Arial"/>
          <w:kern w:val="1"/>
          <w:sz w:val="20"/>
          <w:szCs w:val="20"/>
          <w:lang w:eastAsia="ar-SA"/>
        </w:rPr>
      </w:pPr>
      <w:r w:rsidRPr="00734418">
        <w:rPr>
          <w:rFonts w:eastAsia="Arial"/>
          <w:kern w:val="1"/>
          <w:sz w:val="28"/>
          <w:szCs w:val="28"/>
          <w:lang w:eastAsia="ar-SA"/>
        </w:rPr>
        <w:t xml:space="preserve">1. К </w:t>
      </w:r>
      <w:r w:rsidRPr="00734418">
        <w:rPr>
          <w:rFonts w:eastAsia="Calibri"/>
          <w:color w:val="000000"/>
          <w:sz w:val="28"/>
          <w:szCs w:val="28"/>
        </w:rPr>
        <w:t xml:space="preserve">вопросам местного значения муниципального образования Каневской район </w:t>
      </w:r>
      <w:r w:rsidRPr="00734418">
        <w:rPr>
          <w:rFonts w:eastAsia="Arial"/>
          <w:kern w:val="1"/>
          <w:sz w:val="28"/>
          <w:szCs w:val="28"/>
          <w:lang w:eastAsia="ar-SA"/>
        </w:rPr>
        <w:t xml:space="preserve">относятся вопросы, закрепленные в статье 15 Федерального </w:t>
      </w:r>
      <w:r w:rsidRPr="00734418">
        <w:rPr>
          <w:rFonts w:eastAsia="Arial"/>
          <w:kern w:val="1"/>
          <w:sz w:val="28"/>
          <w:szCs w:val="28"/>
          <w:lang w:eastAsia="ar-SA"/>
        </w:rPr>
        <w:lastRenderedPageBreak/>
        <w:t>закона от 06.10.2003 года № 131-ФЗ «Об общих принципах организации местного самоуправления в Российской Федерации».</w:t>
      </w:r>
    </w:p>
    <w:p w14:paraId="22789E7A"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Andale Sans UI"/>
          <w:kern w:val="1"/>
          <w:sz w:val="28"/>
          <w:szCs w:val="28"/>
          <w:lang w:eastAsia="en-US"/>
        </w:rPr>
        <w:t xml:space="preserve">2. К вопросам местного значения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осуществляемым о</w:t>
      </w:r>
      <w:r w:rsidRPr="00734418">
        <w:rPr>
          <w:rFonts w:eastAsia="Andale Sans UI"/>
          <w:color w:val="000000"/>
          <w:kern w:val="1"/>
          <w:sz w:val="28"/>
          <w:lang w:eastAsia="en-US"/>
        </w:rPr>
        <w:t xml:space="preserve">рганами местного самоуправления муниципального образования </w:t>
      </w:r>
      <w:r w:rsidRPr="00734418">
        <w:rPr>
          <w:rFonts w:eastAsia="Andale Sans UI"/>
          <w:kern w:val="1"/>
          <w:sz w:val="28"/>
          <w:lang w:eastAsia="en-US"/>
        </w:rPr>
        <w:t>Каневской</w:t>
      </w:r>
      <w:r w:rsidRPr="00734418">
        <w:rPr>
          <w:rFonts w:eastAsia="Andale Sans UI"/>
          <w:color w:val="000000"/>
          <w:kern w:val="1"/>
          <w:sz w:val="28"/>
          <w:lang w:eastAsia="en-US"/>
        </w:rPr>
        <w:t xml:space="preserve"> район на территориях сельских поселений, относятся следующие вопросы:</w:t>
      </w:r>
    </w:p>
    <w:p w14:paraId="086478CE"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5" w:history="1">
        <w:r w:rsidRPr="00734418">
          <w:rPr>
            <w:rFonts w:eastAsia="Calibri"/>
            <w:sz w:val="28"/>
            <w:szCs w:val="28"/>
            <w:lang w:eastAsia="en-US"/>
          </w:rPr>
          <w:t>законодательством</w:t>
        </w:r>
      </w:hyperlink>
      <w:r w:rsidRPr="00734418">
        <w:rPr>
          <w:rFonts w:eastAsia="Calibri"/>
          <w:sz w:val="28"/>
          <w:szCs w:val="28"/>
          <w:lang w:eastAsia="en-US"/>
        </w:rPr>
        <w:t>;</w:t>
      </w:r>
    </w:p>
    <w:p w14:paraId="117B1915"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3A7DEE7B"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0C32B2D6" w14:textId="77777777" w:rsidR="00330122" w:rsidRPr="00285903"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4) </w:t>
      </w:r>
      <w:r w:rsidRPr="00860CA2">
        <w:rPr>
          <w:rFonts w:eastAsia="Calibri"/>
          <w:sz w:val="28"/>
          <w:szCs w:val="28"/>
          <w:lang w:eastAsia="en-US"/>
        </w:rPr>
        <w:t xml:space="preserve">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градостроительных планов земельных участков, расположенных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w:t>
      </w:r>
      <w:r w:rsidRPr="00860CA2">
        <w:rPr>
          <w:rFonts w:eastAsia="Calibri"/>
          <w:sz w:val="28"/>
          <w:szCs w:val="28"/>
          <w:lang w:eastAsia="en-US"/>
        </w:rPr>
        <w:lastRenderedPageBreak/>
        <w:t>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10038088"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71668B23"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05F4C497" w14:textId="77777777" w:rsidR="00330122" w:rsidRPr="00734418" w:rsidRDefault="00330122" w:rsidP="00330122">
      <w:pPr>
        <w:autoSpaceDE w:val="0"/>
        <w:autoSpaceDN w:val="0"/>
        <w:adjustRightInd w:val="0"/>
        <w:ind w:firstLine="851"/>
        <w:jc w:val="both"/>
        <w:rPr>
          <w:rFonts w:eastAsia="Calibri"/>
          <w:b/>
          <w:sz w:val="28"/>
          <w:szCs w:val="28"/>
          <w:lang w:eastAsia="en-US"/>
        </w:rPr>
      </w:pPr>
      <w:r w:rsidRPr="00734418">
        <w:rPr>
          <w:rFonts w:eastAsia="Calibri"/>
          <w:sz w:val="28"/>
          <w:szCs w:val="28"/>
          <w:lang w:eastAsia="en-US"/>
        </w:rPr>
        <w:t xml:space="preserve">7) осуществление муниципального контроля в области охраны и использования особо охраняемых природных территорий местного значения; </w:t>
      </w:r>
    </w:p>
    <w:p w14:paraId="1A268689"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8) осуществление в пределах, установленных водным </w:t>
      </w:r>
      <w:hyperlink r:id="rId26" w:history="1">
        <w:r w:rsidRPr="00734418">
          <w:rPr>
            <w:rFonts w:eastAsia="Calibri"/>
            <w:sz w:val="28"/>
            <w:szCs w:val="28"/>
            <w:lang w:eastAsia="en-US"/>
          </w:rPr>
          <w:t>законодательством</w:t>
        </w:r>
      </w:hyperlink>
      <w:r w:rsidRPr="00734418">
        <w:rPr>
          <w:rFonts w:eastAsia="Calibri"/>
          <w:sz w:val="28"/>
          <w:szCs w:val="28"/>
          <w:lang w:eastAsia="en-US"/>
        </w:rPr>
        <w:t xml:space="preserve"> Российской Федерации, полномочий собственника водных объектов, информирование населения об ограничениях их использования;</w:t>
      </w:r>
    </w:p>
    <w:p w14:paraId="5303F9A7"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9) осуществление муниципального лесного контроля;</w:t>
      </w:r>
    </w:p>
    <w:p w14:paraId="5A8D6B3C"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E57C864"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27" w:history="1">
        <w:r w:rsidRPr="00734418">
          <w:rPr>
            <w:rFonts w:eastAsia="Calibri"/>
            <w:sz w:val="28"/>
            <w:szCs w:val="28"/>
            <w:lang w:eastAsia="en-US"/>
          </w:rPr>
          <w:t>законом</w:t>
        </w:r>
      </w:hyperlink>
      <w:r w:rsidRPr="00734418">
        <w:rPr>
          <w:rFonts w:eastAsia="Calibri"/>
          <w:sz w:val="28"/>
          <w:szCs w:val="28"/>
          <w:lang w:eastAsia="en-US"/>
        </w:rPr>
        <w:t>;</w:t>
      </w:r>
    </w:p>
    <w:p w14:paraId="08AF9E3D"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12) </w:t>
      </w:r>
      <w:r w:rsidRPr="00734418">
        <w:rPr>
          <w:rFonts w:eastAsia="Calibri"/>
          <w:bCs/>
          <w:iCs/>
          <w:sz w:val="28"/>
          <w:szCs w:val="28"/>
          <w:lang w:eastAsia="en-US"/>
        </w:rPr>
        <w:t xml:space="preserve">участие в соответствии с </w:t>
      </w:r>
      <w:r w:rsidRPr="00734418">
        <w:rPr>
          <w:rFonts w:eastAsia="Calibri"/>
          <w:sz w:val="28"/>
          <w:szCs w:val="28"/>
          <w:lang w:eastAsia="en-US"/>
        </w:rPr>
        <w:t xml:space="preserve">федеральным законом </w:t>
      </w:r>
      <w:r w:rsidRPr="00734418">
        <w:rPr>
          <w:rFonts w:eastAsia="Calibri"/>
          <w:bCs/>
          <w:iCs/>
          <w:sz w:val="28"/>
          <w:szCs w:val="28"/>
          <w:lang w:eastAsia="en-US"/>
        </w:rPr>
        <w:t>в выполнении комплексных кадастровых работ;</w:t>
      </w:r>
    </w:p>
    <w:p w14:paraId="54565204"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13)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734418">
        <w:rPr>
          <w:rFonts w:eastAsia="Andale Sans UI"/>
          <w:i/>
          <w:kern w:val="1"/>
          <w:sz w:val="28"/>
          <w:szCs w:val="28"/>
          <w:lang w:eastAsia="en-US"/>
        </w:rPr>
        <w:t xml:space="preserve"> </w:t>
      </w:r>
    </w:p>
    <w:p w14:paraId="0E9544B7" w14:textId="77777777" w:rsidR="00330122" w:rsidRPr="00734418" w:rsidRDefault="00330122" w:rsidP="00330122">
      <w:pPr>
        <w:widowControl w:val="0"/>
        <w:autoSpaceDE w:val="0"/>
        <w:autoSpaceDN w:val="0"/>
        <w:adjustRightInd w:val="0"/>
        <w:ind w:firstLine="851"/>
        <w:jc w:val="both"/>
        <w:rPr>
          <w:sz w:val="28"/>
          <w:szCs w:val="28"/>
        </w:rPr>
      </w:pPr>
      <w:r w:rsidRPr="00734418">
        <w:rPr>
          <w:rFonts w:eastAsia="Andale Sans UI"/>
          <w:kern w:val="1"/>
          <w:sz w:val="28"/>
          <w:szCs w:val="28"/>
          <w:lang w:eastAsia="en-US"/>
        </w:rPr>
        <w:t xml:space="preserve">14) </w:t>
      </w:r>
      <w:r w:rsidRPr="00734418">
        <w:rPr>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14:paraId="0F79CB1E" w14:textId="77777777" w:rsidR="00330122" w:rsidRPr="00734418" w:rsidRDefault="00330122" w:rsidP="00330122">
      <w:pPr>
        <w:widowControl w:val="0"/>
        <w:autoSpaceDE w:val="0"/>
        <w:autoSpaceDN w:val="0"/>
        <w:adjustRightInd w:val="0"/>
        <w:ind w:firstLine="851"/>
        <w:jc w:val="both"/>
        <w:rPr>
          <w:i/>
          <w:sz w:val="28"/>
          <w:szCs w:val="28"/>
        </w:rPr>
      </w:pPr>
      <w:r w:rsidRPr="00734418">
        <w:rPr>
          <w:rFonts w:eastAsia="Calibri"/>
          <w:sz w:val="28"/>
          <w:szCs w:val="28"/>
          <w:lang w:eastAsia="en-US"/>
        </w:rPr>
        <w:t xml:space="preserve">15)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734418">
        <w:rPr>
          <w:sz w:val="28"/>
          <w:szCs w:val="28"/>
        </w:rPr>
        <w:lastRenderedPageBreak/>
        <w:t>недвижимости;</w:t>
      </w:r>
    </w:p>
    <w:p w14:paraId="4E71FEF0" w14:textId="77777777" w:rsidR="00330122" w:rsidRPr="00734418" w:rsidRDefault="00330122" w:rsidP="00330122">
      <w:pPr>
        <w:widowControl w:val="0"/>
        <w:autoSpaceDE w:val="0"/>
        <w:autoSpaceDN w:val="0"/>
        <w:adjustRightInd w:val="0"/>
        <w:ind w:firstLine="851"/>
        <w:jc w:val="both"/>
        <w:rPr>
          <w:rFonts w:eastAsia="Calibri"/>
          <w:bCs/>
          <w:i/>
          <w:sz w:val="28"/>
          <w:szCs w:val="28"/>
        </w:rPr>
      </w:pPr>
      <w:r w:rsidRPr="00734418">
        <w:rPr>
          <w:sz w:val="28"/>
          <w:szCs w:val="28"/>
        </w:rPr>
        <w:t>16)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734418">
        <w:rPr>
          <w:rFonts w:eastAsia="Calibri"/>
          <w:bCs/>
          <w:i/>
        </w:rPr>
        <w:t xml:space="preserve"> </w:t>
      </w:r>
    </w:p>
    <w:p w14:paraId="064E0A25" w14:textId="77777777" w:rsidR="00330122" w:rsidRPr="00734418" w:rsidRDefault="00330122" w:rsidP="00330122">
      <w:pPr>
        <w:widowControl w:val="0"/>
        <w:autoSpaceDE w:val="0"/>
        <w:autoSpaceDN w:val="0"/>
        <w:adjustRightInd w:val="0"/>
        <w:ind w:firstLine="851"/>
        <w:jc w:val="both"/>
        <w:rPr>
          <w:sz w:val="28"/>
          <w:szCs w:val="28"/>
        </w:rPr>
      </w:pPr>
      <w:r w:rsidRPr="00734418">
        <w:rPr>
          <w:color w:val="000000"/>
          <w:sz w:val="28"/>
          <w:szCs w:val="28"/>
        </w:rPr>
        <w:t>17) осуществление мероприятий по лесоустройству в отношении лесов, расположенных на землях населенных пунктов поселения;</w:t>
      </w:r>
      <w:r w:rsidRPr="00734418">
        <w:rPr>
          <w:rFonts w:eastAsia="Calibri"/>
          <w:bCs/>
          <w:i/>
          <w:color w:val="000000"/>
        </w:rPr>
        <w:t xml:space="preserve"> </w:t>
      </w:r>
    </w:p>
    <w:p w14:paraId="7AE7CF75"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18)</w:t>
      </w:r>
      <w:r w:rsidRPr="00734418">
        <w:rPr>
          <w:rFonts w:ascii="PT Serif" w:hAnsi="PT Serif"/>
          <w:color w:val="22272F"/>
          <w:sz w:val="23"/>
          <w:szCs w:val="23"/>
          <w:shd w:val="clear" w:color="auto" w:fill="FFFFFF"/>
        </w:rPr>
        <w:t xml:space="preserve"> </w:t>
      </w:r>
      <w:r w:rsidRPr="00734418">
        <w:rPr>
          <w:rFonts w:eastAsia="Andale Sans UI"/>
          <w:kern w:val="1"/>
          <w:sz w:val="28"/>
          <w:szCs w:val="28"/>
          <w:lang w:eastAsia="en-US"/>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2A0EA72D" w14:textId="77777777" w:rsidR="00330122" w:rsidRPr="00734418" w:rsidRDefault="00330122" w:rsidP="00330122">
      <w:pPr>
        <w:widowControl w:val="0"/>
        <w:tabs>
          <w:tab w:val="num" w:pos="576"/>
        </w:tabs>
        <w:suppressAutoHyphens/>
        <w:ind w:firstLine="851"/>
        <w:jc w:val="both"/>
        <w:outlineLvl w:val="1"/>
        <w:rPr>
          <w:rFonts w:eastAsia="Andale Sans UI"/>
          <w:b/>
          <w:kern w:val="1"/>
          <w:sz w:val="28"/>
          <w:szCs w:val="28"/>
          <w:lang w:eastAsia="en-US"/>
        </w:rPr>
      </w:pPr>
    </w:p>
    <w:p w14:paraId="0F3043F0" w14:textId="77777777" w:rsidR="00330122" w:rsidRPr="00734418" w:rsidRDefault="00330122" w:rsidP="00330122">
      <w:pPr>
        <w:widowControl w:val="0"/>
        <w:tabs>
          <w:tab w:val="num" w:pos="576"/>
        </w:tabs>
        <w:suppressAutoHyphen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38. Полномочия органов местного самоуправления по решению вопросов местного значения</w:t>
      </w:r>
    </w:p>
    <w:p w14:paraId="49AB18D1"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В целях решения вопросов местного значения органы местного самоуправления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обладают следующими полномочиями:</w:t>
      </w:r>
    </w:p>
    <w:p w14:paraId="43E3E078"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1) принятие Устава и внесение в него изменений и дополнений, издание муниципальных правовых актов;</w:t>
      </w:r>
    </w:p>
    <w:p w14:paraId="18272D91"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2) установление официальных символов муниципального образования;</w:t>
      </w:r>
    </w:p>
    <w:p w14:paraId="320BE294" w14:textId="77777777" w:rsidR="00330122" w:rsidRPr="00734418" w:rsidRDefault="00330122" w:rsidP="00330122">
      <w:pPr>
        <w:widowControl w:val="0"/>
        <w:suppressAutoHyphens/>
        <w:autoSpaceDE w:val="0"/>
        <w:autoSpaceDN w:val="0"/>
        <w:adjustRightInd w:val="0"/>
        <w:ind w:firstLine="851"/>
        <w:jc w:val="both"/>
        <w:rPr>
          <w:rFonts w:eastAsia="Calibri"/>
          <w:b/>
          <w:sz w:val="28"/>
          <w:szCs w:val="28"/>
          <w:lang w:eastAsia="en-US"/>
        </w:rPr>
      </w:pPr>
      <w:r w:rsidRPr="00734418">
        <w:rPr>
          <w:kern w:val="1"/>
          <w:sz w:val="28"/>
          <w:lang w:eastAsia="en-US"/>
        </w:rPr>
        <w:t>3) создание муниципальных предприятий и учреждений</w:t>
      </w:r>
      <w:r w:rsidRPr="00734418">
        <w:rPr>
          <w:rFonts w:eastAsia="Andale Sans UI"/>
          <w:b/>
          <w:kern w:val="1"/>
          <w:sz w:val="28"/>
          <w:lang w:eastAsia="en-US"/>
        </w:rPr>
        <w:t xml:space="preserve">, </w:t>
      </w:r>
      <w:r w:rsidRPr="00734418">
        <w:rPr>
          <w:rFonts w:eastAsia="Andale Sans UI"/>
          <w:bCs/>
          <w:kern w:val="1"/>
          <w:sz w:val="28"/>
          <w:lang w:eastAsia="en-US"/>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Pr="00734418">
        <w:rPr>
          <w:rFonts w:eastAsia="Andale Sans UI"/>
          <w:b/>
          <w:kern w:val="1"/>
          <w:sz w:val="28"/>
          <w:lang w:eastAsia="en-US"/>
        </w:rPr>
        <w:t xml:space="preserve"> </w:t>
      </w:r>
      <w:r w:rsidRPr="00734418">
        <w:rPr>
          <w:rFonts w:eastAsia="Calibri"/>
          <w:sz w:val="28"/>
          <w:szCs w:val="28"/>
          <w:lang w:eastAsia="en-US"/>
        </w:rPr>
        <w:t>осуществление закупок товаров, работ, услуг для обеспечения муниципальных нужд</w:t>
      </w:r>
      <w:r w:rsidRPr="00734418">
        <w:rPr>
          <w:rFonts w:eastAsia="Calibri"/>
          <w:b/>
          <w:sz w:val="28"/>
          <w:szCs w:val="28"/>
          <w:lang w:eastAsia="en-US"/>
        </w:rPr>
        <w:t>;</w:t>
      </w:r>
    </w:p>
    <w:p w14:paraId="0D000583"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4) установление тарифов на услуги, предоставляемые муниципальными предприятиями и учреждениями, </w:t>
      </w:r>
      <w:r w:rsidRPr="00734418">
        <w:rPr>
          <w:kern w:val="1"/>
          <w:sz w:val="28"/>
          <w:szCs w:val="20"/>
          <w:lang w:eastAsia="ar-SA"/>
        </w:rPr>
        <w:t>и работы, выполняемые муниципальными предприятиями и учреждениями,</w:t>
      </w:r>
      <w:r w:rsidRPr="00734418">
        <w:rPr>
          <w:rFonts w:eastAsia="Arial" w:cs="Arial"/>
          <w:kern w:val="1"/>
          <w:sz w:val="28"/>
          <w:szCs w:val="28"/>
          <w:lang w:eastAsia="ar-SA"/>
        </w:rPr>
        <w:t xml:space="preserve"> если иное не предусмотрено федеральными законами;</w:t>
      </w:r>
    </w:p>
    <w:p w14:paraId="54E0197A" w14:textId="77777777" w:rsidR="00330122" w:rsidRPr="00734418" w:rsidRDefault="00330122" w:rsidP="00330122">
      <w:pPr>
        <w:widowControl w:val="0"/>
        <w:autoSpaceDE w:val="0"/>
        <w:autoSpaceDN w:val="0"/>
        <w:adjustRightInd w:val="0"/>
        <w:ind w:firstLine="851"/>
        <w:jc w:val="both"/>
        <w:rPr>
          <w:rFonts w:eastAsia="Andale Sans UI"/>
          <w:kern w:val="1"/>
          <w:sz w:val="28"/>
          <w:szCs w:val="28"/>
          <w:lang w:eastAsia="en-US"/>
        </w:rPr>
      </w:pPr>
      <w:r w:rsidRPr="00734418">
        <w:rPr>
          <w:bCs/>
          <w:iCs/>
          <w:sz w:val="28"/>
          <w:szCs w:val="28"/>
        </w:rPr>
        <w:t xml:space="preserve">5) в сфере стратегического планирования, предусмотренными Федеральным </w:t>
      </w:r>
      <w:hyperlink r:id="rId28" w:history="1">
        <w:r w:rsidRPr="00734418">
          <w:rPr>
            <w:bCs/>
            <w:iCs/>
            <w:sz w:val="28"/>
            <w:szCs w:val="28"/>
          </w:rPr>
          <w:t>законом</w:t>
        </w:r>
      </w:hyperlink>
      <w:r w:rsidRPr="00734418">
        <w:rPr>
          <w:bCs/>
          <w:iCs/>
          <w:sz w:val="28"/>
          <w:szCs w:val="28"/>
        </w:rPr>
        <w:t xml:space="preserve"> от 28.06.2014 года № 172-ФЗ «О стратегическом планировании в Российской Федерации»;</w:t>
      </w:r>
    </w:p>
    <w:p w14:paraId="343E4193"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района, голосования по вопросам изменения границ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преобразования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w:t>
      </w:r>
    </w:p>
    <w:p w14:paraId="53667F97"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7) организация сбора статистических показателей, характеризующих состояние экономики и социальной сферы муниципального образования </w:t>
      </w:r>
      <w:r w:rsidRPr="00734418">
        <w:rPr>
          <w:rFonts w:eastAsia="Arial" w:cs="Arial"/>
          <w:kern w:val="1"/>
          <w:sz w:val="28"/>
          <w:szCs w:val="20"/>
          <w:lang w:eastAsia="ar-SA"/>
        </w:rPr>
        <w:t>Каневской</w:t>
      </w:r>
      <w:r w:rsidRPr="00734418">
        <w:rPr>
          <w:rFonts w:eastAsia="Arial" w:cs="Arial"/>
          <w:kern w:val="1"/>
          <w:sz w:val="28"/>
          <w:szCs w:val="28"/>
          <w:lang w:eastAsia="ar-SA"/>
        </w:rPr>
        <w:t xml:space="preserve"> район, и предоставление указанных данных органам государственной власти в порядке, установленном Правительством Российской Федерации;</w:t>
      </w:r>
    </w:p>
    <w:p w14:paraId="1E399FDF" w14:textId="77777777" w:rsidR="00330122" w:rsidRPr="00734418" w:rsidRDefault="00330122" w:rsidP="00330122">
      <w:pPr>
        <w:widowControl w:val="0"/>
        <w:suppressAutoHyphens/>
        <w:autoSpaceDE w:val="0"/>
        <w:ind w:firstLine="851"/>
        <w:jc w:val="both"/>
        <w:rPr>
          <w:rFonts w:eastAsia="Arial" w:cs="Arial"/>
          <w:i/>
          <w:kern w:val="1"/>
          <w:sz w:val="28"/>
          <w:szCs w:val="28"/>
          <w:lang w:eastAsia="ar-SA"/>
        </w:rPr>
      </w:pPr>
      <w:r w:rsidRPr="00734418">
        <w:rPr>
          <w:rFonts w:eastAsia="Arial" w:cs="Arial"/>
          <w:kern w:val="1"/>
          <w:sz w:val="28"/>
          <w:szCs w:val="28"/>
          <w:lang w:eastAsia="ar-SA"/>
        </w:rPr>
        <w:lastRenderedPageBreak/>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14:paraId="23B6E396"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r w:rsidRPr="00734418">
        <w:rPr>
          <w:rFonts w:eastAsia="Arial" w:cs="Arial"/>
          <w:kern w:val="1"/>
          <w:sz w:val="28"/>
          <w:szCs w:val="28"/>
          <w:lang w:eastAsia="ar-SA"/>
        </w:rPr>
        <w:t xml:space="preserve">9) осуществление международных и внешнеэкономических связей в соответствии с </w:t>
      </w:r>
      <w:r w:rsidRPr="00734418">
        <w:rPr>
          <w:rFonts w:eastAsia="Arial"/>
          <w:kern w:val="1"/>
          <w:sz w:val="28"/>
          <w:szCs w:val="28"/>
          <w:lang w:eastAsia="ar-SA"/>
        </w:rPr>
        <w:t>федеральным законом;</w:t>
      </w:r>
    </w:p>
    <w:p w14:paraId="3A45C676"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10) организация профессионального образования и дополнительного профессионального образования </w:t>
      </w:r>
      <w:r w:rsidRPr="00734418">
        <w:rPr>
          <w:rFonts w:eastAsia="Andale Sans UI"/>
          <w:kern w:val="1"/>
          <w:sz w:val="28"/>
          <w:szCs w:val="28"/>
          <w:lang w:eastAsia="en-US"/>
        </w:rPr>
        <w:t>главы района, депутатов Совета</w:t>
      </w:r>
      <w:r w:rsidRPr="00734418">
        <w:rPr>
          <w:rFonts w:eastAsia="Calibri"/>
          <w:sz w:val="28"/>
          <w:szCs w:val="28"/>
          <w:lang w:eastAsia="en-US"/>
        </w:rPr>
        <w:t>, муниципальных служащих и работников муниципальных учреждений</w:t>
      </w:r>
      <w:r w:rsidRPr="00734418">
        <w:rPr>
          <w:rFonts w:eastAsia="Andale Sans UI"/>
          <w:kern w:val="1"/>
          <w:sz w:val="28"/>
          <w:szCs w:val="28"/>
          <w:lang w:eastAsia="en-US"/>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734418">
        <w:rPr>
          <w:rFonts w:eastAsia="Calibri"/>
          <w:sz w:val="28"/>
          <w:szCs w:val="28"/>
          <w:lang w:eastAsia="en-US"/>
        </w:rPr>
        <w:t>;</w:t>
      </w:r>
    </w:p>
    <w:p w14:paraId="21DB75F6" w14:textId="77777777" w:rsidR="00330122" w:rsidRPr="00734418" w:rsidRDefault="00330122" w:rsidP="00330122">
      <w:pPr>
        <w:widowControl w:val="0"/>
        <w:suppressAutoHyphens/>
        <w:autoSpaceDE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B4910B7" w14:textId="77777777" w:rsidR="00330122" w:rsidRPr="00734418" w:rsidRDefault="00330122" w:rsidP="00330122">
      <w:pPr>
        <w:widowControl w:val="0"/>
        <w:suppressAutoHyphens/>
        <w:autoSpaceDE w:val="0"/>
        <w:ind w:firstLine="851"/>
        <w:jc w:val="both"/>
        <w:rPr>
          <w:rFonts w:eastAsia="Arial"/>
          <w:kern w:val="1"/>
          <w:sz w:val="28"/>
          <w:szCs w:val="28"/>
          <w:lang w:eastAsia="ar-SA"/>
        </w:rPr>
      </w:pPr>
      <w:r w:rsidRPr="00734418">
        <w:rPr>
          <w:rFonts w:eastAsia="Arial"/>
          <w:kern w:val="1"/>
          <w:sz w:val="28"/>
          <w:szCs w:val="28"/>
          <w:lang w:eastAsia="ar-SA"/>
        </w:rPr>
        <w:t>12) иными полномочиями в соответствии с федеральным законом, настоящим Уставом.</w:t>
      </w:r>
    </w:p>
    <w:p w14:paraId="3D133F15"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p>
    <w:p w14:paraId="2667D32F" w14:textId="77777777" w:rsidR="00330122" w:rsidRPr="00734418" w:rsidRDefault="00330122" w:rsidP="00330122">
      <w:pPr>
        <w:widowControl w:val="0"/>
        <w:tabs>
          <w:tab w:val="num" w:pos="576"/>
        </w:tabs>
        <w:ind w:firstLine="851"/>
        <w:jc w:val="both"/>
        <w:outlineLvl w:val="1"/>
        <w:rPr>
          <w:rFonts w:eastAsia="Andale Sans UI"/>
          <w:b/>
          <w:i/>
          <w:kern w:val="1"/>
          <w:sz w:val="28"/>
          <w:szCs w:val="28"/>
          <w:lang w:eastAsia="en-US"/>
        </w:rPr>
      </w:pPr>
      <w:r w:rsidRPr="00734418">
        <w:rPr>
          <w:rFonts w:eastAsia="Andale Sans UI"/>
          <w:b/>
          <w:kern w:val="1"/>
          <w:sz w:val="28"/>
          <w:szCs w:val="28"/>
          <w:lang w:eastAsia="en-US"/>
        </w:rPr>
        <w:t xml:space="preserve">Статья 39. Осуществление органами местного самоуправления муниципального образования </w:t>
      </w:r>
      <w:r w:rsidRPr="00734418">
        <w:rPr>
          <w:rFonts w:eastAsia="Andale Sans UI"/>
          <w:b/>
          <w:kern w:val="1"/>
          <w:sz w:val="28"/>
          <w:lang w:eastAsia="en-US"/>
        </w:rPr>
        <w:t>Каневской</w:t>
      </w:r>
      <w:r w:rsidRPr="00734418">
        <w:rPr>
          <w:rFonts w:eastAsia="Calibri"/>
          <w:b/>
          <w:kern w:val="1"/>
          <w:sz w:val="28"/>
          <w:szCs w:val="28"/>
          <w:lang w:eastAsia="en-US"/>
        </w:rPr>
        <w:t xml:space="preserve"> район </w:t>
      </w:r>
      <w:r w:rsidRPr="00734418">
        <w:rPr>
          <w:rFonts w:eastAsia="Andale Sans UI"/>
          <w:b/>
          <w:kern w:val="1"/>
          <w:sz w:val="28"/>
          <w:szCs w:val="28"/>
          <w:lang w:eastAsia="en-US"/>
        </w:rPr>
        <w:t>отдельных государственных полномочий</w:t>
      </w:r>
    </w:p>
    <w:p w14:paraId="781D81A5" w14:textId="77777777" w:rsidR="00330122" w:rsidRPr="00734418" w:rsidRDefault="00330122" w:rsidP="00330122">
      <w:pPr>
        <w:widowControl w:val="0"/>
        <w:suppressAutoHyphens/>
        <w:autoSpaceDE w:val="0"/>
        <w:autoSpaceDN w:val="0"/>
        <w:adjustRightInd w:val="0"/>
        <w:ind w:firstLine="709"/>
        <w:jc w:val="both"/>
        <w:rPr>
          <w:rFonts w:eastAsia="Calibri"/>
          <w:kern w:val="1"/>
          <w:sz w:val="28"/>
          <w:szCs w:val="28"/>
        </w:rPr>
      </w:pPr>
      <w:r w:rsidRPr="00734418">
        <w:rPr>
          <w:rFonts w:eastAsia="Calibri"/>
          <w:kern w:val="1"/>
          <w:sz w:val="28"/>
          <w:szCs w:val="28"/>
        </w:rPr>
        <w:t xml:space="preserve">1. Краснодарский край вправе передавать органам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w:t>
      </w:r>
      <w:r w:rsidRPr="00734418">
        <w:rPr>
          <w:rFonts w:eastAsia="Calibri"/>
          <w:kern w:val="1"/>
          <w:sz w:val="28"/>
          <w:szCs w:val="28"/>
        </w:rPr>
        <w:t xml:space="preserve">осуществление отдельных государственных полномочий, осуществляемых Краснодарским краем на территории </w:t>
      </w:r>
      <w:r w:rsidRPr="00734418">
        <w:rPr>
          <w:rFonts w:eastAsia="Andale Sans UI"/>
          <w:kern w:val="1"/>
          <w:sz w:val="28"/>
          <w:szCs w:val="28"/>
          <w:lang w:eastAsia="en-US"/>
        </w:rPr>
        <w:t xml:space="preserve">муниципального </w:t>
      </w:r>
      <w:r w:rsidRPr="00734418">
        <w:rPr>
          <w:rFonts w:eastAsia="Andale Sans UI"/>
          <w:color w:val="000000"/>
          <w:kern w:val="1"/>
          <w:sz w:val="28"/>
          <w:szCs w:val="28"/>
          <w:lang w:eastAsia="en-US"/>
        </w:rPr>
        <w:t xml:space="preserve">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color w:val="000000"/>
          <w:kern w:val="1"/>
          <w:sz w:val="28"/>
          <w:szCs w:val="28"/>
        </w:rPr>
        <w:t xml:space="preserve">, в соответствии со статьей 34 Федерального закона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 и с Федеральным законом от 21.12.2021 года № 414-ФЗ «Об общих принципах организации публичной власти в субъектах Российской Федерации» при условии передачи</w:t>
      </w:r>
      <w:r w:rsidRPr="00734418">
        <w:rPr>
          <w:rFonts w:eastAsia="Calibri"/>
          <w:kern w:val="1"/>
          <w:sz w:val="28"/>
          <w:szCs w:val="28"/>
        </w:rPr>
        <w:t xml:space="preserve"> органам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w:t>
      </w:r>
      <w:r w:rsidRPr="00734418">
        <w:rPr>
          <w:rFonts w:eastAsia="Calibri"/>
          <w:kern w:val="1"/>
          <w:sz w:val="28"/>
          <w:szCs w:val="28"/>
        </w:rPr>
        <w:t>необходимых для осуществления указанных полномочий материальных ресурсов и финансовых средств.</w:t>
      </w:r>
    </w:p>
    <w:p w14:paraId="1F039366"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Наделение органов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w:t>
      </w:r>
      <w:r w:rsidRPr="00734418">
        <w:rPr>
          <w:rFonts w:eastAsia="Calibri"/>
          <w:kern w:val="1"/>
          <w:sz w:val="28"/>
          <w:szCs w:val="28"/>
        </w:rPr>
        <w:t>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673A7EA7" w14:textId="77777777" w:rsidR="00330122" w:rsidRPr="00734418" w:rsidRDefault="00330122" w:rsidP="00330122">
      <w:pPr>
        <w:widowControl w:val="0"/>
        <w:suppressAutoHyphens/>
        <w:ind w:firstLine="851"/>
        <w:jc w:val="both"/>
        <w:rPr>
          <w:rFonts w:eastAsia="Calibri"/>
          <w:color w:val="000000"/>
          <w:kern w:val="1"/>
          <w:sz w:val="28"/>
          <w:szCs w:val="28"/>
        </w:rPr>
      </w:pPr>
      <w:r w:rsidRPr="00734418">
        <w:rPr>
          <w:rFonts w:eastAsia="Calibri"/>
          <w:color w:val="000000"/>
          <w:kern w:val="1"/>
          <w:sz w:val="28"/>
          <w:szCs w:val="28"/>
        </w:rPr>
        <w:t xml:space="preserve">2. Отдельные государственные полномочия Российской Федерации, переданные для осуществления органам государственной власти </w:t>
      </w:r>
      <w:r w:rsidRPr="00734418">
        <w:rPr>
          <w:rFonts w:eastAsia="Calibri"/>
          <w:color w:val="000000"/>
          <w:kern w:val="1"/>
          <w:sz w:val="28"/>
          <w:szCs w:val="28"/>
        </w:rPr>
        <w:lastRenderedPageBreak/>
        <w:t xml:space="preserve">Краснодарского края, могут передаваться законами Краснодарского края органам местного самоуправления </w:t>
      </w:r>
      <w:r w:rsidRPr="00734418">
        <w:rPr>
          <w:rFonts w:eastAsia="Andale Sans UI"/>
          <w:color w:val="000000"/>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 xml:space="preserve"> район</w:t>
      </w:r>
      <w:r w:rsidRPr="00734418">
        <w:rPr>
          <w:rFonts w:eastAsia="Andale Sans UI"/>
          <w:color w:val="000000"/>
          <w:kern w:val="1"/>
          <w:sz w:val="28"/>
          <w:szCs w:val="28"/>
          <w:lang w:eastAsia="en-US"/>
        </w:rPr>
        <w:t xml:space="preserve"> </w:t>
      </w:r>
      <w:r w:rsidRPr="00734418">
        <w:rPr>
          <w:rFonts w:eastAsia="Calibri"/>
          <w:color w:val="000000"/>
          <w:kern w:val="1"/>
          <w:sz w:val="28"/>
          <w:szCs w:val="28"/>
        </w:rPr>
        <w:t>в порядке, установленном статьей 34 Федерального закона</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4A19BB43"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 xml:space="preserve">3. Органы местного самоуправления </w:t>
      </w:r>
      <w:r w:rsidRPr="00734418">
        <w:rPr>
          <w:rFonts w:eastAsia="Andale Sans UI"/>
          <w:color w:val="000000"/>
          <w:kern w:val="1"/>
          <w:sz w:val="28"/>
          <w:szCs w:val="28"/>
          <w:lang w:eastAsia="en-US"/>
        </w:rPr>
        <w:t xml:space="preserve">муниципального образования </w:t>
      </w:r>
      <w:r w:rsidRPr="00734418">
        <w:rPr>
          <w:rFonts w:eastAsia="Andale Sans UI"/>
          <w:kern w:val="1"/>
          <w:sz w:val="28"/>
          <w:lang w:eastAsia="en-US"/>
        </w:rPr>
        <w:t xml:space="preserve">Каневской </w:t>
      </w:r>
      <w:r w:rsidRPr="00734418">
        <w:rPr>
          <w:rFonts w:eastAsia="Calibri"/>
          <w:color w:val="000000"/>
          <w:sz w:val="28"/>
          <w:szCs w:val="28"/>
        </w:rPr>
        <w:t>район</w:t>
      </w:r>
      <w:r w:rsidRPr="00734418">
        <w:rPr>
          <w:rFonts w:eastAsia="Andale Sans UI"/>
          <w:color w:val="000000"/>
          <w:kern w:val="1"/>
          <w:sz w:val="28"/>
          <w:szCs w:val="28"/>
          <w:lang w:eastAsia="en-US"/>
        </w:rPr>
        <w:t xml:space="preserve"> </w:t>
      </w:r>
      <w:r w:rsidRPr="00734418">
        <w:rPr>
          <w:rFonts w:eastAsia="Calibri"/>
          <w:color w:val="000000"/>
          <w:kern w:val="1"/>
          <w:sz w:val="28"/>
          <w:szCs w:val="28"/>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5831D713"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734418">
        <w:rPr>
          <w:rFonts w:eastAsia="Andale Sans UI"/>
          <w:color w:val="000000"/>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color w:val="000000"/>
          <w:kern w:val="1"/>
          <w:sz w:val="28"/>
          <w:szCs w:val="28"/>
          <w:lang w:eastAsia="en-US"/>
        </w:rPr>
        <w:t xml:space="preserve"> </w:t>
      </w:r>
      <w:r w:rsidRPr="00734418">
        <w:rPr>
          <w:rFonts w:eastAsia="Calibri"/>
          <w:color w:val="000000"/>
          <w:kern w:val="1"/>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0B14D6A9" w14:textId="77777777" w:rsidR="00330122" w:rsidRPr="00734418" w:rsidRDefault="00330122" w:rsidP="00330122">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color w:val="000000"/>
          <w:kern w:val="1"/>
          <w:sz w:val="28"/>
          <w:szCs w:val="28"/>
          <w:lang w:eastAsia="en-US"/>
        </w:rPr>
        <w:t>Предложение об использовании собственного имущества (материальных ресурсов, финансовых средств) вправе направить в Совет глава</w:t>
      </w:r>
      <w:r w:rsidRPr="00734418">
        <w:rPr>
          <w:rFonts w:eastAsia="Andale Sans UI"/>
          <w:b/>
          <w:color w:val="000000"/>
          <w:kern w:val="1"/>
          <w:sz w:val="28"/>
          <w:szCs w:val="28"/>
          <w:lang w:eastAsia="en-US"/>
        </w:rPr>
        <w:t xml:space="preserve"> </w:t>
      </w:r>
      <w:r w:rsidRPr="00734418">
        <w:rPr>
          <w:rFonts w:eastAsia="Andale Sans UI"/>
          <w:color w:val="000000"/>
          <w:kern w:val="1"/>
          <w:sz w:val="28"/>
          <w:szCs w:val="28"/>
          <w:lang w:eastAsia="en-US"/>
        </w:rPr>
        <w:t xml:space="preserve">района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397BD44E"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Pr="00734418">
        <w:rPr>
          <w:rFonts w:eastAsia="Arial" w:cs="Arial"/>
          <w:kern w:val="1"/>
          <w:sz w:val="28"/>
          <w:szCs w:val="20"/>
          <w:lang w:eastAsia="ar-SA"/>
        </w:rPr>
        <w:t>Каневской</w:t>
      </w:r>
      <w:r w:rsidRPr="00734418">
        <w:rPr>
          <w:rFonts w:eastAsia="Calibri"/>
          <w:kern w:val="1"/>
          <w:sz w:val="28"/>
          <w:szCs w:val="28"/>
          <w:lang w:eastAsia="ar-SA"/>
        </w:rPr>
        <w:t xml:space="preserve"> </w:t>
      </w:r>
      <w:r w:rsidRPr="00734418">
        <w:rPr>
          <w:rFonts w:eastAsia="Calibri"/>
          <w:color w:val="000000"/>
          <w:sz w:val="28"/>
          <w:szCs w:val="28"/>
        </w:rPr>
        <w:t>район</w:t>
      </w:r>
      <w:r w:rsidRPr="00734418">
        <w:rPr>
          <w:rFonts w:eastAsia="Arial"/>
          <w:kern w:val="1"/>
          <w:sz w:val="28"/>
          <w:szCs w:val="28"/>
          <w:lang w:eastAsia="ar-SA"/>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5E8C960A" w14:textId="77777777" w:rsidR="00330122" w:rsidRPr="00734418" w:rsidRDefault="00330122" w:rsidP="00330122">
      <w:pPr>
        <w:widowControl w:val="0"/>
        <w:suppressAutoHyphens/>
        <w:ind w:firstLine="851"/>
        <w:jc w:val="both"/>
        <w:rPr>
          <w:rFonts w:eastAsia="Andale Sans UI"/>
          <w:strike/>
          <w:color w:val="000000"/>
          <w:kern w:val="1"/>
          <w:sz w:val="28"/>
          <w:szCs w:val="28"/>
          <w:lang w:eastAsia="en-US"/>
        </w:rPr>
      </w:pPr>
      <w:r w:rsidRPr="00734418">
        <w:rPr>
          <w:rFonts w:eastAsia="Andale Sans UI"/>
          <w:color w:val="000000"/>
          <w:kern w:val="1"/>
          <w:sz w:val="28"/>
          <w:szCs w:val="28"/>
          <w:lang w:eastAsia="en-US"/>
        </w:rPr>
        <w:t xml:space="preserve">6. Органы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 xml:space="preserve"> 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color w:val="000000"/>
          <w:kern w:val="1"/>
          <w:sz w:val="28"/>
          <w:szCs w:val="28"/>
          <w:lang w:eastAsia="en-US"/>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5264F871"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7. Органы местного самоуправления 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участвуют в осуществлении государственных полномочий, не переданных им в соответствии со статьей </w:t>
      </w:r>
      <w:r w:rsidRPr="00734418">
        <w:rPr>
          <w:rFonts w:eastAsia="Calibri"/>
          <w:color w:val="000000"/>
          <w:kern w:val="1"/>
          <w:sz w:val="28"/>
          <w:szCs w:val="28"/>
        </w:rPr>
        <w:t>34 Федерального закона</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xml:space="preserve">, в случае принятия Советом решения о реализации права на участие в осуществлении указанных </w:t>
      </w:r>
      <w:r w:rsidRPr="00734418">
        <w:rPr>
          <w:rFonts w:eastAsia="Andale Sans UI"/>
          <w:kern w:val="1"/>
          <w:sz w:val="28"/>
          <w:szCs w:val="28"/>
          <w:lang w:eastAsia="en-US"/>
        </w:rPr>
        <w:lastRenderedPageBreak/>
        <w:t>полномочий.</w:t>
      </w:r>
    </w:p>
    <w:p w14:paraId="069BD5BB"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 xml:space="preserve">8. Органы местного самоуправления муниципального образования </w:t>
      </w:r>
      <w:r w:rsidRPr="00734418">
        <w:rPr>
          <w:rFonts w:eastAsia="Arial" w:cs="Arial"/>
          <w:kern w:val="1"/>
          <w:sz w:val="28"/>
          <w:szCs w:val="20"/>
          <w:lang w:eastAsia="ar-SA"/>
        </w:rPr>
        <w:t>Каневской</w:t>
      </w:r>
      <w:r w:rsidRPr="00734418">
        <w:rPr>
          <w:rFonts w:eastAsia="Calibri"/>
          <w:kern w:val="1"/>
          <w:sz w:val="28"/>
          <w:szCs w:val="28"/>
          <w:lang w:eastAsia="ar-SA"/>
        </w:rPr>
        <w:t xml:space="preserve"> </w:t>
      </w:r>
      <w:r w:rsidRPr="00734418">
        <w:rPr>
          <w:rFonts w:eastAsia="Calibri"/>
          <w:color w:val="000000"/>
          <w:sz w:val="28"/>
          <w:szCs w:val="28"/>
        </w:rPr>
        <w:t>район</w:t>
      </w:r>
      <w:r w:rsidRPr="00734418">
        <w:rPr>
          <w:rFonts w:eastAsia="Arial"/>
          <w:kern w:val="1"/>
          <w:sz w:val="28"/>
          <w:szCs w:val="28"/>
          <w:lang w:eastAsia="ar-SA"/>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734418">
        <w:rPr>
          <w:rFonts w:eastAsia="Calibri"/>
          <w:color w:val="000000"/>
          <w:sz w:val="28"/>
          <w:szCs w:val="28"/>
        </w:rPr>
        <w:t>34 Федерального закона</w:t>
      </w:r>
      <w:r w:rsidRPr="00734418">
        <w:rPr>
          <w:rFonts w:eastAsia="Arial"/>
          <w:color w:val="000000"/>
          <w:kern w:val="1"/>
          <w:sz w:val="28"/>
          <w:szCs w:val="28"/>
          <w:lang w:eastAsia="ar-SA"/>
        </w:rPr>
        <w:t xml:space="preserve"> от 20.03.2025 года № 33-ФЗ «</w:t>
      </w:r>
      <w:r w:rsidRPr="00734418">
        <w:rPr>
          <w:rFonts w:eastAsia="Calibri"/>
          <w:color w:val="000000"/>
          <w:sz w:val="28"/>
          <w:szCs w:val="28"/>
        </w:rPr>
        <w:t>Об общих принципах организации местного самоуправления в единой системе публичной власти»</w:t>
      </w:r>
      <w:r w:rsidRPr="00734418">
        <w:rPr>
          <w:rFonts w:eastAsia="Arial"/>
          <w:kern w:val="1"/>
          <w:sz w:val="28"/>
          <w:szCs w:val="28"/>
          <w:lang w:eastAsia="ar-SA"/>
        </w:rPr>
        <w:t>, если возможность осуществления таких расходов предусмотрена федеральными законами.</w:t>
      </w:r>
    </w:p>
    <w:p w14:paraId="23630FC6"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A60D22F"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Andale Sans UI"/>
          <w:kern w:val="1"/>
          <w:sz w:val="28"/>
          <w:szCs w:val="28"/>
          <w:lang w:eastAsia="en-US"/>
        </w:rPr>
        <w:t xml:space="preserve">9. </w:t>
      </w:r>
      <w:r w:rsidRPr="00734418">
        <w:rPr>
          <w:rFonts w:eastAsia="Calibri"/>
          <w:kern w:val="1"/>
          <w:sz w:val="28"/>
          <w:szCs w:val="28"/>
        </w:rP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5F6C11D7" w14:textId="77777777" w:rsidR="00330122" w:rsidRPr="00734418" w:rsidRDefault="00330122" w:rsidP="00330122">
      <w:pPr>
        <w:widowControl w:val="0"/>
        <w:suppressAutoHyphens/>
        <w:autoSpaceDE w:val="0"/>
        <w:autoSpaceDN w:val="0"/>
        <w:adjustRightInd w:val="0"/>
        <w:ind w:firstLine="851"/>
        <w:jc w:val="both"/>
        <w:rPr>
          <w:rFonts w:eastAsia="Andale Sans UI"/>
          <w:b/>
          <w:kern w:val="1"/>
          <w:sz w:val="28"/>
          <w:szCs w:val="28"/>
          <w:lang w:eastAsia="en-US"/>
        </w:rPr>
      </w:pPr>
    </w:p>
    <w:p w14:paraId="4FF54ADC" w14:textId="77777777" w:rsidR="00330122" w:rsidRPr="00734418" w:rsidRDefault="00330122" w:rsidP="00330122">
      <w:pPr>
        <w:widowControl w:val="0"/>
        <w:suppressAutoHyphens/>
        <w:autoSpaceDE w:val="0"/>
        <w:autoSpaceDN w:val="0"/>
        <w:adjustRightInd w:val="0"/>
        <w:ind w:firstLine="851"/>
        <w:jc w:val="both"/>
        <w:rPr>
          <w:b/>
          <w:bCs/>
          <w:kern w:val="1"/>
          <w:sz w:val="28"/>
          <w:szCs w:val="28"/>
        </w:rPr>
      </w:pPr>
      <w:r w:rsidRPr="00734418">
        <w:rPr>
          <w:rFonts w:eastAsia="Andale Sans UI"/>
          <w:b/>
          <w:kern w:val="1"/>
          <w:sz w:val="28"/>
          <w:szCs w:val="28"/>
          <w:lang w:eastAsia="en-US"/>
        </w:rPr>
        <w:t>Статья 40. Муниципальный контроль</w:t>
      </w:r>
    </w:p>
    <w:p w14:paraId="1045A707" w14:textId="77777777" w:rsidR="00330122" w:rsidRPr="00734418" w:rsidRDefault="00330122" w:rsidP="00330122">
      <w:pPr>
        <w:widowControl w:val="0"/>
        <w:suppressAutoHyphens/>
        <w:autoSpaceDE w:val="0"/>
        <w:autoSpaceDN w:val="0"/>
        <w:adjustRightInd w:val="0"/>
        <w:ind w:firstLine="851"/>
        <w:jc w:val="both"/>
        <w:rPr>
          <w:kern w:val="1"/>
          <w:sz w:val="28"/>
          <w:szCs w:val="28"/>
        </w:rPr>
      </w:pPr>
      <w:r w:rsidRPr="00734418">
        <w:rPr>
          <w:rFonts w:eastAsia="Andale Sans UI"/>
          <w:kern w:val="1"/>
          <w:sz w:val="28"/>
          <w:szCs w:val="28"/>
          <w:lang w:eastAsia="en-US"/>
        </w:rPr>
        <w:t xml:space="preserve">1. </w:t>
      </w:r>
      <w:r w:rsidRPr="00734418">
        <w:rPr>
          <w:kern w:val="1"/>
          <w:sz w:val="28"/>
          <w:szCs w:val="28"/>
        </w:rPr>
        <w:t xml:space="preserve">Органы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kern w:val="1"/>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734418">
        <w:rPr>
          <w:rFonts w:eastAsia="Andale Sans UI"/>
          <w:kern w:val="1"/>
          <w:sz w:val="28"/>
          <w:szCs w:val="28"/>
        </w:rPr>
        <w:t>непосредственного обеспечения жизнедеятельности населения</w:t>
      </w:r>
      <w:r w:rsidRPr="00734418">
        <w:rPr>
          <w:kern w:val="1"/>
          <w:sz w:val="28"/>
          <w:szCs w:val="28"/>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734418">
        <w:rPr>
          <w:rFonts w:eastAsia="Calibri"/>
          <w:color w:val="000000"/>
          <w:kern w:val="1"/>
          <w:sz w:val="28"/>
          <w:szCs w:val="28"/>
        </w:rPr>
        <w:t>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kern w:val="1"/>
          <w:sz w:val="28"/>
          <w:szCs w:val="28"/>
        </w:rPr>
        <w:t>.</w:t>
      </w:r>
    </w:p>
    <w:p w14:paraId="5B25677F" w14:textId="77777777" w:rsidR="00330122" w:rsidRPr="00734418" w:rsidRDefault="00330122" w:rsidP="00330122">
      <w:pPr>
        <w:widowControl w:val="0"/>
        <w:suppressAutoHyphens/>
        <w:autoSpaceDE w:val="0"/>
        <w:autoSpaceDN w:val="0"/>
        <w:adjustRightInd w:val="0"/>
        <w:ind w:firstLine="851"/>
        <w:jc w:val="both"/>
        <w:rPr>
          <w:bCs/>
          <w:kern w:val="1"/>
          <w:sz w:val="28"/>
          <w:szCs w:val="28"/>
        </w:rPr>
      </w:pPr>
      <w:r w:rsidRPr="00734418">
        <w:rPr>
          <w:bCs/>
          <w:kern w:val="1"/>
          <w:sz w:val="28"/>
          <w:szCs w:val="28"/>
        </w:rPr>
        <w:t xml:space="preserve">2. Организация и осуществление видов муниципального контроля регулируются Федеральным </w:t>
      </w:r>
      <w:hyperlink r:id="rId29" w:history="1">
        <w:r w:rsidRPr="00734418">
          <w:rPr>
            <w:bCs/>
            <w:kern w:val="1"/>
            <w:sz w:val="28"/>
            <w:szCs w:val="28"/>
          </w:rPr>
          <w:t>законом</w:t>
        </w:r>
      </w:hyperlink>
      <w:r w:rsidRPr="00734418">
        <w:rPr>
          <w:bCs/>
          <w:kern w:val="1"/>
          <w:sz w:val="28"/>
          <w:szCs w:val="28"/>
        </w:rPr>
        <w:t xml:space="preserve"> от 31.07.2020 года № 248-ФЗ «О государственном контроле (надзоре) и муниципальном контроле в Российской Федерации».</w:t>
      </w:r>
    </w:p>
    <w:p w14:paraId="45005691"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Органом местного самоуправления, наделенным полномочиями по осуществлению муниципального контроля, является администрация.</w:t>
      </w:r>
    </w:p>
    <w:p w14:paraId="3905D3F0"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Andale Sans UI"/>
          <w:kern w:val="1"/>
          <w:sz w:val="28"/>
          <w:szCs w:val="28"/>
          <w:lang w:eastAsia="en-US"/>
        </w:rPr>
        <w:t xml:space="preserve">Полномочия, функции, порядок деятельности администрации, как органа, наделенного полномочиями по осуществлению муниципального контроля, устанавливаются муниципальными правовыми актами, принимаемыми Советом муниципального образования Каневской район, перечень должностных лиц и их полномочия устанавливаются муниципальными правовыми актами, принимаемыми администрацией </w:t>
      </w:r>
      <w:r w:rsidRPr="00734418">
        <w:rPr>
          <w:rFonts w:eastAsia="Andale Sans UI"/>
          <w:kern w:val="1"/>
          <w:sz w:val="28"/>
          <w:szCs w:val="28"/>
          <w:lang w:eastAsia="en-US"/>
        </w:rPr>
        <w:lastRenderedPageBreak/>
        <w:t>муниципального образования Каневской район.</w:t>
      </w:r>
      <w:r w:rsidRPr="00734418">
        <w:rPr>
          <w:rFonts w:eastAsia="Calibri"/>
          <w:kern w:val="1"/>
          <w:sz w:val="28"/>
          <w:szCs w:val="28"/>
          <w:lang w:eastAsia="en-US"/>
        </w:rPr>
        <w:t xml:space="preserve"> </w:t>
      </w:r>
    </w:p>
    <w:p w14:paraId="2FA0812B" w14:textId="77777777" w:rsidR="00330122" w:rsidRPr="00734418" w:rsidRDefault="00330122" w:rsidP="00330122">
      <w:pPr>
        <w:widowControl w:val="0"/>
        <w:suppressAutoHyphens/>
        <w:autoSpaceDE w:val="0"/>
        <w:autoSpaceDN w:val="0"/>
        <w:adjustRightInd w:val="0"/>
        <w:ind w:firstLine="851"/>
        <w:jc w:val="both"/>
        <w:rPr>
          <w:bCs/>
          <w:kern w:val="1"/>
          <w:sz w:val="28"/>
          <w:szCs w:val="28"/>
        </w:rPr>
      </w:pPr>
      <w:r w:rsidRPr="00734418">
        <w:rPr>
          <w:bCs/>
          <w:kern w:val="1"/>
          <w:sz w:val="28"/>
          <w:szCs w:val="28"/>
        </w:rPr>
        <w:t xml:space="preserve">3. К полномочиям органов местного самоуправления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bCs/>
          <w:kern w:val="1"/>
          <w:sz w:val="28"/>
          <w:szCs w:val="28"/>
        </w:rPr>
        <w:t xml:space="preserve"> в области муниципального контроля относятся:</w:t>
      </w:r>
    </w:p>
    <w:p w14:paraId="3B882670" w14:textId="77777777" w:rsidR="00330122" w:rsidRPr="00734418" w:rsidRDefault="00330122" w:rsidP="00330122">
      <w:pPr>
        <w:widowControl w:val="0"/>
        <w:suppressAutoHyphens/>
        <w:autoSpaceDE w:val="0"/>
        <w:autoSpaceDN w:val="0"/>
        <w:adjustRightInd w:val="0"/>
        <w:ind w:firstLine="851"/>
        <w:jc w:val="both"/>
        <w:rPr>
          <w:bCs/>
          <w:kern w:val="1"/>
          <w:sz w:val="28"/>
          <w:szCs w:val="28"/>
        </w:rPr>
      </w:pPr>
      <w:r w:rsidRPr="00734418">
        <w:rPr>
          <w:bCs/>
          <w:kern w:val="1"/>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1376C07" w14:textId="77777777" w:rsidR="00330122" w:rsidRPr="00734418" w:rsidRDefault="00330122" w:rsidP="00330122">
      <w:pPr>
        <w:widowControl w:val="0"/>
        <w:suppressAutoHyphens/>
        <w:autoSpaceDE w:val="0"/>
        <w:autoSpaceDN w:val="0"/>
        <w:adjustRightInd w:val="0"/>
        <w:ind w:firstLine="851"/>
        <w:jc w:val="both"/>
        <w:rPr>
          <w:bCs/>
          <w:kern w:val="1"/>
          <w:sz w:val="28"/>
          <w:szCs w:val="28"/>
        </w:rPr>
      </w:pPr>
      <w:r w:rsidRPr="00734418">
        <w:rPr>
          <w:bCs/>
          <w:kern w:val="1"/>
          <w:sz w:val="28"/>
          <w:szCs w:val="28"/>
        </w:rPr>
        <w:t xml:space="preserve">2) организация и осуществление муниципального контроля на территории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bCs/>
          <w:kern w:val="1"/>
          <w:sz w:val="28"/>
          <w:szCs w:val="28"/>
        </w:rPr>
        <w:t>;</w:t>
      </w:r>
    </w:p>
    <w:p w14:paraId="76384479" w14:textId="77777777" w:rsidR="00330122" w:rsidRPr="00734418" w:rsidRDefault="00330122" w:rsidP="00330122">
      <w:pPr>
        <w:widowControl w:val="0"/>
        <w:suppressAutoHyphens/>
        <w:autoSpaceDE w:val="0"/>
        <w:autoSpaceDN w:val="0"/>
        <w:adjustRightInd w:val="0"/>
        <w:ind w:firstLine="851"/>
        <w:jc w:val="both"/>
        <w:rPr>
          <w:bCs/>
          <w:kern w:val="1"/>
          <w:sz w:val="28"/>
          <w:szCs w:val="28"/>
        </w:rPr>
      </w:pPr>
      <w:r w:rsidRPr="00734418">
        <w:rPr>
          <w:bCs/>
          <w:kern w:val="1"/>
          <w:sz w:val="28"/>
          <w:szCs w:val="28"/>
        </w:rPr>
        <w:t xml:space="preserve">3) иные полномочия в соответствии с Федеральным </w:t>
      </w:r>
      <w:hyperlink r:id="rId30" w:history="1">
        <w:r w:rsidRPr="00734418">
          <w:rPr>
            <w:bCs/>
            <w:kern w:val="1"/>
            <w:sz w:val="28"/>
            <w:szCs w:val="28"/>
          </w:rPr>
          <w:t>законом</w:t>
        </w:r>
      </w:hyperlink>
      <w:r w:rsidRPr="00734418">
        <w:rPr>
          <w:bCs/>
          <w:kern w:val="1"/>
          <w:sz w:val="28"/>
          <w:szCs w:val="28"/>
        </w:rPr>
        <w:t xml:space="preserve"> от 31.07.2020 года № 248-ФЗ «О государственном контроле (надзоре) и муниципальном контроле в Российской Федерации», другими федеральными законами.</w:t>
      </w:r>
    </w:p>
    <w:p w14:paraId="67A7C094" w14:textId="77777777" w:rsidR="00330122" w:rsidRPr="00734418" w:rsidRDefault="00330122" w:rsidP="00330122">
      <w:pPr>
        <w:widowControl w:val="0"/>
        <w:autoSpaceDE w:val="0"/>
        <w:ind w:firstLine="851"/>
        <w:jc w:val="both"/>
        <w:rPr>
          <w:bCs/>
          <w:sz w:val="28"/>
          <w:szCs w:val="28"/>
        </w:rPr>
      </w:pPr>
      <w:r w:rsidRPr="00734418">
        <w:rPr>
          <w:bCs/>
          <w:sz w:val="28"/>
          <w:szCs w:val="28"/>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734418">
        <w:rPr>
          <w:rFonts w:eastAsia="Arial"/>
          <w:kern w:val="1"/>
          <w:sz w:val="28"/>
          <w:szCs w:val="28"/>
        </w:rPr>
        <w:t>непосредственного обеспечения жизнедеятельности населения</w:t>
      </w:r>
      <w:r w:rsidRPr="00734418">
        <w:rPr>
          <w:bCs/>
          <w:sz w:val="28"/>
          <w:szCs w:val="28"/>
        </w:rPr>
        <w:t xml:space="preserve"> </w:t>
      </w:r>
      <w:r w:rsidRPr="00734418">
        <w:rPr>
          <w:rFonts w:eastAsia="Arial"/>
          <w:kern w:val="1"/>
          <w:sz w:val="28"/>
          <w:szCs w:val="28"/>
          <w:lang w:eastAsia="ar-SA"/>
        </w:rPr>
        <w:t xml:space="preserve">муниципального образования </w:t>
      </w:r>
      <w:r w:rsidRPr="00734418">
        <w:rPr>
          <w:rFonts w:eastAsia="Arial" w:cs="Arial"/>
          <w:kern w:val="1"/>
          <w:sz w:val="28"/>
          <w:szCs w:val="20"/>
          <w:lang w:eastAsia="ar-SA"/>
        </w:rPr>
        <w:t>Каневской</w:t>
      </w:r>
      <w:r w:rsidRPr="00734418">
        <w:rPr>
          <w:rFonts w:eastAsia="Calibri"/>
          <w:kern w:val="1"/>
          <w:sz w:val="28"/>
          <w:szCs w:val="28"/>
          <w:lang w:eastAsia="ar-SA"/>
        </w:rPr>
        <w:t xml:space="preserve"> </w:t>
      </w:r>
      <w:r w:rsidRPr="00734418">
        <w:rPr>
          <w:rFonts w:eastAsia="Calibri"/>
          <w:color w:val="000000"/>
          <w:sz w:val="28"/>
          <w:szCs w:val="28"/>
        </w:rPr>
        <w:t>район</w:t>
      </w:r>
      <w:r w:rsidRPr="00734418">
        <w:rPr>
          <w:bCs/>
          <w:sz w:val="28"/>
          <w:szCs w:val="28"/>
        </w:rPr>
        <w:t xml:space="preserve"> осуществляется в пределах установленного перечня </w:t>
      </w:r>
      <w:r w:rsidRPr="00734418">
        <w:rPr>
          <w:rFonts w:eastAsia="Arial"/>
          <w:kern w:val="1"/>
          <w:sz w:val="28"/>
          <w:szCs w:val="28"/>
        </w:rPr>
        <w:t>непосредственного обеспечения жизнедеятельности населения</w:t>
      </w:r>
      <w:r w:rsidRPr="00734418">
        <w:rPr>
          <w:rFonts w:eastAsia="Arial"/>
          <w:kern w:val="1"/>
          <w:sz w:val="28"/>
          <w:szCs w:val="28"/>
          <w:lang w:eastAsia="ar-SA"/>
        </w:rPr>
        <w:t xml:space="preserve"> муниципального образования </w:t>
      </w:r>
      <w:r w:rsidRPr="00734418">
        <w:rPr>
          <w:rFonts w:eastAsia="Arial" w:cs="Arial"/>
          <w:kern w:val="1"/>
          <w:sz w:val="28"/>
          <w:szCs w:val="20"/>
          <w:lang w:eastAsia="ar-SA"/>
        </w:rPr>
        <w:t>Каневской</w:t>
      </w:r>
      <w:r w:rsidRPr="00734418">
        <w:rPr>
          <w:rFonts w:eastAsia="Calibri"/>
          <w:kern w:val="1"/>
          <w:sz w:val="28"/>
          <w:szCs w:val="28"/>
          <w:lang w:eastAsia="ar-SA"/>
        </w:rPr>
        <w:t xml:space="preserve"> </w:t>
      </w:r>
      <w:r w:rsidRPr="00734418">
        <w:rPr>
          <w:rFonts w:eastAsia="Calibri"/>
          <w:color w:val="000000"/>
          <w:sz w:val="28"/>
          <w:szCs w:val="28"/>
        </w:rPr>
        <w:t>район</w:t>
      </w:r>
      <w:r w:rsidRPr="00734418">
        <w:rPr>
          <w:bCs/>
          <w:sz w:val="28"/>
          <w:szCs w:val="28"/>
        </w:rPr>
        <w:t>.</w:t>
      </w:r>
    </w:p>
    <w:p w14:paraId="2993D9E4" w14:textId="77777777" w:rsidR="00330122" w:rsidRPr="00734418" w:rsidRDefault="00330122" w:rsidP="00330122">
      <w:pPr>
        <w:widowControl w:val="0"/>
        <w:autoSpaceDE w:val="0"/>
        <w:ind w:firstLine="851"/>
        <w:jc w:val="both"/>
        <w:rPr>
          <w:bCs/>
          <w:sz w:val="28"/>
          <w:szCs w:val="28"/>
        </w:rPr>
      </w:pPr>
      <w:r w:rsidRPr="00734418">
        <w:rPr>
          <w:bCs/>
          <w:sz w:val="28"/>
          <w:szCs w:val="28"/>
        </w:rPr>
        <w:t xml:space="preserve">Муниципальный контроль подлежит осуществлению при наличии в границах </w:t>
      </w:r>
      <w:r w:rsidRPr="00734418">
        <w:rPr>
          <w:rFonts w:eastAsia="Arial"/>
          <w:kern w:val="1"/>
          <w:sz w:val="28"/>
          <w:szCs w:val="28"/>
          <w:lang w:eastAsia="ar-SA"/>
        </w:rPr>
        <w:t xml:space="preserve">муниципального образования </w:t>
      </w:r>
      <w:r w:rsidRPr="00734418">
        <w:rPr>
          <w:rFonts w:eastAsia="Arial" w:cs="Arial"/>
          <w:kern w:val="1"/>
          <w:sz w:val="28"/>
          <w:szCs w:val="20"/>
          <w:lang w:eastAsia="ar-SA"/>
        </w:rPr>
        <w:t>Каневской</w:t>
      </w:r>
      <w:r w:rsidRPr="00734418">
        <w:rPr>
          <w:rFonts w:eastAsia="Calibri"/>
          <w:kern w:val="1"/>
          <w:sz w:val="28"/>
          <w:szCs w:val="28"/>
          <w:lang w:eastAsia="ar-SA"/>
        </w:rPr>
        <w:t xml:space="preserve"> </w:t>
      </w:r>
      <w:r w:rsidRPr="00734418">
        <w:rPr>
          <w:rFonts w:eastAsia="Calibri"/>
          <w:color w:val="000000"/>
          <w:sz w:val="28"/>
          <w:szCs w:val="28"/>
        </w:rPr>
        <w:t>район</w:t>
      </w:r>
      <w:r w:rsidRPr="00734418">
        <w:rPr>
          <w:bCs/>
          <w:sz w:val="28"/>
          <w:szCs w:val="28"/>
        </w:rPr>
        <w:t xml:space="preserve"> объектов соответствующего вида контроля.</w:t>
      </w:r>
    </w:p>
    <w:p w14:paraId="281AB76D" w14:textId="77777777" w:rsidR="00330122" w:rsidRPr="00734418" w:rsidRDefault="00330122" w:rsidP="00330122">
      <w:pPr>
        <w:widowControl w:val="0"/>
        <w:suppressAutoHyphens/>
        <w:autoSpaceDE w:val="0"/>
        <w:autoSpaceDN w:val="0"/>
        <w:adjustRightInd w:val="0"/>
        <w:ind w:firstLine="851"/>
        <w:jc w:val="both"/>
        <w:rPr>
          <w:rFonts w:eastAsia="Andale Sans UI"/>
          <w:i/>
          <w:caps/>
          <w:kern w:val="1"/>
          <w:sz w:val="28"/>
          <w:szCs w:val="28"/>
          <w:lang w:eastAsia="en-US"/>
        </w:rPr>
      </w:pPr>
      <w:r w:rsidRPr="00734418">
        <w:rPr>
          <w:rFonts w:eastAsia="Calibri"/>
          <w:kern w:val="1"/>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23FBA1E6" w14:textId="77777777" w:rsidR="00330122" w:rsidRPr="00734418" w:rsidRDefault="00330122" w:rsidP="00330122">
      <w:pPr>
        <w:widowControl w:val="0"/>
        <w:suppressAutoHyphens/>
        <w:rPr>
          <w:rFonts w:eastAsia="Andale Sans UI"/>
          <w:caps/>
          <w:kern w:val="1"/>
          <w:sz w:val="28"/>
          <w:szCs w:val="28"/>
          <w:lang w:eastAsia="en-US"/>
        </w:rPr>
      </w:pPr>
    </w:p>
    <w:p w14:paraId="077EAB1B" w14:textId="77777777" w:rsidR="00330122" w:rsidRPr="00734418" w:rsidRDefault="00330122" w:rsidP="00330122">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bCs/>
          <w:kern w:val="1"/>
          <w:sz w:val="28"/>
          <w:szCs w:val="28"/>
          <w:lang w:eastAsia="en-US"/>
        </w:rPr>
        <w:t>Статья 41. Контроль и надзор за деятельностью органов местного самоуправления и должностных лиц местного самоуправления</w:t>
      </w:r>
    </w:p>
    <w:p w14:paraId="2176E747"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kern w:val="1"/>
          <w:sz w:val="28"/>
          <w:szCs w:val="28"/>
          <w:lang w:eastAsia="en-US"/>
        </w:rPr>
        <w:t xml:space="preserve">1. Надзор за исполнением органами местного самоуправления и </w:t>
      </w:r>
      <w:r w:rsidRPr="00734418">
        <w:rPr>
          <w:rFonts w:eastAsia="Andale Sans UI"/>
          <w:bCs/>
          <w:color w:val="000000"/>
          <w:kern w:val="1"/>
          <w:sz w:val="28"/>
          <w:szCs w:val="28"/>
          <w:lang w:eastAsia="en-US"/>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w:t>
      </w:r>
      <w:r w:rsidRPr="00734418">
        <w:rPr>
          <w:rFonts w:eastAsia="Andale Sans UI"/>
          <w:kern w:val="1"/>
          <w:sz w:val="28"/>
          <w:lang w:eastAsia="en-US"/>
        </w:rPr>
        <w:t>Каневской</w:t>
      </w:r>
      <w:r w:rsidRPr="00734418">
        <w:rPr>
          <w:rFonts w:eastAsia="Calibri"/>
          <w:color w:val="000000"/>
          <w:sz w:val="28"/>
          <w:szCs w:val="28"/>
        </w:rPr>
        <w:t xml:space="preserve"> район</w:t>
      </w:r>
      <w:r w:rsidRPr="00734418">
        <w:rPr>
          <w:rFonts w:eastAsia="Andale Sans UI"/>
          <w:bCs/>
          <w:color w:val="000000"/>
          <w:kern w:val="1"/>
          <w:sz w:val="28"/>
          <w:szCs w:val="28"/>
          <w:lang w:eastAsia="en-US"/>
        </w:rPr>
        <w:t>, муниципальных правовых актов осуществляют органы прокуратуры Российской Федерации.</w:t>
      </w:r>
    </w:p>
    <w:p w14:paraId="699358AC" w14:textId="77777777" w:rsidR="00330122" w:rsidRPr="00734418" w:rsidRDefault="00330122" w:rsidP="00330122">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color w:val="000000"/>
          <w:kern w:val="1"/>
          <w:sz w:val="28"/>
          <w:szCs w:val="28"/>
          <w:lang w:eastAsia="en-US"/>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w:t>
      </w:r>
      <w:r w:rsidRPr="00734418">
        <w:rPr>
          <w:rFonts w:eastAsia="Andale Sans UI"/>
          <w:bCs/>
          <w:color w:val="000000"/>
          <w:kern w:val="1"/>
          <w:sz w:val="28"/>
          <w:szCs w:val="28"/>
          <w:lang w:eastAsia="en-US"/>
        </w:rPr>
        <w:lastRenderedPageBreak/>
        <w:t xml:space="preserve">Федерации, Устава Краснодарского края, законов и иных нормативных правовых актов Краснодарского края, Устава муниципального образования </w:t>
      </w:r>
      <w:r w:rsidRPr="00734418">
        <w:rPr>
          <w:rFonts w:eastAsia="Andale Sans UI"/>
          <w:kern w:val="1"/>
          <w:sz w:val="28"/>
          <w:lang w:eastAsia="en-US"/>
        </w:rPr>
        <w:t>Каневской</w:t>
      </w:r>
      <w:r w:rsidRPr="00734418">
        <w:rPr>
          <w:rFonts w:eastAsia="Andale Sans UI"/>
          <w:bCs/>
          <w:color w:val="000000"/>
          <w:kern w:val="1"/>
          <w:sz w:val="28"/>
          <w:szCs w:val="28"/>
          <w:lang w:eastAsia="en-US"/>
        </w:rPr>
        <w:t xml:space="preserve"> </w:t>
      </w:r>
      <w:r w:rsidRPr="00734418">
        <w:rPr>
          <w:rFonts w:eastAsia="Calibri"/>
          <w:color w:val="000000"/>
          <w:sz w:val="28"/>
          <w:szCs w:val="28"/>
        </w:rPr>
        <w:t>район</w:t>
      </w:r>
      <w:r w:rsidRPr="00734418">
        <w:rPr>
          <w:rFonts w:eastAsia="Andale Sans UI"/>
          <w:bCs/>
          <w:color w:val="000000"/>
          <w:kern w:val="1"/>
          <w:sz w:val="28"/>
          <w:szCs w:val="28"/>
          <w:lang w:eastAsia="en-US"/>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bCs/>
          <w:color w:val="000000"/>
          <w:kern w:val="1"/>
          <w:sz w:val="28"/>
          <w:szCs w:val="28"/>
          <w:lang w:eastAsia="en-US"/>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734418">
        <w:rPr>
          <w:rFonts w:eastAsia="Andale Sans UI"/>
          <w:bCs/>
          <w:kern w:val="1"/>
          <w:sz w:val="28"/>
          <w:szCs w:val="28"/>
          <w:lang w:eastAsia="en-US"/>
        </w:rPr>
        <w:t xml:space="preserve">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734418">
        <w:rPr>
          <w:rFonts w:eastAsia="Andale Sans UI"/>
          <w:kern w:val="1"/>
          <w:sz w:val="28"/>
          <w:lang w:eastAsia="en-US"/>
        </w:rPr>
        <w:t>Каневской</w:t>
      </w:r>
      <w:r w:rsidRPr="00734418">
        <w:rPr>
          <w:rFonts w:eastAsia="Andale Sans UI"/>
          <w:bCs/>
          <w:kern w:val="1"/>
          <w:sz w:val="28"/>
          <w:szCs w:val="28"/>
          <w:lang w:eastAsia="en-US"/>
        </w:rPr>
        <w:t xml:space="preserve"> </w:t>
      </w:r>
      <w:r w:rsidRPr="00734418">
        <w:rPr>
          <w:rFonts w:eastAsia="Calibri"/>
          <w:color w:val="000000"/>
          <w:sz w:val="28"/>
          <w:szCs w:val="28"/>
        </w:rPr>
        <w:t>район</w:t>
      </w:r>
      <w:r w:rsidRPr="00734418">
        <w:rPr>
          <w:rFonts w:eastAsia="Andale Sans UI"/>
          <w:bCs/>
          <w:kern w:val="1"/>
          <w:sz w:val="28"/>
          <w:szCs w:val="28"/>
          <w:lang w:eastAsia="en-US"/>
        </w:rPr>
        <w:t>.</w:t>
      </w:r>
    </w:p>
    <w:p w14:paraId="54BD9C1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0919335D" w14:textId="77777777" w:rsidR="00330122" w:rsidRPr="00734418" w:rsidRDefault="00330122" w:rsidP="00330122">
      <w:pPr>
        <w:widowControl w:val="0"/>
        <w:suppressAutoHyphens/>
        <w:autoSpaceDE w:val="0"/>
        <w:autoSpaceDN w:val="0"/>
        <w:adjustRightInd w:val="0"/>
        <w:ind w:firstLine="851"/>
        <w:jc w:val="both"/>
        <w:rPr>
          <w:rFonts w:eastAsia="Andale Sans UI"/>
          <w:bCs/>
          <w:kern w:val="1"/>
          <w:sz w:val="28"/>
          <w:szCs w:val="28"/>
          <w:lang w:eastAsia="en-US"/>
        </w:rPr>
      </w:pPr>
      <w:bookmarkStart w:id="24" w:name="Par9"/>
      <w:bookmarkEnd w:id="24"/>
      <w:r w:rsidRPr="00734418">
        <w:rPr>
          <w:rFonts w:eastAsia="Andale Sans UI"/>
          <w:bCs/>
          <w:kern w:val="1"/>
          <w:sz w:val="28"/>
          <w:szCs w:val="28"/>
          <w:lang w:eastAsia="en-US"/>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26D41B94" w14:textId="77777777" w:rsidR="00330122" w:rsidRPr="00734418" w:rsidRDefault="00330122" w:rsidP="00330122">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3232B75C" w14:textId="77777777" w:rsidR="00330122" w:rsidRPr="00734418" w:rsidRDefault="00330122" w:rsidP="00330122">
      <w:pPr>
        <w:widowControl w:val="0"/>
        <w:suppressAutoHyphens/>
        <w:autoSpaceDE w:val="0"/>
        <w:ind w:firstLine="851"/>
        <w:jc w:val="both"/>
        <w:rPr>
          <w:rFonts w:eastAsia="Arial" w:cs="Arial"/>
          <w:kern w:val="1"/>
          <w:sz w:val="28"/>
          <w:szCs w:val="28"/>
          <w:lang w:eastAsia="ar-SA"/>
        </w:rPr>
      </w:pPr>
    </w:p>
    <w:p w14:paraId="5EB11FE8" w14:textId="77777777" w:rsidR="00330122" w:rsidRPr="00734418" w:rsidRDefault="00330122" w:rsidP="00330122">
      <w:pPr>
        <w:widowControl w:val="0"/>
        <w:suppressAutoHyphens/>
        <w:jc w:val="center"/>
        <w:outlineLvl w:val="8"/>
        <w:rPr>
          <w:rFonts w:eastAsia="Andale Sans UI"/>
          <w:b/>
          <w:caps/>
          <w:kern w:val="1"/>
          <w:sz w:val="28"/>
          <w:szCs w:val="28"/>
          <w:lang w:eastAsia="en-US"/>
        </w:rPr>
      </w:pPr>
      <w:r w:rsidRPr="00734418">
        <w:rPr>
          <w:rFonts w:eastAsia="Andale Sans UI"/>
          <w:b/>
          <w:caps/>
          <w:kern w:val="1"/>
          <w:sz w:val="28"/>
          <w:szCs w:val="28"/>
          <w:lang w:eastAsia="en-US"/>
        </w:rPr>
        <w:t>ГЛАВА 5. ФОРМЫ НЕПОСРЕДСТВЕННОГО ОСУЩЕСТВЛЕНИЯ</w:t>
      </w:r>
    </w:p>
    <w:p w14:paraId="4C21FF2B" w14:textId="77777777" w:rsidR="00330122" w:rsidRPr="00734418" w:rsidRDefault="00330122" w:rsidP="00330122">
      <w:pPr>
        <w:widowControl w:val="0"/>
        <w:suppressAutoHyphens/>
        <w:jc w:val="center"/>
        <w:outlineLvl w:val="8"/>
        <w:rPr>
          <w:rFonts w:eastAsia="Andale Sans UI"/>
          <w:b/>
          <w:caps/>
          <w:kern w:val="1"/>
          <w:sz w:val="28"/>
          <w:szCs w:val="28"/>
          <w:lang w:eastAsia="en-US"/>
        </w:rPr>
      </w:pPr>
      <w:r w:rsidRPr="00734418">
        <w:rPr>
          <w:rFonts w:eastAsia="Andale Sans UI"/>
          <w:b/>
          <w:caps/>
          <w:kern w:val="1"/>
          <w:sz w:val="28"/>
          <w:szCs w:val="28"/>
          <w:lang w:eastAsia="en-US"/>
        </w:rPr>
        <w:t>НАСЕЛЕНИЕМ местноГО самоуправлениЯ и УчастиЯ населения МУНИЦИПАЛЬНОГО ОБРАЗОВАНИЯ КАНЕВСКОЙ РАЙОН в осуществлении местного самоуправления</w:t>
      </w:r>
    </w:p>
    <w:p w14:paraId="4F46E013" w14:textId="77777777" w:rsidR="00330122" w:rsidRPr="00734418" w:rsidRDefault="00330122" w:rsidP="00330122">
      <w:pPr>
        <w:widowControl w:val="0"/>
        <w:tabs>
          <w:tab w:val="num" w:pos="576"/>
        </w:tabs>
        <w:ind w:firstLine="900"/>
        <w:jc w:val="center"/>
        <w:outlineLvl w:val="1"/>
        <w:rPr>
          <w:rFonts w:eastAsia="Andale Sans UI"/>
          <w:b/>
          <w:i/>
          <w:kern w:val="1"/>
          <w:lang w:eastAsia="en-US"/>
        </w:rPr>
      </w:pPr>
    </w:p>
    <w:p w14:paraId="6D0F0F5E" w14:textId="77777777" w:rsidR="00330122" w:rsidRPr="00734418" w:rsidRDefault="00330122" w:rsidP="00330122">
      <w:pPr>
        <w:widowControl w:val="0"/>
        <w:suppressAutoHyphens/>
        <w:autoSpaceDE w:val="0"/>
        <w:autoSpaceDN w:val="0"/>
        <w:adjustRightInd w:val="0"/>
        <w:ind w:firstLine="851"/>
        <w:jc w:val="both"/>
        <w:outlineLvl w:val="0"/>
        <w:rPr>
          <w:rFonts w:eastAsia="Calibri"/>
          <w:b/>
          <w:bCs/>
          <w:kern w:val="1"/>
          <w:sz w:val="28"/>
          <w:szCs w:val="28"/>
        </w:rPr>
      </w:pPr>
      <w:r w:rsidRPr="00734418">
        <w:rPr>
          <w:rFonts w:eastAsia="Calibri"/>
          <w:b/>
          <w:bCs/>
          <w:kern w:val="1"/>
          <w:sz w:val="28"/>
          <w:szCs w:val="28"/>
        </w:rPr>
        <w:lastRenderedPageBreak/>
        <w:t>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75CD7A83"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6E1ED0C" w14:textId="77777777" w:rsidR="00330122" w:rsidRPr="00734418" w:rsidRDefault="00330122" w:rsidP="00330122">
      <w:pPr>
        <w:widowControl w:val="0"/>
        <w:suppressAutoHyphens/>
        <w:ind w:firstLine="851"/>
        <w:jc w:val="both"/>
        <w:rPr>
          <w:rFonts w:eastAsia="Calibri"/>
          <w:kern w:val="1"/>
          <w:sz w:val="28"/>
          <w:szCs w:val="28"/>
        </w:rPr>
      </w:pPr>
      <w:r w:rsidRPr="00734418">
        <w:rPr>
          <w:rFonts w:eastAsia="Calibri"/>
          <w:kern w:val="1"/>
          <w:sz w:val="28"/>
          <w:szCs w:val="28"/>
        </w:rPr>
        <w:t xml:space="preserve">2. Органы публичной власти в соответствии с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kern w:val="1"/>
          <w:sz w:val="28"/>
          <w:szCs w:val="28"/>
        </w:rPr>
        <w:t xml:space="preserve">, другими федеральными законами обеспечивают установленные </w:t>
      </w:r>
      <w:r w:rsidRPr="00734418">
        <w:rPr>
          <w:rFonts w:eastAsia="Calibri"/>
          <w:color w:val="000000"/>
          <w:kern w:val="1"/>
          <w:sz w:val="28"/>
          <w:szCs w:val="28"/>
        </w:rPr>
        <w:t>Конституцией</w:t>
      </w:r>
      <w:r w:rsidRPr="00734418">
        <w:rPr>
          <w:rFonts w:eastAsia="Calibri"/>
          <w:kern w:val="1"/>
          <w:sz w:val="28"/>
          <w:szCs w:val="28"/>
        </w:rPr>
        <w:t xml:space="preserve"> Российской Федерации и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kern w:val="1"/>
          <w:sz w:val="28"/>
          <w:szCs w:val="28"/>
        </w:rPr>
        <w:t xml:space="preserve"> права граждан на осуществление местного самоуправления.</w:t>
      </w:r>
    </w:p>
    <w:p w14:paraId="044FD023"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kern w:val="1"/>
          <w:sz w:val="28"/>
          <w:szCs w:val="28"/>
        </w:rPr>
        <w:t>.</w:t>
      </w:r>
    </w:p>
    <w:p w14:paraId="04F07BFA"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kern w:val="1"/>
          <w:sz w:val="28"/>
          <w:szCs w:val="28"/>
        </w:rPr>
        <w:t>4. Наряду с предусмотренными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kern w:val="1"/>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734418">
        <w:rPr>
          <w:rFonts w:eastAsia="Calibri"/>
          <w:color w:val="000000"/>
          <w:kern w:val="1"/>
          <w:sz w:val="28"/>
          <w:szCs w:val="28"/>
        </w:rPr>
        <w:t>Конституции</w:t>
      </w:r>
      <w:r w:rsidRPr="00734418">
        <w:rPr>
          <w:rFonts w:eastAsia="Calibri"/>
          <w:kern w:val="1"/>
          <w:sz w:val="28"/>
          <w:szCs w:val="28"/>
        </w:rPr>
        <w:t xml:space="preserve"> Российской Федерации, Федеральному закону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18D0CE36"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D839D6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6. Органы местного самоуправления муниципального образования </w:t>
      </w:r>
      <w:r w:rsidRPr="00734418">
        <w:rPr>
          <w:rFonts w:eastAsia="Andale Sans UI"/>
          <w:kern w:val="1"/>
          <w:sz w:val="28"/>
          <w:lang w:eastAsia="en-US"/>
        </w:rPr>
        <w:t>Каневской</w:t>
      </w:r>
      <w:r w:rsidRPr="00734418">
        <w:rPr>
          <w:rFonts w:eastAsia="Calibri"/>
          <w:kern w:val="1"/>
          <w:sz w:val="28"/>
          <w:szCs w:val="28"/>
        </w:rPr>
        <w:t xml:space="preserve"> </w:t>
      </w:r>
      <w:r w:rsidRPr="00734418">
        <w:rPr>
          <w:rFonts w:eastAsia="Calibri"/>
          <w:color w:val="000000"/>
          <w:sz w:val="28"/>
          <w:szCs w:val="28"/>
        </w:rPr>
        <w:t>район</w:t>
      </w:r>
      <w:r w:rsidRPr="00734418">
        <w:rPr>
          <w:rFonts w:eastAsia="Calibri"/>
          <w:kern w:val="1"/>
          <w:sz w:val="28"/>
          <w:szCs w:val="28"/>
        </w:rPr>
        <w:t xml:space="preserve"> вправе принимать решение о привлечении граждан к выполнению на добровольной основе социально значимых для 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lang w:eastAsia="en-US"/>
        </w:rPr>
        <w:t xml:space="preserve"> </w:t>
      </w:r>
      <w:r w:rsidRPr="00734418">
        <w:rPr>
          <w:rFonts w:eastAsia="Calibri"/>
          <w:kern w:val="1"/>
          <w:sz w:val="28"/>
          <w:szCs w:val="28"/>
        </w:rPr>
        <w:t xml:space="preserve">работ (в том числе дежурств) в целях решения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Calibri"/>
          <w:kern w:val="1"/>
          <w:sz w:val="28"/>
          <w:szCs w:val="28"/>
        </w:rPr>
        <w:t>.</w:t>
      </w:r>
    </w:p>
    <w:p w14:paraId="5D3B0DBA"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К социально значимым работам могут быть отнесены только работы, не требующие специальной профессиональной подготовки.</w:t>
      </w:r>
    </w:p>
    <w:p w14:paraId="3D8A7C13"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К выполнению социально значимых работ могут привлекаться совершеннолетние трудоспособные жители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 xml:space="preserve"> в свободное от основной работы или учебы время на </w:t>
      </w:r>
      <w:r w:rsidRPr="00734418">
        <w:rPr>
          <w:rFonts w:eastAsia="Calibri"/>
          <w:kern w:val="1"/>
          <w:sz w:val="28"/>
          <w:szCs w:val="28"/>
        </w:rPr>
        <w:lastRenderedPageBreak/>
        <w:t>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4C6C723" w14:textId="77777777" w:rsidR="00330122" w:rsidRPr="00734418" w:rsidRDefault="00330122" w:rsidP="00330122">
      <w:pPr>
        <w:widowControl w:val="0"/>
        <w:tabs>
          <w:tab w:val="left" w:pos="-142"/>
        </w:tabs>
        <w:ind w:firstLine="851"/>
        <w:jc w:val="both"/>
        <w:rPr>
          <w:rFonts w:eastAsia="Andale Sans UI"/>
          <w:kern w:val="1"/>
          <w:sz w:val="28"/>
          <w:lang w:eastAsia="en-US"/>
        </w:rPr>
      </w:pPr>
      <w:r w:rsidRPr="00734418">
        <w:rPr>
          <w:rFonts w:eastAsia="Andale Sans UI"/>
          <w:kern w:val="1"/>
          <w:sz w:val="28"/>
          <w:lang w:eastAsia="en-US"/>
        </w:rPr>
        <w:t>Организация и материально-техническое обеспечение проведения социально значимых работ осуществляется администрацией.</w:t>
      </w:r>
    </w:p>
    <w:p w14:paraId="58D24236" w14:textId="77777777" w:rsidR="00330122" w:rsidRPr="00734418" w:rsidRDefault="00330122" w:rsidP="00330122">
      <w:pPr>
        <w:widowControl w:val="0"/>
        <w:ind w:firstLine="851"/>
        <w:rPr>
          <w:rFonts w:eastAsia="Calibri"/>
          <w:color w:val="000000"/>
          <w:sz w:val="28"/>
          <w:szCs w:val="28"/>
        </w:rPr>
      </w:pPr>
    </w:p>
    <w:p w14:paraId="1542E9D0"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43. Местный референдум</w:t>
      </w:r>
    </w:p>
    <w:p w14:paraId="43107C05"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1. В целях решения непосредственно населением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xml:space="preserve"> на территории 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lang w:eastAsia="en-US"/>
        </w:rPr>
        <w:t xml:space="preserve"> </w:t>
      </w:r>
      <w:r w:rsidRPr="00734418">
        <w:rPr>
          <w:rFonts w:eastAsia="Andale Sans UI"/>
          <w:kern w:val="1"/>
          <w:sz w:val="28"/>
          <w:szCs w:val="28"/>
          <w:lang w:eastAsia="en-US"/>
        </w:rPr>
        <w:t>проводится местный референдум.</w:t>
      </w:r>
    </w:p>
    <w:p w14:paraId="6A72B324"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Местный референдум проводится на всей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p>
    <w:p w14:paraId="4D4F586D"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3. Решение о назначении и проведении местного референдума принимается Советом:</w:t>
      </w:r>
    </w:p>
    <w:p w14:paraId="78001A19"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по инициативе, выдвинутой гражданами Российской Федерации, имеющими право на участие в местном референдуме;</w:t>
      </w:r>
    </w:p>
    <w:p w14:paraId="36F61C61" w14:textId="77777777" w:rsidR="00330122" w:rsidRPr="00734418" w:rsidRDefault="00330122" w:rsidP="00330122">
      <w:pPr>
        <w:widowControl w:val="0"/>
        <w:shd w:val="clear" w:color="auto" w:fill="FFFFFF"/>
        <w:tabs>
          <w:tab w:val="left" w:pos="-216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1AAB9347" w14:textId="77777777" w:rsidR="00330122" w:rsidRPr="00734418" w:rsidRDefault="00330122" w:rsidP="00330122">
      <w:pPr>
        <w:widowControl w:val="0"/>
        <w:tabs>
          <w:tab w:val="left" w:pos="-2160"/>
        </w:tabs>
        <w:autoSpaceDE w:val="0"/>
        <w:ind w:firstLine="851"/>
        <w:jc w:val="both"/>
        <w:rPr>
          <w:rFonts w:eastAsia="Arial"/>
          <w:kern w:val="1"/>
          <w:sz w:val="28"/>
          <w:szCs w:val="28"/>
          <w:lang w:eastAsia="ar-SA"/>
        </w:rPr>
      </w:pPr>
      <w:r w:rsidRPr="00734418">
        <w:rPr>
          <w:rFonts w:eastAsia="Arial"/>
          <w:kern w:val="1"/>
          <w:sz w:val="28"/>
          <w:szCs w:val="28"/>
          <w:lang w:eastAsia="ar-SA"/>
        </w:rPr>
        <w:t>3) по инициативе Совета и главы администрации, выдвинутой ими совместно.</w:t>
      </w:r>
    </w:p>
    <w:p w14:paraId="433DBCB2"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color w:val="000000"/>
          <w:kern w:val="1"/>
          <w:sz w:val="28"/>
          <w:lang w:eastAsia="en-US"/>
        </w:rPr>
        <w:t xml:space="preserve">4. </w:t>
      </w:r>
      <w:r w:rsidRPr="00734418">
        <w:rPr>
          <w:rFonts w:eastAsia="Andale Sans UI"/>
          <w:kern w:val="1"/>
          <w:sz w:val="28"/>
          <w:lang w:eastAsia="en-US"/>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w:t>
      </w:r>
    </w:p>
    <w:p w14:paraId="327CD175"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color w:val="000000"/>
          <w:kern w:val="1"/>
          <w:sz w:val="28"/>
          <w:lang w:eastAsia="en-US"/>
        </w:rPr>
        <w:t xml:space="preserve">5. Условием назначения местного референдума по инициативе граждан, избирательных объединений, иных общественных объединений, </w:t>
      </w:r>
      <w:r w:rsidRPr="00734418">
        <w:rPr>
          <w:rFonts w:eastAsia="Andale Sans UI"/>
          <w:kern w:val="1"/>
          <w:sz w:val="28"/>
          <w:lang w:eastAsia="en-US"/>
        </w:rPr>
        <w:t xml:space="preserve">указанных в пункте 2 части 3 настоящей статьи, </w:t>
      </w:r>
      <w:r w:rsidRPr="00734418">
        <w:rPr>
          <w:rFonts w:eastAsia="Andale Sans UI"/>
          <w:color w:val="000000"/>
          <w:kern w:val="1"/>
          <w:sz w:val="28"/>
          <w:lang w:eastAsia="en-US"/>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734418">
        <w:rPr>
          <w:rFonts w:eastAsia="Andale Sans UI"/>
          <w:kern w:val="1"/>
          <w:sz w:val="28"/>
          <w:lang w:eastAsia="en-US"/>
        </w:rPr>
        <w:t>муниципального образования Каневской</w:t>
      </w:r>
      <w:r w:rsidRPr="00734418">
        <w:rPr>
          <w:rFonts w:eastAsia="Calibri"/>
          <w:color w:val="000000"/>
          <w:sz w:val="28"/>
          <w:szCs w:val="28"/>
        </w:rPr>
        <w:t xml:space="preserve"> район</w:t>
      </w:r>
      <w:r w:rsidRPr="00734418">
        <w:rPr>
          <w:rFonts w:eastAsia="Calibri"/>
          <w:kern w:val="1"/>
          <w:sz w:val="28"/>
          <w:lang w:eastAsia="en-US"/>
        </w:rPr>
        <w:t xml:space="preserve"> </w:t>
      </w:r>
      <w:r w:rsidRPr="00734418">
        <w:rPr>
          <w:rFonts w:eastAsia="Andale Sans UI"/>
          <w:color w:val="000000"/>
          <w:kern w:val="1"/>
          <w:sz w:val="28"/>
          <w:lang w:eastAsia="en-US"/>
        </w:rPr>
        <w:t xml:space="preserve">в соответствии с </w:t>
      </w:r>
      <w:r w:rsidRPr="00734418">
        <w:rPr>
          <w:rFonts w:eastAsia="Andale Sans UI"/>
          <w:kern w:val="1"/>
          <w:sz w:val="28"/>
          <w:lang w:eastAsia="en-US"/>
        </w:rPr>
        <w:t>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797C3258" w14:textId="77777777" w:rsidR="00330122" w:rsidRPr="00734418" w:rsidRDefault="00330122" w:rsidP="00330122">
      <w:pPr>
        <w:widowControl w:val="0"/>
        <w:shd w:val="clear" w:color="auto" w:fill="FFFFFF"/>
        <w:suppressAutoHyphens/>
        <w:ind w:firstLine="851"/>
        <w:jc w:val="both"/>
        <w:rPr>
          <w:rFonts w:eastAsia="Andale Sans UI"/>
          <w:kern w:val="1"/>
          <w:sz w:val="28"/>
          <w:szCs w:val="28"/>
          <w:lang w:eastAsia="en-US"/>
        </w:rPr>
      </w:pPr>
      <w:r w:rsidRPr="00734418">
        <w:rPr>
          <w:rFonts w:eastAsia="Andale Sans UI"/>
          <w:color w:val="000000"/>
          <w:kern w:val="1"/>
          <w:sz w:val="28"/>
          <w:szCs w:val="28"/>
          <w:lang w:eastAsia="en-US"/>
        </w:rPr>
        <w:t>6. Инициатива проведения референдума, выдвинутая совместно Советом и главой администрации, оформляется правовыми актами Совета и главы</w:t>
      </w:r>
      <w:r w:rsidRPr="00734418">
        <w:rPr>
          <w:rFonts w:eastAsia="Andale Sans UI"/>
          <w:kern w:val="1"/>
          <w:sz w:val="28"/>
          <w:szCs w:val="28"/>
          <w:lang w:eastAsia="en-US"/>
        </w:rPr>
        <w:t xml:space="preserve"> администрации.</w:t>
      </w:r>
    </w:p>
    <w:p w14:paraId="2CA446B1" w14:textId="77777777" w:rsidR="00330122" w:rsidRPr="00734418" w:rsidRDefault="00330122" w:rsidP="00330122">
      <w:pPr>
        <w:widowControl w:val="0"/>
        <w:shd w:val="clear" w:color="auto" w:fill="FFFFFF"/>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w:t>
      </w:r>
      <w:r w:rsidRPr="00734418">
        <w:rPr>
          <w:rFonts w:eastAsia="Andale Sans UI"/>
          <w:kern w:val="1"/>
          <w:sz w:val="28"/>
          <w:szCs w:val="28"/>
          <w:lang w:eastAsia="en-US"/>
        </w:rPr>
        <w:lastRenderedPageBreak/>
        <w:t>настоящей статьи,</w:t>
      </w:r>
      <w:r w:rsidRPr="00734418">
        <w:rPr>
          <w:rFonts w:eastAsia="Andale Sans UI"/>
          <w:b/>
          <w:kern w:val="1"/>
          <w:sz w:val="28"/>
          <w:szCs w:val="28"/>
          <w:lang w:eastAsia="en-US"/>
        </w:rPr>
        <w:t xml:space="preserve"> </w:t>
      </w:r>
      <w:r w:rsidRPr="00734418">
        <w:rPr>
          <w:rFonts w:eastAsia="Andale Sans UI"/>
          <w:kern w:val="1"/>
          <w:sz w:val="28"/>
          <w:szCs w:val="28"/>
          <w:lang w:eastAsia="en-US"/>
        </w:rPr>
        <w:t xml:space="preserve">подлежат проверке Советом на их соответствие требованиям, установленным статьей 12 Федерального закона от 12.06.2002 года № 67-ФЗ «Об основных гарантиях избирательных прав и права на участие в референдуме граждан Российской Федерации». </w:t>
      </w:r>
    </w:p>
    <w:p w14:paraId="3538BD5B" w14:textId="77777777" w:rsidR="00330122" w:rsidRPr="00734418" w:rsidRDefault="00330122" w:rsidP="00330122">
      <w:pPr>
        <w:widowControl w:val="0"/>
        <w:shd w:val="clear" w:color="auto" w:fill="FFFFFF"/>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5CC529B8" w14:textId="77777777" w:rsidR="00330122" w:rsidRPr="00734418" w:rsidRDefault="00330122" w:rsidP="00330122">
      <w:pPr>
        <w:widowControl w:val="0"/>
        <w:tabs>
          <w:tab w:val="left" w:pos="36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12DE53A2" w14:textId="77777777" w:rsidR="00330122" w:rsidRPr="00734418" w:rsidRDefault="00330122" w:rsidP="00330122">
      <w:pPr>
        <w:widowControl w:val="0"/>
        <w:tabs>
          <w:tab w:val="left" w:pos="142"/>
          <w:tab w:val="left" w:pos="360"/>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763B34E1" w14:textId="77777777" w:rsidR="00330122" w:rsidRPr="00734418" w:rsidRDefault="00330122" w:rsidP="00330122">
      <w:pPr>
        <w:widowControl w:val="0"/>
        <w:tabs>
          <w:tab w:val="left" w:pos="360"/>
        </w:tabs>
        <w:suppressAutoHyphens/>
        <w:ind w:firstLine="851"/>
        <w:jc w:val="both"/>
        <w:rPr>
          <w:rFonts w:eastAsia="Andale Sans UI"/>
          <w:color w:val="000000"/>
          <w:kern w:val="1"/>
          <w:sz w:val="28"/>
          <w:szCs w:val="28"/>
          <w:lang w:eastAsia="en-US"/>
        </w:rPr>
      </w:pPr>
      <w:r w:rsidRPr="00734418">
        <w:rPr>
          <w:rFonts w:eastAsia="Andale Sans UI"/>
          <w:kern w:val="1"/>
          <w:sz w:val="28"/>
          <w:szCs w:val="28"/>
          <w:lang w:eastAsia="en-US"/>
        </w:rPr>
        <w:t xml:space="preserve">9. </w:t>
      </w:r>
      <w:r w:rsidRPr="00734418">
        <w:rPr>
          <w:rFonts w:eastAsia="Andale Sans UI"/>
          <w:color w:val="000000"/>
          <w:kern w:val="1"/>
          <w:sz w:val="28"/>
          <w:szCs w:val="28"/>
          <w:lang w:eastAsia="en-US"/>
        </w:rPr>
        <w:t>В местном референдуме имеют право участвовать граждане Российской Федерации, место жительства которых расположено в границах</w:t>
      </w:r>
      <w:r w:rsidRPr="00734418">
        <w:rPr>
          <w:rFonts w:eastAsia="Andale Sans UI"/>
          <w:b/>
          <w:color w:val="000000"/>
          <w:kern w:val="1"/>
          <w:sz w:val="28"/>
          <w:szCs w:val="28"/>
          <w:lang w:eastAsia="en-US"/>
        </w:rPr>
        <w:t xml:space="preserve">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w:t>
      </w:r>
      <w:r w:rsidRPr="00734418">
        <w:rPr>
          <w:rFonts w:eastAsia="Andale Sans UI"/>
          <w:color w:val="000000"/>
          <w:kern w:val="1"/>
          <w:sz w:val="28"/>
          <w:szCs w:val="28"/>
          <w:lang w:eastAsia="en-US"/>
        </w:rPr>
        <w:t xml:space="preserve"> Граждане Российской Федерации участвуют в местном</w:t>
      </w:r>
      <w:r w:rsidRPr="00734418">
        <w:rPr>
          <w:rFonts w:eastAsia="Andale Sans UI"/>
          <w:kern w:val="1"/>
          <w:sz w:val="28"/>
          <w:szCs w:val="28"/>
          <w:lang w:eastAsia="en-US"/>
        </w:rPr>
        <w:t xml:space="preserve"> </w:t>
      </w:r>
      <w:r w:rsidRPr="00734418">
        <w:rPr>
          <w:rFonts w:eastAsia="Andale Sans UI"/>
          <w:color w:val="000000"/>
          <w:kern w:val="1"/>
          <w:sz w:val="28"/>
          <w:szCs w:val="28"/>
          <w:lang w:eastAsia="en-US"/>
        </w:rPr>
        <w:t>референдуме на основе всеобщего равного и прямого волеизъявления при тайном голосовании.</w:t>
      </w:r>
    </w:p>
    <w:p w14:paraId="5868A36F" w14:textId="77777777" w:rsidR="00330122" w:rsidRPr="00734418" w:rsidRDefault="00330122" w:rsidP="00330122">
      <w:pPr>
        <w:widowControl w:val="0"/>
        <w:suppressAutoHyphens/>
        <w:ind w:firstLine="851"/>
        <w:jc w:val="both"/>
        <w:rPr>
          <w:rFonts w:eastAsia="Andale Sans UI"/>
          <w:color w:val="000000"/>
          <w:kern w:val="1"/>
          <w:sz w:val="28"/>
          <w:szCs w:val="28"/>
          <w:lang w:eastAsia="en-US"/>
        </w:rPr>
      </w:pPr>
      <w:r w:rsidRPr="00734418">
        <w:rPr>
          <w:rFonts w:eastAsia="Andale Sans UI"/>
          <w:kern w:val="1"/>
          <w:sz w:val="28"/>
          <w:szCs w:val="28"/>
          <w:lang w:eastAsia="en-US"/>
        </w:rPr>
        <w:t>10</w:t>
      </w:r>
      <w:r w:rsidRPr="00734418">
        <w:rPr>
          <w:rFonts w:eastAsia="Andale Sans UI"/>
          <w:color w:val="000000"/>
          <w:kern w:val="1"/>
          <w:sz w:val="28"/>
          <w:szCs w:val="28"/>
          <w:lang w:eastAsia="en-US"/>
        </w:rPr>
        <w:t>. Итоги голосования и принятое на местном референдуме решение подлежат официальному опубликованию.</w:t>
      </w:r>
    </w:p>
    <w:p w14:paraId="4152B15D" w14:textId="77777777" w:rsidR="00330122" w:rsidRPr="00734418" w:rsidRDefault="00330122" w:rsidP="00330122">
      <w:pPr>
        <w:widowControl w:val="0"/>
        <w:tabs>
          <w:tab w:val="left" w:pos="-1134"/>
        </w:tabs>
        <w:ind w:firstLine="851"/>
        <w:jc w:val="both"/>
        <w:rPr>
          <w:rFonts w:eastAsia="Andale Sans UI"/>
          <w:kern w:val="1"/>
          <w:sz w:val="28"/>
          <w:lang w:eastAsia="en-US"/>
        </w:rPr>
      </w:pPr>
      <w:r w:rsidRPr="00734418">
        <w:rPr>
          <w:rFonts w:eastAsia="Andale Sans UI"/>
          <w:kern w:val="1"/>
          <w:sz w:val="28"/>
          <w:lang w:eastAsia="en-US"/>
        </w:rPr>
        <w:t>11. Органы местного самоуправления муниципального образования Каневской</w:t>
      </w:r>
      <w:r w:rsidRPr="00734418">
        <w:rPr>
          <w:rFonts w:eastAsia="Calibri"/>
          <w:kern w:val="1"/>
          <w:sz w:val="28"/>
          <w:lang w:eastAsia="en-US"/>
        </w:rPr>
        <w:t xml:space="preserve"> </w:t>
      </w:r>
      <w:r w:rsidRPr="00734418">
        <w:rPr>
          <w:rFonts w:eastAsia="Calibri"/>
          <w:color w:val="000000"/>
          <w:sz w:val="28"/>
          <w:szCs w:val="28"/>
        </w:rPr>
        <w:t>район</w:t>
      </w:r>
      <w:r w:rsidRPr="00734418">
        <w:rPr>
          <w:rFonts w:eastAsia="Calibri"/>
          <w:kern w:val="1"/>
          <w:sz w:val="28"/>
          <w:lang w:eastAsia="en-US"/>
        </w:rPr>
        <w:t xml:space="preserve"> </w:t>
      </w:r>
      <w:r w:rsidRPr="00734418">
        <w:rPr>
          <w:rFonts w:eastAsia="Andale Sans UI"/>
          <w:kern w:val="1"/>
          <w:sz w:val="28"/>
          <w:lang w:eastAsia="en-US"/>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1C6B2709"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w:t>
      </w:r>
    </w:p>
    <w:p w14:paraId="55C54D79" w14:textId="77777777" w:rsidR="00330122" w:rsidRPr="00734418" w:rsidRDefault="00330122" w:rsidP="00330122">
      <w:pPr>
        <w:widowControl w:val="0"/>
        <w:ind w:firstLine="851"/>
        <w:jc w:val="both"/>
        <w:rPr>
          <w:rFonts w:eastAsia="Andale Sans UI"/>
          <w:kern w:val="1"/>
          <w:sz w:val="28"/>
          <w:lang w:eastAsia="en-US"/>
        </w:rPr>
      </w:pPr>
    </w:p>
    <w:p w14:paraId="0D3A068F"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44. Муниципальные выборы</w:t>
      </w:r>
    </w:p>
    <w:p w14:paraId="061A4923"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39746522"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2. Гарантии избирательных прав граждан при проведении </w:t>
      </w:r>
      <w:r w:rsidRPr="00734418">
        <w:rPr>
          <w:rFonts w:eastAsia="Andale Sans UI"/>
          <w:kern w:val="1"/>
          <w:sz w:val="28"/>
          <w:szCs w:val="28"/>
          <w:lang w:eastAsia="en-US"/>
        </w:rPr>
        <w:lastRenderedPageBreak/>
        <w:t>муниципальных выборов, порядок назначения, подготовки, проведения,</w:t>
      </w:r>
      <w:r w:rsidRPr="00734418">
        <w:rPr>
          <w:rFonts w:eastAsia="Calibri"/>
          <w:kern w:val="1"/>
          <w:sz w:val="28"/>
          <w:szCs w:val="28"/>
          <w:lang w:eastAsia="en-US"/>
        </w:rPr>
        <w:t xml:space="preserve"> установления итогов и определения результатов</w:t>
      </w:r>
      <w:r w:rsidRPr="00734418">
        <w:rPr>
          <w:rFonts w:eastAsia="Andale Sans UI"/>
          <w:kern w:val="1"/>
          <w:sz w:val="28"/>
          <w:szCs w:val="28"/>
          <w:lang w:eastAsia="en-US"/>
        </w:rPr>
        <w:t xml:space="preserve"> муниципальных выборов устанавливаются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26.12.2005 года № 966-КЗ «О муниципальных выборах в Краснодарском крае». </w:t>
      </w:r>
    </w:p>
    <w:p w14:paraId="4158A3A4" w14:textId="77777777" w:rsidR="00330122" w:rsidRPr="00734418" w:rsidRDefault="00330122" w:rsidP="00330122">
      <w:pPr>
        <w:widowControl w:val="0"/>
        <w:suppressAutoHyphens/>
        <w:ind w:firstLine="851"/>
        <w:jc w:val="both"/>
        <w:rPr>
          <w:rFonts w:eastAsia="Andale Sans UI"/>
          <w:i/>
          <w:kern w:val="1"/>
          <w:sz w:val="28"/>
          <w:szCs w:val="28"/>
          <w:u w:val="single"/>
          <w:lang w:eastAsia="en-US"/>
        </w:rPr>
      </w:pPr>
      <w:r w:rsidRPr="00734418">
        <w:rPr>
          <w:rFonts w:eastAsia="Andale Sans UI"/>
          <w:kern w:val="1"/>
          <w:sz w:val="28"/>
          <w:szCs w:val="28"/>
          <w:lang w:eastAsia="en-US"/>
        </w:rPr>
        <w:t>В</w:t>
      </w:r>
      <w:r w:rsidRPr="00734418">
        <w:rPr>
          <w:rFonts w:eastAsia="Andale Sans UI"/>
          <w:kern w:val="28"/>
          <w:sz w:val="28"/>
          <w:szCs w:val="28"/>
          <w:lang w:eastAsia="en-US"/>
        </w:rPr>
        <w:t>ыборы депутатов Совета проводятся по мажоритарной системе относительного большинства</w:t>
      </w:r>
      <w:r w:rsidRPr="00734418">
        <w:rPr>
          <w:rFonts w:eastAsia="Andale Sans UI"/>
          <w:i/>
          <w:kern w:val="1"/>
          <w:sz w:val="28"/>
          <w:szCs w:val="28"/>
          <w:lang w:eastAsia="en-US"/>
        </w:rPr>
        <w:t>.</w:t>
      </w:r>
      <w:r w:rsidRPr="00734418">
        <w:rPr>
          <w:rFonts w:eastAsia="Andale Sans UI"/>
          <w:kern w:val="1"/>
          <w:sz w:val="28"/>
          <w:szCs w:val="28"/>
          <w:lang w:eastAsia="en-US"/>
        </w:rPr>
        <w:t xml:space="preserve"> </w:t>
      </w:r>
    </w:p>
    <w:p w14:paraId="008A9FB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Муниципальные выборы назначаются Советом не ранее чем за 90 дней и не позднее чем за 80 дней до дня голосования.</w:t>
      </w:r>
      <w:r w:rsidRPr="00734418">
        <w:rPr>
          <w:rFonts w:eastAsia="Calibri"/>
          <w:kern w:val="1"/>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611D56B0"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3D9394C7"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61BF5861"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Решение о назначении выборов официально публикуется в средствах массовой информации не позднее чем через пять дней со дня его принятия.</w:t>
      </w:r>
    </w:p>
    <w:p w14:paraId="04AE6306" w14:textId="77777777" w:rsidR="00330122" w:rsidRPr="00734418" w:rsidRDefault="00330122" w:rsidP="00330122">
      <w:pPr>
        <w:widowControl w:val="0"/>
        <w:suppressAutoHyphens/>
        <w:ind w:firstLine="709"/>
        <w:jc w:val="both"/>
        <w:rPr>
          <w:kern w:val="1"/>
          <w:sz w:val="28"/>
          <w:szCs w:val="28"/>
        </w:rPr>
      </w:pPr>
      <w:r w:rsidRPr="00734418">
        <w:rPr>
          <w:rFonts w:eastAsia="Andale Sans UI"/>
          <w:kern w:val="1"/>
          <w:sz w:val="28"/>
          <w:szCs w:val="28"/>
          <w:lang w:eastAsia="en-US"/>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3119923B" w14:textId="77777777" w:rsidR="00330122" w:rsidRPr="00734418" w:rsidRDefault="00330122" w:rsidP="00330122">
      <w:pPr>
        <w:widowControl w:val="0"/>
        <w:suppressAutoHyphens/>
        <w:ind w:firstLine="709"/>
        <w:jc w:val="both"/>
        <w:rPr>
          <w:rFonts w:eastAsia="Andale Sans UI"/>
          <w:kern w:val="1"/>
          <w:sz w:val="28"/>
          <w:szCs w:val="28"/>
          <w:lang w:eastAsia="en-US"/>
        </w:rPr>
      </w:pPr>
      <w:r w:rsidRPr="00734418">
        <w:rPr>
          <w:rFonts w:eastAsia="Andale Sans UI"/>
          <w:kern w:val="1"/>
          <w:sz w:val="28"/>
          <w:szCs w:val="28"/>
          <w:lang w:eastAsia="en-US"/>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3D0BABFD" w14:textId="77777777" w:rsidR="00330122" w:rsidRPr="00734418" w:rsidRDefault="00330122" w:rsidP="00330122">
      <w:pPr>
        <w:widowControl w:val="0"/>
        <w:suppressAutoHyphens/>
        <w:ind w:firstLine="709"/>
        <w:jc w:val="both"/>
        <w:rPr>
          <w:rFonts w:eastAsia="Andale Sans UI"/>
          <w:kern w:val="1"/>
          <w:sz w:val="28"/>
          <w:szCs w:val="28"/>
          <w:lang w:eastAsia="en-US"/>
        </w:rPr>
      </w:pPr>
      <w:r w:rsidRPr="00734418">
        <w:rPr>
          <w:rFonts w:eastAsia="Andale Sans UI"/>
          <w:kern w:val="1"/>
          <w:sz w:val="28"/>
          <w:szCs w:val="28"/>
          <w:lang w:eastAsia="en-US"/>
        </w:rPr>
        <w:t xml:space="preserve">Дополнительные выборы не назначаются и не проводятся, если в </w:t>
      </w:r>
      <w:r w:rsidRPr="00734418">
        <w:rPr>
          <w:rFonts w:eastAsia="Andale Sans UI"/>
          <w:kern w:val="1"/>
          <w:sz w:val="28"/>
          <w:szCs w:val="28"/>
          <w:lang w:eastAsia="en-US"/>
        </w:rPr>
        <w:lastRenderedPageBreak/>
        <w:t>результате этих выборов депутат Совета не может быть избран на срок более одного года.</w:t>
      </w:r>
    </w:p>
    <w:p w14:paraId="03D1D87D"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246AE324" w14:textId="77777777" w:rsidR="00330122" w:rsidRPr="00734418" w:rsidRDefault="00330122" w:rsidP="00330122">
      <w:pPr>
        <w:widowControl w:val="0"/>
        <w:tabs>
          <w:tab w:val="left" w:pos="142"/>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14:paraId="3398AA9B" w14:textId="77777777" w:rsidR="00330122" w:rsidRPr="00734418" w:rsidRDefault="00330122" w:rsidP="00330122">
      <w:pPr>
        <w:widowControl w:val="0"/>
        <w:tabs>
          <w:tab w:val="left" w:pos="142"/>
        </w:tabs>
        <w:suppressAutoHyphens/>
        <w:ind w:firstLine="851"/>
        <w:jc w:val="both"/>
        <w:rPr>
          <w:rFonts w:eastAsia="Andale Sans UI"/>
          <w:kern w:val="1"/>
          <w:sz w:val="28"/>
          <w:szCs w:val="28"/>
          <w:lang w:eastAsia="en-US"/>
        </w:rPr>
      </w:pPr>
      <w:r w:rsidRPr="00734418">
        <w:rPr>
          <w:rFonts w:eastAsia="Andale Sans UI"/>
          <w:kern w:val="1"/>
          <w:sz w:val="28"/>
          <w:szCs w:val="28"/>
          <w:lang w:eastAsia="en-US"/>
        </w:rPr>
        <w:t>При назначении досрочных выборов сроки, указанные в части</w:t>
      </w:r>
      <w:r w:rsidRPr="00734418">
        <w:rPr>
          <w:rFonts w:eastAsia="Andale Sans UI"/>
          <w:b/>
          <w:kern w:val="1"/>
          <w:sz w:val="28"/>
          <w:szCs w:val="28"/>
          <w:lang w:eastAsia="en-US"/>
        </w:rPr>
        <w:t xml:space="preserve"> </w:t>
      </w:r>
      <w:r w:rsidRPr="00734418">
        <w:rPr>
          <w:rFonts w:eastAsia="Andale Sans UI"/>
          <w:kern w:val="1"/>
          <w:sz w:val="28"/>
          <w:szCs w:val="28"/>
          <w:lang w:eastAsia="en-US"/>
        </w:rPr>
        <w:t xml:space="preserve">3 настоящей статьи, а также сроки осуществления иных избирательных действий могут быть сокращены, но не более чем на одну треть. </w:t>
      </w:r>
    </w:p>
    <w:p w14:paraId="02D5BD93"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734418">
        <w:rPr>
          <w:rFonts w:eastAsia="Andale Sans UI"/>
          <w:color w:val="7030A0"/>
          <w:kern w:val="1"/>
          <w:sz w:val="28"/>
          <w:szCs w:val="28"/>
          <w:lang w:eastAsia="en-US"/>
        </w:rPr>
        <w:t xml:space="preserve">, </w:t>
      </w:r>
      <w:r w:rsidRPr="00734418">
        <w:rPr>
          <w:rFonts w:eastAsia="Andale Sans UI"/>
          <w:kern w:val="1"/>
          <w:sz w:val="28"/>
          <w:szCs w:val="28"/>
          <w:lang w:eastAsia="en-US"/>
        </w:rPr>
        <w:t>за исключением случаев, предусмотренных 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5CD66BE5"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7. Результаты муниципальных выборов подлежат официальному опубликованию в сроки, установленные Федеральным законом от 12.06.2002 года № 67-ФЗ «Об основных гарантиях избирательных прав и права на участие в референдуме граждан Российской Федерации».</w:t>
      </w:r>
    </w:p>
    <w:p w14:paraId="28F61294" w14:textId="77777777" w:rsidR="00330122" w:rsidRPr="00734418" w:rsidRDefault="00330122" w:rsidP="00330122">
      <w:pPr>
        <w:widowControl w:val="0"/>
        <w:ind w:firstLine="851"/>
        <w:jc w:val="both"/>
        <w:rPr>
          <w:rFonts w:eastAsia="Andale Sans UI"/>
          <w:color w:val="000000"/>
          <w:kern w:val="1"/>
          <w:sz w:val="28"/>
          <w:szCs w:val="28"/>
          <w:lang w:eastAsia="en-US"/>
        </w:rPr>
      </w:pPr>
    </w:p>
    <w:p w14:paraId="03336ED8" w14:textId="77777777" w:rsidR="00330122" w:rsidRPr="00734418" w:rsidRDefault="00330122" w:rsidP="00330122">
      <w:pPr>
        <w:widowControl w:val="0"/>
        <w:suppressAutoHyphens/>
        <w:autoSpaceDE w:val="0"/>
        <w:autoSpaceDN w:val="0"/>
        <w:adjustRightInd w:val="0"/>
        <w:ind w:firstLine="851"/>
        <w:jc w:val="both"/>
        <w:outlineLvl w:val="0"/>
        <w:rPr>
          <w:rFonts w:eastAsia="Calibri"/>
          <w:b/>
          <w:bCs/>
          <w:kern w:val="1"/>
          <w:sz w:val="28"/>
          <w:szCs w:val="28"/>
        </w:rPr>
      </w:pPr>
      <w:r w:rsidRPr="00734418">
        <w:rPr>
          <w:rFonts w:eastAsia="Andale Sans UI"/>
          <w:b/>
          <w:kern w:val="1"/>
          <w:sz w:val="28"/>
          <w:szCs w:val="28"/>
          <w:lang w:eastAsia="en-US"/>
        </w:rPr>
        <w:t xml:space="preserve">Статья 45. </w:t>
      </w:r>
      <w:r w:rsidRPr="00734418">
        <w:rPr>
          <w:rFonts w:eastAsia="Calibri"/>
          <w:b/>
          <w:bCs/>
          <w:kern w:val="1"/>
          <w:sz w:val="28"/>
          <w:szCs w:val="28"/>
        </w:rPr>
        <w:t>Сход граждан</w:t>
      </w:r>
    </w:p>
    <w:p w14:paraId="672FF4F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bCs/>
          <w:color w:val="000000"/>
          <w:kern w:val="1"/>
          <w:sz w:val="28"/>
          <w:szCs w:val="28"/>
        </w:rPr>
        <w:t xml:space="preserve">1. В соответствии с Федеральным </w:t>
      </w:r>
      <w:hyperlink r:id="rId31" w:history="1">
        <w:r w:rsidRPr="00734418">
          <w:rPr>
            <w:rFonts w:eastAsia="Calibri"/>
            <w:bCs/>
            <w:color w:val="000000"/>
            <w:kern w:val="1"/>
            <w:sz w:val="28"/>
            <w:szCs w:val="28"/>
          </w:rPr>
          <w:t>законом</w:t>
        </w:r>
      </w:hyperlink>
      <w:r w:rsidRPr="00734418">
        <w:rPr>
          <w:rFonts w:eastAsia="Calibri"/>
          <w:bCs/>
          <w:color w:val="000000"/>
          <w:kern w:val="1"/>
          <w:sz w:val="28"/>
          <w:szCs w:val="28"/>
        </w:rPr>
        <w:t xml:space="preserve"> от</w:t>
      </w:r>
      <w:r w:rsidRPr="00734418">
        <w:rPr>
          <w:rFonts w:eastAsia="Andale Sans UI"/>
          <w:color w:val="000000"/>
          <w:kern w:val="1"/>
          <w:sz w:val="28"/>
          <w:szCs w:val="28"/>
          <w:lang w:eastAsia="en-US"/>
        </w:rPr>
        <w:t xml:space="preserve">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bCs/>
          <w:kern w:val="1"/>
          <w:sz w:val="28"/>
          <w:szCs w:val="28"/>
        </w:rPr>
        <w:t xml:space="preserve"> </w:t>
      </w:r>
      <w:r w:rsidRPr="00734418">
        <w:rPr>
          <w:rFonts w:eastAsia="Calibri"/>
          <w:kern w:val="1"/>
          <w:sz w:val="28"/>
          <w:szCs w:val="28"/>
        </w:rPr>
        <w:t xml:space="preserve">на территории </w:t>
      </w:r>
      <w:r w:rsidRPr="00734418">
        <w:rPr>
          <w:rFonts w:eastAsia="Calibri"/>
          <w:bCs/>
          <w:kern w:val="1"/>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Calibri"/>
          <w:kern w:val="1"/>
          <w:sz w:val="28"/>
          <w:szCs w:val="28"/>
          <w:lang w:eastAsia="en-US"/>
        </w:rPr>
        <w:t xml:space="preserve"> район </w:t>
      </w:r>
      <w:r w:rsidRPr="00734418">
        <w:rPr>
          <w:rFonts w:eastAsia="Calibri"/>
          <w:kern w:val="1"/>
          <w:sz w:val="28"/>
          <w:szCs w:val="28"/>
        </w:rPr>
        <w:t xml:space="preserve">или на части его территории </w:t>
      </w:r>
      <w:r w:rsidRPr="00734418">
        <w:rPr>
          <w:rFonts w:eastAsia="Calibri"/>
          <w:bCs/>
          <w:kern w:val="1"/>
          <w:sz w:val="28"/>
          <w:szCs w:val="28"/>
        </w:rPr>
        <w:t>может проводиться сход граждан</w:t>
      </w:r>
      <w:r w:rsidRPr="00734418">
        <w:rPr>
          <w:rFonts w:eastAsia="Calibri"/>
          <w:kern w:val="1"/>
          <w:sz w:val="28"/>
          <w:szCs w:val="28"/>
        </w:rPr>
        <w:t xml:space="preserve"> по вопросу выявления мнения граждан о поддержке инициативного проекта. </w:t>
      </w:r>
    </w:p>
    <w:p w14:paraId="35D6614F"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 Критерии определения границ части территории населенного пункта, входящего в состав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7C5FE48B"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Жители населенного пункта участвуют в сходе граждан на равных основаниях.</w:t>
      </w:r>
    </w:p>
    <w:p w14:paraId="05CFA854"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w:t>
      </w:r>
      <w:r w:rsidRPr="00734418">
        <w:rPr>
          <w:rFonts w:eastAsia="Calibri"/>
          <w:kern w:val="1"/>
          <w:sz w:val="28"/>
          <w:szCs w:val="28"/>
        </w:rPr>
        <w:lastRenderedPageBreak/>
        <w:t>неучастию в сходе граждан либо воспрепятствования его свободному волеизъявлению.</w:t>
      </w:r>
    </w:p>
    <w:p w14:paraId="0A794D80"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Голосование на сходе граждан за других жителей населенного пункта не допускается.</w:t>
      </w:r>
    </w:p>
    <w:p w14:paraId="6A9ED6B4"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bookmarkStart w:id="25" w:name="Par0"/>
      <w:bookmarkEnd w:id="25"/>
      <w:r w:rsidRPr="00734418">
        <w:rPr>
          <w:rFonts w:eastAsia="Calibri"/>
          <w:kern w:val="1"/>
          <w:sz w:val="28"/>
          <w:szCs w:val="28"/>
        </w:rPr>
        <w:t xml:space="preserve">4. Сход граждан может созываться главой </w:t>
      </w:r>
      <w:r w:rsidRPr="00734418">
        <w:rPr>
          <w:rFonts w:eastAsia="Calibri"/>
          <w:color w:val="000000"/>
          <w:sz w:val="28"/>
          <w:szCs w:val="28"/>
        </w:rPr>
        <w:t>района</w:t>
      </w:r>
      <w:r w:rsidRPr="00734418">
        <w:rPr>
          <w:rFonts w:eastAsia="Calibri"/>
          <w:kern w:val="1"/>
          <w:sz w:val="28"/>
          <w:szCs w:val="28"/>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6A9FA1D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734418">
        <w:rPr>
          <w:rFonts w:eastAsia="Calibri"/>
          <w:color w:val="000000"/>
          <w:sz w:val="28"/>
          <w:szCs w:val="28"/>
        </w:rPr>
        <w:t>района</w:t>
      </w:r>
      <w:r w:rsidRPr="00734418">
        <w:rPr>
          <w:rFonts w:eastAsia="Calibri"/>
          <w:kern w:val="1"/>
          <w:sz w:val="28"/>
          <w:szCs w:val="28"/>
        </w:rPr>
        <w:t xml:space="preserve"> ходатайства Совета о необходимости назначения и проведения схода граждан.</w:t>
      </w:r>
    </w:p>
    <w:p w14:paraId="09117966"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Сход граждан созывается главой </w:t>
      </w:r>
      <w:r w:rsidRPr="00734418">
        <w:rPr>
          <w:rFonts w:eastAsia="Calibri"/>
          <w:color w:val="000000"/>
          <w:sz w:val="28"/>
          <w:szCs w:val="28"/>
        </w:rPr>
        <w:t>района</w:t>
      </w:r>
      <w:r w:rsidRPr="00734418">
        <w:rPr>
          <w:rFonts w:eastAsia="Calibri"/>
          <w:kern w:val="1"/>
          <w:sz w:val="28"/>
          <w:szCs w:val="28"/>
        </w:rPr>
        <w:t xml:space="preserve"> путем издания </w:t>
      </w:r>
      <w:r w:rsidRPr="00734418">
        <w:rPr>
          <w:rFonts w:eastAsia="Calibri"/>
          <w:color w:val="000000"/>
          <w:kern w:val="1"/>
          <w:sz w:val="28"/>
          <w:szCs w:val="28"/>
        </w:rPr>
        <w:t xml:space="preserve">постановления главы </w:t>
      </w:r>
      <w:r w:rsidRPr="00734418">
        <w:rPr>
          <w:rFonts w:eastAsia="Calibri"/>
          <w:color w:val="000000"/>
          <w:sz w:val="28"/>
          <w:szCs w:val="28"/>
        </w:rPr>
        <w:t>района,</w:t>
      </w:r>
      <w:r w:rsidRPr="00734418">
        <w:rPr>
          <w:rFonts w:eastAsia="Calibri"/>
          <w:kern w:val="1"/>
          <w:sz w:val="28"/>
          <w:szCs w:val="28"/>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7E6AF6E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6. Проведение схода граждан обеспечивается главой района.</w:t>
      </w:r>
    </w:p>
    <w:p w14:paraId="688FB6C4"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6C6360EE"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Инициатива жителей оформляется в виде ходатайства, в </w:t>
      </w:r>
      <w:r w:rsidRPr="00734418">
        <w:rPr>
          <w:rFonts w:eastAsia="Calibri"/>
          <w:color w:val="000000"/>
          <w:kern w:val="1"/>
          <w:sz w:val="28"/>
          <w:szCs w:val="28"/>
        </w:rPr>
        <w:t>котором отражается вопрос, предлагаемый к рассмотрению, с приложением к нему подписного листа</w:t>
      </w:r>
      <w:r w:rsidRPr="00734418">
        <w:rPr>
          <w:rFonts w:eastAsia="Calibri"/>
          <w:kern w:val="1"/>
          <w:sz w:val="28"/>
          <w:szCs w:val="28"/>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3B8A8199"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kern w:val="1"/>
          <w:sz w:val="28"/>
          <w:szCs w:val="28"/>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734418">
        <w:rPr>
          <w:rFonts w:eastAsia="Calibri"/>
          <w:color w:val="000000"/>
          <w:kern w:val="1"/>
          <w:sz w:val="28"/>
          <w:szCs w:val="28"/>
        </w:rPr>
        <w:t xml:space="preserve">Ходатайство и подписной лист направляются в Совет или главе </w:t>
      </w:r>
      <w:r w:rsidRPr="00734418">
        <w:rPr>
          <w:rFonts w:eastAsia="Calibri"/>
          <w:color w:val="000000"/>
          <w:sz w:val="28"/>
          <w:szCs w:val="28"/>
        </w:rPr>
        <w:t>района.</w:t>
      </w:r>
    </w:p>
    <w:p w14:paraId="4B9A9D3A"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Подписной лист, содержащий в совокупности менее 10 подписей, не подлежит рассмотрению.</w:t>
      </w:r>
    </w:p>
    <w:p w14:paraId="058EA153"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9. </w:t>
      </w:r>
      <w:r w:rsidRPr="00734418">
        <w:rPr>
          <w:rFonts w:eastAsia="Calibri"/>
          <w:color w:val="000000"/>
          <w:kern w:val="1"/>
          <w:sz w:val="28"/>
          <w:szCs w:val="28"/>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734418">
        <w:rPr>
          <w:rFonts w:eastAsia="Calibri"/>
          <w:kern w:val="1"/>
          <w:sz w:val="28"/>
          <w:szCs w:val="28"/>
        </w:rPr>
        <w:t xml:space="preserve"> уполномоченное главой </w:t>
      </w:r>
      <w:r w:rsidRPr="00734418">
        <w:rPr>
          <w:rFonts w:eastAsia="Calibri"/>
          <w:color w:val="000000"/>
          <w:sz w:val="28"/>
          <w:szCs w:val="28"/>
        </w:rPr>
        <w:t>района</w:t>
      </w:r>
      <w:r w:rsidRPr="00734418">
        <w:rPr>
          <w:rFonts w:eastAsia="Calibri"/>
          <w:kern w:val="1"/>
          <w:sz w:val="28"/>
          <w:szCs w:val="28"/>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734418">
        <w:rPr>
          <w:rFonts w:eastAsia="Calibri"/>
          <w:color w:val="000000"/>
          <w:sz w:val="28"/>
          <w:szCs w:val="28"/>
        </w:rPr>
        <w:t>района</w:t>
      </w:r>
      <w:r w:rsidRPr="00734418">
        <w:rPr>
          <w:rFonts w:eastAsia="Calibri"/>
          <w:kern w:val="1"/>
          <w:sz w:val="28"/>
          <w:szCs w:val="28"/>
        </w:rPr>
        <w:t xml:space="preserve"> принимается одно из следующих решений:</w:t>
      </w:r>
    </w:p>
    <w:p w14:paraId="4BCFAC2B"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о проведении схода граждан;</w:t>
      </w:r>
    </w:p>
    <w:p w14:paraId="790CBE3E"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об отклонении инициативы жителей.</w:t>
      </w:r>
    </w:p>
    <w:p w14:paraId="78EB3B71"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lastRenderedPageBreak/>
        <w:t xml:space="preserve">10. Решение об отклонении инициативы жителей принимает глава </w:t>
      </w:r>
      <w:r w:rsidRPr="00734418">
        <w:rPr>
          <w:rFonts w:eastAsia="Calibri"/>
          <w:color w:val="000000"/>
          <w:sz w:val="28"/>
          <w:szCs w:val="28"/>
        </w:rPr>
        <w:t>района</w:t>
      </w:r>
      <w:r w:rsidRPr="00734418">
        <w:rPr>
          <w:rFonts w:eastAsia="Calibri"/>
          <w:kern w:val="1"/>
          <w:sz w:val="28"/>
          <w:szCs w:val="28"/>
        </w:rPr>
        <w:t xml:space="preserve"> в случаях:</w:t>
      </w:r>
    </w:p>
    <w:p w14:paraId="7354660B"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непредставления подписного листа;</w:t>
      </w:r>
    </w:p>
    <w:p w14:paraId="07DBA7EA"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неисполнения требований, указанных в частях 7, 8 настоящей статьи к оформлению ходатайства и подписного листа;</w:t>
      </w:r>
    </w:p>
    <w:p w14:paraId="10C56F7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если вопрос, выносимый на сход, не относится к компетенции схода граждан.</w:t>
      </w:r>
    </w:p>
    <w:p w14:paraId="0152B9B9"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5DABA13B"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1C554907"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12. Постановление главы </w:t>
      </w:r>
      <w:r w:rsidRPr="00734418">
        <w:rPr>
          <w:rFonts w:eastAsia="Calibri"/>
          <w:color w:val="000000"/>
          <w:sz w:val="28"/>
          <w:szCs w:val="28"/>
        </w:rPr>
        <w:t>района</w:t>
      </w:r>
      <w:r w:rsidRPr="00734418">
        <w:rPr>
          <w:rFonts w:eastAsia="Calibri"/>
          <w:kern w:val="1"/>
          <w:sz w:val="28"/>
          <w:szCs w:val="28"/>
        </w:rPr>
        <w:t xml:space="preserve"> о проведении схода граждан подлежит официальному опубликованию. </w:t>
      </w:r>
    </w:p>
    <w:p w14:paraId="0EDF426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shd w:val="clear" w:color="auto" w:fill="FFFFFF"/>
          <w:lang w:eastAsia="en-US"/>
        </w:rPr>
      </w:pPr>
      <w:r w:rsidRPr="00734418">
        <w:rPr>
          <w:rFonts w:eastAsia="Andale Sans UI"/>
          <w:kern w:val="1"/>
          <w:sz w:val="28"/>
          <w:szCs w:val="28"/>
          <w:shd w:val="clear" w:color="auto" w:fill="FFFFFF"/>
          <w:lang w:eastAsia="en-US"/>
        </w:rPr>
        <w:t xml:space="preserve">Информация о дате, времени и месте проведения схода граждан, о порядке и сроках проведения схода граждан, о </w:t>
      </w:r>
      <w:r w:rsidRPr="00734418">
        <w:rPr>
          <w:rFonts w:eastAsia="Andale Sans UI"/>
          <w:color w:val="000000"/>
          <w:kern w:val="1"/>
          <w:sz w:val="28"/>
          <w:szCs w:val="28"/>
          <w:shd w:val="clear" w:color="auto" w:fill="FFFFFF"/>
          <w:lang w:eastAsia="en-US"/>
        </w:rPr>
        <w:t xml:space="preserve">форме проведения голосования на сходе граждан, </w:t>
      </w:r>
      <w:r w:rsidRPr="00734418">
        <w:rPr>
          <w:rFonts w:eastAsia="Andale Sans UI"/>
          <w:kern w:val="1"/>
          <w:sz w:val="28"/>
          <w:szCs w:val="28"/>
          <w:shd w:val="clear" w:color="auto" w:fill="FFFFFF"/>
          <w:lang w:eastAsia="en-US"/>
        </w:rPr>
        <w:t xml:space="preserve">об официальном сайте, на котором будут размещены проект </w:t>
      </w:r>
      <w:r w:rsidRPr="00734418">
        <w:rPr>
          <w:rFonts w:eastAsia="Andale Sans UI"/>
          <w:color w:val="000000"/>
          <w:kern w:val="1"/>
          <w:sz w:val="28"/>
          <w:szCs w:val="28"/>
          <w:shd w:val="clear" w:color="auto" w:fill="FFFFFF"/>
          <w:lang w:eastAsia="en-US"/>
        </w:rPr>
        <w:t xml:space="preserve">постановления главы </w:t>
      </w:r>
      <w:r w:rsidRPr="00734418">
        <w:rPr>
          <w:rFonts w:eastAsia="Calibri"/>
          <w:color w:val="000000"/>
          <w:sz w:val="28"/>
          <w:szCs w:val="28"/>
        </w:rPr>
        <w:t>района</w:t>
      </w:r>
      <w:r w:rsidRPr="00734418">
        <w:rPr>
          <w:rFonts w:eastAsia="Andale Sans UI"/>
          <w:kern w:val="1"/>
          <w:sz w:val="28"/>
          <w:szCs w:val="28"/>
          <w:shd w:val="clear" w:color="auto" w:fill="FFFFFF"/>
          <w:lang w:eastAsia="en-US"/>
        </w:rPr>
        <w:t xml:space="preserve"> и материалы по вопросу, выносимому на сход граждан, а также ссылка на источник опубликования </w:t>
      </w:r>
      <w:r w:rsidRPr="00734418">
        <w:rPr>
          <w:rFonts w:eastAsia="Calibri"/>
          <w:kern w:val="1"/>
          <w:sz w:val="28"/>
          <w:szCs w:val="28"/>
        </w:rPr>
        <w:t xml:space="preserve">постановления о проведении схода граждан </w:t>
      </w:r>
      <w:r w:rsidRPr="00734418">
        <w:rPr>
          <w:rFonts w:eastAsia="Andale Sans UI"/>
          <w:kern w:val="1"/>
          <w:sz w:val="28"/>
          <w:szCs w:val="28"/>
          <w:shd w:val="clear" w:color="auto" w:fill="FFFFFF"/>
          <w:lang w:eastAsia="en-US"/>
        </w:rPr>
        <w:t>подлежит обнародованию не позднее чем за 15 дней до дня проведения схода граждан.</w:t>
      </w:r>
    </w:p>
    <w:p w14:paraId="26030704"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13. Повестка дня схода формируется главой </w:t>
      </w:r>
      <w:r w:rsidRPr="00734418">
        <w:rPr>
          <w:rFonts w:eastAsia="Calibri"/>
          <w:color w:val="000000"/>
          <w:sz w:val="28"/>
          <w:szCs w:val="28"/>
        </w:rPr>
        <w:t>района.</w:t>
      </w:r>
    </w:p>
    <w:p w14:paraId="5D30F4A0"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14. Подготовка и проведение схода граждан обеспечивает уполномоченное подразделение.</w:t>
      </w:r>
    </w:p>
    <w:p w14:paraId="3A25859A"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15. Уполномоченное подразделение осуществляет подготовку к проведению схода граждан, которая включает в себя:</w:t>
      </w:r>
    </w:p>
    <w:p w14:paraId="4C8338D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14:paraId="612960E8"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назначение лиц, ответственных за регистрацию участников схода граждан;</w:t>
      </w:r>
    </w:p>
    <w:p w14:paraId="0B779055"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подготовка предложений по составу счетной комиссии схода граждан;</w:t>
      </w:r>
    </w:p>
    <w:p w14:paraId="04E8BD83"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подготовка предложений по секретарю схода граждан;</w:t>
      </w:r>
    </w:p>
    <w:p w14:paraId="6FBAF9A4"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подготовка помещения или территории для проведения схода граждан.</w:t>
      </w:r>
    </w:p>
    <w:p w14:paraId="73080B7A"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16. Расходы, связанные с подготовкой и проведением схода, производятся за счет средств местного бюджета.</w:t>
      </w:r>
    </w:p>
    <w:p w14:paraId="16AD2DC0"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0CC0DDEB"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5E0E3891"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К участию в сходе допускаются также иные граждане, изъявившие желание участвовать в сходе. Указанные граждане не принимают участие в </w:t>
      </w:r>
      <w:r w:rsidRPr="00734418">
        <w:rPr>
          <w:rFonts w:eastAsia="Calibri"/>
          <w:kern w:val="1"/>
          <w:sz w:val="28"/>
          <w:szCs w:val="28"/>
        </w:rPr>
        <w:lastRenderedPageBreak/>
        <w:t>голосовании на сходе.</w:t>
      </w:r>
    </w:p>
    <w:p w14:paraId="629CF55B"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3A7D865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7C98839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18. На сходе граждан председательствует глава </w:t>
      </w:r>
      <w:r w:rsidRPr="00734418">
        <w:rPr>
          <w:rFonts w:eastAsia="Calibri"/>
          <w:color w:val="000000"/>
          <w:sz w:val="28"/>
          <w:szCs w:val="28"/>
        </w:rPr>
        <w:t>района</w:t>
      </w:r>
      <w:r w:rsidRPr="00734418">
        <w:rPr>
          <w:rFonts w:eastAsia="Calibri"/>
          <w:kern w:val="1"/>
          <w:sz w:val="28"/>
          <w:szCs w:val="28"/>
        </w:rPr>
        <w:t xml:space="preserve"> или иное уполномоченное им лицо, избирается секретарь.</w:t>
      </w:r>
    </w:p>
    <w:p w14:paraId="01FDF21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19. Сход граждан открывается председательствующим.</w:t>
      </w:r>
    </w:p>
    <w:p w14:paraId="063DC829"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0B3471EA"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7602DE22"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21. Счетная комиссия:</w:t>
      </w:r>
    </w:p>
    <w:p w14:paraId="6710C1E0"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подсчитывает голоса и подводит итоги голосования на сходе;</w:t>
      </w:r>
    </w:p>
    <w:p w14:paraId="08EAAD88"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составляет протокол об итогах голосования на сходе.</w:t>
      </w:r>
    </w:p>
    <w:p w14:paraId="2E0FF740"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22. На сходе граждан ведется </w:t>
      </w:r>
      <w:r w:rsidRPr="00734418">
        <w:rPr>
          <w:rFonts w:eastAsia="Calibri"/>
          <w:color w:val="000000"/>
          <w:kern w:val="1"/>
          <w:sz w:val="28"/>
          <w:szCs w:val="28"/>
        </w:rPr>
        <w:t>протокол</w:t>
      </w:r>
      <w:r w:rsidRPr="00734418">
        <w:rPr>
          <w:rFonts w:eastAsia="Calibri"/>
          <w:kern w:val="1"/>
          <w:sz w:val="28"/>
          <w:szCs w:val="28"/>
        </w:rPr>
        <w:t>, в котором указываются:</w:t>
      </w:r>
    </w:p>
    <w:p w14:paraId="358D189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дата и место проведения схода граждан;</w:t>
      </w:r>
    </w:p>
    <w:p w14:paraId="00F5E1A8"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общее число граждан, проживающих на территории проведения схода граждан и имеющих право принимать участие в сходе граждан;</w:t>
      </w:r>
    </w:p>
    <w:p w14:paraId="73DE9A5B"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количество присутствующих;</w:t>
      </w:r>
    </w:p>
    <w:p w14:paraId="3DD49B55"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количество проголосовавших;</w:t>
      </w:r>
    </w:p>
    <w:p w14:paraId="2057DE14"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фамилия, имя, отчество председательствующего на сходе граждан, секретаря и членов счетной комиссии схода граждан;</w:t>
      </w:r>
    </w:p>
    <w:p w14:paraId="65EF62B4"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повестка дня;</w:t>
      </w:r>
    </w:p>
    <w:p w14:paraId="2BAA917F"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краткое содержание выступлений;</w:t>
      </w:r>
    </w:p>
    <w:p w14:paraId="499C8383"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результаты голосования и принятые решения.</w:t>
      </w:r>
    </w:p>
    <w:p w14:paraId="146E1248"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23. Секретарь схода граждан ведет протокол схода граждан, обеспечивает достоверность отраженных в нем сведений.</w:t>
      </w:r>
    </w:p>
    <w:p w14:paraId="5DC017E4"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24. Протокол подписывается лицом, председательствующим на сходе граждан и секретарем схода граждан.</w:t>
      </w:r>
    </w:p>
    <w:p w14:paraId="2D616776"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К протоколу прикладывается список зарегистрированных участников схода граждан.</w:t>
      </w:r>
    </w:p>
    <w:p w14:paraId="0CCAE759"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5F19EDC3"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Решение о проведении поэтапного голосования закрепляется в </w:t>
      </w:r>
      <w:r w:rsidRPr="00734418">
        <w:rPr>
          <w:rFonts w:eastAsia="Calibri"/>
          <w:kern w:val="1"/>
          <w:sz w:val="28"/>
          <w:szCs w:val="28"/>
        </w:rPr>
        <w:lastRenderedPageBreak/>
        <w:t>постановлении о назначении схода граждан.</w:t>
      </w:r>
    </w:p>
    <w:p w14:paraId="00C34708"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Лица, ранее принявшие участие в сходе граждан, на последующих этапах участия в голосовании не принимают.</w:t>
      </w:r>
    </w:p>
    <w:p w14:paraId="5E88B4A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3D884896"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0556B79"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27. Решение схода граждан считается принятым, если за него проголосовало более половины участников схода граждан.</w:t>
      </w:r>
    </w:p>
    <w:p w14:paraId="5808D7A6" w14:textId="77777777" w:rsidR="00330122" w:rsidRPr="00734418" w:rsidRDefault="00330122" w:rsidP="00330122">
      <w:pPr>
        <w:autoSpaceDE w:val="0"/>
        <w:autoSpaceDN w:val="0"/>
        <w:adjustRightInd w:val="0"/>
        <w:ind w:firstLine="851"/>
        <w:jc w:val="both"/>
        <w:rPr>
          <w:rFonts w:eastAsia="Calibri"/>
          <w:i/>
          <w:iCs/>
          <w:color w:val="000000"/>
          <w:sz w:val="28"/>
          <w:szCs w:val="28"/>
          <w:lang w:eastAsia="en-US"/>
        </w:rPr>
      </w:pPr>
      <w:r w:rsidRPr="00734418">
        <w:rPr>
          <w:rFonts w:eastAsia="Calibri"/>
          <w:color w:val="000000"/>
          <w:sz w:val="28"/>
          <w:szCs w:val="28"/>
          <w:lang w:eastAsia="en-US"/>
        </w:rPr>
        <w:t xml:space="preserve">Решения, принятые на сходе граждан, оформляются и подписываются председателем схода граждан и применяются на всей территории </w:t>
      </w:r>
      <w:r w:rsidRPr="00734418">
        <w:rPr>
          <w:rFonts w:eastAsia="Calibri"/>
          <w:color w:val="000000"/>
          <w:sz w:val="28"/>
          <w:szCs w:val="28"/>
        </w:rPr>
        <w:t>населенного пункта (части территории населенного пункта)</w:t>
      </w:r>
      <w:r w:rsidRPr="00734418">
        <w:rPr>
          <w:rFonts w:eastAsia="Calibri"/>
          <w:i/>
          <w:iCs/>
          <w:color w:val="000000"/>
          <w:sz w:val="28"/>
          <w:szCs w:val="28"/>
          <w:lang w:eastAsia="en-US"/>
        </w:rPr>
        <w:t xml:space="preserve">. </w:t>
      </w:r>
    </w:p>
    <w:p w14:paraId="6645DB36"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В решении схода граждан указывается дата и место проведения схода граждан, </w:t>
      </w:r>
      <w:r w:rsidRPr="00734418">
        <w:rPr>
          <w:rFonts w:eastAsia="Calibri"/>
          <w:color w:val="000000"/>
          <w:kern w:val="1"/>
          <w:sz w:val="28"/>
          <w:szCs w:val="28"/>
        </w:rPr>
        <w:t>вопрос, рассмотренный на сходе граждан,</w:t>
      </w:r>
      <w:r w:rsidRPr="00734418">
        <w:rPr>
          <w:rFonts w:eastAsia="Calibri"/>
          <w:kern w:val="1"/>
          <w:sz w:val="28"/>
          <w:szCs w:val="28"/>
        </w:rPr>
        <w:t xml:space="preserve"> общее число граждан, проживающих на территории проведения схода граждан и имеющих право принимать участие в сходе граждан, </w:t>
      </w:r>
      <w:r w:rsidRPr="00734418">
        <w:rPr>
          <w:rFonts w:eastAsia="Calibri"/>
          <w:color w:val="000000"/>
          <w:kern w:val="1"/>
          <w:sz w:val="28"/>
          <w:szCs w:val="28"/>
        </w:rPr>
        <w:t xml:space="preserve">количество проголосовавших, </w:t>
      </w:r>
      <w:r w:rsidRPr="00734418">
        <w:rPr>
          <w:rFonts w:eastAsia="Calibri"/>
          <w:kern w:val="1"/>
          <w:sz w:val="28"/>
          <w:szCs w:val="28"/>
        </w:rPr>
        <w:t>результаты голосования и принятое решение.</w:t>
      </w:r>
    </w:p>
    <w:p w14:paraId="20F793A4"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Andale Sans UI"/>
          <w:color w:val="000000"/>
          <w:kern w:val="1"/>
          <w:sz w:val="28"/>
          <w:szCs w:val="28"/>
          <w:lang w:eastAsia="en-US"/>
        </w:rPr>
        <w:t>Решения, принятые на сходе граждан, не должны противоречить федеральным законам, законам Краснодарского края, настоящему Уставу.</w:t>
      </w:r>
    </w:p>
    <w:p w14:paraId="54E7B911"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28. Органы местного самоуправления и должностные лица местного самоуправления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kern w:val="1"/>
          <w:sz w:val="28"/>
          <w:szCs w:val="28"/>
        </w:rPr>
        <w:t>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r w:rsidRPr="00734418">
        <w:rPr>
          <w:rFonts w:eastAsia="Andale Sans UI"/>
          <w:kern w:val="1"/>
          <w:sz w:val="28"/>
          <w:lang w:eastAsia="en-US"/>
        </w:rPr>
        <w:t xml:space="preserve"> Каневской</w:t>
      </w:r>
      <w:r w:rsidRPr="00734418">
        <w:rPr>
          <w:rFonts w:eastAsia="Calibri"/>
          <w:kern w:val="1"/>
          <w:sz w:val="28"/>
          <w:szCs w:val="28"/>
        </w:rPr>
        <w:t xml:space="preserve"> район.</w:t>
      </w:r>
    </w:p>
    <w:p w14:paraId="58B3ADBF"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29. Решения, принятые на сходе граждан, подлежат официальному опубликованию.</w:t>
      </w:r>
    </w:p>
    <w:p w14:paraId="001D59CC" w14:textId="77777777" w:rsidR="00330122" w:rsidRPr="00734418" w:rsidRDefault="00330122" w:rsidP="00330122">
      <w:pPr>
        <w:widowControl w:val="0"/>
        <w:ind w:firstLine="851"/>
        <w:jc w:val="both"/>
        <w:rPr>
          <w:rFonts w:eastAsia="Andale Sans UI"/>
          <w:color w:val="000000"/>
          <w:kern w:val="1"/>
          <w:sz w:val="28"/>
          <w:szCs w:val="28"/>
          <w:lang w:eastAsia="en-US"/>
        </w:rPr>
      </w:pPr>
    </w:p>
    <w:p w14:paraId="010A9FAF" w14:textId="77777777" w:rsidR="00330122" w:rsidRPr="00734418" w:rsidRDefault="00330122" w:rsidP="00330122">
      <w:pPr>
        <w:widowControl w:val="0"/>
        <w:ind w:firstLine="851"/>
        <w:outlineLvl w:val="3"/>
        <w:rPr>
          <w:rFonts w:eastAsia="Andale Sans UI"/>
          <w:b/>
          <w:kern w:val="1"/>
          <w:sz w:val="28"/>
          <w:szCs w:val="28"/>
          <w:lang w:eastAsia="en-US"/>
        </w:rPr>
      </w:pPr>
      <w:r w:rsidRPr="00734418">
        <w:rPr>
          <w:rFonts w:eastAsia="Andale Sans UI"/>
          <w:b/>
          <w:kern w:val="1"/>
          <w:sz w:val="28"/>
          <w:szCs w:val="28"/>
          <w:lang w:eastAsia="en-US"/>
        </w:rPr>
        <w:t>Статья 46.</w:t>
      </w:r>
      <w:r w:rsidRPr="00734418">
        <w:rPr>
          <w:rFonts w:eastAsia="Andale Sans UI"/>
          <w:kern w:val="1"/>
          <w:sz w:val="28"/>
          <w:szCs w:val="28"/>
          <w:lang w:eastAsia="en-US"/>
        </w:rPr>
        <w:t xml:space="preserve"> </w:t>
      </w:r>
      <w:r w:rsidRPr="00734418">
        <w:rPr>
          <w:rFonts w:eastAsia="Andale Sans UI"/>
          <w:b/>
          <w:kern w:val="1"/>
          <w:sz w:val="28"/>
          <w:szCs w:val="28"/>
          <w:lang w:eastAsia="en-US"/>
        </w:rPr>
        <w:t>Опрос граждан</w:t>
      </w:r>
    </w:p>
    <w:p w14:paraId="0F9CB560"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 Опрос граждан может проводиться на всей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kern w:val="1"/>
          <w:sz w:val="28"/>
          <w:szCs w:val="28"/>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Calibri"/>
          <w:kern w:val="1"/>
          <w:sz w:val="28"/>
          <w:szCs w:val="28"/>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09E6D997"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2. Результаты опроса носят рекомендательный характер.</w:t>
      </w:r>
    </w:p>
    <w:p w14:paraId="78362701" w14:textId="77777777" w:rsidR="00330122" w:rsidRPr="00734418" w:rsidRDefault="00330122" w:rsidP="00330122">
      <w:pPr>
        <w:widowControl w:val="0"/>
        <w:tabs>
          <w:tab w:val="left" w:pos="0"/>
        </w:tabs>
        <w:ind w:firstLine="851"/>
        <w:jc w:val="both"/>
        <w:rPr>
          <w:rFonts w:eastAsia="Andale Sans UI"/>
          <w:kern w:val="1"/>
          <w:sz w:val="28"/>
          <w:lang w:eastAsia="en-US"/>
        </w:rPr>
      </w:pPr>
      <w:r w:rsidRPr="00734418">
        <w:rPr>
          <w:rFonts w:eastAsia="Andale Sans UI"/>
          <w:kern w:val="1"/>
          <w:sz w:val="28"/>
          <w:lang w:eastAsia="en-US"/>
        </w:rPr>
        <w:t>3. В опросе граждан имеют право участвовать жители муниципального образования Каневской</w:t>
      </w:r>
      <w:r w:rsidRPr="00734418">
        <w:rPr>
          <w:rFonts w:eastAsia="Calibri"/>
          <w:color w:val="000000"/>
          <w:sz w:val="28"/>
          <w:szCs w:val="28"/>
        </w:rPr>
        <w:t xml:space="preserve"> район</w:t>
      </w:r>
      <w:r w:rsidRPr="00734418">
        <w:rPr>
          <w:rFonts w:eastAsia="Andale Sans UI"/>
          <w:kern w:val="1"/>
          <w:sz w:val="28"/>
          <w:lang w:eastAsia="en-US"/>
        </w:rPr>
        <w:t>, обладающие избирательным правом.</w:t>
      </w:r>
    </w:p>
    <w:p w14:paraId="5083578F"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Pr="00734418">
        <w:rPr>
          <w:rFonts w:eastAsia="Andale Sans UI"/>
          <w:kern w:val="1"/>
          <w:sz w:val="28"/>
          <w:szCs w:val="28"/>
          <w:lang w:eastAsia="en-US"/>
        </w:rPr>
        <w:t xml:space="preserve">муниципального </w:t>
      </w:r>
      <w:r w:rsidRPr="00734418">
        <w:rPr>
          <w:rFonts w:eastAsia="Andale Sans UI"/>
          <w:kern w:val="1"/>
          <w:sz w:val="28"/>
          <w:szCs w:val="28"/>
          <w:lang w:eastAsia="en-US"/>
        </w:rPr>
        <w:lastRenderedPageBreak/>
        <w:t>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lang w:eastAsia="en-US"/>
        </w:rPr>
        <w:t xml:space="preserve"> или его части, в которых предлагается реализовать инициативный проект, достигшие восемнадцатилетнего возраста.</w:t>
      </w:r>
    </w:p>
    <w:p w14:paraId="59C2EF13"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4. Опрос граждан проводится по инициативе:</w:t>
      </w:r>
    </w:p>
    <w:p w14:paraId="265A9BD9"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 Совета, главы района;</w:t>
      </w:r>
    </w:p>
    <w:p w14:paraId="7D19958A"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 органов государственной власти Краснодарского края;</w:t>
      </w:r>
    </w:p>
    <w:p w14:paraId="598ADAC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жителей муниципального образования</w:t>
      </w:r>
      <w:r w:rsidRPr="00734418">
        <w:rPr>
          <w:rFonts w:eastAsia="Andale Sans UI"/>
          <w:kern w:val="1"/>
          <w:sz w:val="28"/>
          <w:lang w:eastAsia="en-US"/>
        </w:rPr>
        <w:t xml:space="preserve"> 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EF8B421"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5. Порядок назначения и проведения опроса граждан определяется нормативным правовым актом Совета</w:t>
      </w:r>
      <w:r w:rsidRPr="00734418">
        <w:rPr>
          <w:rFonts w:eastAsia="Andale Sans UI"/>
          <w:bCs/>
          <w:kern w:val="1"/>
          <w:sz w:val="28"/>
          <w:lang w:eastAsia="en-US"/>
        </w:rPr>
        <w:t xml:space="preserve"> в соответствии с законом Краснодарского края</w:t>
      </w:r>
      <w:r w:rsidRPr="00734418">
        <w:rPr>
          <w:rFonts w:eastAsia="Andale Sans UI"/>
          <w:kern w:val="1"/>
          <w:sz w:val="28"/>
          <w:lang w:eastAsia="en-US"/>
        </w:rPr>
        <w:t>.</w:t>
      </w:r>
    </w:p>
    <w:p w14:paraId="66231EA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Решение о назначении опроса граждан принимается Советом</w:t>
      </w:r>
      <w:r w:rsidRPr="00734418">
        <w:rPr>
          <w:rFonts w:eastAsia="Calibri"/>
          <w:kern w:val="1"/>
          <w:sz w:val="28"/>
          <w:szCs w:val="28"/>
        </w:rPr>
        <w:t xml:space="preserve"> </w:t>
      </w:r>
      <w:r w:rsidRPr="00734418">
        <w:rPr>
          <w:rFonts w:eastAsia="Calibri"/>
          <w:color w:val="000000"/>
          <w:kern w:val="1"/>
          <w:sz w:val="28"/>
          <w:szCs w:val="28"/>
        </w:rPr>
        <w:t>в течение трех месяцев с момента поступления инициативы проведения опроса граждан, предусмотренной частью 4 настоящей статьи</w:t>
      </w:r>
      <w:r w:rsidRPr="00734418">
        <w:rPr>
          <w:rFonts w:eastAsia="Andale Sans UI"/>
          <w:kern w:val="1"/>
          <w:sz w:val="28"/>
          <w:szCs w:val="28"/>
          <w:lang w:eastAsia="en-US"/>
        </w:rPr>
        <w:t xml:space="preserve">. </w:t>
      </w:r>
    </w:p>
    <w:p w14:paraId="6C5C674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 xml:space="preserve">Для проведения опроса граждан может использоваться официальный сайт </w:t>
      </w:r>
      <w:r w:rsidRPr="00734418">
        <w:rPr>
          <w:rFonts w:eastAsia="Andale Sans UI"/>
          <w:color w:val="000000"/>
          <w:kern w:val="1"/>
          <w:sz w:val="28"/>
          <w:szCs w:val="28"/>
          <w:lang w:eastAsia="en-US"/>
        </w:rPr>
        <w:t>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lang w:eastAsia="en-US"/>
        </w:rPr>
        <w:t xml:space="preserve"> в информационно-телекоммуникационной сети «Интернет». </w:t>
      </w:r>
    </w:p>
    <w:p w14:paraId="2FF3E55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В решении Совета о назначении опроса граждан устанавливаются:</w:t>
      </w:r>
    </w:p>
    <w:p w14:paraId="3AB30C4F"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1) дата и сроки проведения опроса;</w:t>
      </w:r>
    </w:p>
    <w:p w14:paraId="01EBFF48"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2) формулировка вопроса (вопросов), предлагаемого (предлагаемых) при проведении опроса;</w:t>
      </w:r>
    </w:p>
    <w:p w14:paraId="55AD12B2"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3) методика проведения опроса;</w:t>
      </w:r>
    </w:p>
    <w:p w14:paraId="6BB31094"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форма опросного листа;</w:t>
      </w:r>
    </w:p>
    <w:p w14:paraId="4F8FED68"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5) минимальная численность жителей муниципального образования, участвующих в опросе;</w:t>
      </w:r>
    </w:p>
    <w:p w14:paraId="5F93A17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Calibri"/>
          <w:kern w:val="1"/>
          <w:sz w:val="28"/>
          <w:szCs w:val="28"/>
          <w:lang w:eastAsia="en-US"/>
        </w:rPr>
        <w:t xml:space="preserve">6) порядок идентификации участников опроса в случае проведения опроса граждан с использованием официального сайта </w:t>
      </w:r>
      <w:r w:rsidRPr="00734418">
        <w:rPr>
          <w:rFonts w:eastAsia="Andale Sans UI"/>
          <w:color w:val="000000"/>
          <w:kern w:val="1"/>
          <w:sz w:val="28"/>
          <w:szCs w:val="28"/>
          <w:lang w:eastAsia="en-US"/>
        </w:rPr>
        <w:t>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lang w:eastAsia="en-US"/>
        </w:rPr>
        <w:t xml:space="preserve"> в информационно-телекоммуникационной сети «Интернет».</w:t>
      </w:r>
    </w:p>
    <w:p w14:paraId="3DA7627F"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7. Жители муниципального образования Каневской</w:t>
      </w:r>
      <w:r w:rsidRPr="00734418">
        <w:rPr>
          <w:rFonts w:eastAsia="Calibri"/>
          <w:kern w:val="1"/>
          <w:sz w:val="28"/>
          <w:lang w:eastAsia="en-US"/>
        </w:rPr>
        <w:t xml:space="preserve"> </w:t>
      </w:r>
      <w:r w:rsidRPr="00734418">
        <w:rPr>
          <w:rFonts w:eastAsia="Calibri"/>
          <w:color w:val="000000"/>
          <w:sz w:val="28"/>
          <w:szCs w:val="28"/>
        </w:rPr>
        <w:t>район</w:t>
      </w:r>
      <w:r w:rsidRPr="00734418">
        <w:rPr>
          <w:rFonts w:eastAsia="Andale Sans UI"/>
          <w:kern w:val="1"/>
          <w:sz w:val="28"/>
          <w:lang w:eastAsia="en-US"/>
        </w:rPr>
        <w:t xml:space="preserve"> должны быть проинформированы о проведении опроса граждан не менее чем за 10 дней до его проведения.</w:t>
      </w:r>
    </w:p>
    <w:p w14:paraId="597A886A"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8. Финансирование мероприятий, связанных с подготовкой и проведением опроса граждан, осуществляется:</w:t>
      </w:r>
    </w:p>
    <w:p w14:paraId="4CD02206"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1) за счет средств местного бюджета - при проведении его по инициативе органов местного самоуправления муниципального образования Каневской</w:t>
      </w:r>
      <w:r w:rsidRPr="00734418">
        <w:rPr>
          <w:rFonts w:eastAsia="Calibri"/>
          <w:color w:val="000000"/>
          <w:sz w:val="28"/>
          <w:szCs w:val="28"/>
        </w:rPr>
        <w:t xml:space="preserve"> район</w:t>
      </w:r>
      <w:r w:rsidRPr="00734418">
        <w:rPr>
          <w:rFonts w:eastAsia="Calibri"/>
          <w:kern w:val="1"/>
          <w:sz w:val="28"/>
          <w:lang w:eastAsia="en-US"/>
        </w:rPr>
        <w:t xml:space="preserve"> </w:t>
      </w:r>
      <w:r w:rsidRPr="00734418">
        <w:rPr>
          <w:rFonts w:eastAsia="Calibri"/>
          <w:sz w:val="28"/>
          <w:lang w:eastAsia="en-US"/>
        </w:rPr>
        <w:t xml:space="preserve">или жителей </w:t>
      </w:r>
      <w:r w:rsidRPr="00734418">
        <w:rPr>
          <w:rFonts w:eastAsia="Andale Sans UI"/>
          <w:kern w:val="1"/>
          <w:sz w:val="28"/>
          <w:lang w:eastAsia="en-US"/>
        </w:rPr>
        <w:t>муниципального образования Каневской</w:t>
      </w:r>
      <w:r w:rsidRPr="00734418">
        <w:rPr>
          <w:rFonts w:eastAsia="Calibri"/>
          <w:kern w:val="1"/>
          <w:sz w:val="28"/>
          <w:lang w:eastAsia="en-US"/>
        </w:rPr>
        <w:t xml:space="preserve"> </w:t>
      </w:r>
      <w:r w:rsidRPr="00734418">
        <w:rPr>
          <w:rFonts w:eastAsia="Calibri"/>
          <w:color w:val="000000"/>
          <w:sz w:val="28"/>
          <w:szCs w:val="28"/>
        </w:rPr>
        <w:t>район</w:t>
      </w:r>
      <w:r w:rsidRPr="00734418">
        <w:rPr>
          <w:rFonts w:eastAsia="Andale Sans UI"/>
          <w:kern w:val="1"/>
          <w:sz w:val="28"/>
          <w:lang w:eastAsia="en-US"/>
        </w:rPr>
        <w:t>;</w:t>
      </w:r>
    </w:p>
    <w:p w14:paraId="67B62003"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2) за счет средств краевого бюджета - при проведении его по инициативе органов государственной власти Краснодарского края.</w:t>
      </w:r>
    </w:p>
    <w:p w14:paraId="50F6F924"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9. Результаты опроса подлежат обнародованию.</w:t>
      </w:r>
    </w:p>
    <w:p w14:paraId="2DC0C30E" w14:textId="77777777" w:rsidR="00330122" w:rsidRPr="00734418" w:rsidRDefault="00330122" w:rsidP="00330122">
      <w:pPr>
        <w:widowControl w:val="0"/>
        <w:suppressAutoHyphens/>
        <w:ind w:firstLine="851"/>
        <w:jc w:val="both"/>
        <w:rPr>
          <w:rFonts w:eastAsia="Andale Sans UI"/>
          <w:b/>
          <w:kern w:val="1"/>
          <w:sz w:val="28"/>
          <w:szCs w:val="28"/>
          <w:lang w:eastAsia="en-US"/>
        </w:rPr>
      </w:pPr>
    </w:p>
    <w:p w14:paraId="5707B5EB"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47. Публичные слушания, общественные обсуждения</w:t>
      </w:r>
    </w:p>
    <w:p w14:paraId="5DDADD4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 Публичные слушания могут проводится на всей территории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 xml:space="preserve"> для обсуждения с участием </w:t>
      </w:r>
      <w:r w:rsidRPr="00734418">
        <w:rPr>
          <w:rFonts w:eastAsia="Calibri"/>
          <w:kern w:val="1"/>
          <w:sz w:val="28"/>
          <w:szCs w:val="28"/>
        </w:rPr>
        <w:lastRenderedPageBreak/>
        <w:t>жителей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rPr>
        <w:t xml:space="preserve"> проектов муниципальных правовых актов по вопросам </w:t>
      </w:r>
      <w:r w:rsidRPr="00734418">
        <w:rPr>
          <w:rFonts w:eastAsia="Andale Sans UI"/>
          <w:kern w:val="1"/>
          <w:sz w:val="28"/>
          <w:szCs w:val="28"/>
        </w:rPr>
        <w:t>непосредственного обеспечения жизнедеятельности населения</w:t>
      </w:r>
      <w:r w:rsidRPr="00734418">
        <w:rPr>
          <w:rFonts w:eastAsia="Calibri"/>
          <w:kern w:val="1"/>
          <w:sz w:val="28"/>
          <w:szCs w:val="28"/>
        </w:rPr>
        <w:t>.</w:t>
      </w:r>
    </w:p>
    <w:p w14:paraId="3068A026"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В публичных слушаниях имеют право участвовать жители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rPr>
        <w:t>, достигшие восемнадцатилетнего возраста.</w:t>
      </w:r>
    </w:p>
    <w:p w14:paraId="38D4AF17"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 На публичные слушания должны выноситься:</w:t>
      </w:r>
    </w:p>
    <w:p w14:paraId="524DE4AA"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 проект Устава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 xml:space="preserve"> вносятся изменения в форме точного воспроизведения положений </w:t>
      </w:r>
      <w:r w:rsidRPr="00734418">
        <w:rPr>
          <w:rFonts w:eastAsia="Calibri"/>
          <w:color w:val="000000"/>
          <w:kern w:val="1"/>
          <w:sz w:val="28"/>
          <w:szCs w:val="28"/>
        </w:rPr>
        <w:t>Конституции</w:t>
      </w:r>
      <w:r w:rsidRPr="00734418">
        <w:rPr>
          <w:rFonts w:eastAsia="Calibri"/>
          <w:kern w:val="1"/>
          <w:sz w:val="28"/>
          <w:szCs w:val="28"/>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14A2966"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2) проект местного бюджета и отчет о его исполнении;</w:t>
      </w:r>
    </w:p>
    <w:p w14:paraId="6522E726"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вопросы о преобразовании муниципального образования.</w:t>
      </w:r>
    </w:p>
    <w:p w14:paraId="070A8662"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Публичные слушания проводятся по инициативе:</w:t>
      </w:r>
    </w:p>
    <w:p w14:paraId="39D20E75"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Совета;</w:t>
      </w:r>
    </w:p>
    <w:p w14:paraId="4A816277"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главы района;</w:t>
      </w:r>
    </w:p>
    <w:p w14:paraId="60AB3F67"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жителей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w:t>
      </w:r>
    </w:p>
    <w:p w14:paraId="24AC39E5" w14:textId="77777777" w:rsidR="00330122" w:rsidRPr="00734418" w:rsidRDefault="00330122" w:rsidP="00330122">
      <w:pPr>
        <w:widowControl w:val="0"/>
        <w:tabs>
          <w:tab w:val="left" w:pos="-35"/>
        </w:tabs>
        <w:overflowPunct w:val="0"/>
        <w:autoSpaceDE w:val="0"/>
        <w:ind w:firstLine="851"/>
        <w:jc w:val="both"/>
        <w:textAlignment w:val="baseline"/>
        <w:rPr>
          <w:strike/>
          <w:kern w:val="1"/>
          <w:sz w:val="28"/>
          <w:szCs w:val="28"/>
          <w:lang w:eastAsia="en-US"/>
        </w:rPr>
      </w:pPr>
      <w:r w:rsidRPr="00734418">
        <w:rPr>
          <w:rFonts w:eastAsia="Andale Sans UI"/>
          <w:kern w:val="1"/>
          <w:sz w:val="28"/>
          <w:szCs w:val="28"/>
          <w:lang w:eastAsia="en-US"/>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7E35DA1C"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5. Публичные слушания, проводимые по инициативе жителей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lang w:eastAsia="en-US"/>
        </w:rPr>
        <w:t xml:space="preserve"> </w:t>
      </w:r>
      <w:r w:rsidRPr="00734418">
        <w:rPr>
          <w:rFonts w:eastAsia="Calibri"/>
          <w:kern w:val="1"/>
          <w:sz w:val="28"/>
          <w:szCs w:val="28"/>
        </w:rPr>
        <w:t>или Совета, назначаются Советом, а публичные слушания, проводимые по инициативе главы района, - главой района.</w:t>
      </w:r>
    </w:p>
    <w:p w14:paraId="72FD4EC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AC4ADDD"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7. Результаты публичных слушаний, общественных обсуждений подлежат обязательному рассмотрению Советом при рассмотрении проектов </w:t>
      </w:r>
      <w:r w:rsidRPr="00734418">
        <w:rPr>
          <w:rFonts w:eastAsia="Calibri"/>
          <w:kern w:val="1"/>
          <w:sz w:val="28"/>
          <w:szCs w:val="28"/>
        </w:rPr>
        <w:lastRenderedPageBreak/>
        <w:t>муниципальных правовых актов.</w:t>
      </w:r>
    </w:p>
    <w:p w14:paraId="664EFBAE"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14:paraId="7F1A40E9"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9. Результаты публичных слушаний, общественных обсуждений носят рекомендательный характер.</w:t>
      </w:r>
    </w:p>
    <w:p w14:paraId="2D3930C5" w14:textId="77777777" w:rsidR="00330122" w:rsidRPr="00734418" w:rsidRDefault="00330122" w:rsidP="00330122">
      <w:pPr>
        <w:widowControl w:val="0"/>
        <w:autoSpaceDE w:val="0"/>
        <w:ind w:firstLine="851"/>
        <w:jc w:val="both"/>
        <w:rPr>
          <w:rFonts w:eastAsia="Arial"/>
          <w:kern w:val="1"/>
          <w:sz w:val="28"/>
          <w:szCs w:val="28"/>
          <w:lang w:eastAsia="ar-SA"/>
        </w:rPr>
      </w:pPr>
    </w:p>
    <w:p w14:paraId="0610AE71"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48. Собрание граждан</w:t>
      </w:r>
    </w:p>
    <w:p w14:paraId="4900D35B"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1. Собрания граждан могут проводиться:</w:t>
      </w:r>
    </w:p>
    <w:p w14:paraId="3FB92DA3"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1) для обсуждения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Calibri"/>
          <w:kern w:val="1"/>
          <w:sz w:val="28"/>
          <w:szCs w:val="28"/>
        </w:rPr>
        <w:t>;</w:t>
      </w:r>
    </w:p>
    <w:p w14:paraId="3E18AF6A"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kern w:val="1"/>
          <w:sz w:val="28"/>
          <w:szCs w:val="28"/>
        </w:rPr>
        <w:t>;</w:t>
      </w:r>
    </w:p>
    <w:p w14:paraId="540E503F"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на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kern w:val="1"/>
          <w:sz w:val="28"/>
          <w:szCs w:val="28"/>
        </w:rPr>
        <w:t>или на части его территории по вопросу выявления мнения граждан о поддержке инициативного проекта.</w:t>
      </w:r>
    </w:p>
    <w:p w14:paraId="44295974"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2. Собрание граждан проводится по инициативе населения, Совета, главы района.</w:t>
      </w:r>
    </w:p>
    <w:p w14:paraId="01598572"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Собрание граждан, проводимое по инициативе Совета или главы района, назначается соответственно Советом или главой района.</w:t>
      </w:r>
    </w:p>
    <w:p w14:paraId="626112C5" w14:textId="77777777" w:rsidR="00330122" w:rsidRPr="00734418" w:rsidRDefault="00330122" w:rsidP="00330122">
      <w:pPr>
        <w:widowControl w:val="0"/>
        <w:ind w:firstLine="851"/>
        <w:jc w:val="both"/>
        <w:rPr>
          <w:rFonts w:eastAsia="Andale Sans UI"/>
          <w:kern w:val="1"/>
          <w:sz w:val="28"/>
          <w:lang w:eastAsia="en-US"/>
        </w:rPr>
      </w:pPr>
      <w:r w:rsidRPr="00734418">
        <w:rPr>
          <w:rFonts w:eastAsia="Andale Sans UI"/>
          <w:kern w:val="1"/>
          <w:sz w:val="28"/>
          <w:lang w:eastAsia="en-US"/>
        </w:rPr>
        <w:t>Собрание граждан, проводимое по инициативе населения, назначается Советом в порядке, установленном нормативным правовым актом Совета.</w:t>
      </w:r>
    </w:p>
    <w:p w14:paraId="4119FDCA"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734418">
        <w:rPr>
          <w:rFonts w:eastAsia="Andale Sans UI"/>
          <w:color w:val="000000"/>
          <w:kern w:val="1"/>
          <w:sz w:val="28"/>
          <w:szCs w:val="28"/>
          <w:lang w:eastAsia="en-US"/>
        </w:rPr>
        <w:t>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Calibri"/>
          <w:kern w:val="1"/>
          <w:sz w:val="28"/>
          <w:szCs w:val="28"/>
        </w:rPr>
        <w:t>, нормативными правовыми актами Совета.</w:t>
      </w:r>
    </w:p>
    <w:p w14:paraId="1D29F4BE" w14:textId="77777777" w:rsidR="00330122" w:rsidRPr="00734418" w:rsidRDefault="00330122" w:rsidP="00330122">
      <w:pPr>
        <w:widowControl w:val="0"/>
        <w:suppressAutoHyphens/>
        <w:autoSpaceDE w:val="0"/>
        <w:autoSpaceDN w:val="0"/>
        <w:adjustRightInd w:val="0"/>
        <w:ind w:firstLine="851"/>
        <w:jc w:val="both"/>
        <w:rPr>
          <w:rFonts w:eastAsia="Calibri"/>
          <w:color w:val="000000"/>
          <w:kern w:val="1"/>
          <w:sz w:val="28"/>
          <w:szCs w:val="28"/>
        </w:rPr>
      </w:pPr>
      <w:r w:rsidRPr="00734418">
        <w:rPr>
          <w:rFonts w:eastAsia="Calibri"/>
          <w:color w:val="000000"/>
          <w:kern w:val="1"/>
          <w:sz w:val="28"/>
          <w:szCs w:val="28"/>
        </w:rPr>
        <w:t>Порядок назначения и проведения собраний граждан, предусмотренных частью 1 настоящей статьи, определяется нормативным правовым актом Совета.</w:t>
      </w:r>
    </w:p>
    <w:p w14:paraId="6D9EE600"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3. В собрании граждан, проводимом на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kern w:val="1"/>
          <w:sz w:val="28"/>
          <w:szCs w:val="28"/>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03EA8B0F" w14:textId="77777777" w:rsidR="00330122" w:rsidRPr="00734418" w:rsidRDefault="00330122" w:rsidP="00330122">
      <w:pPr>
        <w:widowControl w:val="0"/>
        <w:tabs>
          <w:tab w:val="left" w:pos="-709"/>
        </w:tabs>
        <w:ind w:firstLine="851"/>
        <w:jc w:val="both"/>
        <w:rPr>
          <w:rFonts w:eastAsia="Calibri"/>
          <w:kern w:val="1"/>
          <w:sz w:val="28"/>
          <w:szCs w:val="28"/>
        </w:rPr>
      </w:pPr>
      <w:r w:rsidRPr="00734418">
        <w:rPr>
          <w:rFonts w:eastAsia="Calibri"/>
          <w:kern w:val="1"/>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7E57811" w14:textId="77777777" w:rsidR="00330122" w:rsidRPr="00734418" w:rsidRDefault="00330122" w:rsidP="00330122">
      <w:pPr>
        <w:widowControl w:val="0"/>
        <w:tabs>
          <w:tab w:val="left" w:pos="993"/>
        </w:tabs>
        <w:ind w:firstLine="851"/>
        <w:jc w:val="both"/>
        <w:rPr>
          <w:rFonts w:eastAsia="Calibri"/>
          <w:kern w:val="1"/>
          <w:sz w:val="28"/>
          <w:szCs w:val="28"/>
        </w:rPr>
      </w:pPr>
      <w:r w:rsidRPr="00734418">
        <w:rPr>
          <w:rFonts w:eastAsia="Calibri"/>
          <w:kern w:val="1"/>
          <w:sz w:val="28"/>
          <w:szCs w:val="28"/>
        </w:rPr>
        <w:t xml:space="preserve">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w:t>
      </w:r>
      <w:r w:rsidRPr="00734418">
        <w:rPr>
          <w:rFonts w:eastAsia="Calibri"/>
          <w:kern w:val="1"/>
          <w:sz w:val="28"/>
          <w:szCs w:val="28"/>
        </w:rPr>
        <w:lastRenderedPageBreak/>
        <w:t>содержащихся в обращениях вопросов, с направлением письменного ответа.</w:t>
      </w:r>
    </w:p>
    <w:p w14:paraId="193C182B" w14:textId="77777777" w:rsidR="00330122" w:rsidRPr="00734418" w:rsidRDefault="00330122" w:rsidP="00330122">
      <w:pPr>
        <w:widowControl w:val="0"/>
        <w:spacing w:before="40"/>
        <w:ind w:firstLine="851"/>
        <w:jc w:val="both"/>
        <w:outlineLvl w:val="6"/>
        <w:rPr>
          <w:rFonts w:eastAsia="Calibri"/>
          <w:kern w:val="1"/>
          <w:sz w:val="28"/>
          <w:szCs w:val="28"/>
        </w:rPr>
      </w:pPr>
      <w:r w:rsidRPr="00734418">
        <w:rPr>
          <w:rFonts w:eastAsia="Calibri"/>
          <w:kern w:val="1"/>
          <w:sz w:val="28"/>
          <w:szCs w:val="28"/>
        </w:rPr>
        <w:t>6. Итоги собрания граждан подлежат официальному обнародованию.</w:t>
      </w:r>
    </w:p>
    <w:p w14:paraId="3177E3FE" w14:textId="77777777" w:rsidR="00330122" w:rsidRPr="00734418" w:rsidRDefault="00330122" w:rsidP="00330122">
      <w:pPr>
        <w:widowControl w:val="0"/>
        <w:spacing w:before="40"/>
        <w:ind w:firstLine="851"/>
        <w:jc w:val="both"/>
        <w:outlineLvl w:val="6"/>
        <w:rPr>
          <w:rFonts w:eastAsia="Calibri"/>
          <w:kern w:val="1"/>
          <w:sz w:val="28"/>
          <w:szCs w:val="28"/>
        </w:rPr>
      </w:pPr>
    </w:p>
    <w:p w14:paraId="5F724DDB" w14:textId="77777777" w:rsidR="00330122" w:rsidRPr="00734418" w:rsidRDefault="00330122" w:rsidP="00330122">
      <w:pPr>
        <w:widowControl w:val="0"/>
        <w:autoSpaceDE w:val="0"/>
        <w:ind w:firstLine="851"/>
        <w:jc w:val="both"/>
        <w:rPr>
          <w:rFonts w:eastAsia="Arial"/>
          <w:b/>
          <w:color w:val="000000"/>
          <w:kern w:val="1"/>
          <w:sz w:val="28"/>
          <w:szCs w:val="28"/>
          <w:lang w:eastAsia="ar-SA"/>
        </w:rPr>
      </w:pPr>
      <w:r w:rsidRPr="00734418">
        <w:rPr>
          <w:rFonts w:eastAsia="Arial"/>
          <w:b/>
          <w:color w:val="000000"/>
          <w:kern w:val="1"/>
          <w:sz w:val="28"/>
          <w:szCs w:val="28"/>
          <w:lang w:eastAsia="ar-SA"/>
        </w:rPr>
        <w:t xml:space="preserve">Статья </w:t>
      </w:r>
      <w:r w:rsidRPr="00734418">
        <w:rPr>
          <w:rFonts w:eastAsia="Arial"/>
          <w:b/>
          <w:kern w:val="1"/>
          <w:sz w:val="28"/>
          <w:szCs w:val="28"/>
          <w:lang w:eastAsia="ar-SA"/>
        </w:rPr>
        <w:t>49.</w:t>
      </w:r>
      <w:r w:rsidRPr="00734418">
        <w:rPr>
          <w:rFonts w:eastAsia="Arial"/>
          <w:b/>
          <w:color w:val="000000"/>
          <w:kern w:val="1"/>
          <w:sz w:val="28"/>
          <w:szCs w:val="28"/>
          <w:lang w:eastAsia="ar-SA"/>
        </w:rPr>
        <w:t xml:space="preserve"> Инициативные проекты</w:t>
      </w:r>
    </w:p>
    <w:p w14:paraId="3F21A872"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1. В целях реализации мероприятий, имеющих приоритетное значение для жителей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bCs/>
          <w:kern w:val="1"/>
          <w:sz w:val="28"/>
          <w:szCs w:val="28"/>
        </w:rPr>
        <w:t xml:space="preserve">или его части,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Calibri"/>
          <w:bCs/>
          <w:kern w:val="1"/>
          <w:sz w:val="28"/>
          <w:szCs w:val="28"/>
        </w:rPr>
        <w:t xml:space="preserve"> или иных вопросов, право решения которых предоставлено органам местного самоуправления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bCs/>
          <w:kern w:val="1"/>
          <w:sz w:val="28"/>
          <w:szCs w:val="28"/>
        </w:rPr>
        <w:t>, в администрацию, в том числе через территориальный орган администрации, может быть внесен инициативный проект. Порядок определения части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bCs/>
          <w:kern w:val="1"/>
          <w:sz w:val="28"/>
          <w:szCs w:val="28"/>
        </w:rPr>
        <w:t>, на которой могут реализовываться инициативные проекты, устанавливается нормативным правовым актом Совета.</w:t>
      </w:r>
    </w:p>
    <w:p w14:paraId="0947E7BF"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bCs/>
          <w:kern w:val="1"/>
          <w:sz w:val="28"/>
          <w:szCs w:val="28"/>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sidRPr="00734418">
        <w:rPr>
          <w:rFonts w:eastAsia="Andale Sans UI"/>
          <w:kern w:val="1"/>
          <w:sz w:val="28"/>
          <w:szCs w:val="28"/>
          <w:lang w:eastAsia="en-US"/>
        </w:rPr>
        <w:t xml:space="preserve">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Calibri"/>
          <w:bCs/>
          <w:kern w:val="1"/>
          <w:sz w:val="28"/>
          <w:szCs w:val="28"/>
        </w:rPr>
        <w:t>.</w:t>
      </w:r>
    </w:p>
    <w:p w14:paraId="2692450F"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bookmarkStart w:id="26" w:name="Par2"/>
      <w:bookmarkEnd w:id="26"/>
      <w:r w:rsidRPr="00734418">
        <w:rPr>
          <w:rFonts w:eastAsia="Calibri"/>
          <w:bCs/>
          <w:kern w:val="1"/>
          <w:sz w:val="28"/>
          <w:szCs w:val="28"/>
        </w:rPr>
        <w:t>3. Инициативный проект должен содержать следующие сведения:</w:t>
      </w:r>
    </w:p>
    <w:p w14:paraId="54700C8A"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 xml:space="preserve">1) описание проблемы, решение которой имеет приоритетное значение для жителей муниципального образования </w:t>
      </w:r>
      <w:r w:rsidRPr="00734418">
        <w:rPr>
          <w:rFonts w:eastAsia="Andale Sans UI"/>
          <w:kern w:val="1"/>
          <w:sz w:val="28"/>
          <w:lang w:eastAsia="en-US"/>
        </w:rPr>
        <w:t>Каневской</w:t>
      </w:r>
      <w:r w:rsidRPr="00734418">
        <w:rPr>
          <w:rFonts w:eastAsia="Calibr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w:t>
      </w:r>
      <w:r w:rsidRPr="00734418">
        <w:rPr>
          <w:rFonts w:eastAsia="Calibri"/>
          <w:bCs/>
          <w:kern w:val="1"/>
          <w:sz w:val="28"/>
          <w:szCs w:val="28"/>
        </w:rPr>
        <w:t>или его части;</w:t>
      </w:r>
    </w:p>
    <w:p w14:paraId="699DFDE5"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2) обоснование предложений по решению указанной проблемы;</w:t>
      </w:r>
    </w:p>
    <w:p w14:paraId="6D222C61"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3) описание ожидаемого результата (ожидаемых результатов) реализации инициативного проекта;</w:t>
      </w:r>
    </w:p>
    <w:p w14:paraId="530D7E8C"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4) предварительный расчет необходимых расходов на реализацию инициативного проекта;</w:t>
      </w:r>
    </w:p>
    <w:p w14:paraId="47BC9DB2"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5) планируемые сроки реализации инициативного проекта;</w:t>
      </w:r>
    </w:p>
    <w:p w14:paraId="29FA9187"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0CADB60C"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F2DA134"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8) указание на территорию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w:t>
      </w:r>
      <w:r w:rsidRPr="00734418">
        <w:rPr>
          <w:rFonts w:eastAsia="Calibri"/>
          <w:bCs/>
          <w:kern w:val="1"/>
          <w:sz w:val="28"/>
          <w:szCs w:val="28"/>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148E4699"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 xml:space="preserve">9) иные сведения, предусмотренные нормативным правовым актом </w:t>
      </w:r>
      <w:r w:rsidRPr="00734418">
        <w:rPr>
          <w:rFonts w:eastAsia="Calibri"/>
          <w:bCs/>
          <w:kern w:val="1"/>
          <w:sz w:val="28"/>
          <w:szCs w:val="28"/>
        </w:rPr>
        <w:lastRenderedPageBreak/>
        <w:t>Совета.</w:t>
      </w:r>
    </w:p>
    <w:p w14:paraId="3137150E"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bCs/>
          <w:kern w:val="1"/>
          <w:sz w:val="28"/>
          <w:szCs w:val="28"/>
        </w:rPr>
        <w:t>, в целях обсуждения инициативного проекта, определения его соответствия интересам жителей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w:t>
      </w:r>
      <w:r w:rsidRPr="00734418">
        <w:rPr>
          <w:rFonts w:eastAsia="Calibri"/>
          <w:bCs/>
          <w:kern w:val="1"/>
          <w:sz w:val="28"/>
          <w:szCs w:val="28"/>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292F79C7"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D5F89E8"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применения иных способов выявления мнения населения, подтверждающие поддержку инициативного проекта жителями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Calibri"/>
          <w:bCs/>
          <w:kern w:val="1"/>
          <w:sz w:val="28"/>
          <w:szCs w:val="28"/>
        </w:rPr>
        <w:t xml:space="preserve"> или его части.</w:t>
      </w:r>
    </w:p>
    <w:p w14:paraId="753A4F1D"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5.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w:t>
      </w:r>
      <w:r w:rsidRPr="00734418">
        <w:rPr>
          <w:rFonts w:eastAsia="Calibri"/>
          <w:bCs/>
          <w:kern w:val="1"/>
          <w:sz w:val="28"/>
          <w:szCs w:val="28"/>
        </w:rPr>
        <w:t>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bCs/>
          <w:kern w:val="1"/>
          <w:sz w:val="28"/>
          <w:szCs w:val="28"/>
        </w:rPr>
        <w:t xml:space="preserve">, достигшие восемнадцатилетнего возраста. </w:t>
      </w:r>
      <w:bookmarkStart w:id="27" w:name="Par16"/>
      <w:bookmarkEnd w:id="27"/>
    </w:p>
    <w:p w14:paraId="58F9F076"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078AD27C"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73B99CEF"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32C67E60"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bookmarkStart w:id="28" w:name="Par19"/>
      <w:bookmarkEnd w:id="28"/>
      <w:r w:rsidRPr="00734418">
        <w:rPr>
          <w:rFonts w:eastAsia="Calibri"/>
          <w:bCs/>
          <w:kern w:val="1"/>
          <w:sz w:val="28"/>
          <w:szCs w:val="28"/>
        </w:rPr>
        <w:lastRenderedPageBreak/>
        <w:t>7. Администрация принимает решение об отказе в поддержке инициативного проекта в одном из следующих случаев:</w:t>
      </w:r>
    </w:p>
    <w:p w14:paraId="03EB04F7"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1) несоблюдение установленного порядка внесения инициативного проекта и его рассмотрения;</w:t>
      </w:r>
    </w:p>
    <w:p w14:paraId="6A2A3445"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70243246"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w:t>
      </w:r>
      <w:r w:rsidRPr="00734418">
        <w:rPr>
          <w:rFonts w:eastAsia="Calibri"/>
          <w:kern w:val="1"/>
          <w:sz w:val="28"/>
          <w:szCs w:val="28"/>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734418">
        <w:rPr>
          <w:rFonts w:eastAsia="Calibri"/>
          <w:bCs/>
          <w:kern w:val="1"/>
          <w:sz w:val="28"/>
          <w:szCs w:val="28"/>
        </w:rPr>
        <w:t>;</w:t>
      </w:r>
    </w:p>
    <w:p w14:paraId="37A9A742"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2826453"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bookmarkStart w:id="29" w:name="Par24"/>
      <w:bookmarkEnd w:id="29"/>
      <w:r w:rsidRPr="00734418">
        <w:rPr>
          <w:rFonts w:eastAsia="Calibri"/>
          <w:bCs/>
          <w:kern w:val="1"/>
          <w:sz w:val="28"/>
          <w:szCs w:val="28"/>
        </w:rPr>
        <w:t>5) наличие возможности решения описанной в инициативном проекте проблемы более эффективным способом;</w:t>
      </w:r>
    </w:p>
    <w:p w14:paraId="5F4F735B"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6) признание инициативного проекта не прошедшим конкурсный отбор.</w:t>
      </w:r>
    </w:p>
    <w:p w14:paraId="0609548A"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bookmarkStart w:id="30" w:name="Par26"/>
      <w:bookmarkEnd w:id="30"/>
      <w:r w:rsidRPr="00734418">
        <w:rPr>
          <w:rFonts w:eastAsia="Calibri"/>
          <w:bCs/>
          <w:kern w:val="1"/>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2EFCDA85"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bookmarkStart w:id="31" w:name="Par27"/>
      <w:bookmarkEnd w:id="31"/>
      <w:r w:rsidRPr="00734418">
        <w:rPr>
          <w:rFonts w:eastAsia="Calibri"/>
          <w:bCs/>
          <w:kern w:val="1"/>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3557F67C"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0A97C88B"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bookmarkStart w:id="32" w:name="Par29"/>
      <w:bookmarkEnd w:id="32"/>
      <w:r w:rsidRPr="00734418">
        <w:rPr>
          <w:rFonts w:eastAsia="Calibri"/>
          <w:bCs/>
          <w:kern w:val="1"/>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7BF539A2"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bookmarkStart w:id="33" w:name="Par30"/>
      <w:bookmarkEnd w:id="33"/>
      <w:r w:rsidRPr="00734418">
        <w:rPr>
          <w:rFonts w:eastAsia="Calibri"/>
          <w:bCs/>
          <w:kern w:val="1"/>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w:t>
      </w:r>
      <w:r w:rsidRPr="00734418">
        <w:rPr>
          <w:rFonts w:eastAsia="Calibri"/>
          <w:bCs/>
          <w:kern w:val="1"/>
          <w:sz w:val="28"/>
          <w:szCs w:val="28"/>
        </w:rPr>
        <w:lastRenderedPageBreak/>
        <w:t>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9B10473" w14:textId="77777777" w:rsidR="00330122" w:rsidRPr="00734418" w:rsidRDefault="00330122" w:rsidP="00330122">
      <w:pPr>
        <w:widowControl w:val="0"/>
        <w:suppressAutoHyphens/>
        <w:autoSpaceDE w:val="0"/>
        <w:autoSpaceDN w:val="0"/>
        <w:adjustRightInd w:val="0"/>
        <w:ind w:firstLine="851"/>
        <w:jc w:val="both"/>
        <w:rPr>
          <w:rFonts w:eastAsia="Calibri"/>
          <w:bCs/>
          <w:kern w:val="1"/>
          <w:sz w:val="28"/>
          <w:szCs w:val="28"/>
        </w:rPr>
      </w:pPr>
      <w:r w:rsidRPr="00734418">
        <w:rPr>
          <w:rFonts w:eastAsia="Calibri"/>
          <w:bCs/>
          <w:kern w:val="1"/>
          <w:sz w:val="28"/>
          <w:szCs w:val="28"/>
        </w:rPr>
        <w:t>13. Инициаторы проекта, другие граждане, проживающие на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bCs/>
          <w:kern w:val="1"/>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67046859"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bCs/>
          <w:kern w:val="1"/>
          <w:sz w:val="28"/>
          <w:szCs w:val="28"/>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lang w:eastAsia="en-US"/>
        </w:rPr>
        <w:t xml:space="preserve"> </w:t>
      </w:r>
      <w:r w:rsidRPr="00734418">
        <w:rPr>
          <w:rFonts w:eastAsia="Calibri"/>
          <w:bCs/>
          <w:kern w:val="1"/>
          <w:sz w:val="28"/>
          <w:szCs w:val="28"/>
        </w:rPr>
        <w:t>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Calibri"/>
          <w:kern w:val="1"/>
          <w:sz w:val="28"/>
          <w:szCs w:val="28"/>
          <w:lang w:eastAsia="en-US"/>
        </w:rPr>
        <w:t xml:space="preserve"> </w:t>
      </w:r>
      <w:r w:rsidRPr="00734418">
        <w:rPr>
          <w:rFonts w:eastAsia="Calibri"/>
          <w:bCs/>
          <w:kern w:val="1"/>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2F23FD7E" w14:textId="77777777" w:rsidR="00330122" w:rsidRPr="00734418" w:rsidRDefault="00330122" w:rsidP="00330122">
      <w:pPr>
        <w:widowControl w:val="0"/>
        <w:suppressAutoHyphens/>
        <w:rPr>
          <w:rFonts w:eastAsia="Andale Sans UI"/>
          <w:kern w:val="1"/>
          <w:sz w:val="28"/>
          <w:szCs w:val="28"/>
          <w:lang w:eastAsia="en-US"/>
        </w:rPr>
      </w:pPr>
    </w:p>
    <w:p w14:paraId="12C0987A" w14:textId="77777777" w:rsidR="00330122" w:rsidRPr="00734418" w:rsidRDefault="00330122" w:rsidP="00330122">
      <w:pPr>
        <w:widowControl w:val="0"/>
        <w:tabs>
          <w:tab w:val="num" w:pos="432"/>
        </w:tabs>
        <w:jc w:val="center"/>
        <w:outlineLvl w:val="0"/>
        <w:rPr>
          <w:rFonts w:eastAsia="Andale Sans UI"/>
          <w:b/>
          <w:kern w:val="1"/>
          <w:sz w:val="28"/>
          <w:szCs w:val="28"/>
          <w:lang w:eastAsia="en-US"/>
        </w:rPr>
      </w:pPr>
      <w:r w:rsidRPr="00734418">
        <w:rPr>
          <w:rFonts w:eastAsia="Andale Sans UI"/>
          <w:b/>
          <w:caps/>
          <w:kern w:val="1"/>
          <w:sz w:val="28"/>
          <w:szCs w:val="28"/>
          <w:lang w:eastAsia="en-US"/>
        </w:rPr>
        <w:t>ГЛАВА 6.</w:t>
      </w:r>
      <w:r w:rsidRPr="00734418">
        <w:rPr>
          <w:rFonts w:eastAsia="Andale Sans UI"/>
          <w:caps/>
          <w:kern w:val="1"/>
          <w:sz w:val="28"/>
          <w:szCs w:val="28"/>
          <w:lang w:eastAsia="en-US"/>
        </w:rPr>
        <w:t xml:space="preserve"> </w:t>
      </w:r>
      <w:r w:rsidRPr="00734418">
        <w:rPr>
          <w:rFonts w:eastAsia="Andale Sans UI"/>
          <w:b/>
          <w:kern w:val="1"/>
          <w:sz w:val="28"/>
          <w:szCs w:val="28"/>
          <w:lang w:eastAsia="en-US"/>
        </w:rPr>
        <w:t>МУНИЦИПАЛЬНЫЕ ПРАВОВЫЕ АКТЫ</w:t>
      </w:r>
    </w:p>
    <w:p w14:paraId="01A641A9" w14:textId="77777777" w:rsidR="00330122" w:rsidRPr="00734418" w:rsidRDefault="00330122" w:rsidP="00330122">
      <w:pPr>
        <w:widowControl w:val="0"/>
        <w:suppressAutoHyphens/>
        <w:rPr>
          <w:rFonts w:eastAsia="Andale Sans UI"/>
          <w:kern w:val="1"/>
          <w:sz w:val="28"/>
          <w:szCs w:val="28"/>
          <w:lang w:eastAsia="en-US"/>
        </w:rPr>
      </w:pPr>
    </w:p>
    <w:p w14:paraId="6231B2DB" w14:textId="77777777" w:rsidR="00330122" w:rsidRPr="00734418" w:rsidRDefault="00330122" w:rsidP="00330122">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kern w:val="1"/>
          <w:sz w:val="28"/>
          <w:szCs w:val="28"/>
          <w:lang w:eastAsia="en-US"/>
        </w:rPr>
        <w:t>Статья 50. Система муниципальных правовых актов</w:t>
      </w:r>
      <w:r w:rsidRPr="00734418">
        <w:rPr>
          <w:rFonts w:eastAsia="Andale Sans UI"/>
          <w:b/>
          <w:bCs/>
          <w:kern w:val="1"/>
          <w:sz w:val="28"/>
          <w:szCs w:val="28"/>
          <w:lang w:eastAsia="en-US"/>
        </w:rPr>
        <w:t>, порядок их подготовки и вступления в силу</w:t>
      </w:r>
    </w:p>
    <w:p w14:paraId="27A759D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В систему муниципальных правовых актов входят:</w:t>
      </w:r>
    </w:p>
    <w:p w14:paraId="5A2D9F8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правовые акты, принятые на местном референдуме, сходе граждан;</w:t>
      </w:r>
    </w:p>
    <w:p w14:paraId="234F1BB9"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правовые акты Совета;</w:t>
      </w:r>
    </w:p>
    <w:p w14:paraId="2CE75BD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bCs/>
          <w:kern w:val="1"/>
          <w:sz w:val="28"/>
          <w:szCs w:val="28"/>
          <w:lang w:eastAsia="en-US"/>
        </w:rPr>
        <w:t>3) правовые акты председателя Совета;</w:t>
      </w:r>
    </w:p>
    <w:p w14:paraId="42BAA2C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правовые акты главы муниципального образования;</w:t>
      </w:r>
    </w:p>
    <w:p w14:paraId="0D030F60" w14:textId="77777777" w:rsidR="00330122" w:rsidRPr="00734418" w:rsidRDefault="00330122" w:rsidP="00330122">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5) правовые акты руководителей органов администрации, обладающих правами юридического лица;</w:t>
      </w:r>
    </w:p>
    <w:p w14:paraId="49718501" w14:textId="77777777" w:rsidR="00330122" w:rsidRPr="00734418" w:rsidRDefault="00330122" w:rsidP="00330122">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6) правовые акты председателя Контрольно-счетной палаты.</w:t>
      </w:r>
    </w:p>
    <w:p w14:paraId="23085AD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p>
    <w:p w14:paraId="1292D8E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26970E99"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Порядок внесения проектов муниципальных правовых актов, перечень и форма прилагаемых к ним документов устанавливаются правовым </w:t>
      </w:r>
      <w:r w:rsidRPr="00734418">
        <w:rPr>
          <w:rFonts w:eastAsia="Andale Sans UI"/>
          <w:kern w:val="1"/>
          <w:sz w:val="28"/>
          <w:szCs w:val="28"/>
          <w:lang w:eastAsia="en-US"/>
        </w:rPr>
        <w:lastRenderedPageBreak/>
        <w:t>актом органа местного самоуправления или должностного лица местного самоуправления, на рассмотрение которых вносятся указанные проекты.</w:t>
      </w:r>
    </w:p>
    <w:p w14:paraId="0C17DBC7"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в порядке, установленном муниципальными нормативными правовыми актами в соответствии с Законом Краснодарского края от 23.07.2014 года № 3014-КЗ «Об оценке регулирующего воздействия проектов муниципальных правовых актов», за исключением случаев, установленных статьей 52 Федерального закона от 20.03.2025 года № 33-ФЗ «Об общих принципах организации местного самоуправления в единой системе публичной власти».</w:t>
      </w:r>
    </w:p>
    <w:p w14:paraId="0A570CC1" w14:textId="77777777" w:rsidR="00330122" w:rsidRPr="00734418" w:rsidRDefault="00330122" w:rsidP="00330122">
      <w:pPr>
        <w:widowControl w:val="0"/>
        <w:suppressAutoHyphens/>
        <w:autoSpaceDE w:val="0"/>
        <w:autoSpaceDN w:val="0"/>
        <w:adjustRightInd w:val="0"/>
        <w:ind w:firstLine="851"/>
        <w:jc w:val="both"/>
        <w:rPr>
          <w:rFonts w:eastAsia="Andale Sans UI"/>
          <w:bCs/>
          <w:color w:val="000000"/>
          <w:kern w:val="1"/>
          <w:sz w:val="28"/>
          <w:szCs w:val="28"/>
          <w:lang w:eastAsia="en-US"/>
        </w:rPr>
      </w:pPr>
      <w:r w:rsidRPr="00734418">
        <w:rPr>
          <w:rFonts w:eastAsia="Andale Sans UI"/>
          <w:bCs/>
          <w:kern w:val="1"/>
          <w:sz w:val="28"/>
          <w:szCs w:val="28"/>
          <w:lang w:eastAsia="en-US"/>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734418">
        <w:rPr>
          <w:rFonts w:eastAsia="Andale Sans UI"/>
          <w:bCs/>
          <w:color w:val="000000"/>
          <w:kern w:val="1"/>
          <w:sz w:val="28"/>
          <w:szCs w:val="28"/>
          <w:lang w:eastAsia="en-US"/>
        </w:rPr>
        <w:t xml:space="preserve">Налоговым </w:t>
      </w:r>
      <w:hyperlink r:id="rId32" w:history="1">
        <w:r w:rsidRPr="00734418">
          <w:rPr>
            <w:rFonts w:eastAsia="Andale Sans UI"/>
            <w:bCs/>
            <w:color w:val="000000"/>
            <w:kern w:val="1"/>
            <w:sz w:val="28"/>
            <w:szCs w:val="28"/>
            <w:lang w:eastAsia="en-US"/>
          </w:rPr>
          <w:t>кодексом</w:t>
        </w:r>
      </w:hyperlink>
      <w:r w:rsidRPr="00734418">
        <w:rPr>
          <w:rFonts w:eastAsia="Andale Sans UI"/>
          <w:bCs/>
          <w:color w:val="000000"/>
          <w:kern w:val="1"/>
          <w:sz w:val="28"/>
          <w:szCs w:val="28"/>
          <w:lang w:eastAsia="en-US"/>
        </w:rPr>
        <w:t xml:space="preserve"> Российской Федерации.</w:t>
      </w:r>
    </w:p>
    <w:p w14:paraId="4891091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bCs/>
          <w:kern w:val="1"/>
          <w:sz w:val="28"/>
          <w:szCs w:val="28"/>
          <w:lang w:eastAsia="en-US"/>
        </w:rPr>
        <w:t xml:space="preserve">7. </w:t>
      </w:r>
      <w:r w:rsidRPr="00734418">
        <w:rPr>
          <w:rFonts w:eastAsia="Andale Sans UI"/>
          <w:kern w:val="1"/>
          <w:sz w:val="28"/>
          <w:szCs w:val="28"/>
          <w:lang w:eastAsia="en-US"/>
        </w:rPr>
        <w:t>Муниципальные правовые акты вступают в силу со дня их подписания, если иное не установлено в муниципальном правовом акте.</w:t>
      </w:r>
    </w:p>
    <w:p w14:paraId="7F160A3F" w14:textId="77777777" w:rsidR="00330122" w:rsidRPr="00734418" w:rsidRDefault="00330122" w:rsidP="00330122">
      <w:pPr>
        <w:widowControl w:val="0"/>
        <w:suppressAutoHyphens/>
        <w:autoSpaceDE w:val="0"/>
        <w:autoSpaceDN w:val="0"/>
        <w:adjustRightInd w:val="0"/>
        <w:ind w:firstLine="851"/>
        <w:jc w:val="both"/>
        <w:rPr>
          <w:rFonts w:eastAsia="Andale Sans UI"/>
          <w:b/>
          <w:bCs/>
          <w:kern w:val="1"/>
          <w:sz w:val="28"/>
          <w:szCs w:val="28"/>
          <w:lang w:eastAsia="en-US"/>
        </w:rPr>
      </w:pPr>
      <w:r w:rsidRPr="00734418">
        <w:rPr>
          <w:rFonts w:eastAsia="Andale Sans UI"/>
          <w:bCs/>
          <w:kern w:val="1"/>
          <w:sz w:val="28"/>
          <w:szCs w:val="28"/>
          <w:lang w:eastAsia="en-US"/>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bCs/>
          <w:kern w:val="1"/>
          <w:sz w:val="28"/>
          <w:szCs w:val="28"/>
          <w:lang w:eastAsia="en-US"/>
        </w:rPr>
        <w:t>, а также соглашения, заключаемые между органами местного самоуправления, вступают в силу после их официального опубликования.</w:t>
      </w:r>
    </w:p>
    <w:p w14:paraId="0B9405C1" w14:textId="77777777" w:rsidR="00330122" w:rsidRPr="00734418" w:rsidRDefault="00330122" w:rsidP="00330122">
      <w:pPr>
        <w:widowControl w:val="0"/>
        <w:suppressAutoHyphens/>
        <w:rPr>
          <w:rFonts w:eastAsia="Andale Sans UI"/>
          <w:kern w:val="1"/>
          <w:sz w:val="28"/>
          <w:szCs w:val="28"/>
          <w:lang w:eastAsia="en-US"/>
        </w:rPr>
      </w:pPr>
    </w:p>
    <w:p w14:paraId="48AD821F" w14:textId="77777777" w:rsidR="00330122" w:rsidRPr="00734418" w:rsidRDefault="00330122" w:rsidP="00330122">
      <w:pPr>
        <w:widowControl w:val="0"/>
        <w:tabs>
          <w:tab w:val="num" w:pos="576"/>
        </w:tab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51. Обнародование муниципальных правовых актов</w:t>
      </w:r>
    </w:p>
    <w:p w14:paraId="4365C444" w14:textId="77777777" w:rsidR="00330122" w:rsidRPr="00734418" w:rsidRDefault="00330122" w:rsidP="00330122">
      <w:pPr>
        <w:widowControl w:val="0"/>
        <w:suppressAutoHyphens/>
        <w:ind w:firstLine="851"/>
        <w:jc w:val="both"/>
        <w:rPr>
          <w:rFonts w:eastAsia="Andale Sans UI"/>
          <w:kern w:val="2"/>
          <w:sz w:val="28"/>
          <w:szCs w:val="28"/>
          <w:lang w:eastAsia="ar-SA"/>
        </w:rPr>
      </w:pPr>
      <w:r w:rsidRPr="00734418">
        <w:rPr>
          <w:rFonts w:eastAsia="Andale Sans UI"/>
          <w:kern w:val="1"/>
          <w:sz w:val="28"/>
          <w:szCs w:val="28"/>
          <w:lang w:eastAsia="en-US"/>
        </w:rPr>
        <w:t>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xml:space="preserve">, с муниципальными правовыми актами, </w:t>
      </w:r>
      <w:r w:rsidRPr="00734418">
        <w:rPr>
          <w:rFonts w:eastAsia="Calibri"/>
          <w:kern w:val="1"/>
          <w:sz w:val="28"/>
          <w:szCs w:val="28"/>
        </w:rPr>
        <w:t>соглашениями, заключенными между органами местного самоуправления,</w:t>
      </w:r>
      <w:r w:rsidRPr="00734418">
        <w:rPr>
          <w:rFonts w:eastAsia="Andale Sans UI"/>
          <w:kern w:val="1"/>
          <w:sz w:val="28"/>
          <w:szCs w:val="28"/>
          <w:lang w:eastAsia="en-US"/>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22738D9"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25BCB600"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Calibri"/>
          <w:kern w:val="1"/>
          <w:sz w:val="28"/>
          <w:szCs w:val="28"/>
        </w:rPr>
        <w:t xml:space="preserve">3. Официальным опубликованием </w:t>
      </w:r>
      <w:r w:rsidRPr="00734418">
        <w:rPr>
          <w:rFonts w:eastAsia="Calibri"/>
          <w:kern w:val="1"/>
          <w:sz w:val="28"/>
          <w:szCs w:val="28"/>
          <w:lang w:eastAsia="en-US"/>
        </w:rPr>
        <w:t xml:space="preserve">муниципального правового акта, в том числе соглашения, заключенного между органами местного самоуправления, </w:t>
      </w:r>
      <w:r w:rsidRPr="00734418">
        <w:rPr>
          <w:rFonts w:eastAsia="Calibri"/>
          <w:kern w:val="1"/>
          <w:sz w:val="28"/>
          <w:szCs w:val="28"/>
        </w:rPr>
        <w:t>считается первая публикация его полного текста в периодическом печатном издании, распространяемом в муниципальном образовании</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Calibri"/>
          <w:kern w:val="1"/>
          <w:sz w:val="28"/>
          <w:szCs w:val="28"/>
        </w:rPr>
        <w:t xml:space="preserve">, или первое размещение его полного текста в </w:t>
      </w:r>
      <w:r w:rsidRPr="00734418">
        <w:rPr>
          <w:rFonts w:eastAsia="Calibri"/>
          <w:kern w:val="1"/>
          <w:sz w:val="28"/>
          <w:szCs w:val="28"/>
        </w:rPr>
        <w:lastRenderedPageBreak/>
        <w:t>сетевом издании.</w:t>
      </w:r>
    </w:p>
    <w:p w14:paraId="539ED75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Calibri"/>
          <w:kern w:val="1"/>
          <w:sz w:val="28"/>
          <w:szCs w:val="28"/>
        </w:rPr>
        <w:t xml:space="preserve">Периодическим печатным изданием, </w:t>
      </w:r>
      <w:r w:rsidRPr="00734418">
        <w:rPr>
          <w:rFonts w:eastAsia="Andale Sans UI"/>
          <w:kern w:val="1"/>
          <w:sz w:val="28"/>
          <w:szCs w:val="28"/>
          <w:lang w:eastAsia="en-US"/>
        </w:rPr>
        <w:t xml:space="preserve">используемым для официального </w:t>
      </w:r>
      <w:r w:rsidRPr="00734418">
        <w:rPr>
          <w:rFonts w:eastAsia="Calibri"/>
          <w:kern w:val="1"/>
          <w:sz w:val="28"/>
          <w:szCs w:val="28"/>
        </w:rPr>
        <w:t>опубликования и распространяемым в муниципальном образовании</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является общественно-политическая газета Каневского района Краснодарского края «Каневские зори».</w:t>
      </w:r>
    </w:p>
    <w:p w14:paraId="0FB73CE8"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rPr>
      </w:pPr>
      <w:r w:rsidRPr="00734418">
        <w:rPr>
          <w:rFonts w:eastAsia="Andale Sans UI"/>
          <w:kern w:val="1"/>
          <w:sz w:val="28"/>
          <w:szCs w:val="28"/>
          <w:lang w:eastAsia="en-US"/>
        </w:rPr>
        <w:t xml:space="preserve">Сетевым изданием, используемым для официального </w:t>
      </w:r>
      <w:r w:rsidRPr="00734418">
        <w:rPr>
          <w:rFonts w:eastAsia="Calibri"/>
          <w:kern w:val="1"/>
          <w:sz w:val="28"/>
          <w:szCs w:val="28"/>
        </w:rPr>
        <w:t xml:space="preserve">опубликования, является официальный сайт администрации муниципального образования Каневской район, доменное имя сайта в информационно-телекоммуникационной сети «Интернет» для сетевого издания: </w:t>
      </w:r>
      <w:r w:rsidRPr="00734418">
        <w:rPr>
          <w:rFonts w:eastAsia="Calibri"/>
          <w:kern w:val="1"/>
          <w:sz w:val="28"/>
          <w:szCs w:val="28"/>
          <w:lang w:val="en-US"/>
        </w:rPr>
        <w:t>KANEVSKADM</w:t>
      </w:r>
      <w:r w:rsidRPr="00734418">
        <w:rPr>
          <w:rFonts w:eastAsia="Calibri"/>
          <w:kern w:val="1"/>
          <w:sz w:val="28"/>
          <w:szCs w:val="28"/>
        </w:rPr>
        <w:t>.</w:t>
      </w:r>
      <w:r w:rsidRPr="00734418">
        <w:rPr>
          <w:rFonts w:eastAsia="Calibri"/>
          <w:kern w:val="1"/>
          <w:sz w:val="28"/>
          <w:szCs w:val="28"/>
          <w:lang w:val="en-US"/>
        </w:rPr>
        <w:t>RU</w:t>
      </w:r>
      <w:r w:rsidRPr="00734418">
        <w:rPr>
          <w:rFonts w:eastAsia="Calibri"/>
          <w:kern w:val="1"/>
          <w:sz w:val="28"/>
          <w:szCs w:val="28"/>
        </w:rPr>
        <w:t>, регистрационный номер и дата решения о государственной регистрации сетевого издания в качестве средства массовой информации: серия ЭЛ № ФС77-76363 от 09 августа 2019 года.</w:t>
      </w:r>
    </w:p>
    <w:p w14:paraId="03A85B2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Calibri"/>
          <w:kern w:val="1"/>
          <w:sz w:val="28"/>
          <w:szCs w:val="28"/>
          <w:lang w:eastAsia="en-US"/>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734418">
        <w:rPr>
          <w:rFonts w:eastAsia="Andale Sans UI"/>
          <w:kern w:val="1"/>
          <w:sz w:val="28"/>
          <w:szCs w:val="28"/>
          <w:lang w:eastAsia="en-US"/>
        </w:rPr>
        <w:t xml:space="preserve"> производится за счет средств местного бюджета.</w:t>
      </w:r>
    </w:p>
    <w:p w14:paraId="6CBD12CC" w14:textId="77777777" w:rsidR="00330122" w:rsidRPr="00734418" w:rsidRDefault="00330122" w:rsidP="00330122">
      <w:pPr>
        <w:widowControl w:val="0"/>
        <w:suppressAutoHyphens/>
        <w:autoSpaceDE w:val="0"/>
        <w:autoSpaceDN w:val="0"/>
        <w:adjustRightInd w:val="0"/>
        <w:ind w:firstLine="851"/>
        <w:jc w:val="both"/>
        <w:rPr>
          <w:rFonts w:eastAsia="Calibri"/>
          <w:strike/>
          <w:kern w:val="1"/>
          <w:sz w:val="28"/>
          <w:szCs w:val="28"/>
          <w:lang w:eastAsia="en-US"/>
        </w:rPr>
      </w:pPr>
      <w:r w:rsidRPr="00734418">
        <w:rPr>
          <w:rFonts w:eastAsia="Calibri"/>
          <w:kern w:val="1"/>
          <w:sz w:val="28"/>
          <w:szCs w:val="28"/>
          <w:lang w:eastAsia="en-US"/>
        </w:rPr>
        <w:t xml:space="preserve">Копии муниципальных правовых актов, </w:t>
      </w:r>
      <w:r w:rsidRPr="00734418">
        <w:rPr>
          <w:rFonts w:eastAsia="Calibri"/>
          <w:kern w:val="1"/>
          <w:sz w:val="28"/>
          <w:szCs w:val="28"/>
        </w:rPr>
        <w:t xml:space="preserve">соглашений, заключенных между органами местного самоуправления, </w:t>
      </w:r>
      <w:r w:rsidRPr="00734418">
        <w:rPr>
          <w:rFonts w:eastAsia="Calibri"/>
          <w:kern w:val="1"/>
          <w:sz w:val="28"/>
          <w:szCs w:val="28"/>
          <w:lang w:eastAsia="en-US"/>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2C870815"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Направление на официальное опубликование решений Совета, постановлений и распоряжений главы и администрации</w:t>
      </w:r>
      <w:r w:rsidRPr="00734418">
        <w:rPr>
          <w:rFonts w:eastAsia="Andale Sans UI"/>
          <w:kern w:val="1"/>
          <w:sz w:val="28"/>
          <w:szCs w:val="28"/>
          <w:lang w:eastAsia="en-US"/>
        </w:rPr>
        <w:t>,</w:t>
      </w:r>
      <w:r w:rsidRPr="00734418">
        <w:rPr>
          <w:rFonts w:eastAsia="Calibri"/>
          <w:kern w:val="1"/>
          <w:sz w:val="28"/>
          <w:szCs w:val="28"/>
        </w:rPr>
        <w:t xml:space="preserve"> соглашений, заключенных между органами местного самоуправления,</w:t>
      </w:r>
      <w:r w:rsidRPr="00734418">
        <w:rPr>
          <w:rFonts w:eastAsia="Andale Sans UI"/>
          <w:kern w:val="1"/>
          <w:sz w:val="28"/>
          <w:szCs w:val="28"/>
          <w:lang w:eastAsia="en-US"/>
        </w:rPr>
        <w:t xml:space="preserve"> </w:t>
      </w:r>
      <w:r w:rsidRPr="00734418">
        <w:rPr>
          <w:rFonts w:eastAsia="Calibri"/>
          <w:kern w:val="1"/>
          <w:sz w:val="28"/>
          <w:szCs w:val="28"/>
          <w:lang w:eastAsia="en-US"/>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534DDDBA"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Официальное опубликование муниципальных правовых актов органов местного самоуправления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r w:rsidRPr="00734418">
        <w:rPr>
          <w:rFonts w:eastAsia="Calibri"/>
          <w:kern w:val="1"/>
          <w:sz w:val="28"/>
          <w:szCs w:val="28"/>
        </w:rPr>
        <w:t xml:space="preserve"> соглашений, заключенных между органами местного самоуправления,</w:t>
      </w:r>
      <w:r w:rsidRPr="00734418">
        <w:rPr>
          <w:rFonts w:eastAsia="Andale Sans UI"/>
          <w:kern w:val="1"/>
          <w:sz w:val="28"/>
          <w:szCs w:val="28"/>
          <w:lang w:eastAsia="en-US"/>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самим муниципальным правовым актом и соглашением.</w:t>
      </w:r>
    </w:p>
    <w:p w14:paraId="6D400913" w14:textId="77777777" w:rsidR="00330122" w:rsidRPr="00734418" w:rsidRDefault="00330122" w:rsidP="00330122">
      <w:pPr>
        <w:widowControl w:val="0"/>
        <w:suppressAutoHyphens/>
        <w:autoSpaceDE w:val="0"/>
        <w:autoSpaceDN w:val="0"/>
        <w:adjustRightInd w:val="0"/>
        <w:ind w:firstLine="851"/>
        <w:jc w:val="both"/>
        <w:rPr>
          <w:rFonts w:eastAsia="Andale Sans UI"/>
          <w:strike/>
          <w:kern w:val="2"/>
          <w:sz w:val="28"/>
          <w:szCs w:val="28"/>
          <w:lang w:eastAsia="en-US"/>
        </w:rPr>
      </w:pPr>
      <w:r w:rsidRPr="00734418">
        <w:rPr>
          <w:rFonts w:eastAsia="Calibri"/>
          <w:kern w:val="1"/>
          <w:sz w:val="28"/>
          <w:szCs w:val="28"/>
          <w:lang w:eastAsia="en-US"/>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4CA91C4E"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4. Оригинал муниципального правового акта,</w:t>
      </w:r>
      <w:r w:rsidRPr="00734418">
        <w:rPr>
          <w:rFonts w:eastAsia="Calibri"/>
          <w:kern w:val="1"/>
          <w:sz w:val="28"/>
          <w:szCs w:val="28"/>
        </w:rPr>
        <w:t xml:space="preserve"> соглашения, заключенного между органами местного самоуправления,</w:t>
      </w:r>
      <w:r w:rsidRPr="00734418">
        <w:rPr>
          <w:rFonts w:eastAsia="Arial"/>
          <w:kern w:val="1"/>
          <w:sz w:val="28"/>
          <w:szCs w:val="28"/>
          <w:lang w:eastAsia="ar-SA"/>
        </w:rPr>
        <w:t xml:space="preserve"> хранится в администрации, их копии передаются в библиотеки муниципального </w:t>
      </w:r>
      <w:r w:rsidRPr="00734418">
        <w:rPr>
          <w:rFonts w:eastAsia="Arial"/>
          <w:kern w:val="1"/>
          <w:sz w:val="28"/>
          <w:szCs w:val="28"/>
          <w:lang w:eastAsia="ar-SA"/>
        </w:rPr>
        <w:lastRenderedPageBreak/>
        <w:t>образования</w:t>
      </w:r>
      <w:r w:rsidRPr="00734418">
        <w:rPr>
          <w:rFonts w:ascii="Arial" w:eastAsia="Arial" w:hAnsi="Arial" w:cs="Arial"/>
          <w:kern w:val="1"/>
          <w:sz w:val="28"/>
          <w:szCs w:val="20"/>
          <w:lang w:eastAsia="ar-SA"/>
        </w:rPr>
        <w:t xml:space="preserve"> </w:t>
      </w:r>
      <w:r w:rsidRPr="00734418">
        <w:rPr>
          <w:rFonts w:eastAsia="Arial"/>
          <w:kern w:val="1"/>
          <w:sz w:val="28"/>
          <w:szCs w:val="20"/>
          <w:lang w:eastAsia="ar-SA"/>
        </w:rPr>
        <w:t>Каневской</w:t>
      </w:r>
      <w:r w:rsidRPr="00734418">
        <w:rPr>
          <w:rFonts w:eastAsia="Calibri"/>
          <w:color w:val="000000"/>
          <w:sz w:val="28"/>
          <w:szCs w:val="28"/>
        </w:rPr>
        <w:t xml:space="preserve"> район</w:t>
      </w:r>
      <w:r w:rsidRPr="00734418">
        <w:rPr>
          <w:rFonts w:eastAsia="Arial"/>
          <w:kern w:val="1"/>
          <w:sz w:val="28"/>
          <w:szCs w:val="28"/>
          <w:lang w:eastAsia="ar-SA"/>
        </w:rPr>
        <w:t>, которые обеспечивают гражданам возможность ознакомления с муниципальным правовым актом,</w:t>
      </w:r>
      <w:r w:rsidRPr="00734418">
        <w:rPr>
          <w:rFonts w:eastAsia="Calibri"/>
          <w:kern w:val="1"/>
          <w:sz w:val="28"/>
          <w:szCs w:val="28"/>
        </w:rPr>
        <w:t xml:space="preserve"> соглашением, заключенным между органами местного самоуправления,</w:t>
      </w:r>
      <w:r w:rsidRPr="00734418">
        <w:rPr>
          <w:rFonts w:eastAsia="Arial"/>
          <w:kern w:val="1"/>
          <w:sz w:val="28"/>
          <w:szCs w:val="28"/>
          <w:lang w:eastAsia="ar-SA"/>
        </w:rPr>
        <w:t xml:space="preserve"> без взимания платы.</w:t>
      </w:r>
    </w:p>
    <w:p w14:paraId="0EAFC6AA" w14:textId="77777777" w:rsidR="00330122" w:rsidRPr="00734418" w:rsidRDefault="00330122" w:rsidP="00330122">
      <w:pPr>
        <w:widowControl w:val="0"/>
        <w:tabs>
          <w:tab w:val="num" w:pos="576"/>
        </w:tabs>
        <w:ind w:firstLine="851"/>
        <w:jc w:val="both"/>
        <w:outlineLvl w:val="1"/>
        <w:rPr>
          <w:rFonts w:eastAsia="Andale Sans UI"/>
          <w:b/>
          <w:kern w:val="1"/>
          <w:sz w:val="28"/>
          <w:szCs w:val="28"/>
          <w:lang w:eastAsia="en-US"/>
        </w:rPr>
      </w:pPr>
    </w:p>
    <w:p w14:paraId="08651192" w14:textId="77777777" w:rsidR="00330122" w:rsidRPr="00734418" w:rsidRDefault="00330122" w:rsidP="00330122">
      <w:pPr>
        <w:widowControl w:val="0"/>
        <w:tabs>
          <w:tab w:val="num" w:pos="576"/>
        </w:tab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52. Отмена муниципальных правовых актов и приостановление их действия</w:t>
      </w:r>
    </w:p>
    <w:p w14:paraId="285FCF27"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734418">
        <w:rPr>
          <w:rFonts w:eastAsia="Andale Sans UI"/>
          <w:i/>
          <w:kern w:val="1"/>
          <w:sz w:val="28"/>
          <w:szCs w:val="28"/>
          <w:lang w:eastAsia="en-US"/>
        </w:rPr>
        <w:t xml:space="preserve"> </w:t>
      </w:r>
      <w:r w:rsidRPr="00734418">
        <w:rPr>
          <w:rFonts w:eastAsia="Andale Sans UI"/>
          <w:kern w:val="1"/>
          <w:sz w:val="28"/>
          <w:szCs w:val="28"/>
          <w:lang w:eastAsia="en-US"/>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7E9ADF16"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r w:rsidRPr="00734418">
        <w:rPr>
          <w:rFonts w:eastAsia="Calibri"/>
          <w:kern w:val="1"/>
          <w:sz w:val="28"/>
          <w:szCs w:val="28"/>
          <w:lang w:eastAsia="en-US"/>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166D399E" w14:textId="77777777" w:rsidR="00330122" w:rsidRPr="00734418" w:rsidRDefault="00330122" w:rsidP="00330122">
      <w:pPr>
        <w:widowControl w:val="0"/>
        <w:suppressAutoHyphens/>
        <w:ind w:firstLine="851"/>
        <w:jc w:val="both"/>
        <w:rPr>
          <w:rFonts w:eastAsia="Andale Sans UI"/>
          <w:kern w:val="1"/>
          <w:sz w:val="28"/>
          <w:szCs w:val="28"/>
          <w:lang w:eastAsia="en-US"/>
        </w:rPr>
      </w:pPr>
      <w:r w:rsidRPr="00734418">
        <w:rPr>
          <w:rFonts w:eastAsia="Andale Sans UI"/>
          <w:kern w:val="1"/>
          <w:sz w:val="28"/>
          <w:szCs w:val="28"/>
          <w:lang w:eastAsia="en-US"/>
        </w:rPr>
        <w:t>3. Признание по решению суда закона Краснодарского края об установлении статуса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принятых до вступления решения суда в законную силу, или для отмены данных муниципальных правовых актов.</w:t>
      </w:r>
    </w:p>
    <w:p w14:paraId="77482827" w14:textId="77777777" w:rsidR="00330122" w:rsidRPr="00734418" w:rsidRDefault="00330122" w:rsidP="00330122">
      <w:pPr>
        <w:widowControl w:val="0"/>
        <w:ind w:firstLine="851"/>
        <w:jc w:val="both"/>
        <w:rPr>
          <w:rFonts w:eastAsia="Andale Sans UI"/>
          <w:kern w:val="1"/>
          <w:sz w:val="28"/>
          <w:lang w:eastAsia="en-US"/>
        </w:rPr>
      </w:pPr>
    </w:p>
    <w:p w14:paraId="2639647E" w14:textId="77777777" w:rsidR="00330122" w:rsidRPr="00734418" w:rsidRDefault="00330122" w:rsidP="00330122">
      <w:pPr>
        <w:widowControl w:val="0"/>
        <w:ind w:firstLine="851"/>
        <w:jc w:val="both"/>
        <w:rPr>
          <w:rFonts w:eastAsia="Andale Sans UI"/>
          <w:b/>
          <w:kern w:val="1"/>
          <w:sz w:val="28"/>
          <w:lang w:eastAsia="en-US"/>
        </w:rPr>
      </w:pPr>
      <w:r w:rsidRPr="00734418">
        <w:rPr>
          <w:rFonts w:eastAsia="Andale Sans UI"/>
          <w:b/>
          <w:kern w:val="1"/>
          <w:sz w:val="28"/>
          <w:lang w:eastAsia="en-US"/>
        </w:rPr>
        <w:t>Статья 53. Устав муниципального образования</w:t>
      </w:r>
      <w:r w:rsidRPr="00734418">
        <w:rPr>
          <w:rFonts w:eastAsia="Andale Sans UI"/>
          <w:kern w:val="1"/>
          <w:sz w:val="28"/>
          <w:lang w:eastAsia="en-US"/>
        </w:rPr>
        <w:t xml:space="preserve"> </w:t>
      </w:r>
      <w:r w:rsidRPr="00734418">
        <w:rPr>
          <w:rFonts w:eastAsia="Andale Sans UI"/>
          <w:b/>
          <w:bCs/>
          <w:kern w:val="1"/>
          <w:sz w:val="28"/>
          <w:lang w:eastAsia="en-US"/>
        </w:rPr>
        <w:t>Каневской</w:t>
      </w:r>
      <w:r w:rsidRPr="00734418">
        <w:rPr>
          <w:rFonts w:eastAsia="Andale Sans UI"/>
          <w:b/>
          <w:kern w:val="1"/>
          <w:sz w:val="28"/>
          <w:lang w:eastAsia="en-US"/>
        </w:rPr>
        <w:t xml:space="preserve"> </w:t>
      </w:r>
      <w:r w:rsidRPr="00734418">
        <w:rPr>
          <w:rFonts w:eastAsia="Calibri"/>
          <w:b/>
          <w:color w:val="000000"/>
          <w:sz w:val="28"/>
          <w:szCs w:val="28"/>
        </w:rPr>
        <w:t>район</w:t>
      </w:r>
    </w:p>
    <w:p w14:paraId="02D10739"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Проект Устава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w:t>
      </w:r>
      <w:r w:rsidRPr="00734418">
        <w:rPr>
          <w:rFonts w:eastAsia="Andale Sans UI"/>
          <w:kern w:val="1"/>
          <w:sz w:val="28"/>
          <w:szCs w:val="28"/>
          <w:lang w:eastAsia="en-US"/>
        </w:rPr>
        <w:lastRenderedPageBreak/>
        <w:t>проект муниципального правового акта о внесении изменений и дополнений в Устав не позднее чем за 30 дней до дня рассмотрения вопроса о принятии Устава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80EDA3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а также порядка участия граждан в его обсуждении в случае, если в Устав </w:t>
      </w:r>
      <w:r w:rsidRPr="00734418">
        <w:rPr>
          <w:rFonts w:eastAsia="Andale Sans UI"/>
          <w:color w:val="000000"/>
          <w:kern w:val="1"/>
          <w:sz w:val="28"/>
          <w:szCs w:val="28"/>
          <w:lang w:eastAsia="en-US"/>
        </w:rPr>
        <w:t xml:space="preserve">вносятся изменения в форме точного воспроизведения положений Конституции </w:t>
      </w:r>
      <w:r w:rsidRPr="00734418">
        <w:rPr>
          <w:rFonts w:eastAsia="Andale Sans UI"/>
          <w:kern w:val="1"/>
          <w:sz w:val="28"/>
          <w:szCs w:val="28"/>
          <w:lang w:eastAsia="en-US"/>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5CD5646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Устав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14:paraId="017931F7"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4.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734418">
        <w:rPr>
          <w:kern w:val="1"/>
          <w:sz w:val="28"/>
          <w:szCs w:val="28"/>
        </w:rPr>
        <w:t>Федеральным законом от 21.07.2005 года № 97-ФЗ «О государственной регистрации уставов муниципальных образований»</w:t>
      </w:r>
      <w:r w:rsidRPr="00734418">
        <w:rPr>
          <w:rFonts w:eastAsia="Andale Sans UI"/>
          <w:kern w:val="1"/>
          <w:sz w:val="28"/>
          <w:szCs w:val="28"/>
          <w:lang w:eastAsia="en-US"/>
        </w:rPr>
        <w:t>.</w:t>
      </w:r>
    </w:p>
    <w:p w14:paraId="217E77D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Устав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14:paraId="0BC86C45"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6. Глава района обязан опубликовать зарегистрированные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муниципальный правовой акт о внесении изменений и дополнений в Устав в течение семи дней со дня поступления из территориального органа </w:t>
      </w:r>
      <w:r w:rsidRPr="00734418">
        <w:rPr>
          <w:rFonts w:eastAsia="Andale Sans UI"/>
          <w:color w:val="000000"/>
          <w:kern w:val="1"/>
          <w:sz w:val="28"/>
          <w:szCs w:val="28"/>
          <w:lang w:eastAsia="en-US"/>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года «О государственной </w:t>
      </w:r>
      <w:r w:rsidRPr="00734418">
        <w:rPr>
          <w:rFonts w:eastAsia="Andale Sans UI"/>
          <w:kern w:val="1"/>
          <w:sz w:val="28"/>
          <w:szCs w:val="28"/>
          <w:lang w:eastAsia="en-US"/>
        </w:rPr>
        <w:t xml:space="preserve">регистрации уставов муниципальных образований» уведомления о включении сведений об Уставе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p>
    <w:p w14:paraId="22EE470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color w:val="000000"/>
          <w:kern w:val="1"/>
          <w:sz w:val="28"/>
          <w:szCs w:val="28"/>
          <w:lang w:eastAsia="en-US"/>
        </w:rPr>
        <w:t xml:space="preserve">Устав, муниципальный правовой акт о внесении изменений и дополнений в </w:t>
      </w:r>
      <w:r w:rsidRPr="00734418">
        <w:rPr>
          <w:rFonts w:eastAsia="Andale Sans UI"/>
          <w:kern w:val="1"/>
          <w:sz w:val="28"/>
          <w:szCs w:val="28"/>
          <w:lang w:eastAsia="en-US"/>
        </w:rPr>
        <w:t>У</w:t>
      </w:r>
      <w:r w:rsidRPr="00734418">
        <w:rPr>
          <w:rFonts w:eastAsia="Andale Sans UI"/>
          <w:color w:val="000000"/>
          <w:kern w:val="1"/>
          <w:sz w:val="28"/>
          <w:szCs w:val="28"/>
          <w:lang w:eastAsia="en-US"/>
        </w:rPr>
        <w:t xml:space="preserve">став могут быть дополнительно размещены на портале </w:t>
      </w:r>
      <w:r w:rsidRPr="00734418">
        <w:rPr>
          <w:rFonts w:eastAsia="Andale Sans UI"/>
          <w:color w:val="000000"/>
          <w:kern w:val="1"/>
          <w:sz w:val="28"/>
          <w:szCs w:val="28"/>
          <w:lang w:eastAsia="en-US"/>
        </w:rPr>
        <w:lastRenderedPageBreak/>
        <w:t>Минюста России «Нормативные правовые акты в Российской Федерации» (http://pravo-minjust.ru, http://право-минюст.рф).</w:t>
      </w:r>
    </w:p>
    <w:p w14:paraId="2A27C35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за исключением случаев, установленных Федеральным законом</w:t>
      </w:r>
      <w:r w:rsidRPr="00734418">
        <w:rPr>
          <w:rFonts w:eastAsia="Andale Sans UI"/>
          <w:color w:val="000000"/>
          <w:kern w:val="1"/>
          <w:sz w:val="28"/>
          <w:szCs w:val="28"/>
          <w:lang w:eastAsia="en-US"/>
        </w:rPr>
        <w:t xml:space="preserve"> от 20.03.2025 года № 33-ФЗ «</w:t>
      </w:r>
      <w:r w:rsidRPr="00734418">
        <w:rPr>
          <w:rFonts w:eastAsia="Calibri"/>
          <w:color w:val="000000"/>
          <w:kern w:val="1"/>
          <w:sz w:val="28"/>
          <w:szCs w:val="28"/>
        </w:rPr>
        <w:t>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w:t>
      </w:r>
    </w:p>
    <w:p w14:paraId="527D3F4D" w14:textId="77777777" w:rsidR="00330122" w:rsidRPr="00734418" w:rsidRDefault="00330122" w:rsidP="00330122">
      <w:pPr>
        <w:widowControl w:val="0"/>
        <w:suppressAutoHyphens/>
        <w:autoSpaceDE w:val="0"/>
        <w:autoSpaceDN w:val="0"/>
        <w:adjustRightInd w:val="0"/>
        <w:ind w:firstLine="851"/>
        <w:jc w:val="both"/>
        <w:rPr>
          <w:rFonts w:eastAsia="Andale Sans UI"/>
          <w:color w:val="000000"/>
          <w:kern w:val="1"/>
          <w:sz w:val="28"/>
          <w:szCs w:val="28"/>
          <w:lang w:eastAsia="en-US"/>
        </w:rPr>
      </w:pPr>
      <w:r w:rsidRPr="00734418">
        <w:rPr>
          <w:rFonts w:eastAsia="Andale Sans UI"/>
          <w:kern w:val="1"/>
          <w:sz w:val="28"/>
          <w:szCs w:val="28"/>
          <w:lang w:eastAsia="en-US"/>
        </w:rPr>
        <w:t>8. Изменения и дополнения, внесенные в Устав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и предусматривающие создание контрольно-счетного органа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вступают в силу в порядке, </w:t>
      </w:r>
      <w:r w:rsidRPr="00734418">
        <w:rPr>
          <w:rFonts w:eastAsia="Andale Sans UI"/>
          <w:color w:val="000000"/>
          <w:kern w:val="1"/>
          <w:sz w:val="28"/>
          <w:szCs w:val="28"/>
          <w:lang w:eastAsia="en-US"/>
        </w:rPr>
        <w:t>предусмотренном частью 5 настоящей статьи.</w:t>
      </w:r>
    </w:p>
    <w:p w14:paraId="29F23DA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9. Изменения и дополнения в Устав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вносятся муниципальным правовым актом, который может оформляться:</w:t>
      </w:r>
    </w:p>
    <w:p w14:paraId="4D334B1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решением Совета, подписанным его председателем и главой района;</w:t>
      </w:r>
    </w:p>
    <w:p w14:paraId="43D57A8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не допускается.</w:t>
      </w:r>
    </w:p>
    <w:p w14:paraId="6FC9F1C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10. Изложение Устава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w:t>
      </w:r>
    </w:p>
    <w:p w14:paraId="314CE7E9" w14:textId="77777777" w:rsidR="00330122" w:rsidRPr="00734418" w:rsidRDefault="00330122" w:rsidP="00330122">
      <w:pPr>
        <w:widowControl w:val="0"/>
        <w:autoSpaceDE w:val="0"/>
        <w:ind w:firstLine="851"/>
        <w:jc w:val="both"/>
        <w:rPr>
          <w:rFonts w:eastAsia="Arial"/>
          <w:kern w:val="1"/>
          <w:sz w:val="28"/>
          <w:szCs w:val="28"/>
          <w:lang w:eastAsia="ar-SA"/>
        </w:rPr>
      </w:pPr>
    </w:p>
    <w:p w14:paraId="6E69AB49" w14:textId="77777777" w:rsidR="00330122" w:rsidRPr="00734418" w:rsidRDefault="00330122" w:rsidP="00330122">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kern w:val="1"/>
          <w:sz w:val="28"/>
          <w:szCs w:val="28"/>
          <w:lang w:eastAsia="en-US"/>
        </w:rPr>
        <w:t xml:space="preserve">Статья 54. Решения, </w:t>
      </w:r>
      <w:r w:rsidRPr="00734418">
        <w:rPr>
          <w:rFonts w:eastAsia="Andale Sans UI"/>
          <w:b/>
          <w:bCs/>
          <w:kern w:val="1"/>
          <w:sz w:val="28"/>
          <w:szCs w:val="28"/>
          <w:lang w:eastAsia="en-US"/>
        </w:rPr>
        <w:t>принятые путем прямого волеизъявления граждан</w:t>
      </w:r>
    </w:p>
    <w:p w14:paraId="66DD00F5"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Решение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xml:space="preserve"> непосредственно гражданами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осуществляется путем прямого волеизъявления населения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выраженного на местном референдуме, сходе граждан.</w:t>
      </w:r>
    </w:p>
    <w:p w14:paraId="477AB78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lastRenderedPageBreak/>
        <w:t>2. Если для реализации решения, принятого путем прямого волеизъявления населения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9DEBD6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01152E0E" w14:textId="77777777" w:rsidR="00330122" w:rsidRPr="00734418" w:rsidRDefault="00330122" w:rsidP="00330122">
      <w:pPr>
        <w:widowControl w:val="0"/>
        <w:suppressAutoHyphens/>
        <w:ind w:firstLine="851"/>
        <w:jc w:val="both"/>
        <w:rPr>
          <w:rFonts w:eastAsia="Andale Sans UI"/>
          <w:kern w:val="1"/>
          <w:sz w:val="28"/>
          <w:szCs w:val="28"/>
          <w:lang w:eastAsia="en-US"/>
        </w:rPr>
      </w:pPr>
    </w:p>
    <w:p w14:paraId="24947873"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55. Нормативные и иные правовые акты Совета </w:t>
      </w:r>
    </w:p>
    <w:p w14:paraId="6EDD917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К нормативным правовым актам Совета относятся:</w:t>
      </w:r>
    </w:p>
    <w:p w14:paraId="4521943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нормативный правовой акт об утверждении Устава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p>
    <w:p w14:paraId="343F393A"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нормативный правовой акт об утверждении местного бюджета;</w:t>
      </w:r>
    </w:p>
    <w:p w14:paraId="7883319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правила благоустройства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p>
    <w:p w14:paraId="5C12980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нормативные правовые акты об утверждении соглашений, заключаемых между органами местного самоуправления;</w:t>
      </w:r>
    </w:p>
    <w:p w14:paraId="505EBEC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5DC98C4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Совет по вопросам, отнесенным к его компетенции федеральными законами, законами Краснодарского края, настоящим Уставом, принимает:</w:t>
      </w:r>
    </w:p>
    <w:p w14:paraId="1817F55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решения, устанавливающие правила, обязательные для исполнения на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w:t>
      </w:r>
    </w:p>
    <w:p w14:paraId="6A2BA0C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решение об удалении главы района в отставку;</w:t>
      </w:r>
    </w:p>
    <w:p w14:paraId="26C40FD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решения по вопросам организации деятельности Совета;</w:t>
      </w:r>
    </w:p>
    <w:p w14:paraId="4AA1911D"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решения по иным вопросам, отнесенным к его компетенции федеральными законами, законами Краснодарского края, настоящим Уставом.</w:t>
      </w:r>
    </w:p>
    <w:p w14:paraId="3348DAB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района либо при наличии заключения указанного лица. </w:t>
      </w:r>
    </w:p>
    <w:p w14:paraId="0CFBFF9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lastRenderedPageBreak/>
        <w:t>Указанное заключение представляется в Совет не менее чем за 20 дней до рассмотрения проекта нормативно-правового акта Советом.</w:t>
      </w:r>
    </w:p>
    <w:p w14:paraId="3A882A07"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Проекты нормативных правовых актов могут вноситься в Совет депутатами Совета, главой района, иными органами местного самоуправления, органами территориального общественного самоуправления, инициативными группами граждан, прокурором</w:t>
      </w:r>
      <w:r w:rsidRPr="00734418">
        <w:rPr>
          <w:rFonts w:eastAsia="Andale Sans UI"/>
          <w:kern w:val="1"/>
          <w:sz w:val="28"/>
          <w:lang w:eastAsia="en-US"/>
        </w:rPr>
        <w:t xml:space="preserve"> Каневского района</w:t>
      </w:r>
      <w:r w:rsidRPr="00734418">
        <w:rPr>
          <w:rFonts w:eastAsia="Andale Sans UI"/>
          <w:kern w:val="1"/>
          <w:sz w:val="28"/>
          <w:szCs w:val="28"/>
          <w:lang w:eastAsia="en-US"/>
        </w:rPr>
        <w:t xml:space="preserve">. </w:t>
      </w:r>
    </w:p>
    <w:p w14:paraId="14C12BE8" w14:textId="77777777" w:rsidR="00330122" w:rsidRPr="00734418" w:rsidRDefault="00330122" w:rsidP="00330122">
      <w:pPr>
        <w:widowControl w:val="0"/>
        <w:tabs>
          <w:tab w:val="left" w:pos="-2160"/>
        </w:tabs>
        <w:autoSpaceDE w:val="0"/>
        <w:ind w:firstLine="851"/>
        <w:jc w:val="both"/>
        <w:rPr>
          <w:rFonts w:eastAsia="Arial"/>
          <w:kern w:val="1"/>
          <w:sz w:val="28"/>
          <w:szCs w:val="28"/>
          <w:lang w:eastAsia="ar-SA"/>
        </w:rPr>
      </w:pPr>
      <w:r w:rsidRPr="00734418">
        <w:rPr>
          <w:rFonts w:eastAsia="Arial"/>
          <w:kern w:val="1"/>
          <w:sz w:val="28"/>
          <w:szCs w:val="28"/>
          <w:lang w:eastAsia="ar-SA"/>
        </w:rPr>
        <w:t>5. Правовые акты Совета принимаются на его заседаниях в соответствии с Регламентом работы Совета.</w:t>
      </w:r>
    </w:p>
    <w:p w14:paraId="51BE233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Решение Совета, в том числе устанавливающее правила, обязательные для исполнения на территории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06590CA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Глава района подписывает и обнародует нормативный правовой акт, принятый Советом.</w:t>
      </w:r>
    </w:p>
    <w:p w14:paraId="21484F0C"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8. Нормативный правовой акт, принятый Советом, направляется главе района для подписания и обнародования в течение 10 дней.</w:t>
      </w:r>
    </w:p>
    <w:p w14:paraId="6E0D3F0C"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9. 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0D38985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Отклоненный главой муниципального образования нормативный правовой акт повторно рассматривается Советом.</w:t>
      </w:r>
    </w:p>
    <w:p w14:paraId="4F38E126"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14:paraId="54225AB3" w14:textId="77777777" w:rsidR="00330122" w:rsidRPr="00734418" w:rsidRDefault="00330122" w:rsidP="00330122">
      <w:pPr>
        <w:widowControl w:val="0"/>
        <w:tabs>
          <w:tab w:val="num" w:pos="576"/>
        </w:tabs>
        <w:ind w:firstLine="851"/>
        <w:jc w:val="both"/>
        <w:outlineLvl w:val="1"/>
        <w:rPr>
          <w:rFonts w:eastAsia="Andale Sans UI"/>
          <w:b/>
          <w:i/>
          <w:kern w:val="1"/>
          <w:lang w:eastAsia="en-US"/>
        </w:rPr>
      </w:pPr>
    </w:p>
    <w:p w14:paraId="44FE7472" w14:textId="77777777" w:rsidR="00330122" w:rsidRPr="00734418" w:rsidRDefault="00330122" w:rsidP="00330122">
      <w:pPr>
        <w:widowControl w:val="0"/>
        <w:tabs>
          <w:tab w:val="num" w:pos="576"/>
        </w:tabs>
        <w:ind w:firstLine="851"/>
        <w:jc w:val="both"/>
        <w:outlineLvl w:val="1"/>
        <w:rPr>
          <w:rFonts w:eastAsia="Andale Sans UI"/>
          <w:b/>
          <w:color w:val="000000"/>
          <w:kern w:val="1"/>
          <w:sz w:val="28"/>
          <w:szCs w:val="28"/>
          <w:lang w:eastAsia="en-US"/>
        </w:rPr>
      </w:pPr>
      <w:r w:rsidRPr="00734418">
        <w:rPr>
          <w:rFonts w:eastAsia="Andale Sans UI"/>
          <w:b/>
          <w:color w:val="000000"/>
          <w:kern w:val="1"/>
          <w:sz w:val="28"/>
          <w:szCs w:val="28"/>
          <w:lang w:eastAsia="en-US"/>
        </w:rPr>
        <w:t xml:space="preserve">Статья 56. Правовые акты председателя Совета </w:t>
      </w:r>
    </w:p>
    <w:p w14:paraId="70C61712"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Председатель Совета издает постановления и распоряжения по вопросам организации деятельности Совета, подписывает решения Совета.</w:t>
      </w:r>
    </w:p>
    <w:p w14:paraId="7A700FB0" w14:textId="77777777" w:rsidR="00330122" w:rsidRPr="00734418" w:rsidRDefault="00330122" w:rsidP="00330122">
      <w:pPr>
        <w:widowControl w:val="0"/>
        <w:autoSpaceDE w:val="0"/>
        <w:ind w:firstLine="851"/>
        <w:jc w:val="both"/>
        <w:rPr>
          <w:rFonts w:eastAsia="Arial"/>
          <w:b/>
          <w:kern w:val="1"/>
          <w:sz w:val="28"/>
          <w:szCs w:val="28"/>
          <w:lang w:eastAsia="ar-SA"/>
        </w:rPr>
      </w:pPr>
    </w:p>
    <w:p w14:paraId="3816C069" w14:textId="77777777" w:rsidR="00330122" w:rsidRPr="00734418" w:rsidRDefault="00330122" w:rsidP="00330122">
      <w:pPr>
        <w:widowControl w:val="0"/>
        <w:autoSpaceDE w:val="0"/>
        <w:ind w:firstLine="851"/>
        <w:jc w:val="both"/>
        <w:rPr>
          <w:rFonts w:eastAsia="Arial"/>
          <w:b/>
          <w:kern w:val="1"/>
          <w:sz w:val="28"/>
          <w:szCs w:val="28"/>
          <w:lang w:eastAsia="ar-SA"/>
        </w:rPr>
      </w:pPr>
      <w:r w:rsidRPr="00734418">
        <w:rPr>
          <w:rFonts w:eastAsia="Arial"/>
          <w:b/>
          <w:kern w:val="1"/>
          <w:sz w:val="28"/>
          <w:szCs w:val="28"/>
          <w:lang w:eastAsia="ar-SA"/>
        </w:rPr>
        <w:t>Статья 57. Правовые акты главы района</w:t>
      </w:r>
    </w:p>
    <w:p w14:paraId="5BE03E28" w14:textId="77777777" w:rsidR="00330122" w:rsidRPr="00734418" w:rsidRDefault="00330122" w:rsidP="00330122">
      <w:pPr>
        <w:widowControl w:val="0"/>
        <w:suppressAutoHyphens/>
        <w:autoSpaceDE w:val="0"/>
        <w:ind w:firstLine="851"/>
        <w:jc w:val="both"/>
        <w:rPr>
          <w:rFonts w:eastAsia="Andale Sans UI"/>
          <w:color w:val="22272F"/>
          <w:kern w:val="1"/>
          <w:sz w:val="28"/>
          <w:szCs w:val="28"/>
          <w:shd w:val="clear" w:color="auto" w:fill="FFFFFF"/>
          <w:lang w:eastAsia="en-US"/>
        </w:rPr>
      </w:pPr>
      <w:r w:rsidRPr="00734418">
        <w:rPr>
          <w:rFonts w:eastAsia="Andale Sans UI"/>
          <w:kern w:val="1"/>
          <w:sz w:val="28"/>
          <w:szCs w:val="28"/>
          <w:lang w:eastAsia="en-US"/>
        </w:rPr>
        <w:t xml:space="preserve">1. Глава </w:t>
      </w:r>
      <w:r w:rsidRPr="00734418">
        <w:rPr>
          <w:rFonts w:eastAsia="Calibri"/>
          <w:color w:val="000000"/>
          <w:sz w:val="28"/>
          <w:szCs w:val="28"/>
        </w:rPr>
        <w:t>района</w:t>
      </w:r>
      <w:r w:rsidRPr="00734418">
        <w:rPr>
          <w:rFonts w:eastAsia="Calibri"/>
          <w:kern w:val="1"/>
          <w:sz w:val="28"/>
          <w:szCs w:val="28"/>
          <w:lang w:eastAsia="en-US"/>
        </w:rPr>
        <w:t xml:space="preserve"> </w:t>
      </w:r>
      <w:r w:rsidRPr="00734418">
        <w:rPr>
          <w:rFonts w:eastAsia="Andale Sans UI"/>
          <w:kern w:val="1"/>
          <w:sz w:val="28"/>
          <w:szCs w:val="28"/>
          <w:lang w:eastAsia="en-US"/>
        </w:rPr>
        <w:t>в пределах своих полномочий, установленных Уставом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w:t>
      </w:r>
      <w:r w:rsidRPr="00734418">
        <w:rPr>
          <w:rFonts w:eastAsia="Calibri"/>
          <w:color w:val="000000"/>
          <w:sz w:val="28"/>
          <w:szCs w:val="28"/>
        </w:rPr>
        <w:t>район</w:t>
      </w:r>
      <w:r w:rsidRPr="00734418">
        <w:rPr>
          <w:rFonts w:eastAsia="Andale Sans UI"/>
          <w:kern w:val="1"/>
          <w:sz w:val="28"/>
          <w:szCs w:val="28"/>
          <w:lang w:eastAsia="en-US"/>
        </w:rPr>
        <w:t xml:space="preserve"> и решениями Совета, издает постановления и распоряжения по вопросам, отнесенным к его компетенции настоящим Уставом в соответствии </w:t>
      </w:r>
      <w:r w:rsidRPr="00734418">
        <w:rPr>
          <w:rFonts w:eastAsia="Andale Sans UI"/>
          <w:color w:val="22272F"/>
          <w:kern w:val="1"/>
          <w:sz w:val="28"/>
          <w:szCs w:val="28"/>
          <w:shd w:val="clear" w:color="auto" w:fill="FFFFFF"/>
          <w:lang w:eastAsia="en-US"/>
        </w:rPr>
        <w:t>с Федеральным законом от 20.03.2025 года № 33-ФЗ «Об общих принципах организации местного самоуправления в единой системе публичной власти», другими федеральными законами.</w:t>
      </w:r>
    </w:p>
    <w:p w14:paraId="44BD5F5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2. Глава</w:t>
      </w:r>
      <w:r w:rsidRPr="00734418">
        <w:rPr>
          <w:rFonts w:eastAsia="Calibri"/>
          <w:color w:val="000000"/>
          <w:sz w:val="28"/>
          <w:szCs w:val="28"/>
        </w:rPr>
        <w:t xml:space="preserve"> района</w:t>
      </w:r>
      <w:r w:rsidRPr="00734418">
        <w:rPr>
          <w:rFonts w:eastAsia="Andale Sans UI"/>
          <w:kern w:val="1"/>
          <w:sz w:val="28"/>
          <w:szCs w:val="28"/>
          <w:lang w:eastAsia="en-US"/>
        </w:rPr>
        <w:t xml:space="preserve"> </w:t>
      </w:r>
      <w:r w:rsidRPr="00734418">
        <w:rPr>
          <w:rFonts w:eastAsia="Andale Sans UI"/>
          <w:bCs/>
          <w:kern w:val="1"/>
          <w:sz w:val="28"/>
          <w:szCs w:val="28"/>
          <w:lang w:eastAsia="en-US"/>
        </w:rPr>
        <w:t xml:space="preserve">в пределах своих полномочий, установленных федеральными законами, законами Краснодарского края, </w:t>
      </w:r>
      <w:r w:rsidRPr="00734418">
        <w:rPr>
          <w:rFonts w:eastAsia="Andale Sans UI"/>
          <w:kern w:val="1"/>
          <w:sz w:val="28"/>
          <w:szCs w:val="28"/>
          <w:lang w:eastAsia="en-US"/>
        </w:rPr>
        <w:t>Уставом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bCs/>
          <w:kern w:val="1"/>
          <w:sz w:val="28"/>
          <w:szCs w:val="28"/>
          <w:lang w:eastAsia="en-US"/>
        </w:rPr>
        <w:t xml:space="preserve">, нормативными правовыми актами Совета, </w:t>
      </w:r>
      <w:r w:rsidRPr="00734418">
        <w:rPr>
          <w:rFonts w:eastAsia="Andale Sans UI"/>
          <w:kern w:val="1"/>
          <w:sz w:val="28"/>
          <w:szCs w:val="28"/>
          <w:lang w:eastAsia="en-US"/>
        </w:rPr>
        <w:t xml:space="preserve">издает постановления и распоряжения администрации по вопросам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xml:space="preserve"> и </w:t>
      </w:r>
      <w:r w:rsidRPr="00734418">
        <w:rPr>
          <w:rFonts w:eastAsia="Andale Sans UI"/>
          <w:kern w:val="1"/>
          <w:sz w:val="28"/>
          <w:szCs w:val="28"/>
          <w:lang w:eastAsia="en-US"/>
        </w:rPr>
        <w:lastRenderedPageBreak/>
        <w:t>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2FFF9281" w14:textId="77777777" w:rsidR="00330122" w:rsidRPr="00734418" w:rsidRDefault="00330122" w:rsidP="00330122">
      <w:pPr>
        <w:widowControl w:val="0"/>
        <w:autoSpaceDE w:val="0"/>
        <w:ind w:firstLine="851"/>
        <w:jc w:val="both"/>
        <w:rPr>
          <w:rFonts w:eastAsia="Arial"/>
          <w:kern w:val="1"/>
          <w:sz w:val="28"/>
          <w:szCs w:val="28"/>
          <w:lang w:eastAsia="ar-SA"/>
        </w:rPr>
      </w:pPr>
    </w:p>
    <w:p w14:paraId="7AA4290A" w14:textId="77777777" w:rsidR="00330122" w:rsidRPr="00734418" w:rsidRDefault="00330122" w:rsidP="00330122">
      <w:pPr>
        <w:widowControl w:val="0"/>
        <w:autoSpaceDE w:val="0"/>
        <w:ind w:firstLine="851"/>
        <w:jc w:val="both"/>
        <w:rPr>
          <w:rFonts w:eastAsia="Arial"/>
          <w:b/>
          <w:color w:val="000000"/>
          <w:kern w:val="1"/>
          <w:sz w:val="28"/>
          <w:szCs w:val="28"/>
          <w:lang w:eastAsia="ar-SA"/>
        </w:rPr>
      </w:pPr>
      <w:r w:rsidRPr="00734418">
        <w:rPr>
          <w:rFonts w:eastAsia="Arial"/>
          <w:b/>
          <w:kern w:val="1"/>
          <w:sz w:val="28"/>
          <w:szCs w:val="28"/>
          <w:lang w:eastAsia="ar-SA"/>
        </w:rPr>
        <w:t>Статья 58.</w:t>
      </w:r>
      <w:r w:rsidRPr="00734418">
        <w:rPr>
          <w:rFonts w:eastAsia="Arial"/>
          <w:b/>
          <w:color w:val="000000"/>
          <w:kern w:val="1"/>
          <w:sz w:val="28"/>
          <w:szCs w:val="28"/>
          <w:lang w:eastAsia="ar-SA"/>
        </w:rPr>
        <w:t xml:space="preserve"> Правовые акты руководителей органов администрации, обладающих правами юридического лица</w:t>
      </w:r>
    </w:p>
    <w:p w14:paraId="06C75E18" w14:textId="77777777" w:rsidR="00330122" w:rsidRPr="00734418" w:rsidRDefault="00330122" w:rsidP="00330122">
      <w:pPr>
        <w:widowControl w:val="0"/>
        <w:autoSpaceDE w:val="0"/>
        <w:ind w:firstLine="851"/>
        <w:jc w:val="both"/>
        <w:rPr>
          <w:rFonts w:eastAsia="Arial"/>
          <w:kern w:val="1"/>
          <w:sz w:val="28"/>
          <w:szCs w:val="28"/>
          <w:lang w:eastAsia="ar-SA"/>
        </w:rPr>
      </w:pPr>
      <w:r w:rsidRPr="00734418">
        <w:rPr>
          <w:rFonts w:eastAsia="Arial"/>
          <w:kern w:val="1"/>
          <w:sz w:val="28"/>
          <w:szCs w:val="28"/>
          <w:lang w:eastAsia="ar-SA"/>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29718321" w14:textId="77777777" w:rsidR="00330122" w:rsidRPr="00734418" w:rsidRDefault="00330122" w:rsidP="00330122">
      <w:pPr>
        <w:widowControl w:val="0"/>
        <w:autoSpaceDE w:val="0"/>
        <w:ind w:firstLine="851"/>
        <w:jc w:val="both"/>
        <w:rPr>
          <w:rFonts w:eastAsia="Arial"/>
          <w:kern w:val="1"/>
          <w:sz w:val="28"/>
          <w:szCs w:val="28"/>
          <w:lang w:eastAsia="ar-SA"/>
        </w:rPr>
      </w:pPr>
    </w:p>
    <w:p w14:paraId="02C05C9D" w14:textId="77777777" w:rsidR="00330122" w:rsidRPr="00734418" w:rsidRDefault="00330122" w:rsidP="00330122">
      <w:pPr>
        <w:widowControl w:val="0"/>
        <w:suppressAutoHyphens/>
        <w:autoSpaceDE w:val="0"/>
        <w:autoSpaceDN w:val="0"/>
        <w:adjustRightInd w:val="0"/>
        <w:ind w:firstLine="851"/>
        <w:jc w:val="both"/>
        <w:outlineLvl w:val="3"/>
        <w:rPr>
          <w:rFonts w:eastAsia="Andale Sans UI"/>
          <w:b/>
          <w:kern w:val="1"/>
          <w:sz w:val="28"/>
          <w:szCs w:val="28"/>
          <w:lang w:eastAsia="en-US"/>
        </w:rPr>
      </w:pPr>
      <w:r w:rsidRPr="00734418">
        <w:rPr>
          <w:rFonts w:eastAsia="Andale Sans UI"/>
          <w:b/>
          <w:kern w:val="1"/>
          <w:sz w:val="28"/>
          <w:szCs w:val="28"/>
          <w:lang w:eastAsia="en-US"/>
        </w:rPr>
        <w:t xml:space="preserve">Статья 59. Правовые акты председателя Контрольно-счетной палаты </w:t>
      </w:r>
    </w:p>
    <w:p w14:paraId="28AD9B6C" w14:textId="77777777" w:rsidR="00330122" w:rsidRPr="00734418" w:rsidRDefault="00330122" w:rsidP="00330122">
      <w:pPr>
        <w:widowControl w:val="0"/>
        <w:suppressAutoHyphens/>
        <w:autoSpaceDE w:val="0"/>
        <w:autoSpaceDN w:val="0"/>
        <w:adjustRightInd w:val="0"/>
        <w:ind w:firstLine="851"/>
        <w:jc w:val="both"/>
        <w:outlineLvl w:val="3"/>
        <w:rPr>
          <w:rFonts w:eastAsia="Andale Sans UI"/>
          <w:kern w:val="1"/>
          <w:sz w:val="28"/>
          <w:szCs w:val="28"/>
          <w:lang w:eastAsia="en-US"/>
        </w:rPr>
      </w:pPr>
      <w:r w:rsidRPr="00734418">
        <w:rPr>
          <w:rFonts w:eastAsia="Andale Sans UI"/>
          <w:kern w:val="1"/>
          <w:sz w:val="28"/>
          <w:szCs w:val="28"/>
          <w:lang w:eastAsia="en-US"/>
        </w:rPr>
        <w:t>Председатель Контрольно-счетной палаты издает распоряжения и приказы по вопросам организации деятельности Контрольно-счетной палаты.</w:t>
      </w:r>
    </w:p>
    <w:p w14:paraId="27305468" w14:textId="77777777" w:rsidR="00330122" w:rsidRPr="00734418" w:rsidRDefault="00330122" w:rsidP="00330122">
      <w:pPr>
        <w:widowControl w:val="0"/>
        <w:suppressAutoHyphens/>
        <w:autoSpaceDE w:val="0"/>
        <w:autoSpaceDN w:val="0"/>
        <w:adjustRightInd w:val="0"/>
        <w:ind w:firstLine="709"/>
        <w:jc w:val="both"/>
        <w:rPr>
          <w:rFonts w:eastAsia="Andale Sans UI"/>
          <w:b/>
          <w:kern w:val="1"/>
          <w:sz w:val="28"/>
          <w:szCs w:val="28"/>
          <w:lang w:eastAsia="en-US"/>
        </w:rPr>
      </w:pPr>
    </w:p>
    <w:p w14:paraId="0422DFEB" w14:textId="77777777" w:rsidR="00330122" w:rsidRPr="00734418" w:rsidRDefault="00330122" w:rsidP="00330122">
      <w:pPr>
        <w:widowControl w:val="0"/>
        <w:tabs>
          <w:tab w:val="num" w:pos="432"/>
        </w:tabs>
        <w:suppressAutoHyphens/>
        <w:jc w:val="center"/>
        <w:outlineLvl w:val="0"/>
        <w:rPr>
          <w:rFonts w:eastAsia="Andale Sans UI"/>
          <w:b/>
          <w:kern w:val="1"/>
          <w:sz w:val="28"/>
          <w:szCs w:val="28"/>
          <w:lang w:eastAsia="en-US"/>
        </w:rPr>
      </w:pPr>
      <w:r w:rsidRPr="00734418">
        <w:rPr>
          <w:rFonts w:eastAsia="Andale Sans UI"/>
          <w:b/>
          <w:kern w:val="1"/>
          <w:sz w:val="28"/>
          <w:szCs w:val="28"/>
          <w:lang w:eastAsia="en-US"/>
        </w:rPr>
        <w:t>ГЛАВА 7. ЭКОНОМИЧЕСКАЯ ОСНОВА</w:t>
      </w:r>
    </w:p>
    <w:p w14:paraId="48F4EE72" w14:textId="77777777" w:rsidR="00330122" w:rsidRPr="00734418" w:rsidRDefault="00330122" w:rsidP="00330122">
      <w:pPr>
        <w:widowControl w:val="0"/>
        <w:tabs>
          <w:tab w:val="num" w:pos="432"/>
        </w:tabs>
        <w:suppressAutoHyphens/>
        <w:jc w:val="center"/>
        <w:outlineLvl w:val="0"/>
        <w:rPr>
          <w:rFonts w:eastAsia="Andale Sans UI"/>
          <w:b/>
          <w:kern w:val="1"/>
          <w:sz w:val="28"/>
          <w:szCs w:val="28"/>
          <w:lang w:eastAsia="en-US"/>
        </w:rPr>
      </w:pPr>
      <w:r w:rsidRPr="00734418">
        <w:rPr>
          <w:rFonts w:eastAsia="Andale Sans UI"/>
          <w:b/>
          <w:kern w:val="1"/>
          <w:sz w:val="28"/>
          <w:szCs w:val="28"/>
          <w:lang w:eastAsia="en-US"/>
        </w:rPr>
        <w:t>МЕСТНОГО САМОУПРАВЛЕНИЯ</w:t>
      </w:r>
    </w:p>
    <w:p w14:paraId="776C6E77" w14:textId="77777777" w:rsidR="00330122" w:rsidRPr="00734418" w:rsidRDefault="00330122" w:rsidP="00330122">
      <w:pPr>
        <w:widowControl w:val="0"/>
        <w:tabs>
          <w:tab w:val="num" w:pos="576"/>
        </w:tabs>
        <w:suppressAutoHyphens/>
        <w:ind w:firstLine="851"/>
        <w:jc w:val="both"/>
        <w:outlineLvl w:val="1"/>
        <w:rPr>
          <w:rFonts w:eastAsia="Andale Sans UI"/>
          <w:b/>
          <w:kern w:val="1"/>
          <w:sz w:val="28"/>
          <w:szCs w:val="28"/>
          <w:lang w:eastAsia="en-US"/>
        </w:rPr>
      </w:pPr>
    </w:p>
    <w:p w14:paraId="15D6D062" w14:textId="77777777" w:rsidR="00330122" w:rsidRPr="00734418" w:rsidRDefault="00330122" w:rsidP="00330122">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bCs/>
          <w:kern w:val="1"/>
          <w:sz w:val="28"/>
          <w:szCs w:val="28"/>
          <w:lang w:eastAsia="en-US"/>
        </w:rPr>
        <w:t>Статья 60. Экономическая основа местного самоуправления</w:t>
      </w:r>
    </w:p>
    <w:p w14:paraId="6D04EA8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а также средства местного бюджета.</w:t>
      </w:r>
    </w:p>
    <w:p w14:paraId="70A666A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В соответствии с </w:t>
      </w:r>
      <w:r w:rsidRPr="00734418">
        <w:rPr>
          <w:rFonts w:eastAsia="Andale Sans UI"/>
          <w:color w:val="000000"/>
          <w:kern w:val="1"/>
          <w:sz w:val="28"/>
          <w:szCs w:val="28"/>
          <w:lang w:eastAsia="en-US"/>
        </w:rPr>
        <w:t xml:space="preserve">Конституцией </w:t>
      </w:r>
      <w:r w:rsidRPr="00734418">
        <w:rPr>
          <w:rFonts w:eastAsia="Andale Sans UI"/>
          <w:kern w:val="1"/>
          <w:sz w:val="28"/>
          <w:szCs w:val="28"/>
          <w:lang w:eastAsia="en-US"/>
        </w:rPr>
        <w:t>Российской Федерации муниципальная собственность признается и защищается государством наравне с иными формами собственности.</w:t>
      </w:r>
    </w:p>
    <w:p w14:paraId="3ABE040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p>
    <w:p w14:paraId="26ADE3F4" w14:textId="77777777" w:rsidR="00330122" w:rsidRPr="00734418" w:rsidRDefault="00330122" w:rsidP="00330122">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bCs/>
          <w:kern w:val="1"/>
          <w:sz w:val="28"/>
          <w:szCs w:val="28"/>
          <w:lang w:eastAsia="en-US"/>
        </w:rPr>
        <w:t>Статья 61. Муниципальное имущество</w:t>
      </w:r>
    </w:p>
    <w:p w14:paraId="780EC5D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1. В собственности муниципальных образований может находиться имущество, предусмотренное статьей 63 Федерального закона </w:t>
      </w:r>
      <w:r w:rsidRPr="00734418">
        <w:rPr>
          <w:rFonts w:eastAsia="Andale Sans UI"/>
          <w:color w:val="22272F"/>
          <w:kern w:val="1"/>
          <w:sz w:val="28"/>
          <w:szCs w:val="28"/>
          <w:shd w:val="clear" w:color="auto" w:fill="FFFFFF"/>
          <w:lang w:eastAsia="en-US"/>
        </w:rPr>
        <w:t>от 20.03.2025 года № 33-ФЗ «Об общих принципах организации местного самоуправления в единой системе публичной власти».</w:t>
      </w:r>
    </w:p>
    <w:p w14:paraId="69C84D13"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734418">
        <w:rPr>
          <w:rFonts w:eastAsia="Andale Sans UI"/>
          <w:kern w:val="1"/>
          <w:sz w:val="28"/>
          <w:szCs w:val="28"/>
          <w:shd w:val="clear" w:color="auto" w:fill="FFFFFF"/>
          <w:lang w:eastAsia="en-US"/>
        </w:rPr>
        <w:t>от 20.03.2025 года № 33-ФЗ «Об общих принципах организации местного самоуправления в единой системе публичной власти»</w:t>
      </w:r>
      <w:r w:rsidRPr="00734418">
        <w:rPr>
          <w:rFonts w:eastAsia="Andale Sans UI"/>
          <w:kern w:val="1"/>
          <w:sz w:val="28"/>
          <w:szCs w:val="28"/>
          <w:lang w:eastAsia="en-US"/>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441C3D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3. Органы местного самоуправления от имени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xml:space="preserve"> самостоятельно владеют, пользуются и распоряжаются муниципальным имуществом в соответствии с Конституцией </w:t>
      </w:r>
      <w:r w:rsidRPr="00734418">
        <w:rPr>
          <w:rFonts w:eastAsia="Andale Sans UI"/>
          <w:kern w:val="1"/>
          <w:sz w:val="28"/>
          <w:szCs w:val="28"/>
          <w:lang w:eastAsia="en-US"/>
        </w:rPr>
        <w:lastRenderedPageBreak/>
        <w:t>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2A04000E"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682DBD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1538E79B"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6. Доходы от использования и приватизации муниципального имущества поступают в местный бюджет.</w:t>
      </w:r>
    </w:p>
    <w:p w14:paraId="4319DBC8"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7. Муниципальное образование</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734418">
        <w:rPr>
          <w:rFonts w:eastAsia="Andale Sans UI"/>
          <w:kern w:val="1"/>
          <w:sz w:val="28"/>
          <w:szCs w:val="28"/>
        </w:rPr>
        <w:t>непосредственного обеспечения жизнедеятельности населения</w:t>
      </w:r>
      <w:r w:rsidRPr="00734418">
        <w:rPr>
          <w:rFonts w:eastAsia="Andale Sans UI"/>
          <w:kern w:val="1"/>
          <w:sz w:val="28"/>
          <w:szCs w:val="28"/>
          <w:lang w:eastAsia="en-US"/>
        </w:rPr>
        <w:t xml:space="preserve">. </w:t>
      </w:r>
    </w:p>
    <w:p w14:paraId="5211638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Функции и полномочия учредителя в отношении муниципальных предприятий и учреждений осуществляет администрация.</w:t>
      </w:r>
    </w:p>
    <w:p w14:paraId="0023B35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8. Органы местного самоуправления от имени 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kern w:val="1"/>
          <w:sz w:val="28"/>
          <w:szCs w:val="28"/>
          <w:lang w:eastAsia="en-US"/>
        </w:rPr>
        <w:t xml:space="preserve">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74A307A2"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D68D08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2915C5C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p>
    <w:p w14:paraId="43525118" w14:textId="77777777" w:rsidR="00330122" w:rsidRPr="00734418" w:rsidRDefault="00330122" w:rsidP="00330122">
      <w:pPr>
        <w:widowControl w:val="0"/>
        <w:tabs>
          <w:tab w:val="num" w:pos="1008"/>
        </w:tabs>
        <w:suppressAutoHyphens/>
        <w:ind w:firstLine="851"/>
        <w:jc w:val="both"/>
        <w:outlineLvl w:val="4"/>
        <w:rPr>
          <w:rFonts w:eastAsia="Andale Sans UI"/>
          <w:b/>
          <w:kern w:val="1"/>
          <w:sz w:val="28"/>
          <w:szCs w:val="28"/>
          <w:lang w:eastAsia="en-US"/>
        </w:rPr>
      </w:pPr>
      <w:r w:rsidRPr="00734418">
        <w:rPr>
          <w:rFonts w:eastAsia="Andale Sans UI"/>
          <w:b/>
          <w:kern w:val="1"/>
          <w:sz w:val="28"/>
          <w:szCs w:val="28"/>
          <w:lang w:eastAsia="en-US"/>
        </w:rPr>
        <w:t xml:space="preserve">Статья 62. Бюджет муниципального образования </w:t>
      </w:r>
      <w:r w:rsidRPr="00734418">
        <w:rPr>
          <w:rFonts w:eastAsia="Andale Sans UI"/>
          <w:b/>
          <w:bCs/>
          <w:kern w:val="1"/>
          <w:sz w:val="28"/>
          <w:lang w:eastAsia="en-US"/>
        </w:rPr>
        <w:t>Каневской</w:t>
      </w:r>
      <w:r w:rsidRPr="00734418">
        <w:rPr>
          <w:rFonts w:eastAsia="Andale Sans UI"/>
          <w:b/>
          <w:bCs/>
          <w:kern w:val="1"/>
          <w:sz w:val="28"/>
          <w:szCs w:val="28"/>
          <w:lang w:eastAsia="en-US"/>
        </w:rPr>
        <w:t xml:space="preserve"> </w:t>
      </w:r>
      <w:r w:rsidRPr="00734418">
        <w:rPr>
          <w:rFonts w:eastAsia="Andale Sans UI"/>
          <w:b/>
          <w:kern w:val="1"/>
          <w:sz w:val="28"/>
          <w:szCs w:val="28"/>
          <w:lang w:eastAsia="en-US"/>
        </w:rPr>
        <w:t>район</w:t>
      </w:r>
    </w:p>
    <w:p w14:paraId="47FDD6B7" w14:textId="77777777" w:rsidR="00330122" w:rsidRPr="00734418" w:rsidRDefault="00330122" w:rsidP="00330122">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1. Муниципальное образование имеет собственный бюджет (местный бюджет).</w:t>
      </w:r>
    </w:p>
    <w:p w14:paraId="702311E1" w14:textId="77777777" w:rsidR="00330122" w:rsidRPr="00734418" w:rsidRDefault="00330122" w:rsidP="00330122">
      <w:pPr>
        <w:autoSpaceDE w:val="0"/>
        <w:autoSpaceDN w:val="0"/>
        <w:adjustRightInd w:val="0"/>
        <w:ind w:firstLine="851"/>
        <w:jc w:val="both"/>
        <w:rPr>
          <w:rFonts w:eastAsia="Calibri"/>
          <w:b/>
          <w:bCs/>
          <w:i/>
          <w:sz w:val="28"/>
          <w:szCs w:val="28"/>
          <w:lang w:eastAsia="en-US"/>
        </w:rPr>
      </w:pPr>
      <w:r w:rsidRPr="00734418">
        <w:rPr>
          <w:rFonts w:eastAsia="Calibri"/>
          <w:bCs/>
          <w:sz w:val="28"/>
          <w:szCs w:val="28"/>
          <w:lang w:eastAsia="en-US"/>
        </w:rPr>
        <w:t xml:space="preserve">Бюджет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(районный бюджет) и свод бюджетов сельских поселений, входящих в состав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(без учета межбюджетных трансфертов между этими бюджетами), образуют консолидированный бюджет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w:t>
      </w:r>
    </w:p>
    <w:p w14:paraId="0C71D80E" w14:textId="77777777" w:rsidR="00330122" w:rsidRPr="00734418" w:rsidRDefault="00330122" w:rsidP="00330122">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lastRenderedPageBreak/>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самостоятельно с соблюдением требований, установленных Бюджетным кодексом Российской Федерации.</w:t>
      </w:r>
    </w:p>
    <w:p w14:paraId="067A598C" w14:textId="77777777" w:rsidR="00330122" w:rsidRPr="00734418" w:rsidRDefault="00330122" w:rsidP="00330122">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 xml:space="preserve">3. Бюджетные полномочия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устанавливаются Бюджетным кодексом Российской Федерации.</w:t>
      </w:r>
    </w:p>
    <w:p w14:paraId="1EC9F5C7" w14:textId="77777777" w:rsidR="00330122" w:rsidRPr="00734418" w:rsidRDefault="00330122" w:rsidP="00330122">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 xml:space="preserve">4. Руководитель финансового органа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44E68352" w14:textId="77777777" w:rsidR="00330122" w:rsidRPr="00734418" w:rsidRDefault="00330122" w:rsidP="00330122">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Pr="00734418">
        <w:rPr>
          <w:rFonts w:eastAsia="Andale Sans UI"/>
          <w:kern w:val="1"/>
          <w:sz w:val="28"/>
          <w:szCs w:val="28"/>
          <w:lang w:eastAsia="en-US"/>
        </w:rPr>
        <w:t xml:space="preserve">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bCs/>
          <w:sz w:val="28"/>
          <w:szCs w:val="28"/>
          <w:lang w:eastAsia="en-US"/>
        </w:rPr>
        <w:t>, работников муниципальных учреждений с указанием фактических расходов на оплату их труда подлежат официальному опубликованию.</w:t>
      </w:r>
    </w:p>
    <w:p w14:paraId="5A48CB30" w14:textId="77777777" w:rsidR="00330122" w:rsidRPr="00734418" w:rsidRDefault="00330122" w:rsidP="00330122">
      <w:pPr>
        <w:widowControl w:val="0"/>
        <w:autoSpaceDE w:val="0"/>
        <w:autoSpaceDN w:val="0"/>
        <w:adjustRightInd w:val="0"/>
        <w:ind w:firstLine="851"/>
        <w:jc w:val="both"/>
        <w:rPr>
          <w:rFonts w:eastAsia="Calibri"/>
          <w:bCs/>
          <w:strike/>
          <w:sz w:val="28"/>
          <w:szCs w:val="28"/>
          <w:lang w:eastAsia="en-US"/>
        </w:rPr>
      </w:pPr>
    </w:p>
    <w:p w14:paraId="35A7C794" w14:textId="77777777" w:rsidR="00330122" w:rsidRPr="00734418" w:rsidRDefault="00330122" w:rsidP="00330122">
      <w:pPr>
        <w:widowControl w:val="0"/>
        <w:tabs>
          <w:tab w:val="num" w:pos="576"/>
        </w:tabs>
        <w:suppressAutoHyphens/>
        <w:ind w:firstLine="851"/>
        <w:jc w:val="both"/>
        <w:outlineLvl w:val="1"/>
        <w:rPr>
          <w:rFonts w:eastAsia="Andale Sans UI"/>
          <w:b/>
          <w:kern w:val="1"/>
          <w:sz w:val="28"/>
          <w:szCs w:val="28"/>
          <w:lang w:eastAsia="en-US"/>
        </w:rPr>
      </w:pPr>
      <w:r w:rsidRPr="00734418">
        <w:rPr>
          <w:rFonts w:eastAsia="Andale Sans UI"/>
          <w:b/>
          <w:kern w:val="1"/>
          <w:sz w:val="28"/>
          <w:szCs w:val="28"/>
          <w:lang w:eastAsia="en-US"/>
        </w:rPr>
        <w:t>Статья 63. Составление, рассмотрение проекта местного бюджета и утверждение местного бюджета</w:t>
      </w:r>
    </w:p>
    <w:p w14:paraId="00A05C20" w14:textId="77777777" w:rsidR="00330122" w:rsidRPr="00734418" w:rsidRDefault="00330122" w:rsidP="00330122">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1. Составление проекта местного бюджета осуществляется на основе прогноза социально-экономического развития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в целях финансового обеспечения расходных обязательств.</w:t>
      </w:r>
    </w:p>
    <w:p w14:paraId="22FAE58F" w14:textId="77777777" w:rsidR="00330122" w:rsidRPr="00734418" w:rsidRDefault="00330122" w:rsidP="00330122">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Прогноз социально-экономического развития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w:t>
      </w:r>
      <w:r w:rsidRPr="00734418">
        <w:rPr>
          <w:rFonts w:eastAsia="Andale Sans UI"/>
          <w:kern w:val="1"/>
          <w:sz w:val="28"/>
          <w:lang w:eastAsia="en-US"/>
        </w:rPr>
        <w:t xml:space="preserve"> Каневской </w:t>
      </w:r>
      <w:r w:rsidRPr="00734418">
        <w:rPr>
          <w:rFonts w:eastAsia="Andale Sans UI"/>
          <w:kern w:val="1"/>
          <w:sz w:val="28"/>
          <w:szCs w:val="28"/>
          <w:lang w:eastAsia="en-US"/>
        </w:rPr>
        <w:t>район одобряется администрацией одновременно с принятием решения о внесении проекта бюджета в Совет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p>
    <w:p w14:paraId="0E455FB1" w14:textId="77777777" w:rsidR="00330122" w:rsidRPr="00734418" w:rsidRDefault="00330122" w:rsidP="00330122">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Изменение прогноза социально-экономического развития 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в ходе составления или рассмотрения проекта местного бюджета влечет за собой изменение основных характеристик проекта местного бюджета.</w:t>
      </w:r>
    </w:p>
    <w:p w14:paraId="1674C5E2" w14:textId="77777777" w:rsidR="00330122" w:rsidRPr="00734418" w:rsidRDefault="00330122" w:rsidP="00330122">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2. Составление проекта местного бюджета основывается на:</w:t>
      </w:r>
    </w:p>
    <w:p w14:paraId="18D83041" w14:textId="77777777" w:rsidR="00330122" w:rsidRPr="00734418" w:rsidRDefault="00330122" w:rsidP="00330122">
      <w:pPr>
        <w:widowControl w:val="0"/>
        <w:autoSpaceDE w:val="0"/>
        <w:autoSpaceDN w:val="0"/>
        <w:adjustRightInd w:val="0"/>
        <w:ind w:firstLine="851"/>
        <w:jc w:val="both"/>
        <w:rPr>
          <w:rFonts w:eastAsia="Calibri"/>
          <w:sz w:val="28"/>
          <w:szCs w:val="28"/>
          <w:lang w:eastAsia="en-US"/>
        </w:rPr>
      </w:pPr>
      <w:r w:rsidRPr="00734418">
        <w:rPr>
          <w:rFonts w:eastAsia="Calibri"/>
          <w:sz w:val="28"/>
          <w:szCs w:val="28"/>
          <w:lang w:eastAsia="en-US"/>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8BFF1D6" w14:textId="77777777" w:rsidR="00330122" w:rsidRPr="00734418" w:rsidRDefault="00330122" w:rsidP="00330122">
      <w:pPr>
        <w:widowControl w:val="0"/>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основных направлениях бюджетной политики </w:t>
      </w:r>
      <w:r w:rsidRPr="00734418">
        <w:rPr>
          <w:rFonts w:eastAsia="Calibri"/>
          <w:kern w:val="1"/>
          <w:sz w:val="28"/>
          <w:szCs w:val="28"/>
          <w:lang w:eastAsia="en-US"/>
        </w:rPr>
        <w:t>и налоговой политики района</w:t>
      </w:r>
      <w:r w:rsidRPr="00734418">
        <w:rPr>
          <w:rFonts w:eastAsia="Calibri"/>
          <w:sz w:val="28"/>
          <w:szCs w:val="28"/>
          <w:lang w:eastAsia="en-US"/>
        </w:rPr>
        <w:t>;</w:t>
      </w:r>
    </w:p>
    <w:p w14:paraId="36AD7420" w14:textId="77777777" w:rsidR="00330122" w:rsidRPr="00734418" w:rsidRDefault="00330122" w:rsidP="00330122">
      <w:pPr>
        <w:widowControl w:val="0"/>
        <w:autoSpaceDE w:val="0"/>
        <w:autoSpaceDN w:val="0"/>
        <w:adjustRightInd w:val="0"/>
        <w:ind w:firstLine="851"/>
        <w:jc w:val="both"/>
        <w:rPr>
          <w:rFonts w:eastAsia="Calibri"/>
          <w:sz w:val="28"/>
          <w:szCs w:val="28"/>
          <w:lang w:eastAsia="en-US"/>
        </w:rPr>
      </w:pPr>
      <w:r w:rsidRPr="00734418">
        <w:rPr>
          <w:rFonts w:eastAsia="Calibri"/>
          <w:sz w:val="28"/>
          <w:szCs w:val="28"/>
          <w:lang w:eastAsia="en-US"/>
        </w:rPr>
        <w:t>прогнозе социально-экономического развития;</w:t>
      </w:r>
    </w:p>
    <w:p w14:paraId="374CB576" w14:textId="77777777" w:rsidR="00330122" w:rsidRPr="00734418" w:rsidRDefault="00330122" w:rsidP="00330122">
      <w:pPr>
        <w:widowControl w:val="0"/>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бюджетном прогнозе (проекте бюджетного прогноза, проекте </w:t>
      </w:r>
      <w:r w:rsidRPr="00734418">
        <w:rPr>
          <w:rFonts w:eastAsia="Calibri"/>
          <w:sz w:val="28"/>
          <w:szCs w:val="28"/>
          <w:lang w:eastAsia="en-US"/>
        </w:rPr>
        <w:lastRenderedPageBreak/>
        <w:t>изменений бюджетного прогноза) на долгосрочный период</w:t>
      </w:r>
      <w:r w:rsidRPr="00734418">
        <w:rPr>
          <w:rFonts w:eastAsia="Calibri"/>
          <w:sz w:val="28"/>
          <w:szCs w:val="28"/>
        </w:rPr>
        <w:t>, если Совет принял решение о его формировании в соответствии с требованиями Бюджетного кодекса Российской Федерации</w:t>
      </w:r>
      <w:r w:rsidRPr="00734418">
        <w:rPr>
          <w:rFonts w:eastAsia="Calibri"/>
          <w:sz w:val="28"/>
          <w:szCs w:val="28"/>
          <w:lang w:eastAsia="en-US"/>
        </w:rPr>
        <w:t>;</w:t>
      </w:r>
    </w:p>
    <w:p w14:paraId="14DA2E6F" w14:textId="77777777" w:rsidR="00330122" w:rsidRPr="00734418" w:rsidRDefault="00330122" w:rsidP="00330122">
      <w:pPr>
        <w:widowControl w:val="0"/>
        <w:tabs>
          <w:tab w:val="left" w:pos="142"/>
        </w:tabs>
        <w:overflowPunct w:val="0"/>
        <w:autoSpaceDE w:val="0"/>
        <w:ind w:firstLine="851"/>
        <w:jc w:val="both"/>
        <w:textAlignment w:val="baseline"/>
        <w:rPr>
          <w:rFonts w:eastAsia="Calibri"/>
          <w:sz w:val="28"/>
          <w:szCs w:val="28"/>
          <w:lang w:eastAsia="en-US"/>
        </w:rPr>
      </w:pPr>
      <w:r w:rsidRPr="00734418">
        <w:rPr>
          <w:rFonts w:eastAsia="Calibri"/>
          <w:sz w:val="28"/>
          <w:szCs w:val="28"/>
          <w:lang w:eastAsia="en-US"/>
        </w:rPr>
        <w:t>муниципальных программах (проектах муниципальных программ, проектах изменений указанных программ);</w:t>
      </w:r>
    </w:p>
    <w:p w14:paraId="11342581" w14:textId="77777777" w:rsidR="00330122" w:rsidRPr="00734418" w:rsidRDefault="00330122" w:rsidP="00330122">
      <w:pPr>
        <w:widowControl w:val="0"/>
        <w:autoSpaceDE w:val="0"/>
        <w:autoSpaceDN w:val="0"/>
        <w:adjustRightInd w:val="0"/>
        <w:ind w:firstLine="851"/>
        <w:jc w:val="both"/>
        <w:rPr>
          <w:rFonts w:eastAsia="Calibri"/>
          <w:bCs/>
          <w:sz w:val="28"/>
          <w:szCs w:val="28"/>
        </w:rPr>
      </w:pPr>
      <w:r w:rsidRPr="00734418">
        <w:rPr>
          <w:rFonts w:eastAsia="Calibri"/>
          <w:bCs/>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188F7CCA" w14:textId="77777777" w:rsidR="00330122" w:rsidRPr="00734418" w:rsidRDefault="00330122" w:rsidP="00330122">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14:paraId="53B30A54" w14:textId="77777777" w:rsidR="00330122" w:rsidRPr="00734418" w:rsidRDefault="00330122" w:rsidP="00330122">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4. Проект местного бюджета на очередной финансовый год и плановый период вносится администрацией</w:t>
      </w:r>
      <w:r w:rsidRPr="00734418">
        <w:rPr>
          <w:rFonts w:eastAsia="Andale Sans UI"/>
          <w:b/>
          <w:bCs/>
          <w:kern w:val="1"/>
          <w:sz w:val="28"/>
          <w:szCs w:val="28"/>
          <w:lang w:eastAsia="en-US"/>
        </w:rPr>
        <w:t xml:space="preserve"> </w:t>
      </w:r>
      <w:r w:rsidRPr="00734418">
        <w:rPr>
          <w:rFonts w:eastAsia="Andale Sans UI"/>
          <w:kern w:val="1"/>
          <w:sz w:val="28"/>
          <w:szCs w:val="28"/>
          <w:lang w:eastAsia="en-US"/>
        </w:rPr>
        <w:t>на рассмотрение Совета в срок, установленный положением о бюджетном процессе в муниципальном образовании</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w:t>
      </w:r>
    </w:p>
    <w:p w14:paraId="16A01428" w14:textId="77777777" w:rsidR="00330122" w:rsidRPr="00734418" w:rsidRDefault="00330122" w:rsidP="00330122">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w:t>
      </w:r>
    </w:p>
    <w:p w14:paraId="1631FBA1" w14:textId="77777777" w:rsidR="00330122" w:rsidRPr="00734418" w:rsidRDefault="00330122" w:rsidP="00330122">
      <w:pPr>
        <w:widowControl w:val="0"/>
        <w:tabs>
          <w:tab w:val="left" w:pos="9781"/>
        </w:tabs>
        <w:suppressAutoHyphens/>
        <w:ind w:right="49" w:firstLine="851"/>
        <w:jc w:val="both"/>
        <w:rPr>
          <w:rFonts w:eastAsia="Andale Sans UI"/>
          <w:bCs/>
          <w:kern w:val="1"/>
          <w:sz w:val="28"/>
          <w:szCs w:val="28"/>
          <w:lang w:eastAsia="en-US"/>
        </w:rPr>
      </w:pPr>
      <w:r w:rsidRPr="00734418">
        <w:rPr>
          <w:rFonts w:eastAsia="Andale Sans UI"/>
          <w:bCs/>
          <w:kern w:val="1"/>
          <w:sz w:val="28"/>
          <w:szCs w:val="28"/>
          <w:lang w:eastAsia="en-US"/>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14:paraId="168F12B4" w14:textId="77777777" w:rsidR="00330122" w:rsidRPr="00734418" w:rsidRDefault="00330122" w:rsidP="00330122">
      <w:pPr>
        <w:widowControl w:val="0"/>
        <w:autoSpaceDE w:val="0"/>
        <w:autoSpaceDN w:val="0"/>
        <w:adjustRightInd w:val="0"/>
        <w:ind w:firstLine="851"/>
        <w:jc w:val="both"/>
        <w:rPr>
          <w:rFonts w:eastAsia="Calibri"/>
          <w:bCs/>
          <w:strike/>
          <w:sz w:val="28"/>
          <w:szCs w:val="28"/>
          <w:lang w:eastAsia="en-US"/>
        </w:rPr>
      </w:pPr>
    </w:p>
    <w:p w14:paraId="09CD343F"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64.</w:t>
      </w:r>
      <w:r w:rsidRPr="00734418">
        <w:rPr>
          <w:rFonts w:eastAsia="Andale Sans UI"/>
          <w:kern w:val="1"/>
          <w:sz w:val="28"/>
          <w:szCs w:val="28"/>
          <w:lang w:eastAsia="en-US"/>
        </w:rPr>
        <w:t xml:space="preserve"> </w:t>
      </w:r>
      <w:r w:rsidRPr="00734418">
        <w:rPr>
          <w:rFonts w:eastAsia="Andale Sans UI"/>
          <w:b/>
          <w:kern w:val="1"/>
          <w:sz w:val="28"/>
          <w:szCs w:val="28"/>
          <w:lang w:eastAsia="en-US"/>
        </w:rPr>
        <w:t>Исполнение местного бюджета</w:t>
      </w:r>
    </w:p>
    <w:p w14:paraId="205A18D9" w14:textId="77777777" w:rsidR="00330122" w:rsidRPr="00734418" w:rsidRDefault="00330122" w:rsidP="00330122">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1. Исполнение местного бюджета производится в соответствии с Бюджетным кодексом Российской Федерации и обеспечивается администрацией.</w:t>
      </w:r>
    </w:p>
    <w:p w14:paraId="3B780D02" w14:textId="77777777" w:rsidR="00330122" w:rsidRPr="00734418" w:rsidRDefault="00330122" w:rsidP="00330122">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 xml:space="preserve">2. Организация исполнения местного бюджета возлагается на финансовый орган и организуется им на основе </w:t>
      </w:r>
      <w:r w:rsidRPr="00734418">
        <w:rPr>
          <w:kern w:val="1"/>
          <w:sz w:val="28"/>
          <w:szCs w:val="28"/>
          <w:lang w:eastAsia="en-US"/>
        </w:rPr>
        <w:t>сводной</w:t>
      </w:r>
      <w:r w:rsidRPr="00734418">
        <w:rPr>
          <w:b/>
          <w:kern w:val="1"/>
          <w:lang w:eastAsia="en-US"/>
        </w:rPr>
        <w:t xml:space="preserve"> </w:t>
      </w:r>
      <w:r w:rsidRPr="00734418">
        <w:rPr>
          <w:rFonts w:eastAsia="Andale Sans UI"/>
          <w:kern w:val="1"/>
          <w:sz w:val="28"/>
          <w:szCs w:val="28"/>
          <w:lang w:eastAsia="en-US"/>
        </w:rPr>
        <w:t xml:space="preserve">бюджетной росписи и кассового плана. </w:t>
      </w:r>
    </w:p>
    <w:p w14:paraId="0797C6D8" w14:textId="77777777" w:rsidR="00330122" w:rsidRPr="00734418" w:rsidRDefault="00330122" w:rsidP="00330122">
      <w:pPr>
        <w:widowControl w:val="0"/>
        <w:tabs>
          <w:tab w:val="left" w:pos="9781"/>
        </w:tabs>
        <w:suppressAutoHyphens/>
        <w:ind w:right="49" w:firstLine="851"/>
        <w:jc w:val="both"/>
        <w:rPr>
          <w:rFonts w:eastAsia="Andale Sans UI"/>
          <w:kern w:val="1"/>
          <w:sz w:val="28"/>
          <w:szCs w:val="28"/>
          <w:lang w:eastAsia="en-US"/>
        </w:rPr>
      </w:pPr>
      <w:r w:rsidRPr="00734418">
        <w:rPr>
          <w:rFonts w:eastAsia="Andale Sans UI"/>
          <w:kern w:val="1"/>
          <w:sz w:val="28"/>
          <w:szCs w:val="28"/>
          <w:lang w:eastAsia="en-US"/>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64B3FA06" w14:textId="77777777" w:rsidR="00330122" w:rsidRPr="00734418" w:rsidRDefault="00330122" w:rsidP="00330122">
      <w:pPr>
        <w:widowControl w:val="0"/>
        <w:autoSpaceDE w:val="0"/>
        <w:autoSpaceDN w:val="0"/>
        <w:adjustRightInd w:val="0"/>
        <w:ind w:firstLine="851"/>
        <w:jc w:val="both"/>
        <w:rPr>
          <w:rFonts w:eastAsia="Calibri"/>
          <w:bCs/>
          <w:strike/>
          <w:sz w:val="28"/>
          <w:szCs w:val="28"/>
          <w:lang w:eastAsia="en-US"/>
        </w:rPr>
      </w:pPr>
    </w:p>
    <w:p w14:paraId="678BA2CD" w14:textId="77777777" w:rsidR="00330122" w:rsidRPr="00734418" w:rsidRDefault="00330122" w:rsidP="00330122">
      <w:pPr>
        <w:widowControl w:val="0"/>
        <w:suppressAutoHyphens/>
        <w:autoSpaceDE w:val="0"/>
        <w:autoSpaceDN w:val="0"/>
        <w:adjustRightInd w:val="0"/>
        <w:ind w:firstLine="851"/>
        <w:jc w:val="both"/>
        <w:outlineLvl w:val="0"/>
        <w:rPr>
          <w:rFonts w:eastAsia="Andale Sans UI"/>
          <w:b/>
          <w:bCs/>
          <w:kern w:val="1"/>
          <w:sz w:val="28"/>
          <w:szCs w:val="28"/>
          <w:lang w:eastAsia="en-US"/>
        </w:rPr>
      </w:pPr>
      <w:r w:rsidRPr="00734418">
        <w:rPr>
          <w:rFonts w:eastAsia="Andale Sans UI"/>
          <w:b/>
          <w:bCs/>
          <w:kern w:val="1"/>
          <w:sz w:val="28"/>
          <w:szCs w:val="28"/>
          <w:lang w:eastAsia="en-US"/>
        </w:rPr>
        <w:t>Статья 65. Муниципальные заимствования</w:t>
      </w:r>
    </w:p>
    <w:p w14:paraId="72F17E84"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 xml:space="preserve">Муниципальное образование </w:t>
      </w:r>
      <w:r w:rsidRPr="00734418">
        <w:rPr>
          <w:rFonts w:eastAsia="Andale Sans UI"/>
          <w:kern w:val="1"/>
          <w:sz w:val="28"/>
          <w:lang w:eastAsia="en-US"/>
        </w:rPr>
        <w:t>Каневской</w:t>
      </w:r>
      <w:r w:rsidRPr="00734418">
        <w:rPr>
          <w:rFonts w:eastAsia="Calibri"/>
          <w:color w:val="000000"/>
          <w:sz w:val="28"/>
          <w:szCs w:val="28"/>
        </w:rPr>
        <w:t xml:space="preserve"> район</w:t>
      </w:r>
      <w:r w:rsidRPr="00734418">
        <w:rPr>
          <w:rFonts w:eastAsia="Andale Sans UI"/>
          <w:kern w:val="1"/>
          <w:sz w:val="28"/>
          <w:szCs w:val="28"/>
          <w:lang w:eastAsia="en-US"/>
        </w:rPr>
        <w:t xml:space="preserve"> вправе осуществлять муниципальные заимствования, в том числе путем выпуска муниципальных ценных бумаг, в соответствии с Бюджетным </w:t>
      </w:r>
      <w:r w:rsidRPr="00734418">
        <w:rPr>
          <w:rFonts w:eastAsia="Andale Sans UI"/>
          <w:color w:val="000000"/>
          <w:kern w:val="1"/>
          <w:sz w:val="28"/>
          <w:szCs w:val="28"/>
          <w:lang w:eastAsia="en-US"/>
        </w:rPr>
        <w:t xml:space="preserve">кодексом </w:t>
      </w:r>
      <w:r w:rsidRPr="00734418">
        <w:rPr>
          <w:rFonts w:eastAsia="Andale Sans UI"/>
          <w:kern w:val="1"/>
          <w:sz w:val="28"/>
          <w:szCs w:val="28"/>
          <w:lang w:eastAsia="en-US"/>
        </w:rPr>
        <w:t>Российской Федерации и в порядке, установленном Советом.</w:t>
      </w:r>
    </w:p>
    <w:p w14:paraId="358F8B4F"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Право осуществления муниципальных заимствований принадлежит администрации.</w:t>
      </w:r>
    </w:p>
    <w:p w14:paraId="5EE02B31" w14:textId="77777777" w:rsidR="00330122" w:rsidRPr="00734418" w:rsidRDefault="00330122" w:rsidP="00330122">
      <w:pPr>
        <w:widowControl w:val="0"/>
        <w:suppressAutoHyphens/>
        <w:autoSpaceDE w:val="0"/>
        <w:autoSpaceDN w:val="0"/>
        <w:adjustRightInd w:val="0"/>
        <w:ind w:firstLine="851"/>
        <w:jc w:val="both"/>
        <w:rPr>
          <w:rFonts w:eastAsia="Andale Sans UI"/>
          <w:kern w:val="1"/>
          <w:sz w:val="28"/>
          <w:szCs w:val="28"/>
          <w:lang w:eastAsia="en-US"/>
        </w:rPr>
      </w:pPr>
      <w:r w:rsidRPr="00734418">
        <w:rPr>
          <w:rFonts w:eastAsia="Andale Sans UI"/>
          <w:kern w:val="1"/>
          <w:sz w:val="28"/>
          <w:szCs w:val="28"/>
          <w:lang w:eastAsia="en-US"/>
        </w:rPr>
        <w:t>Эмитентом муниципальных ценных бумаг выступает администрация.</w:t>
      </w:r>
    </w:p>
    <w:p w14:paraId="58E5DA4E" w14:textId="77777777" w:rsidR="00330122" w:rsidRPr="00734418" w:rsidRDefault="00330122" w:rsidP="00330122">
      <w:pPr>
        <w:widowControl w:val="0"/>
        <w:autoSpaceDE w:val="0"/>
        <w:autoSpaceDN w:val="0"/>
        <w:adjustRightInd w:val="0"/>
        <w:ind w:firstLine="851"/>
        <w:jc w:val="both"/>
        <w:rPr>
          <w:rFonts w:eastAsia="Calibri"/>
          <w:bCs/>
          <w:strike/>
          <w:sz w:val="28"/>
          <w:szCs w:val="28"/>
          <w:lang w:eastAsia="en-US"/>
        </w:rPr>
      </w:pPr>
    </w:p>
    <w:p w14:paraId="04F4C492" w14:textId="77777777" w:rsidR="00330122" w:rsidRPr="00734418" w:rsidRDefault="00330122" w:rsidP="00330122">
      <w:pPr>
        <w:autoSpaceDE w:val="0"/>
        <w:autoSpaceDN w:val="0"/>
        <w:adjustRightInd w:val="0"/>
        <w:ind w:firstLine="851"/>
        <w:jc w:val="both"/>
        <w:rPr>
          <w:rFonts w:eastAsia="Calibri"/>
          <w:b/>
          <w:sz w:val="28"/>
          <w:szCs w:val="28"/>
          <w:lang w:eastAsia="en-US"/>
        </w:rPr>
      </w:pPr>
      <w:r w:rsidRPr="00734418">
        <w:rPr>
          <w:rFonts w:eastAsia="Calibri"/>
          <w:b/>
          <w:sz w:val="28"/>
          <w:szCs w:val="28"/>
          <w:lang w:eastAsia="en-US"/>
        </w:rPr>
        <w:t>Статья 66. Управление муниципальным долгом</w:t>
      </w:r>
    </w:p>
    <w:p w14:paraId="3D25CD89" w14:textId="77777777" w:rsidR="00330122" w:rsidRPr="00734418" w:rsidRDefault="00330122" w:rsidP="00330122">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734418">
        <w:rPr>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 </w:t>
      </w:r>
      <w:r w:rsidRPr="00734418">
        <w:rPr>
          <w:rFonts w:eastAsia="Calibri"/>
          <w:bCs/>
          <w:sz w:val="28"/>
          <w:szCs w:val="28"/>
          <w:lang w:eastAsia="en-US"/>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6E4AD8F5" w14:textId="77777777" w:rsidR="00330122" w:rsidRPr="00734418" w:rsidRDefault="00330122" w:rsidP="00330122">
      <w:pPr>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2. Управление муниципальным долгом осуществляется администрацией.</w:t>
      </w:r>
    </w:p>
    <w:p w14:paraId="48722730" w14:textId="77777777" w:rsidR="00330122" w:rsidRPr="00734418" w:rsidRDefault="00330122" w:rsidP="00330122">
      <w:pPr>
        <w:autoSpaceDE w:val="0"/>
        <w:autoSpaceDN w:val="0"/>
        <w:adjustRightInd w:val="0"/>
        <w:ind w:firstLine="851"/>
        <w:jc w:val="both"/>
        <w:rPr>
          <w:rFonts w:eastAsia="Andale Sans UI"/>
          <w:kern w:val="1"/>
          <w:sz w:val="28"/>
          <w:szCs w:val="28"/>
          <w:lang w:eastAsia="en-US"/>
        </w:rPr>
      </w:pPr>
      <w:r w:rsidRPr="00734418">
        <w:rPr>
          <w:rFonts w:eastAsia="Calibri"/>
          <w:bCs/>
          <w:sz w:val="28"/>
          <w:szCs w:val="28"/>
          <w:lang w:eastAsia="en-US"/>
        </w:rPr>
        <w:t xml:space="preserve">3. </w:t>
      </w:r>
      <w:r w:rsidRPr="00734418">
        <w:rPr>
          <w:rFonts w:eastAsia="Calibri"/>
          <w:sz w:val="28"/>
          <w:szCs w:val="28"/>
          <w:lang w:eastAsia="en-US"/>
        </w:rPr>
        <w:t xml:space="preserve">Учет и регистрация муниципальных долговых обязательств </w:t>
      </w:r>
      <w:r w:rsidRPr="00734418">
        <w:rPr>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sz w:val="28"/>
          <w:szCs w:val="28"/>
          <w:lang w:eastAsia="en-US"/>
        </w:rPr>
        <w:t xml:space="preserve"> осуществляются в муниципальной долговой книге</w:t>
      </w:r>
      <w:r w:rsidRPr="00734418">
        <w:rPr>
          <w:rFonts w:eastAsia="Andale Sans UI"/>
          <w:kern w:val="1"/>
          <w:sz w:val="28"/>
          <w:szCs w:val="28"/>
          <w:lang w:eastAsia="en-US"/>
        </w:rPr>
        <w:t>.</w:t>
      </w:r>
    </w:p>
    <w:p w14:paraId="5E5643C3"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Ведение муниципальной долговой книги осуществляется финансовым органом </w:t>
      </w:r>
      <w:r w:rsidRPr="00734418">
        <w:rPr>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sz w:val="28"/>
          <w:szCs w:val="28"/>
          <w:lang w:eastAsia="en-US"/>
        </w:rPr>
        <w:t>.</w:t>
      </w:r>
    </w:p>
    <w:p w14:paraId="2E727C30"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4. Информация о долговых обязательствах (за исключением обязательств по муниципальным гарантиям) вносится финансовым органом </w:t>
      </w:r>
      <w:r w:rsidRPr="00734418">
        <w:rPr>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sz w:val="28"/>
          <w:szCs w:val="28"/>
          <w:lang w:eastAsia="en-US"/>
        </w:rPr>
        <w:t xml:space="preserve"> в муниципальную долговую книгу в срок, не превышающий пяти рабочих дней с момента возникновения соответствующего обязательства.</w:t>
      </w:r>
    </w:p>
    <w:p w14:paraId="791309F0" w14:textId="77777777" w:rsidR="00330122" w:rsidRPr="00734418" w:rsidRDefault="00330122" w:rsidP="00330122">
      <w:pPr>
        <w:widowControl w:val="0"/>
        <w:autoSpaceDE w:val="0"/>
        <w:autoSpaceDN w:val="0"/>
        <w:adjustRightInd w:val="0"/>
        <w:ind w:firstLine="851"/>
        <w:jc w:val="both"/>
        <w:rPr>
          <w:rFonts w:eastAsia="Calibri"/>
          <w:b/>
          <w:sz w:val="28"/>
          <w:szCs w:val="28"/>
        </w:rPr>
      </w:pPr>
      <w:r w:rsidRPr="00734418">
        <w:rPr>
          <w:rFonts w:eastAsia="Calibri"/>
          <w:sz w:val="28"/>
          <w:szCs w:val="28"/>
        </w:rPr>
        <w:t xml:space="preserve">Информация о долговых обязательствах по муниципальным гарантиям вносится </w:t>
      </w:r>
      <w:r w:rsidRPr="00734418">
        <w:rPr>
          <w:rFonts w:eastAsia="Calibri"/>
          <w:sz w:val="28"/>
          <w:szCs w:val="28"/>
          <w:lang w:eastAsia="en-US"/>
        </w:rPr>
        <w:t xml:space="preserve">финансовым органом </w:t>
      </w:r>
      <w:r w:rsidRPr="00734418">
        <w:rPr>
          <w:sz w:val="28"/>
          <w:szCs w:val="28"/>
        </w:rPr>
        <w:t>муниципального образования</w:t>
      </w:r>
      <w:r w:rsidRPr="00734418">
        <w:rPr>
          <w:rFonts w:eastAsia="Andale Sans UI"/>
          <w:kern w:val="1"/>
          <w:sz w:val="28"/>
          <w:lang w:eastAsia="en-US"/>
        </w:rPr>
        <w:t xml:space="preserve"> Каневской</w:t>
      </w:r>
      <w:r w:rsidRPr="00734418">
        <w:rPr>
          <w:rFonts w:eastAsia="Andale Sans UI"/>
          <w:kern w:val="1"/>
          <w:sz w:val="28"/>
          <w:szCs w:val="28"/>
          <w:lang w:eastAsia="en-US"/>
        </w:rPr>
        <w:t xml:space="preserve"> район</w:t>
      </w:r>
      <w:r w:rsidRPr="00734418">
        <w:rPr>
          <w:rFonts w:eastAsia="Calibri"/>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6A71277C"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 xml:space="preserve">В муниципальную долговую книгу вносятся сведения об объеме долговых обязательств </w:t>
      </w:r>
      <w:r w:rsidRPr="00734418">
        <w:rPr>
          <w:sz w:val="28"/>
          <w:szCs w:val="28"/>
        </w:rPr>
        <w:t xml:space="preserve">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w:t>
      </w:r>
      <w:r w:rsidRPr="00734418">
        <w:rPr>
          <w:rFonts w:eastAsia="Calibri"/>
          <w:sz w:val="28"/>
          <w:szCs w:val="28"/>
          <w:lang w:eastAsia="en-US"/>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12049E16" w14:textId="77777777" w:rsidR="00330122" w:rsidRPr="00734418" w:rsidRDefault="00330122" w:rsidP="00330122">
      <w:pPr>
        <w:autoSpaceDE w:val="0"/>
        <w:autoSpaceDN w:val="0"/>
        <w:adjustRightInd w:val="0"/>
        <w:ind w:firstLine="851"/>
        <w:jc w:val="both"/>
        <w:rPr>
          <w:rFonts w:eastAsia="Calibri"/>
          <w:sz w:val="28"/>
          <w:szCs w:val="28"/>
          <w:lang w:eastAsia="en-US"/>
        </w:rPr>
      </w:pPr>
      <w:r w:rsidRPr="00734418">
        <w:rPr>
          <w:rFonts w:eastAsia="Calibri"/>
          <w:sz w:val="28"/>
          <w:szCs w:val="28"/>
          <w:lang w:eastAsia="en-US"/>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563163E5" w14:textId="77777777" w:rsidR="00330122" w:rsidRPr="00734418" w:rsidRDefault="00330122" w:rsidP="00330122">
      <w:pPr>
        <w:widowControl w:val="0"/>
        <w:autoSpaceDE w:val="0"/>
        <w:autoSpaceDN w:val="0"/>
        <w:adjustRightInd w:val="0"/>
        <w:ind w:firstLine="851"/>
        <w:jc w:val="both"/>
        <w:rPr>
          <w:rFonts w:eastAsia="Calibri"/>
          <w:bCs/>
          <w:strike/>
          <w:sz w:val="28"/>
          <w:szCs w:val="28"/>
          <w:lang w:eastAsia="en-US"/>
        </w:rPr>
      </w:pPr>
    </w:p>
    <w:p w14:paraId="3FD220FB" w14:textId="77777777" w:rsidR="00330122" w:rsidRPr="00734418" w:rsidRDefault="00330122" w:rsidP="00330122">
      <w:pPr>
        <w:widowControl w:val="0"/>
        <w:ind w:firstLine="851"/>
        <w:rPr>
          <w:rFonts w:eastAsia="Andale Sans UI"/>
          <w:b/>
          <w:kern w:val="1"/>
          <w:sz w:val="28"/>
          <w:lang w:eastAsia="en-US"/>
        </w:rPr>
      </w:pPr>
      <w:r w:rsidRPr="00734418">
        <w:rPr>
          <w:rFonts w:eastAsia="Andale Sans UI"/>
          <w:b/>
          <w:kern w:val="1"/>
          <w:sz w:val="28"/>
          <w:lang w:eastAsia="en-US"/>
        </w:rPr>
        <w:t>Статья 67. Контроль за исполнением местного бюджета</w:t>
      </w:r>
    </w:p>
    <w:p w14:paraId="7B482063" w14:textId="77777777" w:rsidR="00330122" w:rsidRPr="00734418" w:rsidRDefault="00330122" w:rsidP="00330122">
      <w:pPr>
        <w:widowControl w:val="0"/>
        <w:autoSpaceDE w:val="0"/>
        <w:autoSpaceDN w:val="0"/>
        <w:adjustRightInd w:val="0"/>
        <w:ind w:firstLine="851"/>
        <w:jc w:val="both"/>
        <w:rPr>
          <w:sz w:val="28"/>
          <w:szCs w:val="28"/>
        </w:rPr>
      </w:pPr>
      <w:r w:rsidRPr="00734418">
        <w:rPr>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w:t>
      </w:r>
      <w:r w:rsidRPr="00734418">
        <w:rPr>
          <w:sz w:val="28"/>
          <w:szCs w:val="28"/>
        </w:rPr>
        <w:lastRenderedPageBreak/>
        <w:t>контрактов, договоров (соглашений) о предоставлении средств из местного бюджета.</w:t>
      </w:r>
    </w:p>
    <w:p w14:paraId="190F62B0" w14:textId="77777777" w:rsidR="00330122" w:rsidRPr="00734418" w:rsidRDefault="00330122" w:rsidP="00330122">
      <w:pPr>
        <w:widowControl w:val="0"/>
        <w:autoSpaceDE w:val="0"/>
        <w:autoSpaceDN w:val="0"/>
        <w:adjustRightInd w:val="0"/>
        <w:ind w:firstLine="851"/>
        <w:jc w:val="both"/>
        <w:rPr>
          <w:rFonts w:eastAsia="Calibri"/>
          <w:b/>
          <w:bCs/>
          <w:sz w:val="28"/>
          <w:szCs w:val="28"/>
          <w:lang w:eastAsia="en-US"/>
        </w:rPr>
      </w:pPr>
      <w:r w:rsidRPr="00734418">
        <w:rPr>
          <w:rFonts w:eastAsia="Calibri"/>
          <w:bCs/>
          <w:sz w:val="28"/>
          <w:szCs w:val="28"/>
          <w:lang w:eastAsia="en-US"/>
        </w:rPr>
        <w:t>Муниципальный финансовый контроль подразделяется на внешний и внутренний, предварительный и последующий.</w:t>
      </w:r>
    </w:p>
    <w:p w14:paraId="7E49C2FD" w14:textId="77777777" w:rsidR="00330122" w:rsidRPr="00734418" w:rsidRDefault="00330122" w:rsidP="00330122">
      <w:pPr>
        <w:widowControl w:val="0"/>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6ECA67EE" w14:textId="77777777" w:rsidR="00330122" w:rsidRPr="00734418" w:rsidRDefault="00330122" w:rsidP="00330122">
      <w:pPr>
        <w:widowControl w:val="0"/>
        <w:autoSpaceDE w:val="0"/>
        <w:autoSpaceDN w:val="0"/>
        <w:adjustRightInd w:val="0"/>
        <w:ind w:firstLine="851"/>
        <w:jc w:val="both"/>
        <w:rPr>
          <w:rFonts w:eastAsia="Calibri"/>
          <w:bCs/>
          <w:sz w:val="28"/>
          <w:szCs w:val="28"/>
          <w:lang w:eastAsia="en-US"/>
        </w:rPr>
      </w:pPr>
      <w:r w:rsidRPr="00734418">
        <w:rPr>
          <w:rFonts w:eastAsia="Calibri"/>
          <w:bCs/>
          <w:sz w:val="28"/>
          <w:szCs w:val="28"/>
          <w:lang w:eastAsia="en-US"/>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660217C2" w14:textId="77777777" w:rsidR="00330122" w:rsidRPr="00734418" w:rsidRDefault="00330122" w:rsidP="00330122">
      <w:pPr>
        <w:widowControl w:val="0"/>
        <w:suppressAutoHyphens/>
        <w:ind w:firstLine="851"/>
        <w:jc w:val="both"/>
        <w:rPr>
          <w:rFonts w:eastAsia="Andale Sans UI"/>
          <w:bCs/>
          <w:kern w:val="1"/>
          <w:sz w:val="28"/>
          <w:szCs w:val="28"/>
          <w:lang w:eastAsia="en-US"/>
        </w:rPr>
      </w:pPr>
      <w:r w:rsidRPr="00734418">
        <w:rPr>
          <w:rFonts w:eastAsia="Andale Sans UI"/>
          <w:bCs/>
          <w:kern w:val="1"/>
          <w:sz w:val="28"/>
          <w:szCs w:val="28"/>
          <w:lang w:eastAsia="en-US"/>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795668E1" w14:textId="77777777" w:rsidR="00330122" w:rsidRPr="00734418" w:rsidRDefault="00330122" w:rsidP="00330122">
      <w:pPr>
        <w:widowControl w:val="0"/>
        <w:autoSpaceDE w:val="0"/>
        <w:autoSpaceDN w:val="0"/>
        <w:adjustRightInd w:val="0"/>
        <w:ind w:firstLine="851"/>
        <w:jc w:val="both"/>
        <w:rPr>
          <w:sz w:val="28"/>
          <w:szCs w:val="28"/>
        </w:rPr>
      </w:pPr>
      <w:r w:rsidRPr="00734418">
        <w:rPr>
          <w:sz w:val="28"/>
          <w:szCs w:val="28"/>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0302862A" w14:textId="77777777" w:rsidR="00330122" w:rsidRPr="00734418" w:rsidRDefault="00330122" w:rsidP="00330122">
      <w:pPr>
        <w:widowControl w:val="0"/>
        <w:autoSpaceDE w:val="0"/>
        <w:autoSpaceDN w:val="0"/>
        <w:adjustRightInd w:val="0"/>
        <w:ind w:firstLine="851"/>
        <w:jc w:val="both"/>
        <w:rPr>
          <w:sz w:val="28"/>
          <w:szCs w:val="28"/>
        </w:rPr>
      </w:pPr>
      <w:r w:rsidRPr="00734418">
        <w:rPr>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12E1A7A4" w14:textId="77777777" w:rsidR="00330122" w:rsidRPr="00734418" w:rsidRDefault="00330122" w:rsidP="00330122">
      <w:pPr>
        <w:widowControl w:val="0"/>
        <w:autoSpaceDE w:val="0"/>
        <w:autoSpaceDN w:val="0"/>
        <w:adjustRightInd w:val="0"/>
        <w:ind w:firstLine="851"/>
        <w:jc w:val="both"/>
        <w:rPr>
          <w:sz w:val="28"/>
          <w:szCs w:val="28"/>
        </w:rPr>
      </w:pPr>
      <w:r w:rsidRPr="00734418">
        <w:rPr>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734418">
        <w:rPr>
          <w:rFonts w:eastAsia="Calibri"/>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734418">
        <w:rPr>
          <w:rFonts w:eastAsia="Calibri"/>
          <w:b/>
          <w:bCs/>
          <w:sz w:val="28"/>
          <w:szCs w:val="28"/>
        </w:rPr>
        <w:t xml:space="preserve"> </w:t>
      </w:r>
      <w:r w:rsidRPr="00734418">
        <w:rPr>
          <w:sz w:val="28"/>
          <w:szCs w:val="28"/>
        </w:rPr>
        <w:t>а также за соблюдением условий договоров (соглашений) о предоставлении средств из местного бюджета, муниципальных контрактов;</w:t>
      </w:r>
    </w:p>
    <w:p w14:paraId="75E902C3" w14:textId="77777777" w:rsidR="00330122" w:rsidRPr="00734418" w:rsidRDefault="00330122" w:rsidP="00330122">
      <w:pPr>
        <w:widowControl w:val="0"/>
        <w:autoSpaceDE w:val="0"/>
        <w:autoSpaceDN w:val="0"/>
        <w:adjustRightInd w:val="0"/>
        <w:ind w:firstLine="851"/>
        <w:jc w:val="both"/>
        <w:rPr>
          <w:sz w:val="28"/>
          <w:szCs w:val="28"/>
        </w:rPr>
      </w:pPr>
      <w:r w:rsidRPr="00734418">
        <w:rPr>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071BEEED" w14:textId="77777777" w:rsidR="00330122" w:rsidRPr="00734418" w:rsidRDefault="00330122" w:rsidP="00330122">
      <w:pPr>
        <w:widowControl w:val="0"/>
        <w:autoSpaceDE w:val="0"/>
        <w:autoSpaceDN w:val="0"/>
        <w:adjustRightInd w:val="0"/>
        <w:ind w:firstLine="851"/>
        <w:jc w:val="both"/>
        <w:rPr>
          <w:sz w:val="28"/>
          <w:szCs w:val="28"/>
        </w:rPr>
      </w:pPr>
      <w:r w:rsidRPr="00734418">
        <w:rPr>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55A9A5C8" w14:textId="77777777" w:rsidR="00330122" w:rsidRPr="00734418" w:rsidRDefault="00330122" w:rsidP="00330122">
      <w:pPr>
        <w:widowControl w:val="0"/>
        <w:autoSpaceDE w:val="0"/>
        <w:autoSpaceDN w:val="0"/>
        <w:adjustRightInd w:val="0"/>
        <w:ind w:firstLine="851"/>
        <w:jc w:val="both"/>
        <w:rPr>
          <w:sz w:val="28"/>
          <w:szCs w:val="28"/>
        </w:rPr>
      </w:pPr>
      <w:r w:rsidRPr="00734418">
        <w:rPr>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849BF86" w14:textId="77777777" w:rsidR="00330122" w:rsidRPr="00734418" w:rsidRDefault="00330122" w:rsidP="00330122">
      <w:pPr>
        <w:autoSpaceDE w:val="0"/>
        <w:autoSpaceDN w:val="0"/>
        <w:adjustRightInd w:val="0"/>
        <w:ind w:firstLine="851"/>
        <w:jc w:val="both"/>
        <w:outlineLvl w:val="0"/>
        <w:rPr>
          <w:rFonts w:eastAsia="Andale Sans UI"/>
          <w:bCs/>
          <w:color w:val="000000"/>
          <w:kern w:val="1"/>
          <w:sz w:val="28"/>
          <w:szCs w:val="28"/>
        </w:rPr>
      </w:pPr>
      <w:r w:rsidRPr="00734418">
        <w:rPr>
          <w:rFonts w:eastAsia="Andale Sans UI"/>
          <w:bCs/>
          <w:color w:val="000000"/>
          <w:kern w:val="1"/>
          <w:sz w:val="28"/>
          <w:szCs w:val="28"/>
        </w:rPr>
        <w:t>5. Внутренний муниципальный финансовый контроль осуществляется в установленном Бюджетным кодексом Российской Федерации порядке.</w:t>
      </w:r>
    </w:p>
    <w:p w14:paraId="704557A9" w14:textId="77777777" w:rsidR="00330122" w:rsidRPr="00734418" w:rsidRDefault="00330122" w:rsidP="00330122">
      <w:pPr>
        <w:autoSpaceDE w:val="0"/>
        <w:autoSpaceDN w:val="0"/>
        <w:adjustRightInd w:val="0"/>
        <w:ind w:firstLine="851"/>
        <w:jc w:val="both"/>
        <w:outlineLvl w:val="0"/>
        <w:rPr>
          <w:rFonts w:eastAsia="Andale Sans UI"/>
          <w:b/>
          <w:bCs/>
          <w:color w:val="000000"/>
          <w:kern w:val="1"/>
          <w:sz w:val="28"/>
          <w:szCs w:val="28"/>
        </w:rPr>
      </w:pPr>
    </w:p>
    <w:p w14:paraId="2F40E263" w14:textId="77777777" w:rsidR="00330122" w:rsidRPr="00734418" w:rsidRDefault="00330122" w:rsidP="00330122">
      <w:pPr>
        <w:widowControl w:val="0"/>
        <w:suppressAutoHyphens/>
        <w:autoSpaceDE w:val="0"/>
        <w:autoSpaceDN w:val="0"/>
        <w:adjustRightInd w:val="0"/>
        <w:ind w:firstLine="851"/>
        <w:jc w:val="both"/>
        <w:outlineLvl w:val="0"/>
        <w:rPr>
          <w:rFonts w:eastAsia="Calibri"/>
          <w:b/>
          <w:bCs/>
          <w:kern w:val="1"/>
          <w:sz w:val="28"/>
          <w:szCs w:val="28"/>
        </w:rPr>
      </w:pPr>
      <w:r w:rsidRPr="00734418">
        <w:rPr>
          <w:rFonts w:eastAsia="Calibri"/>
          <w:b/>
          <w:bCs/>
          <w:kern w:val="1"/>
          <w:sz w:val="28"/>
          <w:szCs w:val="28"/>
        </w:rPr>
        <w:t>Статья 68. Составление и утверждение бюджетной отчетности</w:t>
      </w:r>
    </w:p>
    <w:p w14:paraId="6739AA55"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 xml:space="preserve">1. Бюджетная отчетность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Calibri"/>
          <w:sz w:val="28"/>
          <w:szCs w:val="28"/>
        </w:rPr>
        <w:t xml:space="preserve"> район составляется финансовым органом </w:t>
      </w:r>
      <w:r w:rsidRPr="00734418">
        <w:rPr>
          <w:rFonts w:eastAsia="Andale Sans UI"/>
          <w:kern w:val="1"/>
          <w:sz w:val="28"/>
          <w:szCs w:val="28"/>
          <w:lang w:eastAsia="en-US"/>
        </w:rPr>
        <w:t xml:space="preserve">муниципального образования </w:t>
      </w:r>
      <w:r w:rsidRPr="00734418">
        <w:rPr>
          <w:rFonts w:eastAsia="Andale Sans UI"/>
          <w:kern w:val="1"/>
          <w:sz w:val="28"/>
          <w:lang w:eastAsia="en-US"/>
        </w:rPr>
        <w:t>Каневской</w:t>
      </w:r>
      <w:r w:rsidRPr="00734418">
        <w:rPr>
          <w:rFonts w:eastAsia="Andale Sans UI"/>
          <w:kern w:val="1"/>
          <w:sz w:val="28"/>
          <w:szCs w:val="28"/>
          <w:lang w:eastAsia="en-US"/>
        </w:rPr>
        <w:t xml:space="preserve"> район </w:t>
      </w:r>
      <w:r w:rsidRPr="00734418">
        <w:rPr>
          <w:rFonts w:eastAsia="Calibri"/>
          <w:sz w:val="28"/>
          <w:szCs w:val="28"/>
        </w:rPr>
        <w:t>на основании бюджетной отчетности главных администраторов бюджетных средств.</w:t>
      </w:r>
    </w:p>
    <w:p w14:paraId="2A486BD4"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 xml:space="preserve">2. Бюджетная отчетность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Calibri"/>
          <w:sz w:val="28"/>
          <w:szCs w:val="28"/>
        </w:rPr>
        <w:t xml:space="preserve"> </w:t>
      </w:r>
      <w:r w:rsidRPr="00734418">
        <w:rPr>
          <w:rFonts w:eastAsia="Andale Sans UI"/>
          <w:kern w:val="1"/>
          <w:sz w:val="28"/>
          <w:szCs w:val="28"/>
          <w:lang w:eastAsia="en-US"/>
        </w:rPr>
        <w:t xml:space="preserve">район </w:t>
      </w:r>
      <w:r w:rsidRPr="00734418">
        <w:rPr>
          <w:rFonts w:eastAsia="Calibri"/>
          <w:sz w:val="28"/>
          <w:szCs w:val="28"/>
        </w:rPr>
        <w:t>является годовой. Отчет об исполнении бюджета является ежеквартальным.</w:t>
      </w:r>
    </w:p>
    <w:p w14:paraId="375D5B8A"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 xml:space="preserve">3. Бюджетная отчетность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Calibri"/>
          <w:sz w:val="28"/>
          <w:szCs w:val="28"/>
        </w:rPr>
        <w:t xml:space="preserve"> </w:t>
      </w:r>
      <w:r w:rsidRPr="00734418">
        <w:rPr>
          <w:rFonts w:eastAsia="Andale Sans UI"/>
          <w:kern w:val="1"/>
          <w:sz w:val="28"/>
          <w:szCs w:val="28"/>
          <w:lang w:eastAsia="en-US"/>
        </w:rPr>
        <w:t xml:space="preserve">район </w:t>
      </w:r>
      <w:r w:rsidRPr="00734418">
        <w:rPr>
          <w:rFonts w:eastAsia="Calibri"/>
          <w:sz w:val="28"/>
          <w:szCs w:val="28"/>
        </w:rPr>
        <w:t>представляется финансовым органом в администрацию.</w:t>
      </w:r>
    </w:p>
    <w:p w14:paraId="138D8777"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14:paraId="37929AE6"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Годовой отчет об исполнении местного бюджета подлежит утверждению решением Совета.</w:t>
      </w:r>
    </w:p>
    <w:p w14:paraId="0E4D4C04"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4669DC7E"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14:paraId="663C9999"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14:paraId="3DDD7BE4"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 xml:space="preserve">7. Одновременно с годовым отчетом об исполнении местного бюджета представляются </w:t>
      </w:r>
      <w:r w:rsidRPr="00734418">
        <w:rPr>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734418">
        <w:rPr>
          <w:b/>
          <w:sz w:val="28"/>
          <w:szCs w:val="28"/>
        </w:rPr>
        <w:t xml:space="preserve"> </w:t>
      </w:r>
      <w:r w:rsidRPr="00734418">
        <w:rPr>
          <w:rFonts w:eastAsia="Calibri"/>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74E6B696"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14:paraId="51F793C0" w14:textId="77777777" w:rsidR="00330122" w:rsidRPr="00734418" w:rsidRDefault="00330122" w:rsidP="00330122">
      <w:pPr>
        <w:autoSpaceDE w:val="0"/>
        <w:autoSpaceDN w:val="0"/>
        <w:adjustRightInd w:val="0"/>
        <w:ind w:firstLine="851"/>
        <w:jc w:val="both"/>
        <w:rPr>
          <w:rFonts w:eastAsia="Calibri"/>
          <w:sz w:val="28"/>
          <w:szCs w:val="28"/>
        </w:rPr>
      </w:pPr>
      <w:r w:rsidRPr="00734418">
        <w:rPr>
          <w:rFonts w:eastAsia="Calibri"/>
          <w:sz w:val="28"/>
          <w:szCs w:val="28"/>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1EBFEF3" w14:textId="77777777" w:rsidR="00330122" w:rsidRPr="00734418" w:rsidRDefault="00330122" w:rsidP="00330122">
      <w:pPr>
        <w:autoSpaceDE w:val="0"/>
        <w:autoSpaceDN w:val="0"/>
        <w:adjustRightInd w:val="0"/>
        <w:ind w:firstLine="851"/>
        <w:jc w:val="both"/>
        <w:rPr>
          <w:rFonts w:eastAsia="Calibri"/>
        </w:rPr>
      </w:pPr>
      <w:r w:rsidRPr="00734418">
        <w:rPr>
          <w:rFonts w:eastAsia="Calibri"/>
          <w:sz w:val="28"/>
          <w:szCs w:val="28"/>
        </w:rPr>
        <w:lastRenderedPageBreak/>
        <w:t>9. Годовой отчет об исполнении местного бюджета представляется в Совет не позднее 1 мая текущего года.</w:t>
      </w:r>
    </w:p>
    <w:p w14:paraId="75A06DB7" w14:textId="77777777" w:rsidR="00330122" w:rsidRPr="00734418" w:rsidRDefault="00330122" w:rsidP="00330122">
      <w:pPr>
        <w:widowControl w:val="0"/>
        <w:suppressAutoHyphens/>
        <w:rPr>
          <w:rFonts w:eastAsia="Andale Sans UI"/>
          <w:kern w:val="1"/>
          <w:sz w:val="28"/>
          <w:szCs w:val="28"/>
          <w:lang w:eastAsia="en-US"/>
        </w:rPr>
      </w:pPr>
    </w:p>
    <w:p w14:paraId="269E0396" w14:textId="77777777" w:rsidR="00330122" w:rsidRPr="00734418" w:rsidRDefault="00330122" w:rsidP="00330122">
      <w:pPr>
        <w:widowControl w:val="0"/>
        <w:tabs>
          <w:tab w:val="num" w:pos="1440"/>
        </w:tabs>
        <w:suppressAutoHyphens/>
        <w:ind w:firstLine="720"/>
        <w:jc w:val="center"/>
        <w:outlineLvl w:val="7"/>
        <w:rPr>
          <w:rFonts w:eastAsia="Andale Sans UI"/>
          <w:b/>
          <w:kern w:val="1"/>
          <w:sz w:val="28"/>
          <w:szCs w:val="28"/>
          <w:lang w:eastAsia="en-US"/>
        </w:rPr>
      </w:pPr>
      <w:r w:rsidRPr="00734418">
        <w:rPr>
          <w:rFonts w:eastAsia="Andale Sans UI"/>
          <w:b/>
          <w:kern w:val="1"/>
          <w:sz w:val="28"/>
          <w:szCs w:val="28"/>
          <w:lang w:eastAsia="en-US"/>
        </w:rPr>
        <w:t xml:space="preserve">ГЛАВА 8. ОТВЕТСТВЕННОСТЬ ОРГАНОВ МЕСТНОГО САМОУПРАВЛЕНИЯ И ДОЛЖНОСТНЫХ ЛИЦ </w:t>
      </w:r>
    </w:p>
    <w:p w14:paraId="16FC5FF2" w14:textId="77777777" w:rsidR="00330122" w:rsidRPr="00734418" w:rsidRDefault="00330122" w:rsidP="00330122">
      <w:pPr>
        <w:widowControl w:val="0"/>
        <w:tabs>
          <w:tab w:val="num" w:pos="1440"/>
        </w:tabs>
        <w:suppressAutoHyphens/>
        <w:ind w:firstLine="720"/>
        <w:jc w:val="center"/>
        <w:outlineLvl w:val="7"/>
        <w:rPr>
          <w:rFonts w:eastAsia="Andale Sans UI"/>
          <w:kern w:val="1"/>
          <w:sz w:val="28"/>
          <w:szCs w:val="28"/>
          <w:lang w:eastAsia="en-US"/>
        </w:rPr>
      </w:pPr>
      <w:r w:rsidRPr="00734418">
        <w:rPr>
          <w:rFonts w:eastAsia="Andale Sans UI"/>
          <w:b/>
          <w:kern w:val="1"/>
          <w:sz w:val="28"/>
          <w:szCs w:val="28"/>
          <w:lang w:eastAsia="en-US"/>
        </w:rPr>
        <w:t>МЕСТНОГО САМОУПРАВЛЕНИЯ</w:t>
      </w:r>
    </w:p>
    <w:p w14:paraId="6AF98135" w14:textId="77777777" w:rsidR="00330122" w:rsidRPr="00734418" w:rsidRDefault="00330122" w:rsidP="00330122">
      <w:pPr>
        <w:widowControl w:val="0"/>
        <w:suppressAutoHyphens/>
        <w:rPr>
          <w:rFonts w:eastAsia="Andale Sans UI"/>
          <w:kern w:val="1"/>
          <w:lang w:eastAsia="en-US"/>
        </w:rPr>
      </w:pPr>
    </w:p>
    <w:p w14:paraId="00DEB43C"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69. Ответственность органов местного самоуправления и должностных лиц муниципального образования</w:t>
      </w:r>
      <w:r w:rsidRPr="00734418">
        <w:rPr>
          <w:rFonts w:eastAsia="Andale Sans UI"/>
          <w:kern w:val="1"/>
          <w:sz w:val="28"/>
          <w:lang w:eastAsia="en-US"/>
        </w:rPr>
        <w:t xml:space="preserve"> </w:t>
      </w:r>
      <w:r w:rsidRPr="00734418">
        <w:rPr>
          <w:rFonts w:eastAsia="Andale Sans UI"/>
          <w:b/>
          <w:bCs/>
          <w:kern w:val="1"/>
          <w:sz w:val="28"/>
          <w:lang w:eastAsia="en-US"/>
        </w:rPr>
        <w:t>Каневской</w:t>
      </w:r>
      <w:r w:rsidRPr="00734418">
        <w:rPr>
          <w:rFonts w:eastAsia="Calibri"/>
          <w:b/>
          <w:bCs/>
          <w:color w:val="000000"/>
          <w:sz w:val="28"/>
          <w:szCs w:val="28"/>
        </w:rPr>
        <w:t xml:space="preserve"> </w:t>
      </w:r>
      <w:r w:rsidRPr="00734418">
        <w:rPr>
          <w:rFonts w:eastAsia="Calibri"/>
          <w:b/>
          <w:color w:val="000000"/>
          <w:sz w:val="28"/>
          <w:szCs w:val="28"/>
        </w:rPr>
        <w:t>район</w:t>
      </w:r>
      <w:r w:rsidRPr="00734418">
        <w:rPr>
          <w:rFonts w:eastAsia="Andale Sans UI"/>
          <w:b/>
          <w:kern w:val="1"/>
          <w:sz w:val="28"/>
          <w:szCs w:val="28"/>
          <w:lang w:eastAsia="en-US"/>
        </w:rPr>
        <w:t xml:space="preserve"> </w:t>
      </w:r>
    </w:p>
    <w:p w14:paraId="7AB51D83" w14:textId="77777777" w:rsidR="00330122" w:rsidRPr="00734418" w:rsidRDefault="00330122" w:rsidP="00330122">
      <w:pPr>
        <w:widowControl w:val="0"/>
        <w:suppressAutoHyphens/>
        <w:autoSpaceDE w:val="0"/>
        <w:autoSpaceDN w:val="0"/>
        <w:adjustRightInd w:val="0"/>
        <w:ind w:firstLine="851"/>
        <w:jc w:val="both"/>
        <w:rPr>
          <w:rFonts w:eastAsia="Andale Sans UI"/>
          <w:bCs/>
          <w:kern w:val="1"/>
          <w:sz w:val="28"/>
          <w:szCs w:val="28"/>
          <w:lang w:eastAsia="en-US"/>
        </w:rPr>
      </w:pPr>
      <w:r w:rsidRPr="00734418">
        <w:rPr>
          <w:rFonts w:eastAsia="Andale Sans UI"/>
          <w:bCs/>
          <w:kern w:val="1"/>
          <w:sz w:val="28"/>
          <w:szCs w:val="28"/>
          <w:lang w:eastAsia="en-US"/>
        </w:rPr>
        <w:t xml:space="preserve">Органы местного самоуправления и должностные лица местного самоуправления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 </w:t>
      </w:r>
      <w:r w:rsidRPr="00734418">
        <w:rPr>
          <w:rFonts w:eastAsia="Calibri"/>
          <w:color w:val="000000"/>
          <w:sz w:val="28"/>
          <w:szCs w:val="28"/>
        </w:rPr>
        <w:t>район</w:t>
      </w:r>
      <w:r w:rsidRPr="00734418">
        <w:rPr>
          <w:rFonts w:eastAsia="Andale Sans UI"/>
          <w:bCs/>
          <w:kern w:val="1"/>
          <w:sz w:val="28"/>
          <w:szCs w:val="28"/>
          <w:lang w:eastAsia="en-US"/>
        </w:rPr>
        <w:t xml:space="preserve"> несут предусмотренную законодательством Российской Федерации ответственность, в </w:t>
      </w:r>
      <w:r w:rsidRPr="00734418">
        <w:rPr>
          <w:rFonts w:eastAsia="Andale Sans UI"/>
          <w:bCs/>
          <w:color w:val="000000"/>
          <w:kern w:val="1"/>
          <w:sz w:val="28"/>
          <w:szCs w:val="28"/>
          <w:lang w:eastAsia="en-US"/>
        </w:rPr>
        <w:t xml:space="preserve">том числе в случае нарушения ими Конституции Российской Федерации, </w:t>
      </w:r>
      <w:r w:rsidRPr="00734418">
        <w:rPr>
          <w:rFonts w:eastAsia="Andale Sans UI"/>
          <w:bCs/>
          <w:kern w:val="1"/>
          <w:sz w:val="28"/>
          <w:szCs w:val="28"/>
          <w:lang w:eastAsia="en-US"/>
        </w:rPr>
        <w:t xml:space="preserve">федеральных конституционных законов, федеральных законов, Устава Краснодарского края, законов Краснодарского края, Устава </w:t>
      </w:r>
      <w:r w:rsidRPr="00734418">
        <w:rPr>
          <w:rFonts w:eastAsia="Andale Sans UI"/>
          <w:kern w:val="1"/>
          <w:sz w:val="28"/>
          <w:szCs w:val="28"/>
          <w:lang w:eastAsia="en-US"/>
        </w:rPr>
        <w:t>муниципального образования</w:t>
      </w:r>
      <w:r w:rsidRPr="00734418">
        <w:rPr>
          <w:rFonts w:eastAsia="Andale Sans UI"/>
          <w:kern w:val="1"/>
          <w:sz w:val="28"/>
          <w:lang w:eastAsia="en-US"/>
        </w:rPr>
        <w:t xml:space="preserve"> Каневской</w:t>
      </w:r>
      <w:r w:rsidRPr="00734418">
        <w:rPr>
          <w:rFonts w:eastAsia="Calibri"/>
          <w:color w:val="000000"/>
          <w:sz w:val="28"/>
          <w:szCs w:val="28"/>
        </w:rPr>
        <w:t xml:space="preserve"> район</w:t>
      </w:r>
      <w:r w:rsidRPr="00734418">
        <w:rPr>
          <w:rFonts w:eastAsia="Andale Sans UI"/>
          <w:bCs/>
          <w:kern w:val="1"/>
          <w:sz w:val="28"/>
          <w:szCs w:val="28"/>
          <w:lang w:eastAsia="en-US"/>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13A21E1" w14:textId="77777777" w:rsidR="00330122" w:rsidRPr="00734418" w:rsidRDefault="00330122" w:rsidP="00330122">
      <w:pPr>
        <w:widowControl w:val="0"/>
        <w:suppressAutoHyphens/>
        <w:jc w:val="center"/>
        <w:rPr>
          <w:rFonts w:eastAsia="Andale Sans UI"/>
          <w:b/>
          <w:caps/>
          <w:kern w:val="1"/>
          <w:sz w:val="28"/>
          <w:szCs w:val="28"/>
          <w:lang w:eastAsia="en-US"/>
        </w:rPr>
      </w:pPr>
    </w:p>
    <w:p w14:paraId="7E327A58" w14:textId="77777777" w:rsidR="00330122" w:rsidRPr="00734418" w:rsidRDefault="00330122" w:rsidP="00330122">
      <w:pPr>
        <w:widowControl w:val="0"/>
        <w:tabs>
          <w:tab w:val="num" w:pos="1440"/>
        </w:tabs>
        <w:suppressAutoHyphens/>
        <w:ind w:firstLine="720"/>
        <w:jc w:val="center"/>
        <w:outlineLvl w:val="7"/>
        <w:rPr>
          <w:rFonts w:eastAsia="Andale Sans UI"/>
          <w:b/>
          <w:kern w:val="1"/>
          <w:sz w:val="28"/>
          <w:szCs w:val="28"/>
          <w:lang w:eastAsia="en-US"/>
        </w:rPr>
      </w:pPr>
      <w:r w:rsidRPr="00734418">
        <w:rPr>
          <w:rFonts w:eastAsia="Andale Sans UI"/>
          <w:b/>
          <w:kern w:val="1"/>
          <w:sz w:val="28"/>
          <w:szCs w:val="28"/>
          <w:lang w:eastAsia="en-US"/>
        </w:rPr>
        <w:t>ГЛАВА 9. ЗАКЛЮЧИТЕЛЬНЫЕ ПОЛОЖЕНИЯ</w:t>
      </w:r>
    </w:p>
    <w:p w14:paraId="718C785A" w14:textId="77777777" w:rsidR="00330122" w:rsidRPr="00734418" w:rsidRDefault="00330122" w:rsidP="00330122">
      <w:pPr>
        <w:widowControl w:val="0"/>
        <w:suppressAutoHyphens/>
        <w:ind w:firstLine="851"/>
        <w:rPr>
          <w:rFonts w:eastAsia="Andale Sans UI"/>
          <w:kern w:val="1"/>
          <w:sz w:val="28"/>
          <w:szCs w:val="28"/>
          <w:lang w:eastAsia="en-US"/>
        </w:rPr>
      </w:pPr>
    </w:p>
    <w:p w14:paraId="34F21499"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 xml:space="preserve">Статья 70. Вступление в силу Устава муниципального образования </w:t>
      </w:r>
      <w:r w:rsidRPr="00734418">
        <w:rPr>
          <w:rFonts w:eastAsia="Andale Sans UI"/>
          <w:b/>
          <w:bCs/>
          <w:kern w:val="1"/>
          <w:sz w:val="28"/>
          <w:lang w:eastAsia="en-US"/>
        </w:rPr>
        <w:t>Каневской</w:t>
      </w:r>
      <w:r w:rsidRPr="00734418">
        <w:rPr>
          <w:rFonts w:eastAsia="Andale Sans UI"/>
          <w:kern w:val="1"/>
          <w:sz w:val="28"/>
          <w:szCs w:val="28"/>
          <w:lang w:eastAsia="en-US"/>
        </w:rPr>
        <w:t xml:space="preserve"> </w:t>
      </w:r>
      <w:r w:rsidRPr="00734418">
        <w:rPr>
          <w:rFonts w:eastAsia="Calibri"/>
          <w:b/>
          <w:color w:val="000000"/>
          <w:sz w:val="28"/>
          <w:szCs w:val="28"/>
        </w:rPr>
        <w:t>район</w:t>
      </w:r>
    </w:p>
    <w:p w14:paraId="460D0DD2" w14:textId="77777777" w:rsidR="00330122" w:rsidRPr="00734418" w:rsidRDefault="00330122" w:rsidP="00330122">
      <w:pPr>
        <w:widowControl w:val="0"/>
        <w:autoSpaceDE w:val="0"/>
        <w:ind w:firstLine="851"/>
        <w:jc w:val="both"/>
        <w:outlineLvl w:val="0"/>
        <w:rPr>
          <w:rFonts w:eastAsia="Calibri"/>
          <w:strike/>
          <w:sz w:val="28"/>
          <w:szCs w:val="28"/>
          <w:lang w:eastAsia="en-US"/>
        </w:rPr>
      </w:pPr>
      <w:bookmarkStart w:id="34" w:name="Par4"/>
      <w:bookmarkStart w:id="35" w:name="Par10"/>
      <w:bookmarkEnd w:id="34"/>
      <w:bookmarkEnd w:id="35"/>
      <w:r w:rsidRPr="00734418">
        <w:rPr>
          <w:rFonts w:eastAsia="Arial"/>
          <w:kern w:val="1"/>
          <w:sz w:val="28"/>
          <w:szCs w:val="28"/>
          <w:lang w:eastAsia="fa-IR" w:bidi="fa-IR"/>
        </w:rPr>
        <w:t>Устав муниципального образования</w:t>
      </w:r>
      <w:r w:rsidRPr="00734418">
        <w:rPr>
          <w:rFonts w:ascii="Arial" w:eastAsia="Arial" w:hAnsi="Arial" w:cs="Arial"/>
          <w:kern w:val="1"/>
          <w:sz w:val="28"/>
          <w:szCs w:val="20"/>
          <w:lang w:eastAsia="fa-IR" w:bidi="fa-IR"/>
        </w:rPr>
        <w:t xml:space="preserve"> </w:t>
      </w:r>
      <w:r w:rsidRPr="00734418">
        <w:rPr>
          <w:rFonts w:eastAsia="Arial"/>
          <w:kern w:val="1"/>
          <w:sz w:val="28"/>
          <w:szCs w:val="20"/>
          <w:lang w:eastAsia="fa-IR" w:bidi="fa-IR"/>
        </w:rPr>
        <w:t>Каневской</w:t>
      </w:r>
      <w:r w:rsidRPr="00734418">
        <w:rPr>
          <w:rFonts w:ascii="Arial" w:eastAsia="Arial" w:hAnsi="Arial" w:cs="Arial"/>
          <w:kern w:val="1"/>
          <w:sz w:val="28"/>
          <w:szCs w:val="20"/>
          <w:lang w:eastAsia="fa-IR" w:bidi="fa-IR"/>
        </w:rPr>
        <w:t xml:space="preserve"> </w:t>
      </w:r>
      <w:r w:rsidRPr="00734418">
        <w:rPr>
          <w:rFonts w:eastAsia="Calibri"/>
          <w:color w:val="000000"/>
          <w:sz w:val="28"/>
          <w:szCs w:val="28"/>
          <w:lang w:bidi="fa-IR"/>
        </w:rPr>
        <w:t>район</w:t>
      </w:r>
      <w:r w:rsidRPr="00734418">
        <w:rPr>
          <w:rFonts w:eastAsia="Arial"/>
          <w:kern w:val="1"/>
          <w:sz w:val="28"/>
          <w:szCs w:val="28"/>
          <w:lang w:eastAsia="fa-IR" w:bidi="fa-IR"/>
        </w:rPr>
        <w:t xml:space="preserve"> </w:t>
      </w:r>
      <w:r w:rsidRPr="00734418">
        <w:rPr>
          <w:rFonts w:eastAsia="Calibri"/>
          <w:sz w:val="28"/>
          <w:szCs w:val="28"/>
          <w:lang w:bidi="fa-IR"/>
        </w:rPr>
        <w:t>подлежит официальному опубликованию после его государственной регистрации и вступает в силу после его официального опубликования.</w:t>
      </w:r>
    </w:p>
    <w:p w14:paraId="7DD7FBC4" w14:textId="77777777" w:rsidR="00330122" w:rsidRPr="00734418" w:rsidRDefault="00330122" w:rsidP="00330122">
      <w:pPr>
        <w:widowControl w:val="0"/>
        <w:suppressAutoHyphens/>
        <w:autoSpaceDE w:val="0"/>
        <w:autoSpaceDN w:val="0"/>
        <w:adjustRightInd w:val="0"/>
        <w:ind w:firstLine="851"/>
        <w:jc w:val="both"/>
        <w:rPr>
          <w:rFonts w:eastAsia="Calibri"/>
          <w:kern w:val="1"/>
          <w:sz w:val="28"/>
          <w:szCs w:val="28"/>
          <w:lang w:eastAsia="en-US"/>
        </w:rPr>
      </w:pPr>
    </w:p>
    <w:p w14:paraId="61E27D2C" w14:textId="77777777" w:rsidR="00330122" w:rsidRPr="00734418" w:rsidRDefault="00330122" w:rsidP="00330122">
      <w:pPr>
        <w:widowControl w:val="0"/>
        <w:suppressAutoHyphens/>
        <w:ind w:firstLine="851"/>
        <w:jc w:val="both"/>
        <w:rPr>
          <w:rFonts w:eastAsia="Andale Sans UI"/>
          <w:b/>
          <w:kern w:val="1"/>
          <w:sz w:val="28"/>
          <w:szCs w:val="28"/>
          <w:lang w:eastAsia="en-US"/>
        </w:rPr>
      </w:pPr>
      <w:r w:rsidRPr="00734418">
        <w:rPr>
          <w:rFonts w:eastAsia="Andale Sans UI"/>
          <w:b/>
          <w:kern w:val="1"/>
          <w:sz w:val="28"/>
          <w:szCs w:val="28"/>
          <w:lang w:eastAsia="en-US"/>
        </w:rPr>
        <w:t>Статья 71. Приведение нормативных правовых актов в соответствие с настоящим Уставом</w:t>
      </w:r>
    </w:p>
    <w:p w14:paraId="48E8DB46" w14:textId="77777777" w:rsidR="00330122" w:rsidRPr="00734418" w:rsidRDefault="00330122" w:rsidP="00330122">
      <w:pPr>
        <w:widowControl w:val="0"/>
        <w:suppressAutoHyphens/>
        <w:ind w:firstLine="851"/>
        <w:jc w:val="both"/>
        <w:outlineLvl w:val="0"/>
        <w:rPr>
          <w:rFonts w:ascii="Arial" w:eastAsia="Andale Sans UI" w:hAnsi="Arial"/>
          <w:kern w:val="1"/>
          <w:sz w:val="28"/>
          <w:szCs w:val="28"/>
          <w:lang w:eastAsia="en-US"/>
        </w:rPr>
      </w:pPr>
      <w:r w:rsidRPr="00734418">
        <w:rPr>
          <w:rFonts w:eastAsia="Andale Sans UI"/>
          <w:kern w:val="1"/>
          <w:sz w:val="28"/>
          <w:szCs w:val="28"/>
          <w:lang w:eastAsia="en-US"/>
        </w:rPr>
        <w:t>Нормативные правовые акты, принятые органами и должностными лицами местного самоуправления муниципального образования</w:t>
      </w:r>
      <w:r w:rsidRPr="00734418">
        <w:rPr>
          <w:rFonts w:ascii="Arial" w:eastAsia="Andale Sans UI" w:hAnsi="Arial"/>
          <w:b/>
          <w:i/>
          <w:kern w:val="1"/>
          <w:sz w:val="28"/>
          <w:lang w:eastAsia="en-US"/>
        </w:rPr>
        <w:t xml:space="preserve"> </w:t>
      </w:r>
      <w:r w:rsidRPr="00734418">
        <w:rPr>
          <w:rFonts w:eastAsia="Andale Sans UI"/>
          <w:bCs/>
          <w:iCs/>
          <w:kern w:val="1"/>
          <w:sz w:val="28"/>
          <w:lang w:eastAsia="en-US"/>
        </w:rPr>
        <w:t xml:space="preserve">Каневской </w:t>
      </w:r>
      <w:r w:rsidRPr="00734418">
        <w:rPr>
          <w:rFonts w:eastAsia="Calibri"/>
          <w:color w:val="000000"/>
          <w:sz w:val="28"/>
          <w:szCs w:val="28"/>
        </w:rPr>
        <w:t>район,</w:t>
      </w:r>
      <w:r w:rsidRPr="00734418">
        <w:rPr>
          <w:rFonts w:eastAsia="Andale Sans UI"/>
          <w:kern w:val="1"/>
          <w:sz w:val="28"/>
          <w:szCs w:val="28"/>
          <w:lang w:eastAsia="en-US"/>
        </w:rPr>
        <w:t xml:space="preserve"> приводятся в соответствие с настоящим Уставом в сроки, установленные действующим законодательством.</w:t>
      </w:r>
    </w:p>
    <w:p w14:paraId="2830E18D" w14:textId="77777777" w:rsidR="00330122" w:rsidRPr="00734418" w:rsidRDefault="00330122" w:rsidP="00330122">
      <w:pPr>
        <w:widowControl w:val="0"/>
        <w:ind w:firstLine="851"/>
        <w:contextualSpacing/>
        <w:jc w:val="both"/>
        <w:rPr>
          <w:sz w:val="28"/>
          <w:szCs w:val="28"/>
          <w:highlight w:val="yellow"/>
        </w:rPr>
      </w:pPr>
    </w:p>
    <w:p w14:paraId="76499EE2" w14:textId="77777777" w:rsidR="00330122" w:rsidRPr="00734418" w:rsidRDefault="00330122" w:rsidP="00330122">
      <w:pPr>
        <w:widowControl w:val="0"/>
        <w:ind w:firstLine="851"/>
        <w:contextualSpacing/>
        <w:jc w:val="both"/>
        <w:rPr>
          <w:sz w:val="28"/>
          <w:szCs w:val="28"/>
          <w:highlight w:val="yellow"/>
        </w:rPr>
      </w:pPr>
    </w:p>
    <w:p w14:paraId="01613AF1" w14:textId="77777777" w:rsidR="00330122" w:rsidRPr="00734418" w:rsidRDefault="00330122" w:rsidP="00330122">
      <w:pPr>
        <w:autoSpaceDE w:val="0"/>
        <w:autoSpaceDN w:val="0"/>
        <w:adjustRightInd w:val="0"/>
        <w:ind w:firstLine="851"/>
        <w:jc w:val="both"/>
        <w:rPr>
          <w:sz w:val="28"/>
          <w:szCs w:val="28"/>
          <w:highlight w:val="yellow"/>
        </w:rPr>
      </w:pPr>
      <w:bookmarkStart w:id="36" w:name="_Hlk185340593"/>
    </w:p>
    <w:bookmarkEnd w:id="36"/>
    <w:p w14:paraId="0A1EE654" w14:textId="77777777" w:rsidR="00330122" w:rsidRPr="00734418" w:rsidRDefault="00330122" w:rsidP="00330122">
      <w:pPr>
        <w:widowControl w:val="0"/>
        <w:tabs>
          <w:tab w:val="left" w:pos="6096"/>
        </w:tabs>
        <w:ind w:firstLine="851"/>
        <w:contextualSpacing/>
        <w:jc w:val="both"/>
        <w:rPr>
          <w:sz w:val="28"/>
          <w:szCs w:val="28"/>
          <w:highlight w:val="yellow"/>
        </w:rPr>
      </w:pPr>
    </w:p>
    <w:p w14:paraId="5E76CF86" w14:textId="77777777" w:rsidR="00330122" w:rsidRPr="00734418" w:rsidRDefault="00330122" w:rsidP="00330122">
      <w:pPr>
        <w:widowControl w:val="0"/>
        <w:tabs>
          <w:tab w:val="left" w:pos="6096"/>
        </w:tabs>
        <w:ind w:firstLine="851"/>
        <w:contextualSpacing/>
        <w:jc w:val="both"/>
        <w:rPr>
          <w:sz w:val="28"/>
          <w:szCs w:val="28"/>
          <w:highlight w:val="yellow"/>
        </w:rPr>
      </w:pPr>
    </w:p>
    <w:p w14:paraId="0F043710" w14:textId="77777777" w:rsidR="00330122" w:rsidRPr="00734418" w:rsidRDefault="00330122" w:rsidP="00330122">
      <w:pPr>
        <w:widowControl w:val="0"/>
        <w:tabs>
          <w:tab w:val="left" w:pos="6096"/>
        </w:tabs>
        <w:ind w:firstLine="851"/>
        <w:contextualSpacing/>
        <w:jc w:val="both"/>
        <w:rPr>
          <w:sz w:val="28"/>
          <w:szCs w:val="28"/>
          <w:highlight w:val="yellow"/>
        </w:rPr>
      </w:pPr>
    </w:p>
    <w:p w14:paraId="2FC127D9" w14:textId="77777777" w:rsidR="00330122" w:rsidRPr="00734418" w:rsidRDefault="00330122" w:rsidP="00330122">
      <w:pPr>
        <w:widowControl w:val="0"/>
        <w:tabs>
          <w:tab w:val="left" w:pos="6096"/>
        </w:tabs>
        <w:ind w:firstLine="851"/>
        <w:contextualSpacing/>
        <w:jc w:val="both"/>
        <w:rPr>
          <w:sz w:val="28"/>
          <w:szCs w:val="28"/>
          <w:highlight w:val="yellow"/>
        </w:rPr>
      </w:pPr>
    </w:p>
    <w:p w14:paraId="20226ACE" w14:textId="77777777" w:rsidR="00330122" w:rsidRPr="00734418" w:rsidRDefault="00330122" w:rsidP="00330122">
      <w:pPr>
        <w:widowControl w:val="0"/>
        <w:tabs>
          <w:tab w:val="left" w:pos="6096"/>
        </w:tabs>
        <w:ind w:firstLine="851"/>
        <w:contextualSpacing/>
        <w:jc w:val="both"/>
        <w:rPr>
          <w:sz w:val="28"/>
          <w:szCs w:val="28"/>
          <w:highlight w:val="yellow"/>
        </w:rPr>
      </w:pPr>
    </w:p>
    <w:p w14:paraId="63681270" w14:textId="77777777" w:rsidR="00330122" w:rsidRPr="00734418" w:rsidRDefault="00330122" w:rsidP="00330122">
      <w:pPr>
        <w:widowControl w:val="0"/>
        <w:tabs>
          <w:tab w:val="left" w:pos="6096"/>
        </w:tabs>
        <w:ind w:firstLine="851"/>
        <w:contextualSpacing/>
        <w:jc w:val="both"/>
        <w:rPr>
          <w:sz w:val="28"/>
          <w:szCs w:val="28"/>
          <w:highlight w:val="yellow"/>
        </w:rPr>
      </w:pPr>
    </w:p>
    <w:p w14:paraId="2A9835F8" w14:textId="77777777" w:rsidR="00330122" w:rsidRPr="00734418" w:rsidRDefault="00330122" w:rsidP="00330122">
      <w:pPr>
        <w:widowControl w:val="0"/>
        <w:tabs>
          <w:tab w:val="left" w:pos="6096"/>
        </w:tabs>
        <w:ind w:firstLine="851"/>
        <w:contextualSpacing/>
        <w:jc w:val="both"/>
        <w:rPr>
          <w:sz w:val="28"/>
          <w:szCs w:val="28"/>
          <w:highlight w:val="yellow"/>
        </w:rPr>
      </w:pPr>
    </w:p>
    <w:p w14:paraId="2C5B386C" w14:textId="77777777" w:rsidR="00330122" w:rsidRPr="00734418" w:rsidRDefault="00330122" w:rsidP="00330122">
      <w:pPr>
        <w:widowControl w:val="0"/>
        <w:tabs>
          <w:tab w:val="left" w:pos="6096"/>
        </w:tabs>
        <w:ind w:firstLine="851"/>
        <w:contextualSpacing/>
        <w:jc w:val="both"/>
        <w:rPr>
          <w:sz w:val="28"/>
          <w:szCs w:val="28"/>
          <w:highlight w:val="yellow"/>
        </w:rPr>
      </w:pPr>
    </w:p>
    <w:sectPr w:rsidR="00330122" w:rsidRPr="00734418" w:rsidSect="00FB5F2B">
      <w:head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BFE49" w14:textId="77777777" w:rsidR="00A313A7" w:rsidRDefault="00A313A7">
      <w:r>
        <w:separator/>
      </w:r>
    </w:p>
  </w:endnote>
  <w:endnote w:type="continuationSeparator" w:id="0">
    <w:p w14:paraId="3306C978" w14:textId="77777777" w:rsidR="00A313A7" w:rsidRDefault="00A3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A73C7" w14:textId="77777777" w:rsidR="00A313A7" w:rsidRDefault="00A313A7">
      <w:r>
        <w:separator/>
      </w:r>
    </w:p>
  </w:footnote>
  <w:footnote w:type="continuationSeparator" w:id="0">
    <w:p w14:paraId="623DB94C" w14:textId="77777777" w:rsidR="00A313A7" w:rsidRDefault="00A31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A5DD6" w14:textId="77777777" w:rsidR="00831470" w:rsidRDefault="00831470">
    <w:pPr>
      <w:pStyle w:val="a5"/>
      <w:jc w:val="center"/>
    </w:pPr>
    <w:r>
      <w:fldChar w:fldCharType="begin"/>
    </w:r>
    <w:r>
      <w:instrText>PAGE   \* MERGEFORMAT</w:instrText>
    </w:r>
    <w:r>
      <w:fldChar w:fldCharType="separate"/>
    </w:r>
    <w:r>
      <w:rPr>
        <w:lang w:val="ru-RU"/>
      </w:rPr>
      <w:t>2</w:t>
    </w:r>
    <w:r>
      <w:fldChar w:fldCharType="end"/>
    </w:r>
  </w:p>
  <w:p w14:paraId="0E1ECAEA" w14:textId="77777777" w:rsidR="00831470" w:rsidRDefault="008314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27"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28" w15:restartNumberingAfterBreak="0">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30" w15:restartNumberingAfterBreak="0">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34"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abstractNumId w:val="26"/>
    <w:lvlOverride w:ilvl="0">
      <w:startOverride w:val="1"/>
    </w:lvlOverride>
  </w:num>
  <w:num w:numId="2">
    <w:abstractNumId w:val="27"/>
    <w:lvlOverride w:ilvl="0">
      <w:startOverride w:val="1"/>
    </w:lvlOverride>
  </w:num>
  <w:num w:numId="3">
    <w:abstractNumId w:val="33"/>
  </w:num>
  <w:num w:numId="4">
    <w:abstractNumId w:val="29"/>
  </w:num>
  <w:num w:numId="5">
    <w:abstractNumId w:val="3"/>
  </w:num>
  <w:num w:numId="6">
    <w:abstractNumId w:val="16"/>
  </w:num>
  <w:num w:numId="7">
    <w:abstractNumId w:val="1"/>
  </w:num>
  <w:num w:numId="8">
    <w:abstractNumId w:val="9"/>
  </w:num>
  <w:num w:numId="9">
    <w:abstractNumId w:val="34"/>
  </w:num>
  <w:num w:numId="10">
    <w:abstractNumId w:val="0"/>
  </w:num>
  <w:num w:numId="11">
    <w:abstractNumId w:val="2"/>
  </w:num>
  <w:num w:numId="12">
    <w:abstractNumId w:val="4"/>
  </w:num>
  <w:num w:numId="13">
    <w:abstractNumId w:val="5"/>
  </w:num>
  <w:num w:numId="14">
    <w:abstractNumId w:val="6"/>
  </w:num>
  <w:num w:numId="15">
    <w:abstractNumId w:val="7"/>
  </w:num>
  <w:num w:numId="16">
    <w:abstractNumId w:val="8"/>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8"/>
  </w:num>
  <w:num w:numId="32">
    <w:abstractNumId w:val="31"/>
  </w:num>
  <w:num w:numId="33">
    <w:abstractNumId w:val="32"/>
  </w:num>
  <w:num w:numId="34">
    <w:abstractNumId w:val="3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22"/>
    <w:rsid w:val="000737F3"/>
    <w:rsid w:val="00183FF7"/>
    <w:rsid w:val="00194104"/>
    <w:rsid w:val="00211FC0"/>
    <w:rsid w:val="00256288"/>
    <w:rsid w:val="002956D0"/>
    <w:rsid w:val="00300EAE"/>
    <w:rsid w:val="00330122"/>
    <w:rsid w:val="00831470"/>
    <w:rsid w:val="00893941"/>
    <w:rsid w:val="00894B6B"/>
    <w:rsid w:val="008A2584"/>
    <w:rsid w:val="008F6BC2"/>
    <w:rsid w:val="0098777B"/>
    <w:rsid w:val="00A313A7"/>
    <w:rsid w:val="00AC5DDC"/>
    <w:rsid w:val="00B170E3"/>
    <w:rsid w:val="00BD49E9"/>
    <w:rsid w:val="00BE2B23"/>
    <w:rsid w:val="00BE2CEC"/>
    <w:rsid w:val="00C84A4F"/>
    <w:rsid w:val="00D01BEE"/>
    <w:rsid w:val="00FB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4550"/>
  <w15:chartTrackingRefBased/>
  <w15:docId w15:val="{DE001FAC-E7BD-4C2D-8F7C-1A92847E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0122"/>
    <w:pPr>
      <w:keepNext/>
      <w:jc w:val="center"/>
      <w:outlineLvl w:val="0"/>
    </w:pPr>
    <w:rPr>
      <w:b/>
      <w:bCs/>
      <w:caps/>
      <w:sz w:val="32"/>
    </w:rPr>
  </w:style>
  <w:style w:type="paragraph" w:styleId="2">
    <w:name w:val="heading 2"/>
    <w:basedOn w:val="a"/>
    <w:next w:val="a"/>
    <w:link w:val="20"/>
    <w:qFormat/>
    <w:rsid w:val="00330122"/>
    <w:pPr>
      <w:keepNext/>
      <w:jc w:val="center"/>
      <w:outlineLvl w:val="1"/>
    </w:pPr>
    <w:rPr>
      <w:b/>
      <w:bCs/>
      <w:sz w:val="28"/>
    </w:rPr>
  </w:style>
  <w:style w:type="paragraph" w:styleId="3">
    <w:name w:val="heading 3"/>
    <w:basedOn w:val="a"/>
    <w:next w:val="a"/>
    <w:link w:val="30"/>
    <w:qFormat/>
    <w:rsid w:val="00330122"/>
    <w:pPr>
      <w:keepNext/>
      <w:jc w:val="center"/>
      <w:outlineLvl w:val="2"/>
    </w:pPr>
    <w:rPr>
      <w:b/>
      <w:bCs/>
      <w:caps/>
      <w:sz w:val="27"/>
    </w:rPr>
  </w:style>
  <w:style w:type="paragraph" w:styleId="4">
    <w:name w:val="heading 4"/>
    <w:basedOn w:val="a"/>
    <w:next w:val="a"/>
    <w:link w:val="40"/>
    <w:qFormat/>
    <w:rsid w:val="00330122"/>
    <w:pPr>
      <w:keepNext/>
      <w:widowControl w:val="0"/>
      <w:tabs>
        <w:tab w:val="num" w:pos="864"/>
      </w:tabs>
      <w:suppressAutoHyphens/>
      <w:ind w:left="864" w:hanging="864"/>
      <w:outlineLvl w:val="3"/>
    </w:pPr>
    <w:rPr>
      <w:rFonts w:ascii="Arial" w:eastAsia="Andale Sans UI" w:hAnsi="Arial"/>
      <w:b/>
      <w:kern w:val="1"/>
      <w:lang w:eastAsia="en-US"/>
    </w:rPr>
  </w:style>
  <w:style w:type="paragraph" w:styleId="5">
    <w:name w:val="heading 5"/>
    <w:basedOn w:val="a"/>
    <w:next w:val="a"/>
    <w:link w:val="50"/>
    <w:qFormat/>
    <w:rsid w:val="00330122"/>
    <w:pPr>
      <w:spacing w:before="240" w:after="60"/>
      <w:outlineLvl w:val="4"/>
    </w:pPr>
    <w:rPr>
      <w:rFonts w:ascii="Calibri" w:hAnsi="Calibri"/>
      <w:b/>
      <w:bCs/>
      <w:i/>
      <w:iCs/>
      <w:sz w:val="26"/>
      <w:szCs w:val="26"/>
      <w:lang w:val="x-none" w:eastAsia="x-none"/>
    </w:rPr>
  </w:style>
  <w:style w:type="paragraph" w:styleId="7">
    <w:name w:val="heading 7"/>
    <w:basedOn w:val="a"/>
    <w:next w:val="a"/>
    <w:link w:val="70"/>
    <w:uiPriority w:val="9"/>
    <w:semiHidden/>
    <w:unhideWhenUsed/>
    <w:qFormat/>
    <w:rsid w:val="00330122"/>
    <w:pPr>
      <w:spacing w:before="240" w:after="60"/>
      <w:outlineLvl w:val="6"/>
    </w:pPr>
    <w:rPr>
      <w:rFonts w:ascii="Cambria" w:hAnsi="Cambria"/>
      <w:i/>
      <w:iCs/>
      <w:color w:val="243F60"/>
      <w:kern w:val="1"/>
    </w:rPr>
  </w:style>
  <w:style w:type="paragraph" w:styleId="8">
    <w:name w:val="heading 8"/>
    <w:basedOn w:val="a"/>
    <w:next w:val="a"/>
    <w:link w:val="80"/>
    <w:qFormat/>
    <w:rsid w:val="00330122"/>
    <w:pPr>
      <w:spacing w:before="240" w:after="60"/>
      <w:outlineLvl w:val="7"/>
    </w:pPr>
    <w:rPr>
      <w:rFonts w:ascii="Calibri" w:hAnsi="Calibri"/>
      <w:i/>
      <w:iCs/>
      <w:lang w:val="x-none" w:eastAsia="x-none"/>
    </w:rPr>
  </w:style>
  <w:style w:type="paragraph" w:styleId="9">
    <w:name w:val="heading 9"/>
    <w:basedOn w:val="a"/>
    <w:next w:val="a"/>
    <w:link w:val="90"/>
    <w:qFormat/>
    <w:rsid w:val="00330122"/>
    <w:pPr>
      <w:keepNext/>
      <w:widowControl w:val="0"/>
      <w:tabs>
        <w:tab w:val="num" w:pos="1584"/>
      </w:tabs>
      <w:suppressAutoHyphens/>
      <w:ind w:left="1584" w:hanging="1584"/>
      <w:jc w:val="both"/>
      <w:outlineLvl w:val="8"/>
    </w:pPr>
    <w:rPr>
      <w:rFonts w:eastAsia="Andale Sans UI"/>
      <w:b/>
      <w:kern w:val="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0122"/>
    <w:rPr>
      <w:rFonts w:ascii="Times New Roman" w:eastAsia="Times New Roman" w:hAnsi="Times New Roman" w:cs="Times New Roman"/>
      <w:b/>
      <w:bCs/>
      <w:caps/>
      <w:sz w:val="32"/>
      <w:szCs w:val="24"/>
      <w:lang w:eastAsia="ru-RU"/>
    </w:rPr>
  </w:style>
  <w:style w:type="character" w:customStyle="1" w:styleId="20">
    <w:name w:val="Заголовок 2 Знак"/>
    <w:basedOn w:val="a0"/>
    <w:link w:val="2"/>
    <w:rsid w:val="0033012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330122"/>
    <w:rPr>
      <w:rFonts w:ascii="Times New Roman" w:eastAsia="Times New Roman" w:hAnsi="Times New Roman" w:cs="Times New Roman"/>
      <w:b/>
      <w:bCs/>
      <w:caps/>
      <w:sz w:val="27"/>
      <w:szCs w:val="24"/>
      <w:lang w:eastAsia="ru-RU"/>
    </w:rPr>
  </w:style>
  <w:style w:type="character" w:customStyle="1" w:styleId="40">
    <w:name w:val="Заголовок 4 Знак"/>
    <w:basedOn w:val="a0"/>
    <w:link w:val="4"/>
    <w:rsid w:val="00330122"/>
    <w:rPr>
      <w:rFonts w:ascii="Arial" w:eastAsia="Andale Sans UI" w:hAnsi="Arial" w:cs="Times New Roman"/>
      <w:b/>
      <w:kern w:val="1"/>
      <w:sz w:val="24"/>
      <w:szCs w:val="24"/>
    </w:rPr>
  </w:style>
  <w:style w:type="character" w:customStyle="1" w:styleId="50">
    <w:name w:val="Заголовок 5 Знак"/>
    <w:basedOn w:val="a0"/>
    <w:link w:val="5"/>
    <w:rsid w:val="00330122"/>
    <w:rPr>
      <w:rFonts w:ascii="Calibri" w:eastAsia="Times New Roman" w:hAnsi="Calibri" w:cs="Times New Roman"/>
      <w:b/>
      <w:bCs/>
      <w:i/>
      <w:iCs/>
      <w:sz w:val="26"/>
      <w:szCs w:val="26"/>
      <w:lang w:val="x-none" w:eastAsia="x-none"/>
    </w:rPr>
  </w:style>
  <w:style w:type="character" w:customStyle="1" w:styleId="70">
    <w:name w:val="Заголовок 7 Знак"/>
    <w:basedOn w:val="a0"/>
    <w:link w:val="7"/>
    <w:uiPriority w:val="9"/>
    <w:semiHidden/>
    <w:rsid w:val="00330122"/>
    <w:rPr>
      <w:rFonts w:ascii="Cambria" w:eastAsia="Times New Roman" w:hAnsi="Cambria" w:cs="Times New Roman"/>
      <w:i/>
      <w:iCs/>
      <w:color w:val="243F60"/>
      <w:kern w:val="1"/>
      <w:sz w:val="24"/>
      <w:szCs w:val="24"/>
      <w:lang w:eastAsia="ru-RU"/>
    </w:rPr>
  </w:style>
  <w:style w:type="character" w:customStyle="1" w:styleId="80">
    <w:name w:val="Заголовок 8 Знак"/>
    <w:basedOn w:val="a0"/>
    <w:link w:val="8"/>
    <w:rsid w:val="00330122"/>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330122"/>
    <w:rPr>
      <w:rFonts w:ascii="Times New Roman" w:eastAsia="Andale Sans UI" w:hAnsi="Times New Roman" w:cs="Times New Roman"/>
      <w:b/>
      <w:kern w:val="1"/>
      <w:sz w:val="24"/>
      <w:szCs w:val="24"/>
    </w:rPr>
  </w:style>
  <w:style w:type="paragraph" w:styleId="a3">
    <w:name w:val="Plain Text"/>
    <w:basedOn w:val="a"/>
    <w:link w:val="a4"/>
    <w:rsid w:val="00330122"/>
    <w:rPr>
      <w:rFonts w:ascii="Courier New" w:hAnsi="Courier New"/>
      <w:sz w:val="20"/>
      <w:szCs w:val="20"/>
      <w:lang w:val="x-none" w:eastAsia="x-none"/>
    </w:rPr>
  </w:style>
  <w:style w:type="character" w:customStyle="1" w:styleId="a4">
    <w:name w:val="Текст Знак"/>
    <w:basedOn w:val="a0"/>
    <w:link w:val="a3"/>
    <w:rsid w:val="00330122"/>
    <w:rPr>
      <w:rFonts w:ascii="Courier New" w:eastAsia="Times New Roman" w:hAnsi="Courier New" w:cs="Times New Roman"/>
      <w:sz w:val="20"/>
      <w:szCs w:val="20"/>
      <w:lang w:val="x-none" w:eastAsia="x-none"/>
    </w:rPr>
  </w:style>
  <w:style w:type="paragraph" w:customStyle="1" w:styleId="ConsNormal">
    <w:name w:val="ConsNormal"/>
    <w:rsid w:val="00330122"/>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styleId="a5">
    <w:name w:val="header"/>
    <w:basedOn w:val="a"/>
    <w:link w:val="a6"/>
    <w:uiPriority w:val="99"/>
    <w:rsid w:val="00330122"/>
    <w:pPr>
      <w:tabs>
        <w:tab w:val="center" w:pos="4677"/>
        <w:tab w:val="right" w:pos="9355"/>
      </w:tabs>
    </w:pPr>
    <w:rPr>
      <w:sz w:val="28"/>
      <w:lang w:val="x-none" w:eastAsia="x-none"/>
    </w:rPr>
  </w:style>
  <w:style w:type="character" w:customStyle="1" w:styleId="a6">
    <w:name w:val="Верхний колонтитул Знак"/>
    <w:basedOn w:val="a0"/>
    <w:link w:val="a5"/>
    <w:uiPriority w:val="99"/>
    <w:rsid w:val="00330122"/>
    <w:rPr>
      <w:rFonts w:ascii="Times New Roman" w:eastAsia="Times New Roman" w:hAnsi="Times New Roman" w:cs="Times New Roman"/>
      <w:sz w:val="28"/>
      <w:szCs w:val="24"/>
      <w:lang w:val="x-none" w:eastAsia="x-none"/>
    </w:rPr>
  </w:style>
  <w:style w:type="paragraph" w:styleId="a7">
    <w:name w:val="Body Text"/>
    <w:basedOn w:val="a"/>
    <w:link w:val="a8"/>
    <w:rsid w:val="00330122"/>
    <w:pPr>
      <w:spacing w:after="120"/>
    </w:pPr>
    <w:rPr>
      <w:lang w:val="x-none" w:eastAsia="x-none"/>
    </w:rPr>
  </w:style>
  <w:style w:type="character" w:customStyle="1" w:styleId="a8">
    <w:name w:val="Основной текст Знак"/>
    <w:basedOn w:val="a0"/>
    <w:link w:val="a7"/>
    <w:rsid w:val="00330122"/>
    <w:rPr>
      <w:rFonts w:ascii="Times New Roman" w:eastAsia="Times New Roman" w:hAnsi="Times New Roman" w:cs="Times New Roman"/>
      <w:sz w:val="24"/>
      <w:szCs w:val="24"/>
      <w:lang w:val="x-none" w:eastAsia="x-none"/>
    </w:rPr>
  </w:style>
  <w:style w:type="paragraph" w:customStyle="1" w:styleId="ConsPlusNormal">
    <w:name w:val="ConsPlusNormal"/>
    <w:next w:val="a"/>
    <w:rsid w:val="00330122"/>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1">
    <w:name w:val="Основной текст с отступом 21"/>
    <w:basedOn w:val="a"/>
    <w:rsid w:val="00330122"/>
    <w:pPr>
      <w:widowControl w:val="0"/>
      <w:suppressAutoHyphens/>
      <w:ind w:firstLine="900"/>
    </w:pPr>
    <w:rPr>
      <w:kern w:val="1"/>
      <w:sz w:val="28"/>
      <w:lang w:eastAsia="en-US"/>
    </w:rPr>
  </w:style>
  <w:style w:type="paragraph" w:styleId="a9">
    <w:name w:val="footer"/>
    <w:basedOn w:val="a"/>
    <w:link w:val="aa"/>
    <w:uiPriority w:val="99"/>
    <w:rsid w:val="00330122"/>
    <w:pPr>
      <w:tabs>
        <w:tab w:val="center" w:pos="4677"/>
        <w:tab w:val="right" w:pos="9355"/>
      </w:tabs>
    </w:pPr>
    <w:rPr>
      <w:lang w:val="x-none" w:eastAsia="x-none"/>
    </w:rPr>
  </w:style>
  <w:style w:type="character" w:customStyle="1" w:styleId="aa">
    <w:name w:val="Нижний колонтитул Знак"/>
    <w:basedOn w:val="a0"/>
    <w:link w:val="a9"/>
    <w:uiPriority w:val="99"/>
    <w:rsid w:val="00330122"/>
    <w:rPr>
      <w:rFonts w:ascii="Times New Roman" w:eastAsia="Times New Roman" w:hAnsi="Times New Roman" w:cs="Times New Roman"/>
      <w:sz w:val="24"/>
      <w:szCs w:val="24"/>
      <w:lang w:val="x-none" w:eastAsia="x-none"/>
    </w:rPr>
  </w:style>
  <w:style w:type="paragraph" w:styleId="ab">
    <w:name w:val="Body Text Indent"/>
    <w:basedOn w:val="a"/>
    <w:link w:val="ac"/>
    <w:rsid w:val="00330122"/>
    <w:pPr>
      <w:spacing w:after="120"/>
      <w:ind w:left="283"/>
    </w:pPr>
  </w:style>
  <w:style w:type="character" w:customStyle="1" w:styleId="ac">
    <w:name w:val="Основной текст с отступом Знак"/>
    <w:basedOn w:val="a0"/>
    <w:link w:val="ab"/>
    <w:rsid w:val="00330122"/>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330122"/>
    <w:pPr>
      <w:suppressAutoHyphens/>
      <w:ind w:firstLine="900"/>
      <w:jc w:val="both"/>
    </w:pPr>
    <w:rPr>
      <w:color w:val="000000"/>
      <w:sz w:val="28"/>
      <w:lang w:eastAsia="ar-SA"/>
    </w:rPr>
  </w:style>
  <w:style w:type="paragraph" w:styleId="ad">
    <w:name w:val="Balloon Text"/>
    <w:basedOn w:val="a"/>
    <w:link w:val="ae"/>
    <w:uiPriority w:val="99"/>
    <w:semiHidden/>
    <w:rsid w:val="00330122"/>
    <w:rPr>
      <w:rFonts w:ascii="Tahoma" w:hAnsi="Tahoma" w:cs="Tahoma"/>
      <w:sz w:val="16"/>
      <w:szCs w:val="16"/>
    </w:rPr>
  </w:style>
  <w:style w:type="character" w:customStyle="1" w:styleId="ae">
    <w:name w:val="Текст выноски Знак"/>
    <w:basedOn w:val="a0"/>
    <w:link w:val="ad"/>
    <w:uiPriority w:val="99"/>
    <w:semiHidden/>
    <w:rsid w:val="00330122"/>
    <w:rPr>
      <w:rFonts w:ascii="Tahoma" w:eastAsia="Times New Roman" w:hAnsi="Tahoma" w:cs="Tahoma"/>
      <w:sz w:val="16"/>
      <w:szCs w:val="16"/>
      <w:lang w:eastAsia="ru-RU"/>
    </w:rPr>
  </w:style>
  <w:style w:type="character" w:customStyle="1" w:styleId="af">
    <w:name w:val="Гипертекстовая ссылка"/>
    <w:uiPriority w:val="99"/>
    <w:rsid w:val="00330122"/>
    <w:rPr>
      <w:color w:val="106BBE"/>
    </w:rPr>
  </w:style>
  <w:style w:type="paragraph" w:customStyle="1" w:styleId="ConsPlusCell">
    <w:name w:val="ConsPlusCell"/>
    <w:basedOn w:val="a"/>
    <w:uiPriority w:val="99"/>
    <w:rsid w:val="00330122"/>
    <w:pPr>
      <w:widowControl w:val="0"/>
      <w:suppressAutoHyphens/>
      <w:autoSpaceDE w:val="0"/>
    </w:pPr>
    <w:rPr>
      <w:rFonts w:ascii="Arial" w:eastAsia="Arial" w:hAnsi="Arial" w:cs="Arial"/>
      <w:kern w:val="1"/>
      <w:sz w:val="20"/>
      <w:szCs w:val="20"/>
      <w:lang w:eastAsia="fa-IR" w:bidi="fa-IR"/>
    </w:rPr>
  </w:style>
  <w:style w:type="paragraph" w:customStyle="1" w:styleId="af0">
    <w:name w:val="Стиль"/>
    <w:rsid w:val="00330122"/>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22">
    <w:name w:val="Основной текст с отступом 22"/>
    <w:basedOn w:val="a"/>
    <w:rsid w:val="00330122"/>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f1">
    <w:name w:val="Hyperlink"/>
    <w:uiPriority w:val="99"/>
    <w:unhideWhenUsed/>
    <w:rsid w:val="00330122"/>
    <w:rPr>
      <w:color w:val="0000FF"/>
      <w:u w:val="single"/>
    </w:rPr>
  </w:style>
  <w:style w:type="paragraph" w:customStyle="1" w:styleId="WW-3">
    <w:name w:val="WW-Основной текст с отступом 3"/>
    <w:basedOn w:val="a"/>
    <w:rsid w:val="00330122"/>
    <w:pPr>
      <w:widowControl w:val="0"/>
      <w:tabs>
        <w:tab w:val="left" w:pos="-1276"/>
      </w:tabs>
      <w:suppressAutoHyphens/>
      <w:ind w:firstLine="851"/>
      <w:jc w:val="both"/>
    </w:pPr>
    <w:rPr>
      <w:rFonts w:eastAsia="Calibri"/>
      <w:b/>
      <w:bCs/>
      <w:i/>
      <w:iCs/>
      <w:kern w:val="1"/>
      <w:sz w:val="28"/>
      <w:szCs w:val="28"/>
      <w:lang w:eastAsia="en-US"/>
    </w:rPr>
  </w:style>
  <w:style w:type="paragraph" w:customStyle="1" w:styleId="af2">
    <w:name w:val="адресат"/>
    <w:basedOn w:val="a"/>
    <w:rsid w:val="00330122"/>
    <w:pPr>
      <w:suppressAutoHyphens/>
      <w:spacing w:line="100" w:lineRule="atLeast"/>
    </w:pPr>
    <w:rPr>
      <w:rFonts w:eastAsia="Andale Sans UI"/>
      <w:kern w:val="1"/>
      <w:lang w:eastAsia="ar-SA"/>
    </w:rPr>
  </w:style>
  <w:style w:type="character" w:customStyle="1" w:styleId="WW8Num3z0">
    <w:name w:val="WW8Num3z0"/>
    <w:rsid w:val="00330122"/>
    <w:rPr>
      <w:rFonts w:ascii="Times New Roman" w:hAnsi="Times New Roman" w:cs="Times New Roman"/>
    </w:rPr>
  </w:style>
  <w:style w:type="paragraph" w:customStyle="1" w:styleId="71">
    <w:name w:val="Заголовок 71"/>
    <w:basedOn w:val="a"/>
    <w:next w:val="a"/>
    <w:uiPriority w:val="9"/>
    <w:semiHidden/>
    <w:unhideWhenUsed/>
    <w:qFormat/>
    <w:rsid w:val="00330122"/>
    <w:pPr>
      <w:keepNext/>
      <w:keepLines/>
      <w:widowControl w:val="0"/>
      <w:suppressAutoHyphens/>
      <w:spacing w:before="40"/>
      <w:outlineLvl w:val="6"/>
    </w:pPr>
    <w:rPr>
      <w:rFonts w:ascii="Cambria" w:hAnsi="Cambria"/>
      <w:i/>
      <w:iCs/>
      <w:color w:val="243F60"/>
      <w:kern w:val="1"/>
      <w:lang w:eastAsia="en-US"/>
    </w:rPr>
  </w:style>
  <w:style w:type="numbering" w:customStyle="1" w:styleId="11">
    <w:name w:val="Нет списка1"/>
    <w:next w:val="a2"/>
    <w:uiPriority w:val="99"/>
    <w:semiHidden/>
    <w:unhideWhenUsed/>
    <w:rsid w:val="00330122"/>
  </w:style>
  <w:style w:type="character" w:customStyle="1" w:styleId="WW8Num3z1">
    <w:name w:val="WW8Num3z1"/>
    <w:rsid w:val="00330122"/>
    <w:rPr>
      <w:rFonts w:ascii="Courier New" w:hAnsi="Courier New"/>
    </w:rPr>
  </w:style>
  <w:style w:type="character" w:customStyle="1" w:styleId="WW8Num3z2">
    <w:name w:val="WW8Num3z2"/>
    <w:rsid w:val="00330122"/>
    <w:rPr>
      <w:rFonts w:ascii="Wingdings" w:hAnsi="Wingdings"/>
    </w:rPr>
  </w:style>
  <w:style w:type="character" w:customStyle="1" w:styleId="WW8Num3z3">
    <w:name w:val="WW8Num3z3"/>
    <w:rsid w:val="00330122"/>
    <w:rPr>
      <w:rFonts w:ascii="Symbol" w:hAnsi="Symbol"/>
    </w:rPr>
  </w:style>
  <w:style w:type="character" w:customStyle="1" w:styleId="WW8Num5z0">
    <w:name w:val="WW8Num5z0"/>
    <w:rsid w:val="00330122"/>
    <w:rPr>
      <w:strike w:val="0"/>
      <w:dstrike w:val="0"/>
    </w:rPr>
  </w:style>
  <w:style w:type="character" w:customStyle="1" w:styleId="Absatz-Standardschriftart">
    <w:name w:val="Absatz-Standardschriftart"/>
    <w:rsid w:val="00330122"/>
  </w:style>
  <w:style w:type="character" w:customStyle="1" w:styleId="WW-Absatz-Standardschriftart">
    <w:name w:val="WW-Absatz-Standardschriftart"/>
    <w:rsid w:val="00330122"/>
  </w:style>
  <w:style w:type="character" w:customStyle="1" w:styleId="WW-Absatz-Standardschriftart1">
    <w:name w:val="WW-Absatz-Standardschriftart1"/>
    <w:rsid w:val="00330122"/>
  </w:style>
  <w:style w:type="character" w:customStyle="1" w:styleId="WW-Absatz-Standardschriftart11">
    <w:name w:val="WW-Absatz-Standardschriftart11"/>
    <w:rsid w:val="00330122"/>
  </w:style>
  <w:style w:type="character" w:customStyle="1" w:styleId="WW-Absatz-Standardschriftart111">
    <w:name w:val="WW-Absatz-Standardschriftart111"/>
    <w:rsid w:val="00330122"/>
  </w:style>
  <w:style w:type="character" w:customStyle="1" w:styleId="WW-Absatz-Standardschriftart1111">
    <w:name w:val="WW-Absatz-Standardschriftart1111"/>
    <w:rsid w:val="00330122"/>
  </w:style>
  <w:style w:type="character" w:customStyle="1" w:styleId="WW-Absatz-Standardschriftart11111">
    <w:name w:val="WW-Absatz-Standardschriftart11111"/>
    <w:rsid w:val="00330122"/>
  </w:style>
  <w:style w:type="character" w:customStyle="1" w:styleId="WW-Absatz-Standardschriftart111111">
    <w:name w:val="WW-Absatz-Standardschriftart111111"/>
    <w:rsid w:val="00330122"/>
  </w:style>
  <w:style w:type="character" w:customStyle="1" w:styleId="WW-Absatz-Standardschriftart1111111">
    <w:name w:val="WW-Absatz-Standardschriftart1111111"/>
    <w:rsid w:val="00330122"/>
  </w:style>
  <w:style w:type="character" w:customStyle="1" w:styleId="WW-Absatz-Standardschriftart11111111">
    <w:name w:val="WW-Absatz-Standardschriftart11111111"/>
    <w:rsid w:val="00330122"/>
  </w:style>
  <w:style w:type="character" w:customStyle="1" w:styleId="WW-Absatz-Standardschriftart111111111">
    <w:name w:val="WW-Absatz-Standardschriftart111111111"/>
    <w:rsid w:val="00330122"/>
  </w:style>
  <w:style w:type="character" w:customStyle="1" w:styleId="WW-Absatz-Standardschriftart1111111111">
    <w:name w:val="WW-Absatz-Standardschriftart1111111111"/>
    <w:rsid w:val="00330122"/>
  </w:style>
  <w:style w:type="character" w:customStyle="1" w:styleId="WW-Absatz-Standardschriftart11111111111">
    <w:name w:val="WW-Absatz-Standardschriftart11111111111"/>
    <w:rsid w:val="00330122"/>
  </w:style>
  <w:style w:type="character" w:customStyle="1" w:styleId="WW-Absatz-Standardschriftart111111111111">
    <w:name w:val="WW-Absatz-Standardschriftart111111111111"/>
    <w:rsid w:val="00330122"/>
  </w:style>
  <w:style w:type="character" w:customStyle="1" w:styleId="WW-Absatz-Standardschriftart1111111111111">
    <w:name w:val="WW-Absatz-Standardschriftart1111111111111"/>
    <w:rsid w:val="00330122"/>
  </w:style>
  <w:style w:type="character" w:customStyle="1" w:styleId="WW-Absatz-Standardschriftart11111111111111">
    <w:name w:val="WW-Absatz-Standardschriftart11111111111111"/>
    <w:rsid w:val="00330122"/>
  </w:style>
  <w:style w:type="character" w:customStyle="1" w:styleId="WW-Absatz-Standardschriftart111111111111111">
    <w:name w:val="WW-Absatz-Standardschriftart111111111111111"/>
    <w:rsid w:val="00330122"/>
  </w:style>
  <w:style w:type="character" w:customStyle="1" w:styleId="WW-Absatz-Standardschriftart1111111111111111">
    <w:name w:val="WW-Absatz-Standardschriftart1111111111111111"/>
    <w:rsid w:val="00330122"/>
  </w:style>
  <w:style w:type="character" w:customStyle="1" w:styleId="WW-Absatz-Standardschriftart11111111111111111">
    <w:name w:val="WW-Absatz-Standardschriftart11111111111111111"/>
    <w:rsid w:val="00330122"/>
  </w:style>
  <w:style w:type="character" w:customStyle="1" w:styleId="WW-Absatz-Standardschriftart111111111111111111">
    <w:name w:val="WW-Absatz-Standardschriftart111111111111111111"/>
    <w:rsid w:val="00330122"/>
  </w:style>
  <w:style w:type="character" w:customStyle="1" w:styleId="WW-Absatz-Standardschriftart1111111111111111111">
    <w:name w:val="WW-Absatz-Standardschriftart1111111111111111111"/>
    <w:rsid w:val="00330122"/>
  </w:style>
  <w:style w:type="character" w:customStyle="1" w:styleId="WW8Num8z0">
    <w:name w:val="WW8Num8z0"/>
    <w:rsid w:val="00330122"/>
    <w:rPr>
      <w:rFonts w:ascii="Times New Roman" w:hAnsi="Times New Roman" w:cs="Times New Roman"/>
    </w:rPr>
  </w:style>
  <w:style w:type="character" w:customStyle="1" w:styleId="WW8Num8z1">
    <w:name w:val="WW8Num8z1"/>
    <w:rsid w:val="00330122"/>
    <w:rPr>
      <w:rFonts w:ascii="Courier New" w:hAnsi="Courier New"/>
    </w:rPr>
  </w:style>
  <w:style w:type="character" w:customStyle="1" w:styleId="WW8Num8z2">
    <w:name w:val="WW8Num8z2"/>
    <w:rsid w:val="00330122"/>
    <w:rPr>
      <w:rFonts w:ascii="Wingdings" w:hAnsi="Wingdings"/>
    </w:rPr>
  </w:style>
  <w:style w:type="character" w:customStyle="1" w:styleId="WW8Num8z3">
    <w:name w:val="WW8Num8z3"/>
    <w:rsid w:val="00330122"/>
    <w:rPr>
      <w:rFonts w:ascii="Symbol" w:hAnsi="Symbol"/>
    </w:rPr>
  </w:style>
  <w:style w:type="character" w:customStyle="1" w:styleId="WW8Num4z0">
    <w:name w:val="WW8Num4z0"/>
    <w:rsid w:val="00330122"/>
    <w:rPr>
      <w:strike w:val="0"/>
      <w:dstrike w:val="0"/>
    </w:rPr>
  </w:style>
  <w:style w:type="character" w:customStyle="1" w:styleId="12">
    <w:name w:val="Основной шрифт абзаца1"/>
    <w:rsid w:val="00330122"/>
  </w:style>
  <w:style w:type="character" w:customStyle="1" w:styleId="af3">
    <w:name w:val="Не вступил в силу"/>
    <w:rsid w:val="00330122"/>
    <w:rPr>
      <w:strike/>
      <w:color w:val="008080"/>
    </w:rPr>
  </w:style>
  <w:style w:type="character" w:customStyle="1" w:styleId="grame">
    <w:name w:val="grame"/>
    <w:basedOn w:val="12"/>
    <w:rsid w:val="00330122"/>
  </w:style>
  <w:style w:type="character" w:customStyle="1" w:styleId="af4">
    <w:name w:val="Символ нумерации"/>
    <w:rsid w:val="00330122"/>
  </w:style>
  <w:style w:type="character" w:customStyle="1" w:styleId="23">
    <w:name w:val="Основной шрифт абзаца2"/>
    <w:rsid w:val="00330122"/>
  </w:style>
  <w:style w:type="paragraph" w:customStyle="1" w:styleId="13">
    <w:name w:val="Заголовок1"/>
    <w:basedOn w:val="a"/>
    <w:next w:val="a7"/>
    <w:rsid w:val="00330122"/>
    <w:pPr>
      <w:keepNext/>
      <w:widowControl w:val="0"/>
      <w:suppressAutoHyphens/>
      <w:spacing w:before="240" w:after="120"/>
    </w:pPr>
    <w:rPr>
      <w:rFonts w:ascii="Arial" w:eastAsia="Andale Sans UI" w:hAnsi="Arial" w:cs="Tahoma"/>
      <w:kern w:val="1"/>
      <w:sz w:val="28"/>
      <w:szCs w:val="28"/>
      <w:lang w:eastAsia="en-US"/>
    </w:rPr>
  </w:style>
  <w:style w:type="paragraph" w:styleId="af5">
    <w:name w:val="List"/>
    <w:basedOn w:val="a7"/>
    <w:rsid w:val="00330122"/>
    <w:pPr>
      <w:widowControl w:val="0"/>
      <w:suppressAutoHyphens/>
    </w:pPr>
    <w:rPr>
      <w:rFonts w:eastAsia="Andale Sans UI" w:cs="Tahoma"/>
      <w:kern w:val="1"/>
      <w:lang w:val="ru-RU" w:eastAsia="en-US"/>
    </w:rPr>
  </w:style>
  <w:style w:type="paragraph" w:customStyle="1" w:styleId="14">
    <w:name w:val="Название1"/>
    <w:basedOn w:val="a"/>
    <w:rsid w:val="00330122"/>
    <w:pPr>
      <w:widowControl w:val="0"/>
      <w:suppressLineNumbers/>
      <w:suppressAutoHyphens/>
      <w:spacing w:before="120" w:after="120"/>
    </w:pPr>
    <w:rPr>
      <w:rFonts w:eastAsia="Andale Sans UI" w:cs="Tahoma"/>
      <w:i/>
      <w:iCs/>
      <w:kern w:val="1"/>
      <w:lang w:eastAsia="en-US"/>
    </w:rPr>
  </w:style>
  <w:style w:type="paragraph" w:customStyle="1" w:styleId="15">
    <w:name w:val="Указатель1"/>
    <w:basedOn w:val="a"/>
    <w:rsid w:val="00330122"/>
    <w:pPr>
      <w:widowControl w:val="0"/>
      <w:suppressLineNumbers/>
      <w:suppressAutoHyphens/>
    </w:pPr>
    <w:rPr>
      <w:rFonts w:eastAsia="Andale Sans UI" w:cs="Tahoma"/>
      <w:kern w:val="1"/>
      <w:lang w:eastAsia="en-US"/>
    </w:rPr>
  </w:style>
  <w:style w:type="paragraph" w:styleId="af6">
    <w:name w:val="Title"/>
    <w:basedOn w:val="13"/>
    <w:next w:val="af7"/>
    <w:link w:val="af8"/>
    <w:qFormat/>
    <w:rsid w:val="00330122"/>
  </w:style>
  <w:style w:type="character" w:customStyle="1" w:styleId="af8">
    <w:name w:val="Заголовок Знак"/>
    <w:basedOn w:val="a0"/>
    <w:link w:val="af6"/>
    <w:rsid w:val="00330122"/>
    <w:rPr>
      <w:rFonts w:ascii="Arial" w:eastAsia="Andale Sans UI" w:hAnsi="Arial" w:cs="Tahoma"/>
      <w:kern w:val="1"/>
      <w:sz w:val="28"/>
      <w:szCs w:val="28"/>
    </w:rPr>
  </w:style>
  <w:style w:type="paragraph" w:styleId="af7">
    <w:name w:val="Subtitle"/>
    <w:basedOn w:val="13"/>
    <w:next w:val="a7"/>
    <w:link w:val="af9"/>
    <w:qFormat/>
    <w:rsid w:val="00330122"/>
    <w:pPr>
      <w:jc w:val="center"/>
    </w:pPr>
    <w:rPr>
      <w:i/>
      <w:iCs/>
    </w:rPr>
  </w:style>
  <w:style w:type="character" w:customStyle="1" w:styleId="af9">
    <w:name w:val="Подзаголовок Знак"/>
    <w:basedOn w:val="a0"/>
    <w:link w:val="af7"/>
    <w:rsid w:val="00330122"/>
    <w:rPr>
      <w:rFonts w:ascii="Arial" w:eastAsia="Andale Sans UI" w:hAnsi="Arial" w:cs="Tahoma"/>
      <w:i/>
      <w:iCs/>
      <w:kern w:val="1"/>
      <w:sz w:val="28"/>
      <w:szCs w:val="28"/>
    </w:rPr>
  </w:style>
  <w:style w:type="paragraph" w:customStyle="1" w:styleId="16">
    <w:name w:val="Текст1"/>
    <w:basedOn w:val="a"/>
    <w:rsid w:val="00330122"/>
    <w:pPr>
      <w:widowControl w:val="0"/>
      <w:suppressAutoHyphens/>
    </w:pPr>
    <w:rPr>
      <w:rFonts w:ascii="Courier New" w:eastAsia="Andale Sans UI" w:hAnsi="Courier New"/>
      <w:kern w:val="1"/>
      <w:sz w:val="20"/>
      <w:lang w:eastAsia="en-US"/>
    </w:rPr>
  </w:style>
  <w:style w:type="paragraph" w:customStyle="1" w:styleId="consnormal0">
    <w:name w:val="consnormal"/>
    <w:basedOn w:val="a"/>
    <w:rsid w:val="00330122"/>
    <w:pPr>
      <w:widowControl w:val="0"/>
      <w:suppressAutoHyphens/>
      <w:spacing w:before="100" w:after="100"/>
    </w:pPr>
    <w:rPr>
      <w:rFonts w:eastAsia="Andale Sans UI"/>
      <w:kern w:val="1"/>
      <w:lang w:eastAsia="en-US"/>
    </w:rPr>
  </w:style>
  <w:style w:type="paragraph" w:customStyle="1" w:styleId="afa">
    <w:name w:val="Содержимое таблицы"/>
    <w:basedOn w:val="a"/>
    <w:rsid w:val="00330122"/>
    <w:pPr>
      <w:widowControl w:val="0"/>
      <w:suppressLineNumbers/>
      <w:suppressAutoHyphens/>
    </w:pPr>
    <w:rPr>
      <w:rFonts w:eastAsia="Andale Sans UI"/>
      <w:kern w:val="1"/>
      <w:lang w:eastAsia="en-US"/>
    </w:rPr>
  </w:style>
  <w:style w:type="paragraph" w:customStyle="1" w:styleId="210">
    <w:name w:val="Основной текст 21"/>
    <w:basedOn w:val="a"/>
    <w:rsid w:val="00330122"/>
    <w:pPr>
      <w:widowControl w:val="0"/>
      <w:suppressAutoHyphens/>
      <w:jc w:val="both"/>
    </w:pPr>
    <w:rPr>
      <w:rFonts w:eastAsia="Andale Sans UI"/>
      <w:kern w:val="1"/>
      <w:sz w:val="28"/>
      <w:lang w:eastAsia="en-US"/>
    </w:rPr>
  </w:style>
  <w:style w:type="paragraph" w:customStyle="1" w:styleId="ConsNonformat">
    <w:name w:val="ConsNonformat"/>
    <w:rsid w:val="00330122"/>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0">
    <w:name w:val="Основной текст 31"/>
    <w:basedOn w:val="a"/>
    <w:rsid w:val="00330122"/>
    <w:pPr>
      <w:widowControl w:val="0"/>
      <w:suppressAutoHyphens/>
      <w:jc w:val="both"/>
    </w:pPr>
    <w:rPr>
      <w:rFonts w:eastAsia="Andale Sans UI"/>
      <w:kern w:val="1"/>
      <w:lang w:eastAsia="en-US"/>
    </w:rPr>
  </w:style>
  <w:style w:type="paragraph" w:customStyle="1" w:styleId="ConsTitle">
    <w:name w:val="ConsTitle"/>
    <w:rsid w:val="00330122"/>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b">
    <w:name w:val="Содержимое врезки"/>
    <w:basedOn w:val="a7"/>
    <w:rsid w:val="00330122"/>
    <w:pPr>
      <w:widowControl w:val="0"/>
      <w:suppressAutoHyphens/>
    </w:pPr>
    <w:rPr>
      <w:rFonts w:eastAsia="Andale Sans UI"/>
      <w:kern w:val="1"/>
      <w:lang w:val="ru-RU" w:eastAsia="en-US"/>
    </w:rPr>
  </w:style>
  <w:style w:type="paragraph" w:customStyle="1" w:styleId="ConsPlusNonformat">
    <w:name w:val="ConsPlusNonformat"/>
    <w:basedOn w:val="a"/>
    <w:next w:val="ConsPlusNormal"/>
    <w:rsid w:val="00330122"/>
    <w:pPr>
      <w:widowControl w:val="0"/>
      <w:suppressAutoHyphens/>
      <w:autoSpaceDE w:val="0"/>
    </w:pPr>
    <w:rPr>
      <w:rFonts w:ascii="Courier New" w:eastAsia="Courier New" w:hAnsi="Courier New" w:cs="Courier New"/>
      <w:kern w:val="1"/>
      <w:sz w:val="20"/>
      <w:szCs w:val="20"/>
      <w:lang w:eastAsia="fa-IR" w:bidi="fa-IR"/>
    </w:rPr>
  </w:style>
  <w:style w:type="paragraph" w:customStyle="1" w:styleId="ConsPlusTitle">
    <w:name w:val="ConsPlusTitle"/>
    <w:basedOn w:val="a"/>
    <w:next w:val="ConsPlusNormal"/>
    <w:rsid w:val="00330122"/>
    <w:pPr>
      <w:widowControl w:val="0"/>
      <w:suppressAutoHyphens/>
      <w:autoSpaceDE w:val="0"/>
    </w:pPr>
    <w:rPr>
      <w:rFonts w:ascii="Arial" w:eastAsia="Arial" w:hAnsi="Arial" w:cs="Arial"/>
      <w:b/>
      <w:bCs/>
      <w:kern w:val="1"/>
      <w:sz w:val="20"/>
      <w:szCs w:val="20"/>
      <w:lang w:eastAsia="fa-IR" w:bidi="fa-IR"/>
    </w:rPr>
  </w:style>
  <w:style w:type="paragraph" w:customStyle="1" w:styleId="ConsPlusDocList">
    <w:name w:val="ConsPlusDocList"/>
    <w:basedOn w:val="a"/>
    <w:rsid w:val="00330122"/>
    <w:pPr>
      <w:widowControl w:val="0"/>
      <w:suppressAutoHyphens/>
      <w:autoSpaceDE w:val="0"/>
    </w:pPr>
    <w:rPr>
      <w:rFonts w:ascii="Courier New" w:eastAsia="Courier New" w:hAnsi="Courier New" w:cs="Courier New"/>
      <w:kern w:val="1"/>
      <w:sz w:val="20"/>
      <w:szCs w:val="20"/>
      <w:lang w:eastAsia="fa-IR" w:bidi="fa-IR"/>
    </w:rPr>
  </w:style>
  <w:style w:type="paragraph" w:customStyle="1" w:styleId="afc">
    <w:name w:val="Заголовок таблицы"/>
    <w:basedOn w:val="afa"/>
    <w:rsid w:val="00330122"/>
    <w:pPr>
      <w:jc w:val="center"/>
    </w:pPr>
    <w:rPr>
      <w:b/>
      <w:bCs/>
    </w:rPr>
  </w:style>
  <w:style w:type="paragraph" w:customStyle="1" w:styleId="17">
    <w:name w:val="Абзац списка1"/>
    <w:basedOn w:val="a"/>
    <w:next w:val="afd"/>
    <w:uiPriority w:val="34"/>
    <w:qFormat/>
    <w:rsid w:val="00330122"/>
    <w:pPr>
      <w:ind w:left="720" w:firstLine="851"/>
      <w:contextualSpacing/>
      <w:jc w:val="both"/>
    </w:pPr>
    <w:rPr>
      <w:rFonts w:ascii="Calibri" w:eastAsia="Calibri" w:hAnsi="Calibri"/>
      <w:sz w:val="22"/>
      <w:szCs w:val="22"/>
      <w:lang w:eastAsia="en-US"/>
    </w:rPr>
  </w:style>
  <w:style w:type="paragraph" w:customStyle="1" w:styleId="WW-2">
    <w:name w:val="WW-Основной текст с отступом 2"/>
    <w:basedOn w:val="a"/>
    <w:rsid w:val="00330122"/>
    <w:pPr>
      <w:suppressAutoHyphens/>
      <w:spacing w:line="100" w:lineRule="atLeast"/>
    </w:pPr>
    <w:rPr>
      <w:rFonts w:eastAsia="Andale Sans UI"/>
      <w:kern w:val="1"/>
      <w:lang w:eastAsia="ar-SA"/>
    </w:rPr>
  </w:style>
  <w:style w:type="character" w:styleId="afe">
    <w:name w:val="Emphasis"/>
    <w:qFormat/>
    <w:rsid w:val="00330122"/>
    <w:rPr>
      <w:i/>
      <w:iCs/>
    </w:rPr>
  </w:style>
  <w:style w:type="paragraph" w:styleId="aff">
    <w:name w:val="Normal (Web)"/>
    <w:basedOn w:val="a"/>
    <w:uiPriority w:val="99"/>
    <w:unhideWhenUsed/>
    <w:rsid w:val="00330122"/>
    <w:pPr>
      <w:spacing w:before="100" w:beforeAutospacing="1" w:after="100" w:afterAutospacing="1"/>
    </w:pPr>
  </w:style>
  <w:style w:type="paragraph" w:customStyle="1" w:styleId="18">
    <w:name w:val="Выделенная цитата1"/>
    <w:basedOn w:val="a"/>
    <w:next w:val="a"/>
    <w:uiPriority w:val="30"/>
    <w:qFormat/>
    <w:rsid w:val="00330122"/>
    <w:pPr>
      <w:pBdr>
        <w:top w:val="single" w:sz="4" w:space="10" w:color="4F81BD"/>
        <w:bottom w:val="single" w:sz="4" w:space="10" w:color="4F81BD"/>
      </w:pBdr>
      <w:spacing w:before="360" w:after="360" w:line="259" w:lineRule="auto"/>
      <w:ind w:left="864" w:right="864"/>
      <w:jc w:val="center"/>
    </w:pPr>
    <w:rPr>
      <w:rFonts w:ascii="Calibri" w:eastAsia="Calibri" w:hAnsi="Calibri"/>
      <w:i/>
      <w:iCs/>
      <w:color w:val="4F81BD"/>
      <w:sz w:val="22"/>
      <w:szCs w:val="22"/>
      <w:lang w:eastAsia="en-US"/>
    </w:rPr>
  </w:style>
  <w:style w:type="character" w:customStyle="1" w:styleId="aff0">
    <w:name w:val="Выделенная цитата Знак"/>
    <w:link w:val="aff1"/>
    <w:uiPriority w:val="30"/>
    <w:rsid w:val="00330122"/>
    <w:rPr>
      <w:i/>
      <w:iCs/>
      <w:color w:val="4F81BD"/>
    </w:rPr>
  </w:style>
  <w:style w:type="paragraph" w:customStyle="1" w:styleId="s1">
    <w:name w:val="s_1"/>
    <w:basedOn w:val="a"/>
    <w:uiPriority w:val="99"/>
    <w:rsid w:val="00330122"/>
    <w:pPr>
      <w:spacing w:before="100" w:beforeAutospacing="1" w:after="100" w:afterAutospacing="1"/>
    </w:pPr>
  </w:style>
  <w:style w:type="paragraph" w:customStyle="1" w:styleId="aaanao">
    <w:name w:val="aa?anao"/>
    <w:basedOn w:val="a"/>
    <w:next w:val="a"/>
    <w:rsid w:val="00330122"/>
    <w:pPr>
      <w:widowControl w:val="0"/>
      <w:suppressAutoHyphens/>
      <w:overflowPunct w:val="0"/>
      <w:autoSpaceDE w:val="0"/>
      <w:jc w:val="center"/>
      <w:textAlignment w:val="baseline"/>
    </w:pPr>
    <w:rPr>
      <w:rFonts w:eastAsia="Andale Sans UI"/>
      <w:kern w:val="1"/>
      <w:sz w:val="30"/>
      <w:szCs w:val="30"/>
      <w:lang w:eastAsia="en-US"/>
    </w:rPr>
  </w:style>
  <w:style w:type="paragraph" w:customStyle="1" w:styleId="Default">
    <w:name w:val="Default"/>
    <w:rsid w:val="00330122"/>
    <w:pPr>
      <w:autoSpaceDE w:val="0"/>
      <w:autoSpaceDN w:val="0"/>
      <w:adjustRightInd w:val="0"/>
      <w:spacing w:after="0" w:line="240" w:lineRule="auto"/>
    </w:pPr>
    <w:rPr>
      <w:rFonts w:ascii="PT Astra Serif" w:eastAsia="Calibri" w:hAnsi="PT Astra Serif" w:cs="PT Astra Serif"/>
      <w:color w:val="000000"/>
      <w:sz w:val="24"/>
      <w:szCs w:val="24"/>
    </w:rPr>
  </w:style>
  <w:style w:type="paragraph" w:styleId="aff2">
    <w:name w:val="No Spacing"/>
    <w:uiPriority w:val="1"/>
    <w:qFormat/>
    <w:rsid w:val="00330122"/>
    <w:pPr>
      <w:spacing w:after="0" w:line="240" w:lineRule="auto"/>
    </w:pPr>
    <w:rPr>
      <w:rFonts w:ascii="Calibri" w:eastAsia="Calibri" w:hAnsi="Calibri" w:cs="Times New Roman"/>
    </w:rPr>
  </w:style>
  <w:style w:type="character" w:customStyle="1" w:styleId="710">
    <w:name w:val="Заголовок 7 Знак1"/>
    <w:semiHidden/>
    <w:rsid w:val="00330122"/>
    <w:rPr>
      <w:rFonts w:ascii="Calibri" w:eastAsia="Times New Roman" w:hAnsi="Calibri" w:cs="Times New Roman"/>
      <w:sz w:val="24"/>
      <w:szCs w:val="24"/>
    </w:rPr>
  </w:style>
  <w:style w:type="paragraph" w:styleId="afd">
    <w:name w:val="List Paragraph"/>
    <w:basedOn w:val="a"/>
    <w:uiPriority w:val="34"/>
    <w:qFormat/>
    <w:rsid w:val="00330122"/>
    <w:pPr>
      <w:ind w:left="708"/>
    </w:pPr>
  </w:style>
  <w:style w:type="paragraph" w:styleId="aff1">
    <w:name w:val="Intense Quote"/>
    <w:basedOn w:val="a"/>
    <w:next w:val="a"/>
    <w:link w:val="aff0"/>
    <w:uiPriority w:val="30"/>
    <w:qFormat/>
    <w:rsid w:val="00330122"/>
    <w:pPr>
      <w:pBdr>
        <w:top w:val="single" w:sz="4" w:space="10" w:color="4472C4"/>
        <w:bottom w:val="single" w:sz="4" w:space="10" w:color="4472C4"/>
      </w:pBdr>
      <w:spacing w:before="360" w:after="360"/>
      <w:ind w:left="864" w:right="864"/>
      <w:jc w:val="center"/>
    </w:pPr>
    <w:rPr>
      <w:rFonts w:asciiTheme="minorHAnsi" w:eastAsiaTheme="minorHAnsi" w:hAnsiTheme="minorHAnsi" w:cstheme="minorBidi"/>
      <w:i/>
      <w:iCs/>
      <w:color w:val="4F81BD"/>
      <w:sz w:val="22"/>
      <w:szCs w:val="22"/>
      <w:lang w:eastAsia="en-US"/>
    </w:rPr>
  </w:style>
  <w:style w:type="character" w:customStyle="1" w:styleId="19">
    <w:name w:val="Выделенная цитата Знак1"/>
    <w:basedOn w:val="a0"/>
    <w:uiPriority w:val="30"/>
    <w:rsid w:val="00330122"/>
    <w:rPr>
      <w:rFonts w:ascii="Times New Roman" w:eastAsia="Times New Roman" w:hAnsi="Times New Roman" w:cs="Times New Roman"/>
      <w:i/>
      <w:iCs/>
      <w:color w:val="4472C4"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06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unicipal.garant.ru/document?id=12064203&amp;sub=0"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7DDA996C36D306468DD6F56D5CAF6A5485DC289A280FB9C45BB8F08E0A2F58BB51ABB546F4AABAAC12l3P" TargetMode="External"/><Relationship Id="rId3" Type="http://schemas.openxmlformats.org/officeDocument/2006/relationships/settings" Target="settings.xml"/><Relationship Id="rId21"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4" Type="http://schemas.openxmlformats.org/officeDocument/2006/relationships/fontTable" Target="fontTable.xml"/><Relationship Id="rId7" Type="http://schemas.openxmlformats.org/officeDocument/2006/relationships/hyperlink" Target="https://login.consultant.ru/link/?req=doc&amp;base=LAW&amp;n=482878&amp;dst=336" TargetMode="External"/><Relationship Id="rId12"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DDA996C36D306468DD6F56D5CAF6A5485DC289B2E0BB9C45BB8F08E0A2F58BB51ABB5451Fl6P"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consultantplus://offline/ref=4F69FF648CB6A241D07B11F450D5D1097BF17F289C1F3059B3F4E7949D25BF2AD0E1F9A0DE422CB7D1B5CCB874aC4F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25128.0/" TargetMode="External"/><Relationship Id="rId24"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2" Type="http://schemas.openxmlformats.org/officeDocument/2006/relationships/hyperlink" Target="https://login.consultant.ru/link/?req=doc&amp;base=LAW&amp;n=483130" TargetMode="External"/><Relationship Id="rId5" Type="http://schemas.openxmlformats.org/officeDocument/2006/relationships/footnotes" Target="footnotes.xml"/><Relationship Id="rId15" Type="http://schemas.openxmlformats.org/officeDocument/2006/relationships/hyperlink" Target="http://municipal.garant.ru/document?id=70272954&amp;sub=0" TargetMode="External"/><Relationship Id="rId23"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28" Type="http://schemas.openxmlformats.org/officeDocument/2006/relationships/hyperlink" Target="consultantplus://offline/ref=5A809F9354D1F5C413437D54462DC5AB6EA0D2720566A35E1845949AE8r9F6O" TargetMode="External"/><Relationship Id="rId10" Type="http://schemas.openxmlformats.org/officeDocument/2006/relationships/hyperlink" Target="consultantplus://offline/ref=89434608263B35A1D307ACE0739CDACBE6E52FDBC631E3D28303189B8F783D6D05D49B1956E4F558B1472BD6D9D9FE9BC9F8BC5B300E3DCBvAUBM" TargetMode="External"/><Relationship Id="rId19" Type="http://schemas.openxmlformats.org/officeDocument/2006/relationships/hyperlink" Target="https://internet.garant.ru/" TargetMode="External"/><Relationship Id="rId31" Type="http://schemas.openxmlformats.org/officeDocument/2006/relationships/hyperlink" Target="consultantplus://offline/ref=1370BCC16C99F0707706384D31EDB42DFA10D71C8C71273EF9D68491FDL7QAK" TargetMode="External"/><Relationship Id="rId4" Type="http://schemas.openxmlformats.org/officeDocument/2006/relationships/webSettings" Target="webSettings.xml"/><Relationship Id="rId9" Type="http://schemas.openxmlformats.org/officeDocument/2006/relationships/hyperlink" Target="consultantplus://offline/ref=D1B110EDB7D238E9706197607E373609A8B158C5642D15FA58A38A993CCBhBN" TargetMode="External"/><Relationship Id="rId14" Type="http://schemas.openxmlformats.org/officeDocument/2006/relationships/hyperlink" Target="http://municipal.garant.ru/document?id=70171682&amp;sub=0" TargetMode="External"/><Relationship Id="rId22"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27" Type="http://schemas.openxmlformats.org/officeDocument/2006/relationships/hyperlink" Target="consultantplus://offline/ref=7DDA996C36D306468DD6F56D5CAF6A5485DC289A2F0AB9C45BB8F08E0A2F58BB51ABB546F4AAB8AD12lBP" TargetMode="External"/><Relationship Id="rId30" Type="http://schemas.openxmlformats.org/officeDocument/2006/relationships/hyperlink" Target="consultantplus://offline/ref=4F69FF648CB6A241D07B11F450D5D1097BF17F289C1F3059B3F4E7949D25BF2AD0E1F9A0DE422CB7D1B5CCB874aC4FH" TargetMode="External"/><Relationship Id="rId35" Type="http://schemas.openxmlformats.org/officeDocument/2006/relationships/theme" Target="theme/theme1.xml"/><Relationship Id="rId8" Type="http://schemas.openxmlformats.org/officeDocument/2006/relationships/hyperlink" Target="https://login.consultant.ru/link/?req=doc&amp;base=LAW&amp;n=482878&amp;dst=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32340</Words>
  <Characters>184341</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cp:keywords/>
  <dc:description/>
  <cp:lastModifiedBy>Татьяна Игнатенко</cp:lastModifiedBy>
  <cp:revision>3</cp:revision>
  <cp:lastPrinted>2026-04-27T07:23:00Z</cp:lastPrinted>
  <dcterms:created xsi:type="dcterms:W3CDTF">2026-04-29T06:13:00Z</dcterms:created>
  <dcterms:modified xsi:type="dcterms:W3CDTF">2026-04-29T06:14:00Z</dcterms:modified>
</cp:coreProperties>
</file>