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C59A" w14:textId="38F74FEA" w:rsidR="00247579" w:rsidRDefault="00247579" w:rsidP="00247579">
      <w:pPr>
        <w:pStyle w:val="1"/>
        <w:numPr>
          <w:ilvl w:val="0"/>
          <w:numId w:val="10"/>
        </w:numPr>
        <w:shd w:val="clear" w:color="auto" w:fill="FFFFFF"/>
        <w:tabs>
          <w:tab w:val="left" w:pos="708"/>
        </w:tabs>
        <w:suppressAutoHyphens/>
        <w:spacing w:line="100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14A9D75D" wp14:editId="5E2B2A01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9556" w14:textId="77777777" w:rsidR="00247579" w:rsidRDefault="00247579" w:rsidP="00247579">
      <w:pPr>
        <w:pStyle w:val="1"/>
        <w:numPr>
          <w:ilvl w:val="0"/>
          <w:numId w:val="10"/>
        </w:numPr>
        <w:shd w:val="clear" w:color="auto" w:fill="FFFFFF"/>
        <w:tabs>
          <w:tab w:val="left" w:pos="708"/>
          <w:tab w:val="left" w:pos="2943"/>
        </w:tabs>
        <w:suppressAutoHyphens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</w:p>
    <w:p w14:paraId="05D9B7A4" w14:textId="68134263" w:rsidR="00247579" w:rsidRPr="00247579" w:rsidRDefault="00247579" w:rsidP="00247579">
      <w:pPr>
        <w:pStyle w:val="1"/>
        <w:numPr>
          <w:ilvl w:val="0"/>
          <w:numId w:val="10"/>
        </w:numPr>
        <w:shd w:val="clear" w:color="auto" w:fill="FFFFFF"/>
        <w:tabs>
          <w:tab w:val="left" w:pos="708"/>
          <w:tab w:val="left" w:pos="2943"/>
        </w:tabs>
        <w:suppressAutoHyphens/>
        <w:spacing w:line="100" w:lineRule="atLeast"/>
      </w:pPr>
      <w:proofErr w:type="gramStart"/>
      <w:r>
        <w:rPr>
          <w:sz w:val="28"/>
          <w:szCs w:val="28"/>
        </w:rPr>
        <w:t xml:space="preserve">КАНЕВСКОЙ  </w:t>
      </w:r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</w:t>
      </w:r>
    </w:p>
    <w:p w14:paraId="6981EFC3" w14:textId="2F8CC804" w:rsidR="00247579" w:rsidRDefault="00247579" w:rsidP="00247579">
      <w:pPr>
        <w:pStyle w:val="1"/>
        <w:numPr>
          <w:ilvl w:val="0"/>
          <w:numId w:val="10"/>
        </w:numPr>
        <w:shd w:val="clear" w:color="auto" w:fill="FFFFFF"/>
        <w:tabs>
          <w:tab w:val="left" w:pos="708"/>
          <w:tab w:val="left" w:pos="2943"/>
        </w:tabs>
        <w:suppressAutoHyphens/>
        <w:spacing w:line="100" w:lineRule="atLeast"/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</w:p>
    <w:p w14:paraId="38D7FEDB" w14:textId="77777777" w:rsidR="00247579" w:rsidRDefault="00247579" w:rsidP="00247579">
      <w:pPr>
        <w:tabs>
          <w:tab w:val="left" w:pos="2943"/>
        </w:tabs>
        <w:spacing w:line="100" w:lineRule="atLeast"/>
        <w:jc w:val="center"/>
      </w:pPr>
    </w:p>
    <w:p w14:paraId="5158EA6E" w14:textId="77777777" w:rsidR="00247579" w:rsidRDefault="00247579" w:rsidP="00247579">
      <w:pPr>
        <w:tabs>
          <w:tab w:val="left" w:pos="2943"/>
        </w:tabs>
        <w:spacing w:line="100" w:lineRule="atLeast"/>
        <w:jc w:val="center"/>
        <w:rPr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постановление</w:t>
      </w:r>
    </w:p>
    <w:p w14:paraId="5B2653C1" w14:textId="6A24133E" w:rsidR="00247579" w:rsidRDefault="00247579" w:rsidP="00247579">
      <w:pPr>
        <w:tabs>
          <w:tab w:val="left" w:pos="2943"/>
        </w:tabs>
        <w:spacing w:line="100" w:lineRule="atLeast"/>
      </w:pPr>
      <w:r>
        <w:rPr>
          <w:sz w:val="28"/>
          <w:szCs w:val="28"/>
        </w:rPr>
        <w:t xml:space="preserve">   от 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969</w:t>
      </w:r>
      <w:proofErr w:type="gramEnd"/>
    </w:p>
    <w:p w14:paraId="3EAB02E3" w14:textId="77777777" w:rsidR="00247579" w:rsidRDefault="00247579" w:rsidP="00247579">
      <w:pPr>
        <w:tabs>
          <w:tab w:val="left" w:pos="2943"/>
        </w:tabs>
        <w:spacing w:line="100" w:lineRule="atLeast"/>
        <w:jc w:val="center"/>
        <w:rPr>
          <w:sz w:val="28"/>
          <w:szCs w:val="28"/>
        </w:rPr>
      </w:pPr>
    </w:p>
    <w:p w14:paraId="75DA7FBB" w14:textId="45E6B498" w:rsidR="00247579" w:rsidRDefault="00247579" w:rsidP="00247579">
      <w:pPr>
        <w:tabs>
          <w:tab w:val="left" w:pos="2943"/>
        </w:tabs>
        <w:spacing w:line="100" w:lineRule="atLeast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Каневская</w:t>
      </w:r>
    </w:p>
    <w:p w14:paraId="567F0420" w14:textId="76C3F375" w:rsidR="00BD08D2" w:rsidRDefault="00BD08D2" w:rsidP="00B60585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64175E41" w14:textId="424B4E9C" w:rsidR="00106854" w:rsidRPr="003A7224" w:rsidRDefault="003A7224" w:rsidP="00B60585">
      <w:pPr>
        <w:widowControl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bookmarkStart w:id="0" w:name="_Hlk233986107"/>
      <w:r w:rsidRPr="003A7224">
        <w:rPr>
          <w:b/>
          <w:sz w:val="28"/>
          <w:szCs w:val="28"/>
        </w:rPr>
        <w:t xml:space="preserve">О </w:t>
      </w:r>
      <w:bookmarkStart w:id="1" w:name="_Hlk225174602"/>
      <w:r w:rsidR="003C6851">
        <w:rPr>
          <w:b/>
          <w:sz w:val="28"/>
          <w:szCs w:val="28"/>
        </w:rPr>
        <w:t>сокращении</w:t>
      </w:r>
      <w:r w:rsidRPr="003A7224">
        <w:rPr>
          <w:b/>
          <w:sz w:val="28"/>
          <w:szCs w:val="28"/>
        </w:rPr>
        <w:t xml:space="preserve"> </w:t>
      </w:r>
      <w:r w:rsidR="003C6851">
        <w:rPr>
          <w:b/>
          <w:sz w:val="28"/>
          <w:szCs w:val="28"/>
        </w:rPr>
        <w:t xml:space="preserve">потребления </w:t>
      </w:r>
      <w:bookmarkStart w:id="2" w:name="_Hlk233984155"/>
      <w:r w:rsidR="003C6851">
        <w:rPr>
          <w:b/>
          <w:sz w:val="28"/>
          <w:szCs w:val="28"/>
        </w:rPr>
        <w:t xml:space="preserve">дизельного и иного топлива </w:t>
      </w:r>
      <w:bookmarkEnd w:id="2"/>
      <w:r w:rsidR="003C6851">
        <w:rPr>
          <w:b/>
          <w:sz w:val="28"/>
          <w:szCs w:val="28"/>
        </w:rPr>
        <w:t xml:space="preserve">в </w:t>
      </w:r>
      <w:r w:rsidRPr="003A7224">
        <w:rPr>
          <w:b/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  <w:r w:rsidR="003C6851">
        <w:rPr>
          <w:b/>
          <w:sz w:val="28"/>
          <w:szCs w:val="28"/>
        </w:rPr>
        <w:t>и подведомственных учреждениях</w:t>
      </w:r>
      <w:bookmarkEnd w:id="0"/>
    </w:p>
    <w:bookmarkEnd w:id="1"/>
    <w:p w14:paraId="22A26376" w14:textId="77777777" w:rsidR="003A7224" w:rsidRPr="00005AF9" w:rsidRDefault="003A7224" w:rsidP="00B60585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602FFC0B" w14:textId="4D707677" w:rsidR="003A7224" w:rsidRPr="003C6851" w:rsidRDefault="003A7224" w:rsidP="003C685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C6851">
        <w:rPr>
          <w:sz w:val="28"/>
          <w:szCs w:val="28"/>
        </w:rPr>
        <w:t>В соответствии с</w:t>
      </w:r>
      <w:r w:rsidR="003C6851" w:rsidRPr="003C6851">
        <w:rPr>
          <w:sz w:val="28"/>
          <w:szCs w:val="28"/>
        </w:rPr>
        <w:t>о статьей 24</w:t>
      </w:r>
      <w:r w:rsidRPr="003C6851">
        <w:rPr>
          <w:sz w:val="28"/>
          <w:szCs w:val="28"/>
        </w:rPr>
        <w:t xml:space="preserve"> </w:t>
      </w:r>
      <w:bookmarkStart w:id="3" w:name="_Hlk225174362"/>
      <w:r w:rsidR="003C6851" w:rsidRPr="003C6851">
        <w:rPr>
          <w:sz w:val="28"/>
          <w:szCs w:val="28"/>
        </w:rPr>
        <w:t xml:space="preserve">Федерального закона от 23 ноября 2009 года № 261-ФЗ «Об энергосбережении и о повышении энергетической </w:t>
      </w:r>
      <w:r w:rsidR="003C6851">
        <w:rPr>
          <w:sz w:val="28"/>
          <w:szCs w:val="28"/>
        </w:rPr>
        <w:t>э</w:t>
      </w:r>
      <w:r w:rsidR="003C6851" w:rsidRPr="003C6851">
        <w:rPr>
          <w:sz w:val="28"/>
          <w:szCs w:val="28"/>
        </w:rPr>
        <w:t>ф</w:t>
      </w:r>
      <w:r w:rsidR="003C6851">
        <w:rPr>
          <w:sz w:val="28"/>
          <w:szCs w:val="28"/>
        </w:rPr>
        <w:t>ф</w:t>
      </w:r>
      <w:r w:rsidR="003C6851" w:rsidRPr="003C6851">
        <w:rPr>
          <w:sz w:val="28"/>
          <w:szCs w:val="28"/>
        </w:rPr>
        <w:t>ективности, и о внесении изменений в отдельные законодательные акты Российской Федерации»</w:t>
      </w:r>
      <w:bookmarkEnd w:id="3"/>
      <w:r w:rsidRPr="003C6851">
        <w:rPr>
          <w:sz w:val="28"/>
          <w:szCs w:val="28"/>
        </w:rPr>
        <w:t>,</w:t>
      </w:r>
      <w:r w:rsidR="003C6851">
        <w:rPr>
          <w:sz w:val="28"/>
          <w:szCs w:val="28"/>
        </w:rPr>
        <w:t xml:space="preserve"> в целях </w:t>
      </w:r>
      <w:bookmarkStart w:id="4" w:name="_Hlk233986409"/>
      <w:r w:rsidR="003C6851">
        <w:rPr>
          <w:sz w:val="28"/>
          <w:szCs w:val="28"/>
        </w:rPr>
        <w:t>оптимизации расходов бюджетных средств</w:t>
      </w:r>
      <w:r w:rsidR="00452B84">
        <w:rPr>
          <w:sz w:val="28"/>
          <w:szCs w:val="28"/>
        </w:rPr>
        <w:t>, связанных с эксплуатацией муниципального транспорта</w:t>
      </w:r>
      <w:r w:rsidR="00005AF9" w:rsidRPr="003C6851">
        <w:rPr>
          <w:sz w:val="28"/>
          <w:szCs w:val="28"/>
        </w:rPr>
        <w:t xml:space="preserve"> </w:t>
      </w:r>
      <w:bookmarkEnd w:id="4"/>
      <w:r w:rsidRPr="003C6851">
        <w:rPr>
          <w:sz w:val="28"/>
          <w:szCs w:val="28"/>
        </w:rPr>
        <w:t>п о с т а н о в л я ю:</w:t>
      </w:r>
    </w:p>
    <w:p w14:paraId="7E803167" w14:textId="0533ABA8" w:rsidR="000529D1" w:rsidRDefault="00A228DF" w:rsidP="00052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sub_1"/>
      <w:r>
        <w:rPr>
          <w:sz w:val="28"/>
          <w:szCs w:val="28"/>
        </w:rPr>
        <w:t>1.</w:t>
      </w:r>
      <w:r w:rsidR="000529D1">
        <w:rPr>
          <w:sz w:val="28"/>
          <w:szCs w:val="28"/>
        </w:rPr>
        <w:t xml:space="preserve"> </w:t>
      </w:r>
      <w:r w:rsidR="00452B84" w:rsidRPr="00A228DF">
        <w:rPr>
          <w:sz w:val="28"/>
          <w:szCs w:val="28"/>
        </w:rPr>
        <w:t>Главным распорядителям бюджетных средств муниципального образования Каневской муниципальный район Краснодарского края принять меры</w:t>
      </w:r>
      <w:r w:rsidRPr="00A228DF">
        <w:rPr>
          <w:sz w:val="28"/>
          <w:szCs w:val="28"/>
        </w:rPr>
        <w:t xml:space="preserve"> </w:t>
      </w:r>
      <w:r w:rsidR="00452B84" w:rsidRPr="00A228DF">
        <w:rPr>
          <w:sz w:val="28"/>
          <w:szCs w:val="28"/>
        </w:rPr>
        <w:t xml:space="preserve">к сокращению лимитов потребления </w:t>
      </w:r>
      <w:r w:rsidR="00452B84" w:rsidRPr="000529D1">
        <w:rPr>
          <w:bCs/>
          <w:sz w:val="28"/>
          <w:szCs w:val="28"/>
        </w:rPr>
        <w:t xml:space="preserve">дизельного и иного топлива подведомственными учреждениями за исключением </w:t>
      </w:r>
      <w:r w:rsidRPr="000529D1">
        <w:rPr>
          <w:bCs/>
          <w:sz w:val="28"/>
          <w:szCs w:val="28"/>
        </w:rPr>
        <w:t>МКУ «Спасатель»</w:t>
      </w:r>
      <w:r w:rsidR="00452B84" w:rsidRPr="00A228DF">
        <w:rPr>
          <w:b/>
          <w:sz w:val="28"/>
          <w:szCs w:val="28"/>
        </w:rPr>
        <w:t xml:space="preserve"> </w:t>
      </w:r>
      <w:r w:rsidR="00452B84" w:rsidRPr="00A228DF">
        <w:rPr>
          <w:sz w:val="28"/>
          <w:szCs w:val="28"/>
        </w:rPr>
        <w:t>на 10</w:t>
      </w:r>
      <w:r w:rsidR="00247579">
        <w:rPr>
          <w:sz w:val="28"/>
          <w:szCs w:val="28"/>
        </w:rPr>
        <w:t xml:space="preserve"> </w:t>
      </w:r>
      <w:r w:rsidR="00452B84" w:rsidRPr="00A228DF">
        <w:rPr>
          <w:sz w:val="28"/>
          <w:szCs w:val="28"/>
        </w:rPr>
        <w:t>%</w:t>
      </w:r>
      <w:r w:rsidRPr="00A228DF">
        <w:rPr>
          <w:sz w:val="28"/>
          <w:szCs w:val="28"/>
        </w:rPr>
        <w:t>, максимальному сокращению служебных поездок.</w:t>
      </w:r>
      <w:bookmarkEnd w:id="5"/>
    </w:p>
    <w:p w14:paraId="01E1683E" w14:textId="489BAD98" w:rsidR="000529D1" w:rsidRDefault="003A7224" w:rsidP="00052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5AF9">
        <w:rPr>
          <w:sz w:val="28"/>
          <w:szCs w:val="28"/>
        </w:rPr>
        <w:t>2</w:t>
      </w:r>
      <w:r w:rsidR="00106854" w:rsidRPr="00005AF9">
        <w:rPr>
          <w:sz w:val="28"/>
          <w:szCs w:val="28"/>
        </w:rPr>
        <w:t xml:space="preserve">. </w:t>
      </w:r>
      <w:r w:rsidR="000529D1">
        <w:rPr>
          <w:sz w:val="28"/>
          <w:szCs w:val="28"/>
        </w:rPr>
        <w:t xml:space="preserve">Рекомендовать главам </w:t>
      </w:r>
      <w:r w:rsidR="00AF2A92" w:rsidRPr="00005AF9">
        <w:rPr>
          <w:sz w:val="28"/>
          <w:szCs w:val="28"/>
        </w:rPr>
        <w:t>администраци</w:t>
      </w:r>
      <w:r w:rsidR="00AF2A92">
        <w:rPr>
          <w:sz w:val="28"/>
          <w:szCs w:val="28"/>
        </w:rPr>
        <w:t>й</w:t>
      </w:r>
      <w:r w:rsidR="00AF2A92" w:rsidRPr="00005AF9">
        <w:rPr>
          <w:sz w:val="28"/>
          <w:szCs w:val="28"/>
        </w:rPr>
        <w:t xml:space="preserve"> </w:t>
      </w:r>
      <w:r w:rsidR="000529D1">
        <w:rPr>
          <w:sz w:val="28"/>
          <w:szCs w:val="28"/>
        </w:rPr>
        <w:t xml:space="preserve">сельских поселений </w:t>
      </w:r>
      <w:r w:rsidR="000529D1" w:rsidRPr="00005AF9">
        <w:rPr>
          <w:sz w:val="28"/>
          <w:szCs w:val="28"/>
        </w:rPr>
        <w:t xml:space="preserve">муниципального образования Каневской </w:t>
      </w:r>
      <w:r w:rsidR="000529D1">
        <w:rPr>
          <w:sz w:val="28"/>
          <w:szCs w:val="28"/>
        </w:rPr>
        <w:t xml:space="preserve">муниципальный район Краснодарского края принять соответствующие меры, указанные в пункте </w:t>
      </w:r>
      <w:r w:rsidR="00AF2A92">
        <w:rPr>
          <w:sz w:val="28"/>
          <w:szCs w:val="28"/>
        </w:rPr>
        <w:t>1</w:t>
      </w:r>
      <w:r w:rsidR="000529D1">
        <w:rPr>
          <w:sz w:val="28"/>
          <w:szCs w:val="28"/>
        </w:rPr>
        <w:t xml:space="preserve"> настоящего постановления.</w:t>
      </w:r>
    </w:p>
    <w:p w14:paraId="039C6785" w14:textId="04AC08F4" w:rsidR="00106854" w:rsidRPr="00005AF9" w:rsidRDefault="000529D1" w:rsidP="00052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06854" w:rsidRPr="00005AF9">
        <w:rPr>
          <w:sz w:val="28"/>
          <w:szCs w:val="28"/>
        </w:rPr>
        <w:t xml:space="preserve">Отделу по связям со СМИ и общественностью </w:t>
      </w:r>
      <w:bookmarkStart w:id="6" w:name="_Hlk233985177"/>
      <w:r w:rsidR="00106854" w:rsidRPr="00005AF9">
        <w:rPr>
          <w:sz w:val="28"/>
          <w:szCs w:val="28"/>
        </w:rPr>
        <w:t xml:space="preserve">администрации муниципального образования </w:t>
      </w:r>
      <w:r w:rsidR="00106854" w:rsidRPr="000529D1">
        <w:rPr>
          <w:sz w:val="28"/>
          <w:szCs w:val="28"/>
        </w:rPr>
        <w:t xml:space="preserve">Каневской </w:t>
      </w:r>
      <w:r w:rsidRPr="000529D1">
        <w:rPr>
          <w:sz w:val="28"/>
          <w:szCs w:val="28"/>
        </w:rPr>
        <w:t xml:space="preserve">муниципальный </w:t>
      </w:r>
      <w:r w:rsidR="00106854" w:rsidRPr="000529D1">
        <w:rPr>
          <w:sz w:val="28"/>
          <w:szCs w:val="28"/>
        </w:rPr>
        <w:t>район</w:t>
      </w:r>
      <w:bookmarkEnd w:id="6"/>
      <w:r>
        <w:rPr>
          <w:sz w:val="28"/>
          <w:szCs w:val="28"/>
        </w:rPr>
        <w:t xml:space="preserve"> Краснодарского края</w:t>
      </w:r>
      <w:r w:rsidR="00106854" w:rsidRPr="00005AF9">
        <w:rPr>
          <w:sz w:val="28"/>
          <w:szCs w:val="28"/>
        </w:rPr>
        <w:t xml:space="preserve"> (Игнатенко Т.А.) обеспечить </w:t>
      </w:r>
      <w:r>
        <w:rPr>
          <w:sz w:val="28"/>
          <w:szCs w:val="28"/>
        </w:rPr>
        <w:t>размещение</w:t>
      </w:r>
      <w:r w:rsidR="00106854" w:rsidRPr="00005AF9">
        <w:rPr>
          <w:sz w:val="28"/>
          <w:szCs w:val="28"/>
        </w:rPr>
        <w:t xml:space="preserve"> настоящего постановления на официальном сайте администрации муниципального образования Каневской </w:t>
      </w:r>
      <w:r w:rsidR="004C7E98" w:rsidRPr="00005AF9">
        <w:rPr>
          <w:sz w:val="28"/>
          <w:szCs w:val="28"/>
        </w:rPr>
        <w:t>муниципальный район Краснодарского края</w:t>
      </w:r>
      <w:r w:rsidR="00106854" w:rsidRPr="00005AF9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23C1569" w14:textId="1059EAA0" w:rsidR="00106854" w:rsidRPr="00005AF9" w:rsidRDefault="000529D1" w:rsidP="000529D1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854" w:rsidRPr="00005AF9">
        <w:rPr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образования, управляющего делами администр</w:t>
      </w:r>
      <w:r w:rsidR="00F26AD2" w:rsidRPr="00005AF9">
        <w:rPr>
          <w:sz w:val="28"/>
          <w:szCs w:val="28"/>
        </w:rPr>
        <w:t>ации муниципального образования</w:t>
      </w:r>
      <w:r w:rsidR="008D7385" w:rsidRPr="00005AF9">
        <w:rPr>
          <w:sz w:val="28"/>
          <w:szCs w:val="28"/>
        </w:rPr>
        <w:t xml:space="preserve"> </w:t>
      </w:r>
      <w:r w:rsidR="00106854" w:rsidRPr="00005AF9">
        <w:rPr>
          <w:sz w:val="28"/>
          <w:szCs w:val="28"/>
        </w:rPr>
        <w:t xml:space="preserve">Каневской </w:t>
      </w:r>
      <w:r w:rsidR="004C7E98" w:rsidRPr="00005AF9">
        <w:rPr>
          <w:sz w:val="28"/>
          <w:szCs w:val="28"/>
        </w:rPr>
        <w:t>муниципальный район Краснодарского края</w:t>
      </w:r>
      <w:r w:rsidR="00106854" w:rsidRPr="00005AF9">
        <w:rPr>
          <w:sz w:val="28"/>
          <w:szCs w:val="28"/>
        </w:rPr>
        <w:t xml:space="preserve"> Касьяненко</w:t>
      </w:r>
      <w:r w:rsidR="00F26AD2" w:rsidRPr="00005AF9">
        <w:rPr>
          <w:sz w:val="28"/>
          <w:szCs w:val="28"/>
        </w:rPr>
        <w:t xml:space="preserve"> В.В.</w:t>
      </w:r>
    </w:p>
    <w:p w14:paraId="760E2A8B" w14:textId="365A45CF" w:rsidR="00106854" w:rsidRPr="00005AF9" w:rsidRDefault="000529D1" w:rsidP="000529D1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6854" w:rsidRPr="00005AF9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подписания</w:t>
      </w:r>
      <w:r w:rsidR="00106854" w:rsidRPr="00005AF9">
        <w:rPr>
          <w:sz w:val="28"/>
          <w:szCs w:val="28"/>
        </w:rPr>
        <w:t>.</w:t>
      </w:r>
    </w:p>
    <w:p w14:paraId="4EF44DA7" w14:textId="0D53CCC6" w:rsidR="00F26AD2" w:rsidRPr="00005AF9" w:rsidRDefault="00F26AD2" w:rsidP="00B60585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2DE4B163" w14:textId="77777777" w:rsidR="000529D1" w:rsidRDefault="000529D1" w:rsidP="00B60585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DA12CDD" w14:textId="397600DA" w:rsidR="00106854" w:rsidRPr="00005AF9" w:rsidRDefault="000529D1" w:rsidP="00B60585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6854" w:rsidRPr="00005A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06854" w:rsidRPr="00005AF9">
        <w:rPr>
          <w:sz w:val="28"/>
          <w:szCs w:val="28"/>
        </w:rPr>
        <w:t xml:space="preserve"> муниципального образования</w:t>
      </w:r>
    </w:p>
    <w:p w14:paraId="6E04F567" w14:textId="77777777" w:rsidR="00984EE8" w:rsidRPr="00005AF9" w:rsidRDefault="00106854" w:rsidP="00B60585">
      <w:pPr>
        <w:widowControl w:val="0"/>
        <w:contextualSpacing/>
        <w:jc w:val="both"/>
        <w:rPr>
          <w:sz w:val="28"/>
          <w:szCs w:val="28"/>
        </w:rPr>
      </w:pPr>
      <w:r w:rsidRPr="00005AF9">
        <w:rPr>
          <w:sz w:val="28"/>
          <w:szCs w:val="28"/>
        </w:rPr>
        <w:t xml:space="preserve">Каневской </w:t>
      </w:r>
      <w:r w:rsidR="00984EE8" w:rsidRPr="00005AF9">
        <w:rPr>
          <w:sz w:val="28"/>
          <w:szCs w:val="28"/>
        </w:rPr>
        <w:t xml:space="preserve">муниципальный </w:t>
      </w:r>
      <w:r w:rsidRPr="00005AF9">
        <w:rPr>
          <w:sz w:val="28"/>
          <w:szCs w:val="28"/>
        </w:rPr>
        <w:t>район</w:t>
      </w:r>
    </w:p>
    <w:p w14:paraId="3AA1342E" w14:textId="574ACD29" w:rsidR="003B60FF" w:rsidRPr="005C231F" w:rsidRDefault="00984EE8" w:rsidP="00AF2A92">
      <w:pPr>
        <w:widowControl w:val="0"/>
        <w:contextualSpacing/>
        <w:jc w:val="both"/>
        <w:rPr>
          <w:sz w:val="28"/>
          <w:szCs w:val="28"/>
          <w:highlight w:val="yellow"/>
        </w:rPr>
      </w:pPr>
      <w:r w:rsidRPr="00005AF9">
        <w:rPr>
          <w:sz w:val="28"/>
          <w:szCs w:val="28"/>
        </w:rPr>
        <w:t>Краснодарского края</w:t>
      </w:r>
      <w:r w:rsidR="00106854" w:rsidRPr="00005AF9">
        <w:rPr>
          <w:sz w:val="28"/>
          <w:szCs w:val="28"/>
        </w:rPr>
        <w:t xml:space="preserve">                                                              </w:t>
      </w:r>
      <w:r w:rsidR="00B60585" w:rsidRPr="00005AF9">
        <w:rPr>
          <w:sz w:val="28"/>
          <w:szCs w:val="28"/>
        </w:rPr>
        <w:t xml:space="preserve">      </w:t>
      </w:r>
      <w:r w:rsidR="00106854" w:rsidRPr="00005AF9">
        <w:rPr>
          <w:sz w:val="28"/>
          <w:szCs w:val="28"/>
        </w:rPr>
        <w:t xml:space="preserve">    </w:t>
      </w:r>
      <w:r w:rsidR="00D55B5D" w:rsidRPr="00005AF9">
        <w:rPr>
          <w:sz w:val="28"/>
          <w:szCs w:val="28"/>
        </w:rPr>
        <w:t xml:space="preserve">    </w:t>
      </w:r>
      <w:r w:rsidR="00106854" w:rsidRPr="00005AF9">
        <w:rPr>
          <w:sz w:val="28"/>
          <w:szCs w:val="28"/>
        </w:rPr>
        <w:t xml:space="preserve">      </w:t>
      </w:r>
      <w:r w:rsidR="000529D1">
        <w:rPr>
          <w:sz w:val="28"/>
          <w:szCs w:val="28"/>
        </w:rPr>
        <w:t>Е.И.</w:t>
      </w:r>
      <w:r w:rsidR="00247579">
        <w:rPr>
          <w:sz w:val="28"/>
          <w:szCs w:val="28"/>
        </w:rPr>
        <w:t xml:space="preserve"> </w:t>
      </w:r>
      <w:r w:rsidR="000529D1">
        <w:rPr>
          <w:sz w:val="28"/>
          <w:szCs w:val="28"/>
        </w:rPr>
        <w:t>Тыщенко</w:t>
      </w:r>
    </w:p>
    <w:sectPr w:rsidR="003B60FF" w:rsidRPr="005C231F" w:rsidSect="00247579">
      <w:headerReference w:type="default" r:id="rId9"/>
      <w:pgSz w:w="11906" w:h="16838"/>
      <w:pgMar w:top="851" w:right="566" w:bottom="426" w:left="1701" w:header="708" w:footer="708" w:gutter="0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0556" w14:textId="77777777" w:rsidR="00BD4A9E" w:rsidRDefault="00BD4A9E" w:rsidP="00106854">
      <w:r>
        <w:separator/>
      </w:r>
    </w:p>
  </w:endnote>
  <w:endnote w:type="continuationSeparator" w:id="0">
    <w:p w14:paraId="74A6C210" w14:textId="77777777" w:rsidR="00BD4A9E" w:rsidRDefault="00BD4A9E" w:rsidP="001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9656" w14:textId="77777777" w:rsidR="00BD4A9E" w:rsidRDefault="00BD4A9E" w:rsidP="00106854">
      <w:r>
        <w:separator/>
      </w:r>
    </w:p>
  </w:footnote>
  <w:footnote w:type="continuationSeparator" w:id="0">
    <w:p w14:paraId="0410E9ED" w14:textId="77777777" w:rsidR="00BD4A9E" w:rsidRDefault="00BD4A9E" w:rsidP="0010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096E" w14:textId="6FB0F86D" w:rsidR="00984EE8" w:rsidRPr="00B23083" w:rsidRDefault="00984EE8">
    <w:pPr>
      <w:pStyle w:val="a3"/>
      <w:jc w:val="center"/>
      <w:rPr>
        <w:lang w:val="en-US"/>
      </w:rPr>
    </w:pPr>
  </w:p>
  <w:p w14:paraId="6DF49EC5" w14:textId="303F8AE3" w:rsidR="00984EE8" w:rsidRDefault="00984EE8" w:rsidP="00F64C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2763"/>
        </w:tabs>
        <w:ind w:left="2763" w:hanging="1050"/>
      </w:pPr>
    </w:lvl>
    <w:lvl w:ilvl="2">
      <w:start w:val="1"/>
      <w:numFmt w:val="lowerRoman"/>
      <w:lvlText w:val="%3."/>
      <w:lvlJc w:val="lef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lef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1"/>
      <w:numFmt w:val="decimal"/>
      <w:lvlText w:val="%3)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A11702E"/>
    <w:multiLevelType w:val="multilevel"/>
    <w:tmpl w:val="D31433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8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9" w15:restartNumberingAfterBreak="0">
    <w:nsid w:val="2057565A"/>
    <w:multiLevelType w:val="hybridMultilevel"/>
    <w:tmpl w:val="0C1A8F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DB37495"/>
    <w:multiLevelType w:val="hybridMultilevel"/>
    <w:tmpl w:val="99D6383A"/>
    <w:lvl w:ilvl="0" w:tplc="6B1450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1" w15:restartNumberingAfterBreak="0">
    <w:nsid w:val="2E1C2B67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38B7754D"/>
    <w:multiLevelType w:val="hybridMultilevel"/>
    <w:tmpl w:val="AE3A52A6"/>
    <w:lvl w:ilvl="0" w:tplc="F97CBB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497F4C87"/>
    <w:multiLevelType w:val="multilevel"/>
    <w:tmpl w:val="2168F2FA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  <w:rPr>
        <w:rFonts w:hint="default"/>
      </w:rPr>
    </w:lvl>
  </w:abstractNum>
  <w:abstractNum w:abstractNumId="35" w15:restartNumberingAfterBreak="0">
    <w:nsid w:val="5CCF2B16"/>
    <w:multiLevelType w:val="multilevel"/>
    <w:tmpl w:val="A57E3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6" w15:restartNumberingAfterBreak="0">
    <w:nsid w:val="735720AE"/>
    <w:multiLevelType w:val="hybridMultilevel"/>
    <w:tmpl w:val="99D6383A"/>
    <w:lvl w:ilvl="0" w:tplc="6B1450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27"/>
    <w:lvlOverride w:ilvl="0">
      <w:startOverride w:val="1"/>
    </w:lvlOverride>
  </w:num>
  <w:num w:numId="2">
    <w:abstractNumId w:val="28"/>
    <w:lvlOverride w:ilvl="0">
      <w:startOverride w:val="1"/>
    </w:lvlOverride>
  </w:num>
  <w:num w:numId="3">
    <w:abstractNumId w:val="34"/>
  </w:num>
  <w:num w:numId="4">
    <w:abstractNumId w:val="30"/>
  </w:num>
  <w:num w:numId="5">
    <w:abstractNumId w:val="3"/>
  </w:num>
  <w:num w:numId="6">
    <w:abstractNumId w:val="16"/>
  </w:num>
  <w:num w:numId="7">
    <w:abstractNumId w:val="1"/>
  </w:num>
  <w:num w:numId="8">
    <w:abstractNumId w:val="9"/>
  </w:num>
  <w:num w:numId="9">
    <w:abstractNumId w:val="36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9"/>
  </w:num>
  <w:num w:numId="32">
    <w:abstractNumId w:val="32"/>
  </w:num>
  <w:num w:numId="33">
    <w:abstractNumId w:val="33"/>
  </w:num>
  <w:num w:numId="34">
    <w:abstractNumId w:val="31"/>
  </w:num>
  <w:num w:numId="35">
    <w:abstractNumId w:val="26"/>
  </w:num>
  <w:num w:numId="36">
    <w:abstractNumId w:val="3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54"/>
    <w:rsid w:val="0000000C"/>
    <w:rsid w:val="00005AF9"/>
    <w:rsid w:val="00042AC4"/>
    <w:rsid w:val="000529D1"/>
    <w:rsid w:val="00093185"/>
    <w:rsid w:val="000A79FE"/>
    <w:rsid w:val="000C2686"/>
    <w:rsid w:val="000F7263"/>
    <w:rsid w:val="00106854"/>
    <w:rsid w:val="001207EA"/>
    <w:rsid w:val="00183FF7"/>
    <w:rsid w:val="001C4A42"/>
    <w:rsid w:val="00211FC0"/>
    <w:rsid w:val="00247579"/>
    <w:rsid w:val="002956D0"/>
    <w:rsid w:val="002F3A3C"/>
    <w:rsid w:val="00300EAE"/>
    <w:rsid w:val="00370927"/>
    <w:rsid w:val="003A7224"/>
    <w:rsid w:val="003B60FF"/>
    <w:rsid w:val="003C6851"/>
    <w:rsid w:val="00402A72"/>
    <w:rsid w:val="00452B84"/>
    <w:rsid w:val="004B1EB3"/>
    <w:rsid w:val="004B62DB"/>
    <w:rsid w:val="004C7E98"/>
    <w:rsid w:val="004E1833"/>
    <w:rsid w:val="0053245A"/>
    <w:rsid w:val="0053379F"/>
    <w:rsid w:val="00535BED"/>
    <w:rsid w:val="00584F1A"/>
    <w:rsid w:val="006812A8"/>
    <w:rsid w:val="006F5F92"/>
    <w:rsid w:val="007153BB"/>
    <w:rsid w:val="00726290"/>
    <w:rsid w:val="00771AD3"/>
    <w:rsid w:val="00777927"/>
    <w:rsid w:val="0078093D"/>
    <w:rsid w:val="007860DE"/>
    <w:rsid w:val="007A53A4"/>
    <w:rsid w:val="007F3766"/>
    <w:rsid w:val="00814F4B"/>
    <w:rsid w:val="00893941"/>
    <w:rsid w:val="00894B6B"/>
    <w:rsid w:val="008A2584"/>
    <w:rsid w:val="008D7385"/>
    <w:rsid w:val="008F6BC2"/>
    <w:rsid w:val="0093645D"/>
    <w:rsid w:val="00957A8B"/>
    <w:rsid w:val="00984EE8"/>
    <w:rsid w:val="009A491B"/>
    <w:rsid w:val="00A228DF"/>
    <w:rsid w:val="00A4063F"/>
    <w:rsid w:val="00A95057"/>
    <w:rsid w:val="00AC5DDC"/>
    <w:rsid w:val="00AF2A92"/>
    <w:rsid w:val="00B170E3"/>
    <w:rsid w:val="00B3233A"/>
    <w:rsid w:val="00B60585"/>
    <w:rsid w:val="00BD08D2"/>
    <w:rsid w:val="00BD49E9"/>
    <w:rsid w:val="00BD4A9E"/>
    <w:rsid w:val="00C61EF1"/>
    <w:rsid w:val="00C635EF"/>
    <w:rsid w:val="00C71B54"/>
    <w:rsid w:val="00C84A4F"/>
    <w:rsid w:val="00C920F0"/>
    <w:rsid w:val="00D01BEE"/>
    <w:rsid w:val="00D53593"/>
    <w:rsid w:val="00D55B5D"/>
    <w:rsid w:val="00D60A04"/>
    <w:rsid w:val="00E42C80"/>
    <w:rsid w:val="00E47D55"/>
    <w:rsid w:val="00E77093"/>
    <w:rsid w:val="00E87C59"/>
    <w:rsid w:val="00EA487E"/>
    <w:rsid w:val="00F26AD2"/>
    <w:rsid w:val="00F421D0"/>
    <w:rsid w:val="00F64CE4"/>
    <w:rsid w:val="00F8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EB989"/>
  <w15:chartTrackingRefBased/>
  <w15:docId w15:val="{4C0A9BDD-CEA3-4509-BD69-4F4276B9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0FF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link w:val="20"/>
    <w:qFormat/>
    <w:rsid w:val="003B60F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B60FF"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link w:val="40"/>
    <w:qFormat/>
    <w:rsid w:val="003B60FF"/>
    <w:pPr>
      <w:keepNext/>
      <w:widowControl w:val="0"/>
      <w:tabs>
        <w:tab w:val="num" w:pos="864"/>
      </w:tabs>
      <w:suppressAutoHyphens/>
      <w:ind w:left="864" w:hanging="864"/>
      <w:outlineLvl w:val="3"/>
    </w:pPr>
    <w:rPr>
      <w:rFonts w:ascii="Arial" w:eastAsia="Andale Sans UI" w:hAnsi="Arial"/>
      <w:b/>
      <w:kern w:val="1"/>
      <w:lang w:eastAsia="en-US"/>
    </w:rPr>
  </w:style>
  <w:style w:type="paragraph" w:styleId="5">
    <w:name w:val="heading 5"/>
    <w:basedOn w:val="a"/>
    <w:next w:val="a"/>
    <w:link w:val="50"/>
    <w:qFormat/>
    <w:rsid w:val="003B6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FF"/>
    <w:pPr>
      <w:spacing w:before="240" w:after="60"/>
      <w:outlineLvl w:val="6"/>
    </w:pPr>
    <w:rPr>
      <w:rFonts w:ascii="Cambria" w:hAnsi="Cambria"/>
      <w:i/>
      <w:iCs/>
      <w:color w:val="243F60"/>
      <w:kern w:val="1"/>
    </w:rPr>
  </w:style>
  <w:style w:type="paragraph" w:styleId="8">
    <w:name w:val="heading 8"/>
    <w:basedOn w:val="a"/>
    <w:next w:val="a"/>
    <w:link w:val="80"/>
    <w:qFormat/>
    <w:rsid w:val="003B60FF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B60FF"/>
    <w:pPr>
      <w:keepNext/>
      <w:widowControl w:val="0"/>
      <w:tabs>
        <w:tab w:val="num" w:pos="1584"/>
      </w:tabs>
      <w:suppressAutoHyphens/>
      <w:ind w:left="1584" w:hanging="1584"/>
      <w:jc w:val="both"/>
      <w:outlineLvl w:val="8"/>
    </w:pPr>
    <w:rPr>
      <w:rFonts w:eastAsia="Andale Sans UI"/>
      <w:b/>
      <w:kern w:val="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6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68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6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7F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7FA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814F4B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814F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3B60FF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60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60FF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0FF"/>
    <w:rPr>
      <w:rFonts w:ascii="Arial" w:eastAsia="Andale Sans UI" w:hAnsi="Arial" w:cs="Times New Roman"/>
      <w:b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3B60F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3B60FF"/>
    <w:rPr>
      <w:rFonts w:ascii="Cambria" w:eastAsia="Times New Roman" w:hAnsi="Cambria" w:cs="Times New Roman"/>
      <w:i/>
      <w:iCs/>
      <w:color w:val="243F60"/>
      <w:kern w:val="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B60F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B60FF"/>
    <w:rPr>
      <w:rFonts w:ascii="Times New Roman" w:eastAsia="Andale Sans UI" w:hAnsi="Times New Roman" w:cs="Times New Roman"/>
      <w:b/>
      <w:kern w:val="1"/>
      <w:sz w:val="24"/>
      <w:szCs w:val="24"/>
    </w:rPr>
  </w:style>
  <w:style w:type="paragraph" w:customStyle="1" w:styleId="ConsNormal">
    <w:name w:val="ConsNormal"/>
    <w:rsid w:val="003B60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3B60FF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3B60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next w:val="a"/>
    <w:rsid w:val="003B6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1">
    <w:name w:val="Основной текст с отступом 21"/>
    <w:basedOn w:val="a"/>
    <w:rsid w:val="003B60FF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styleId="ad">
    <w:name w:val="Body Text Indent"/>
    <w:basedOn w:val="a"/>
    <w:link w:val="ae"/>
    <w:rsid w:val="003B60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B6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B60FF"/>
    <w:pPr>
      <w:suppressAutoHyphens/>
      <w:ind w:firstLine="900"/>
      <w:jc w:val="both"/>
    </w:pPr>
    <w:rPr>
      <w:color w:val="000000"/>
      <w:sz w:val="28"/>
      <w:lang w:eastAsia="ar-SA"/>
    </w:rPr>
  </w:style>
  <w:style w:type="character" w:customStyle="1" w:styleId="af">
    <w:name w:val="Гипертекстовая ссылка"/>
    <w:uiPriority w:val="99"/>
    <w:rsid w:val="003B60FF"/>
    <w:rPr>
      <w:color w:val="106BBE"/>
    </w:rPr>
  </w:style>
  <w:style w:type="paragraph" w:customStyle="1" w:styleId="ConsPlusCell">
    <w:name w:val="ConsPlusCell"/>
    <w:basedOn w:val="a"/>
    <w:uiPriority w:val="99"/>
    <w:rsid w:val="003B60FF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af0">
    <w:name w:val="Стиль"/>
    <w:rsid w:val="003B60FF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0"/>
      <w:lang w:eastAsia="ar-SA"/>
    </w:rPr>
  </w:style>
  <w:style w:type="paragraph" w:customStyle="1" w:styleId="22">
    <w:name w:val="Основной текст с отступом 22"/>
    <w:basedOn w:val="a"/>
    <w:rsid w:val="003B60FF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f1">
    <w:name w:val="Hyperlink"/>
    <w:uiPriority w:val="99"/>
    <w:unhideWhenUsed/>
    <w:rsid w:val="003B60FF"/>
    <w:rPr>
      <w:color w:val="0000FF"/>
      <w:u w:val="single"/>
    </w:rPr>
  </w:style>
  <w:style w:type="paragraph" w:customStyle="1" w:styleId="WW-3">
    <w:name w:val="WW-Основной текст с отступом 3"/>
    <w:basedOn w:val="a"/>
    <w:rsid w:val="003B60FF"/>
    <w:pPr>
      <w:widowControl w:val="0"/>
      <w:tabs>
        <w:tab w:val="left" w:pos="-1276"/>
      </w:tabs>
      <w:suppressAutoHyphens/>
      <w:ind w:firstLine="851"/>
      <w:jc w:val="both"/>
    </w:pPr>
    <w:rPr>
      <w:rFonts w:eastAsia="Calibri"/>
      <w:b/>
      <w:bCs/>
      <w:i/>
      <w:iCs/>
      <w:kern w:val="1"/>
      <w:sz w:val="28"/>
      <w:szCs w:val="28"/>
      <w:lang w:eastAsia="en-US"/>
    </w:rPr>
  </w:style>
  <w:style w:type="paragraph" w:customStyle="1" w:styleId="af2">
    <w:name w:val="адресат"/>
    <w:basedOn w:val="a"/>
    <w:rsid w:val="003B60FF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WW8Num3z0">
    <w:name w:val="WW8Num3z0"/>
    <w:rsid w:val="003B60FF"/>
    <w:rPr>
      <w:rFonts w:ascii="Times New Roman" w:hAnsi="Times New Roman" w:cs="Times New Roman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3B60FF"/>
    <w:pPr>
      <w:keepNext/>
      <w:keepLines/>
      <w:widowControl w:val="0"/>
      <w:suppressAutoHyphens/>
      <w:spacing w:before="40"/>
      <w:outlineLvl w:val="6"/>
    </w:pPr>
    <w:rPr>
      <w:rFonts w:ascii="Cambria" w:hAnsi="Cambria"/>
      <w:i/>
      <w:iCs/>
      <w:color w:val="243F60"/>
      <w:kern w:val="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B60FF"/>
  </w:style>
  <w:style w:type="character" w:customStyle="1" w:styleId="WW8Num3z1">
    <w:name w:val="WW8Num3z1"/>
    <w:rsid w:val="003B60FF"/>
    <w:rPr>
      <w:rFonts w:ascii="Courier New" w:hAnsi="Courier New"/>
    </w:rPr>
  </w:style>
  <w:style w:type="character" w:customStyle="1" w:styleId="WW8Num3z2">
    <w:name w:val="WW8Num3z2"/>
    <w:rsid w:val="003B60FF"/>
    <w:rPr>
      <w:rFonts w:ascii="Wingdings" w:hAnsi="Wingdings"/>
    </w:rPr>
  </w:style>
  <w:style w:type="character" w:customStyle="1" w:styleId="WW8Num3z3">
    <w:name w:val="WW8Num3z3"/>
    <w:rsid w:val="003B60FF"/>
    <w:rPr>
      <w:rFonts w:ascii="Symbol" w:hAnsi="Symbol"/>
    </w:rPr>
  </w:style>
  <w:style w:type="character" w:customStyle="1" w:styleId="WW8Num5z0">
    <w:name w:val="WW8Num5z0"/>
    <w:rsid w:val="003B60FF"/>
    <w:rPr>
      <w:strike w:val="0"/>
      <w:dstrike w:val="0"/>
    </w:rPr>
  </w:style>
  <w:style w:type="character" w:customStyle="1" w:styleId="Absatz-Standardschriftart">
    <w:name w:val="Absatz-Standardschriftart"/>
    <w:rsid w:val="003B60FF"/>
  </w:style>
  <w:style w:type="character" w:customStyle="1" w:styleId="WW-Absatz-Standardschriftart">
    <w:name w:val="WW-Absatz-Standardschriftart"/>
    <w:rsid w:val="003B60FF"/>
  </w:style>
  <w:style w:type="character" w:customStyle="1" w:styleId="WW-Absatz-Standardschriftart1">
    <w:name w:val="WW-Absatz-Standardschriftart1"/>
    <w:rsid w:val="003B60FF"/>
  </w:style>
  <w:style w:type="character" w:customStyle="1" w:styleId="WW-Absatz-Standardschriftart11">
    <w:name w:val="WW-Absatz-Standardschriftart11"/>
    <w:rsid w:val="003B60FF"/>
  </w:style>
  <w:style w:type="character" w:customStyle="1" w:styleId="WW-Absatz-Standardschriftart111">
    <w:name w:val="WW-Absatz-Standardschriftart111"/>
    <w:rsid w:val="003B60FF"/>
  </w:style>
  <w:style w:type="character" w:customStyle="1" w:styleId="WW-Absatz-Standardschriftart1111">
    <w:name w:val="WW-Absatz-Standardschriftart1111"/>
    <w:rsid w:val="003B60FF"/>
  </w:style>
  <w:style w:type="character" w:customStyle="1" w:styleId="WW-Absatz-Standardschriftart11111">
    <w:name w:val="WW-Absatz-Standardschriftart11111"/>
    <w:rsid w:val="003B60FF"/>
  </w:style>
  <w:style w:type="character" w:customStyle="1" w:styleId="WW-Absatz-Standardschriftart111111">
    <w:name w:val="WW-Absatz-Standardschriftart111111"/>
    <w:rsid w:val="003B60FF"/>
  </w:style>
  <w:style w:type="character" w:customStyle="1" w:styleId="WW-Absatz-Standardschriftart1111111">
    <w:name w:val="WW-Absatz-Standardschriftart1111111"/>
    <w:rsid w:val="003B60FF"/>
  </w:style>
  <w:style w:type="character" w:customStyle="1" w:styleId="WW-Absatz-Standardschriftart11111111">
    <w:name w:val="WW-Absatz-Standardschriftart11111111"/>
    <w:rsid w:val="003B60FF"/>
  </w:style>
  <w:style w:type="character" w:customStyle="1" w:styleId="WW-Absatz-Standardschriftart111111111">
    <w:name w:val="WW-Absatz-Standardschriftart111111111"/>
    <w:rsid w:val="003B60FF"/>
  </w:style>
  <w:style w:type="character" w:customStyle="1" w:styleId="WW-Absatz-Standardschriftart1111111111">
    <w:name w:val="WW-Absatz-Standardschriftart1111111111"/>
    <w:rsid w:val="003B60FF"/>
  </w:style>
  <w:style w:type="character" w:customStyle="1" w:styleId="WW-Absatz-Standardschriftart11111111111">
    <w:name w:val="WW-Absatz-Standardschriftart11111111111"/>
    <w:rsid w:val="003B60FF"/>
  </w:style>
  <w:style w:type="character" w:customStyle="1" w:styleId="WW-Absatz-Standardschriftart111111111111">
    <w:name w:val="WW-Absatz-Standardschriftart111111111111"/>
    <w:rsid w:val="003B60FF"/>
  </w:style>
  <w:style w:type="character" w:customStyle="1" w:styleId="WW-Absatz-Standardschriftart1111111111111">
    <w:name w:val="WW-Absatz-Standardschriftart1111111111111"/>
    <w:rsid w:val="003B60FF"/>
  </w:style>
  <w:style w:type="character" w:customStyle="1" w:styleId="WW-Absatz-Standardschriftart11111111111111">
    <w:name w:val="WW-Absatz-Standardschriftart11111111111111"/>
    <w:rsid w:val="003B60FF"/>
  </w:style>
  <w:style w:type="character" w:customStyle="1" w:styleId="WW-Absatz-Standardschriftart111111111111111">
    <w:name w:val="WW-Absatz-Standardschriftart111111111111111"/>
    <w:rsid w:val="003B60FF"/>
  </w:style>
  <w:style w:type="character" w:customStyle="1" w:styleId="WW-Absatz-Standardschriftart1111111111111111">
    <w:name w:val="WW-Absatz-Standardschriftart1111111111111111"/>
    <w:rsid w:val="003B60FF"/>
  </w:style>
  <w:style w:type="character" w:customStyle="1" w:styleId="WW-Absatz-Standardschriftart11111111111111111">
    <w:name w:val="WW-Absatz-Standardschriftart11111111111111111"/>
    <w:rsid w:val="003B60FF"/>
  </w:style>
  <w:style w:type="character" w:customStyle="1" w:styleId="WW-Absatz-Standardschriftart111111111111111111">
    <w:name w:val="WW-Absatz-Standardschriftart111111111111111111"/>
    <w:rsid w:val="003B60FF"/>
  </w:style>
  <w:style w:type="character" w:customStyle="1" w:styleId="WW-Absatz-Standardschriftart1111111111111111111">
    <w:name w:val="WW-Absatz-Standardschriftart1111111111111111111"/>
    <w:rsid w:val="003B60FF"/>
  </w:style>
  <w:style w:type="character" w:customStyle="1" w:styleId="WW8Num8z0">
    <w:name w:val="WW8Num8z0"/>
    <w:rsid w:val="003B60FF"/>
    <w:rPr>
      <w:rFonts w:ascii="Times New Roman" w:hAnsi="Times New Roman" w:cs="Times New Roman"/>
    </w:rPr>
  </w:style>
  <w:style w:type="character" w:customStyle="1" w:styleId="WW8Num8z1">
    <w:name w:val="WW8Num8z1"/>
    <w:rsid w:val="003B60FF"/>
    <w:rPr>
      <w:rFonts w:ascii="Courier New" w:hAnsi="Courier New"/>
    </w:rPr>
  </w:style>
  <w:style w:type="character" w:customStyle="1" w:styleId="WW8Num8z2">
    <w:name w:val="WW8Num8z2"/>
    <w:rsid w:val="003B60FF"/>
    <w:rPr>
      <w:rFonts w:ascii="Wingdings" w:hAnsi="Wingdings"/>
    </w:rPr>
  </w:style>
  <w:style w:type="character" w:customStyle="1" w:styleId="WW8Num8z3">
    <w:name w:val="WW8Num8z3"/>
    <w:rsid w:val="003B60FF"/>
    <w:rPr>
      <w:rFonts w:ascii="Symbol" w:hAnsi="Symbol"/>
    </w:rPr>
  </w:style>
  <w:style w:type="character" w:customStyle="1" w:styleId="WW8Num4z0">
    <w:name w:val="WW8Num4z0"/>
    <w:rsid w:val="003B60FF"/>
    <w:rPr>
      <w:strike w:val="0"/>
      <w:dstrike w:val="0"/>
    </w:rPr>
  </w:style>
  <w:style w:type="character" w:customStyle="1" w:styleId="12">
    <w:name w:val="Основной шрифт абзаца1"/>
    <w:rsid w:val="003B60FF"/>
  </w:style>
  <w:style w:type="character" w:customStyle="1" w:styleId="af3">
    <w:name w:val="Не вступил в силу"/>
    <w:rsid w:val="003B60FF"/>
    <w:rPr>
      <w:strike/>
      <w:color w:val="008080"/>
    </w:rPr>
  </w:style>
  <w:style w:type="character" w:customStyle="1" w:styleId="grame">
    <w:name w:val="grame"/>
    <w:basedOn w:val="12"/>
    <w:rsid w:val="003B60FF"/>
  </w:style>
  <w:style w:type="character" w:customStyle="1" w:styleId="af4">
    <w:name w:val="Символ нумерации"/>
    <w:rsid w:val="003B60FF"/>
  </w:style>
  <w:style w:type="character" w:customStyle="1" w:styleId="23">
    <w:name w:val="Основной шрифт абзаца2"/>
    <w:rsid w:val="003B60FF"/>
  </w:style>
  <w:style w:type="paragraph" w:customStyle="1" w:styleId="13">
    <w:name w:val="Заголовок1"/>
    <w:basedOn w:val="a"/>
    <w:next w:val="ab"/>
    <w:rsid w:val="003B60FF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en-US"/>
    </w:rPr>
  </w:style>
  <w:style w:type="paragraph" w:styleId="af5">
    <w:name w:val="List"/>
    <w:basedOn w:val="ab"/>
    <w:rsid w:val="003B60FF"/>
    <w:pPr>
      <w:widowControl w:val="0"/>
      <w:suppressAutoHyphens/>
    </w:pPr>
    <w:rPr>
      <w:rFonts w:eastAsia="Andale Sans UI" w:cs="Tahoma"/>
      <w:kern w:val="1"/>
      <w:lang w:val="ru-RU" w:eastAsia="en-US"/>
    </w:rPr>
  </w:style>
  <w:style w:type="paragraph" w:customStyle="1" w:styleId="14">
    <w:name w:val="Название1"/>
    <w:basedOn w:val="a"/>
    <w:rsid w:val="003B60FF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en-US"/>
    </w:rPr>
  </w:style>
  <w:style w:type="paragraph" w:customStyle="1" w:styleId="15">
    <w:name w:val="Указатель1"/>
    <w:basedOn w:val="a"/>
    <w:rsid w:val="003B60FF"/>
    <w:pPr>
      <w:widowControl w:val="0"/>
      <w:suppressLineNumbers/>
      <w:suppressAutoHyphens/>
    </w:pPr>
    <w:rPr>
      <w:rFonts w:eastAsia="Andale Sans UI" w:cs="Tahoma"/>
      <w:kern w:val="1"/>
      <w:lang w:eastAsia="en-US"/>
    </w:rPr>
  </w:style>
  <w:style w:type="paragraph" w:styleId="af6">
    <w:name w:val="Title"/>
    <w:basedOn w:val="13"/>
    <w:next w:val="af7"/>
    <w:link w:val="af8"/>
    <w:qFormat/>
    <w:rsid w:val="003B60FF"/>
  </w:style>
  <w:style w:type="character" w:customStyle="1" w:styleId="af8">
    <w:name w:val="Заголовок Знак"/>
    <w:basedOn w:val="a0"/>
    <w:link w:val="af6"/>
    <w:rsid w:val="003B60FF"/>
    <w:rPr>
      <w:rFonts w:ascii="Arial" w:eastAsia="Andale Sans UI" w:hAnsi="Arial" w:cs="Tahoma"/>
      <w:kern w:val="1"/>
      <w:sz w:val="28"/>
      <w:szCs w:val="28"/>
    </w:rPr>
  </w:style>
  <w:style w:type="paragraph" w:styleId="af7">
    <w:name w:val="Subtitle"/>
    <w:basedOn w:val="13"/>
    <w:next w:val="ab"/>
    <w:link w:val="af9"/>
    <w:qFormat/>
    <w:rsid w:val="003B60FF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7"/>
    <w:rsid w:val="003B60FF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16">
    <w:name w:val="Текст1"/>
    <w:basedOn w:val="a"/>
    <w:rsid w:val="003B60FF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customStyle="1" w:styleId="consnormal0">
    <w:name w:val="consnormal"/>
    <w:basedOn w:val="a"/>
    <w:rsid w:val="003B60FF"/>
    <w:pPr>
      <w:widowControl w:val="0"/>
      <w:suppressAutoHyphens/>
      <w:spacing w:before="100" w:after="100"/>
    </w:pPr>
    <w:rPr>
      <w:rFonts w:eastAsia="Andale Sans UI"/>
      <w:kern w:val="1"/>
      <w:lang w:eastAsia="en-US"/>
    </w:rPr>
  </w:style>
  <w:style w:type="paragraph" w:customStyle="1" w:styleId="afa">
    <w:name w:val="Содержимое таблицы"/>
    <w:basedOn w:val="a"/>
    <w:rsid w:val="003B60FF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paragraph" w:customStyle="1" w:styleId="210">
    <w:name w:val="Основной текст 21"/>
    <w:basedOn w:val="a"/>
    <w:rsid w:val="003B60FF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paragraph" w:customStyle="1" w:styleId="ConsNonformat">
    <w:name w:val="ConsNonformat"/>
    <w:rsid w:val="003B60F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3B60FF"/>
    <w:pPr>
      <w:widowControl w:val="0"/>
      <w:suppressAutoHyphens/>
      <w:jc w:val="both"/>
    </w:pPr>
    <w:rPr>
      <w:rFonts w:eastAsia="Andale Sans UI"/>
      <w:kern w:val="1"/>
      <w:lang w:eastAsia="en-US"/>
    </w:rPr>
  </w:style>
  <w:style w:type="paragraph" w:customStyle="1" w:styleId="ConsTitle">
    <w:name w:val="ConsTitle"/>
    <w:rsid w:val="003B60F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customStyle="1" w:styleId="afb">
    <w:name w:val="Содержимое врезки"/>
    <w:basedOn w:val="ab"/>
    <w:rsid w:val="003B60FF"/>
    <w:pPr>
      <w:widowControl w:val="0"/>
      <w:suppressAutoHyphens/>
    </w:pPr>
    <w:rPr>
      <w:rFonts w:eastAsia="Andale Sans UI"/>
      <w:kern w:val="1"/>
      <w:lang w:val="ru-RU" w:eastAsia="en-US"/>
    </w:rPr>
  </w:style>
  <w:style w:type="paragraph" w:customStyle="1" w:styleId="ConsPlusNonformat">
    <w:name w:val="ConsPlusNonformat"/>
    <w:basedOn w:val="a"/>
    <w:next w:val="ConsPlusNormal"/>
    <w:rsid w:val="003B60FF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3B60FF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3B60FF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afc">
    <w:name w:val="Заголовок таблицы"/>
    <w:basedOn w:val="afa"/>
    <w:rsid w:val="003B60FF"/>
    <w:pPr>
      <w:jc w:val="center"/>
    </w:pPr>
    <w:rPr>
      <w:b/>
      <w:bCs/>
    </w:rPr>
  </w:style>
  <w:style w:type="paragraph" w:customStyle="1" w:styleId="17">
    <w:name w:val="Абзац списка1"/>
    <w:basedOn w:val="a"/>
    <w:next w:val="afd"/>
    <w:uiPriority w:val="34"/>
    <w:qFormat/>
    <w:rsid w:val="003B60FF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WW-2">
    <w:name w:val="WW-Основной текст с отступом 2"/>
    <w:basedOn w:val="a"/>
    <w:rsid w:val="003B60FF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styleId="afe">
    <w:name w:val="Emphasis"/>
    <w:qFormat/>
    <w:rsid w:val="003B60FF"/>
    <w:rPr>
      <w:i/>
      <w:iCs/>
    </w:rPr>
  </w:style>
  <w:style w:type="paragraph" w:styleId="aff">
    <w:name w:val="Normal (Web)"/>
    <w:basedOn w:val="a"/>
    <w:uiPriority w:val="99"/>
    <w:unhideWhenUsed/>
    <w:rsid w:val="003B60FF"/>
    <w:pPr>
      <w:spacing w:before="100" w:beforeAutospacing="1" w:after="100" w:afterAutospacing="1"/>
    </w:pPr>
  </w:style>
  <w:style w:type="paragraph" w:customStyle="1" w:styleId="18">
    <w:name w:val="Выделенная цитата1"/>
    <w:basedOn w:val="a"/>
    <w:next w:val="a"/>
    <w:uiPriority w:val="30"/>
    <w:qFormat/>
    <w:rsid w:val="003B60FF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4F81BD"/>
      <w:sz w:val="22"/>
      <w:szCs w:val="22"/>
      <w:lang w:eastAsia="en-US"/>
    </w:rPr>
  </w:style>
  <w:style w:type="character" w:customStyle="1" w:styleId="aff0">
    <w:name w:val="Выделенная цитата Знак"/>
    <w:link w:val="aff1"/>
    <w:uiPriority w:val="30"/>
    <w:rsid w:val="003B60FF"/>
    <w:rPr>
      <w:i/>
      <w:iCs/>
      <w:color w:val="4F81BD"/>
    </w:rPr>
  </w:style>
  <w:style w:type="paragraph" w:customStyle="1" w:styleId="s1">
    <w:name w:val="s_1"/>
    <w:basedOn w:val="a"/>
    <w:uiPriority w:val="99"/>
    <w:rsid w:val="003B60FF"/>
    <w:pPr>
      <w:spacing w:before="100" w:beforeAutospacing="1" w:after="100" w:afterAutospacing="1"/>
    </w:pPr>
  </w:style>
  <w:style w:type="paragraph" w:customStyle="1" w:styleId="aaanao">
    <w:name w:val="aa?anao"/>
    <w:basedOn w:val="a"/>
    <w:next w:val="a"/>
    <w:rsid w:val="003B60FF"/>
    <w:pPr>
      <w:widowControl w:val="0"/>
      <w:suppressAutoHyphens/>
      <w:overflowPunct w:val="0"/>
      <w:autoSpaceDE w:val="0"/>
      <w:jc w:val="center"/>
      <w:textAlignment w:val="baseline"/>
    </w:pPr>
    <w:rPr>
      <w:rFonts w:eastAsia="Andale Sans UI"/>
      <w:kern w:val="1"/>
      <w:sz w:val="30"/>
      <w:szCs w:val="30"/>
      <w:lang w:eastAsia="en-US"/>
    </w:rPr>
  </w:style>
  <w:style w:type="paragraph" w:customStyle="1" w:styleId="Default">
    <w:name w:val="Default"/>
    <w:rsid w:val="003B60FF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f2">
    <w:name w:val="No Spacing"/>
    <w:uiPriority w:val="1"/>
    <w:qFormat/>
    <w:rsid w:val="003B60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10">
    <w:name w:val="Заголовок 7 Знак1"/>
    <w:semiHidden/>
    <w:rsid w:val="003B60FF"/>
    <w:rPr>
      <w:rFonts w:ascii="Calibri" w:eastAsia="Times New Roman" w:hAnsi="Calibri" w:cs="Times New Roman"/>
      <w:sz w:val="24"/>
      <w:szCs w:val="24"/>
    </w:rPr>
  </w:style>
  <w:style w:type="paragraph" w:styleId="afd">
    <w:name w:val="List Paragraph"/>
    <w:basedOn w:val="a"/>
    <w:uiPriority w:val="34"/>
    <w:qFormat/>
    <w:rsid w:val="003B60FF"/>
    <w:pPr>
      <w:ind w:left="708"/>
    </w:pPr>
  </w:style>
  <w:style w:type="paragraph" w:styleId="aff1">
    <w:name w:val="Intense Quote"/>
    <w:basedOn w:val="a"/>
    <w:next w:val="a"/>
    <w:link w:val="aff0"/>
    <w:uiPriority w:val="30"/>
    <w:qFormat/>
    <w:rsid w:val="003B60F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uiPriority w:val="30"/>
    <w:rsid w:val="003B60F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E4B0-A3D4-4529-B88D-60CE6381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Андрей Миляков</cp:lastModifiedBy>
  <cp:revision>33</cp:revision>
  <cp:lastPrinted>2026-07-03T12:59:00Z</cp:lastPrinted>
  <dcterms:created xsi:type="dcterms:W3CDTF">2024-04-12T10:46:00Z</dcterms:created>
  <dcterms:modified xsi:type="dcterms:W3CDTF">2026-07-06T10:34:00Z</dcterms:modified>
</cp:coreProperties>
</file>