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06A83" w14:textId="77777777" w:rsidR="00F300B3" w:rsidRPr="008B6C23" w:rsidRDefault="00F300B3">
      <w:pPr>
        <w:pStyle w:val="a9"/>
        <w:rPr>
          <w:szCs w:val="28"/>
        </w:rPr>
      </w:pPr>
      <w:r w:rsidRPr="008B6C23">
        <w:rPr>
          <w:szCs w:val="28"/>
        </w:rPr>
        <w:t>Пояснительная записка</w:t>
      </w:r>
    </w:p>
    <w:p w14:paraId="5282F569" w14:textId="77777777" w:rsidR="00F300B3" w:rsidRPr="008B6C23" w:rsidRDefault="00F300B3">
      <w:pPr>
        <w:pStyle w:val="a9"/>
        <w:rPr>
          <w:szCs w:val="28"/>
        </w:rPr>
      </w:pPr>
      <w:r w:rsidRPr="008B6C23">
        <w:rPr>
          <w:szCs w:val="28"/>
        </w:rPr>
        <w:t>об итогах социально-экономического развития</w:t>
      </w:r>
    </w:p>
    <w:p w14:paraId="050DA479" w14:textId="77777777" w:rsidR="00F300B3" w:rsidRPr="008B6C23" w:rsidRDefault="00F300B3">
      <w:pPr>
        <w:jc w:val="center"/>
        <w:rPr>
          <w:b/>
          <w:sz w:val="28"/>
          <w:szCs w:val="28"/>
        </w:rPr>
      </w:pPr>
      <w:r w:rsidRPr="008B6C23">
        <w:rPr>
          <w:b/>
          <w:sz w:val="28"/>
          <w:szCs w:val="28"/>
        </w:rPr>
        <w:t>Каневск</w:t>
      </w:r>
      <w:r w:rsidR="00C7291C" w:rsidRPr="008B6C23">
        <w:rPr>
          <w:b/>
          <w:sz w:val="28"/>
          <w:szCs w:val="28"/>
        </w:rPr>
        <w:t xml:space="preserve">ого района по состоянию на </w:t>
      </w:r>
      <w:r w:rsidR="00383F90" w:rsidRPr="008B6C23">
        <w:rPr>
          <w:b/>
          <w:sz w:val="28"/>
          <w:szCs w:val="28"/>
        </w:rPr>
        <w:t>1</w:t>
      </w:r>
      <w:r w:rsidR="000D5EF2" w:rsidRPr="008B6C23">
        <w:rPr>
          <w:b/>
          <w:sz w:val="28"/>
          <w:szCs w:val="28"/>
        </w:rPr>
        <w:t xml:space="preserve"> </w:t>
      </w:r>
      <w:r w:rsidR="003A53D2" w:rsidRPr="008B6C23">
        <w:rPr>
          <w:b/>
          <w:sz w:val="28"/>
          <w:szCs w:val="28"/>
        </w:rPr>
        <w:t>янва</w:t>
      </w:r>
      <w:r w:rsidR="00F911C2" w:rsidRPr="008B6C23">
        <w:rPr>
          <w:b/>
          <w:sz w:val="28"/>
          <w:szCs w:val="28"/>
        </w:rPr>
        <w:t>р</w:t>
      </w:r>
      <w:r w:rsidR="00963C6F" w:rsidRPr="008B6C23">
        <w:rPr>
          <w:b/>
          <w:sz w:val="28"/>
          <w:szCs w:val="28"/>
        </w:rPr>
        <w:t>я</w:t>
      </w:r>
      <w:r w:rsidR="00AF0AF0" w:rsidRPr="008B6C23">
        <w:rPr>
          <w:b/>
          <w:sz w:val="28"/>
          <w:szCs w:val="28"/>
        </w:rPr>
        <w:t xml:space="preserve"> </w:t>
      </w:r>
      <w:r w:rsidR="00F65006" w:rsidRPr="008B6C23">
        <w:rPr>
          <w:b/>
          <w:sz w:val="28"/>
          <w:szCs w:val="28"/>
        </w:rPr>
        <w:t>202</w:t>
      </w:r>
      <w:r w:rsidR="003A53D2" w:rsidRPr="008B6C23">
        <w:rPr>
          <w:b/>
          <w:sz w:val="28"/>
          <w:szCs w:val="28"/>
        </w:rPr>
        <w:t>6</w:t>
      </w:r>
      <w:r w:rsidRPr="008B6C23">
        <w:rPr>
          <w:b/>
          <w:sz w:val="28"/>
          <w:szCs w:val="28"/>
        </w:rPr>
        <w:t xml:space="preserve"> года</w:t>
      </w:r>
    </w:p>
    <w:p w14:paraId="776B7BF0" w14:textId="77777777" w:rsidR="00F300B3" w:rsidRPr="008B6C23" w:rsidRDefault="00F300B3">
      <w:pPr>
        <w:pStyle w:val="22"/>
        <w:jc w:val="both"/>
        <w:rPr>
          <w:b/>
        </w:rPr>
      </w:pPr>
    </w:p>
    <w:p w14:paraId="717E990D" w14:textId="77777777" w:rsidR="00F9603F" w:rsidRPr="008B6C23" w:rsidRDefault="009323CC" w:rsidP="00F9603F">
      <w:pPr>
        <w:pStyle w:val="a7"/>
        <w:ind w:firstLine="709"/>
      </w:pPr>
      <w:r w:rsidRPr="008B6C23">
        <w:t xml:space="preserve">В </w:t>
      </w:r>
      <w:r w:rsidR="003A53D2" w:rsidRPr="008B6C23">
        <w:t>дека</w:t>
      </w:r>
      <w:r w:rsidR="00F911C2" w:rsidRPr="008B6C23">
        <w:t>бре</w:t>
      </w:r>
      <w:r w:rsidR="004D2570" w:rsidRPr="008B6C23">
        <w:t xml:space="preserve"> </w:t>
      </w:r>
      <w:r w:rsidR="007A57E9" w:rsidRPr="008B6C23">
        <w:t>202</w:t>
      </w:r>
      <w:r w:rsidR="009E6C8D" w:rsidRPr="008B6C23">
        <w:t>5</w:t>
      </w:r>
      <w:r w:rsidR="0097626E" w:rsidRPr="008B6C23">
        <w:t xml:space="preserve"> года в Каневском районе рост объемов продукции по отношению к соответствующему периоду 20</w:t>
      </w:r>
      <w:r w:rsidR="002D6C7C" w:rsidRPr="008B6C23">
        <w:t>2</w:t>
      </w:r>
      <w:r w:rsidR="009E6C8D" w:rsidRPr="008B6C23">
        <w:t>4</w:t>
      </w:r>
      <w:r w:rsidR="00631FEA" w:rsidRPr="008B6C23">
        <w:t xml:space="preserve"> </w:t>
      </w:r>
      <w:r w:rsidR="0097626E" w:rsidRPr="008B6C23">
        <w:t>года имели место в следующих отраслях:</w:t>
      </w:r>
    </w:p>
    <w:p w14:paraId="20C27319" w14:textId="77777777" w:rsidR="000D5EF2" w:rsidRPr="008B6C23" w:rsidRDefault="000D5EF2" w:rsidP="000D5EF2">
      <w:pPr>
        <w:pStyle w:val="a7"/>
        <w:ind w:firstLine="709"/>
      </w:pPr>
      <w:r w:rsidRPr="008B6C23">
        <w:t xml:space="preserve">- </w:t>
      </w:r>
      <w:r w:rsidR="008C1782" w:rsidRPr="008B6C23">
        <w:t>транспортировка и хранение</w:t>
      </w:r>
      <w:r w:rsidRPr="008B6C23">
        <w:t xml:space="preserve"> – </w:t>
      </w:r>
      <w:r w:rsidR="00F911C2" w:rsidRPr="008B6C23">
        <w:t>1</w:t>
      </w:r>
      <w:r w:rsidR="008576B1" w:rsidRPr="008B6C23">
        <w:t>1</w:t>
      </w:r>
      <w:r w:rsidR="007F3013" w:rsidRPr="008B6C23">
        <w:t>5</w:t>
      </w:r>
      <w:r w:rsidRPr="008B6C23">
        <w:t xml:space="preserve"> %</w:t>
      </w:r>
      <w:r w:rsidR="00661180" w:rsidRPr="008B6C23">
        <w:t>;</w:t>
      </w:r>
    </w:p>
    <w:p w14:paraId="5EC644CC" w14:textId="77777777" w:rsidR="0097626E" w:rsidRPr="008B6C23" w:rsidRDefault="00F03C4B" w:rsidP="007A303D">
      <w:pPr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>- розничная торговля –</w:t>
      </w:r>
      <w:r w:rsidR="00C95884" w:rsidRPr="008B6C23">
        <w:rPr>
          <w:sz w:val="28"/>
          <w:szCs w:val="28"/>
        </w:rPr>
        <w:t>11</w:t>
      </w:r>
      <w:r w:rsidR="00CB4E8C" w:rsidRPr="008B6C23">
        <w:rPr>
          <w:sz w:val="28"/>
          <w:szCs w:val="28"/>
        </w:rPr>
        <w:t>9,1</w:t>
      </w:r>
      <w:r w:rsidR="007F3013" w:rsidRPr="008B6C23">
        <w:rPr>
          <w:sz w:val="28"/>
          <w:szCs w:val="28"/>
        </w:rPr>
        <w:t xml:space="preserve"> </w:t>
      </w:r>
      <w:r w:rsidR="0097626E" w:rsidRPr="008B6C23">
        <w:rPr>
          <w:sz w:val="28"/>
          <w:szCs w:val="28"/>
        </w:rPr>
        <w:t>%</w:t>
      </w:r>
      <w:r w:rsidR="00877EF1" w:rsidRPr="008B6C23">
        <w:rPr>
          <w:sz w:val="28"/>
          <w:szCs w:val="28"/>
        </w:rPr>
        <w:t>;</w:t>
      </w:r>
    </w:p>
    <w:p w14:paraId="774A2138" w14:textId="77777777" w:rsidR="00C27199" w:rsidRPr="008B6C23" w:rsidRDefault="00C27199" w:rsidP="00082757">
      <w:pPr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- строительство – </w:t>
      </w:r>
      <w:r w:rsidR="007F3013" w:rsidRPr="008B6C23">
        <w:rPr>
          <w:sz w:val="28"/>
          <w:szCs w:val="28"/>
        </w:rPr>
        <w:t>11</w:t>
      </w:r>
      <w:r w:rsidR="008576B1" w:rsidRPr="008B6C23">
        <w:rPr>
          <w:sz w:val="28"/>
          <w:szCs w:val="28"/>
        </w:rPr>
        <w:t>7,5</w:t>
      </w:r>
      <w:r w:rsidRPr="008B6C23">
        <w:rPr>
          <w:sz w:val="28"/>
          <w:szCs w:val="28"/>
        </w:rPr>
        <w:t xml:space="preserve"> %</w:t>
      </w:r>
      <w:r w:rsidR="00661180" w:rsidRPr="008B6C23">
        <w:rPr>
          <w:sz w:val="28"/>
          <w:szCs w:val="28"/>
        </w:rPr>
        <w:t>;</w:t>
      </w:r>
    </w:p>
    <w:p w14:paraId="71E95CBF" w14:textId="77777777" w:rsidR="00E027C6" w:rsidRPr="008B6C23" w:rsidRDefault="003E3871" w:rsidP="0097626E">
      <w:pPr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- промышленность </w:t>
      </w:r>
      <w:r w:rsidR="00C71071" w:rsidRPr="008B6C23">
        <w:rPr>
          <w:sz w:val="28"/>
          <w:szCs w:val="28"/>
        </w:rPr>
        <w:t>–</w:t>
      </w:r>
      <w:r w:rsidRPr="008B6C23">
        <w:rPr>
          <w:sz w:val="28"/>
          <w:szCs w:val="28"/>
        </w:rPr>
        <w:t xml:space="preserve"> </w:t>
      </w:r>
      <w:r w:rsidR="00423413" w:rsidRPr="008B6C23">
        <w:rPr>
          <w:sz w:val="28"/>
          <w:szCs w:val="28"/>
        </w:rPr>
        <w:t>1</w:t>
      </w:r>
      <w:r w:rsidR="003A1B56" w:rsidRPr="008B6C23">
        <w:rPr>
          <w:sz w:val="28"/>
          <w:szCs w:val="28"/>
        </w:rPr>
        <w:t>0</w:t>
      </w:r>
      <w:r w:rsidR="008576B1" w:rsidRPr="008B6C23">
        <w:rPr>
          <w:sz w:val="28"/>
          <w:szCs w:val="28"/>
        </w:rPr>
        <w:t>1,9</w:t>
      </w:r>
      <w:r w:rsidR="005E729D" w:rsidRPr="008B6C23">
        <w:rPr>
          <w:sz w:val="28"/>
          <w:szCs w:val="28"/>
        </w:rPr>
        <w:t xml:space="preserve"> </w:t>
      </w:r>
      <w:r w:rsidR="00C71071" w:rsidRPr="008B6C23">
        <w:rPr>
          <w:sz w:val="28"/>
          <w:szCs w:val="28"/>
        </w:rPr>
        <w:t>%</w:t>
      </w:r>
      <w:r w:rsidR="00661180" w:rsidRPr="008B6C23">
        <w:rPr>
          <w:sz w:val="28"/>
          <w:szCs w:val="28"/>
        </w:rPr>
        <w:t>.</w:t>
      </w:r>
    </w:p>
    <w:p w14:paraId="209811E3" w14:textId="77777777" w:rsidR="0011754B" w:rsidRPr="008B6C23" w:rsidRDefault="0097626E" w:rsidP="0011754B">
      <w:pPr>
        <w:pStyle w:val="22"/>
        <w:jc w:val="both"/>
        <w:rPr>
          <w:b/>
        </w:rPr>
      </w:pPr>
      <w:r w:rsidRPr="008B6C23">
        <w:rPr>
          <w:b/>
        </w:rPr>
        <w:t>Промышленность</w:t>
      </w:r>
    </w:p>
    <w:p w14:paraId="04F2E6BE" w14:textId="77777777" w:rsidR="0011754B" w:rsidRPr="008B6C23" w:rsidRDefault="0011754B" w:rsidP="004961EF">
      <w:pPr>
        <w:pStyle w:val="22"/>
        <w:ind w:firstLine="709"/>
        <w:jc w:val="both"/>
        <w:rPr>
          <w:bCs/>
        </w:rPr>
      </w:pPr>
      <w:r w:rsidRPr="008B6C23">
        <w:t xml:space="preserve"> </w:t>
      </w:r>
      <w:r w:rsidRPr="008B6C23">
        <w:rPr>
          <w:bCs/>
        </w:rPr>
        <w:t xml:space="preserve">Промышленность района представлена следующими отраслями: пищевая, которая занимает наибольший удельный вес в общем объеме выпускаемой продукции (более 80%), машиностроение, производство стройматериалов, газовая промышленность и полиграфическая. Одним из ведущих направлений промышленности района является переработка сельскохозяйственного сырья. </w:t>
      </w:r>
      <w:r w:rsidR="004961EF" w:rsidRPr="008B6C23">
        <w:rPr>
          <w:bCs/>
        </w:rPr>
        <w:t>Кроме того, производством промышленной продукции занимаются подсобные предприятия сельскохозяйственных акционерных обществ, малые предприятия.</w:t>
      </w:r>
    </w:p>
    <w:p w14:paraId="758AC01E" w14:textId="77777777" w:rsidR="0011754B" w:rsidRPr="008B6C23" w:rsidRDefault="0011754B" w:rsidP="0011754B">
      <w:pPr>
        <w:pStyle w:val="22"/>
        <w:ind w:firstLine="709"/>
        <w:jc w:val="both"/>
        <w:rPr>
          <w:bCs/>
        </w:rPr>
      </w:pPr>
      <w:r w:rsidRPr="008B6C23">
        <w:rPr>
          <w:bCs/>
        </w:rPr>
        <w:t xml:space="preserve">В районе осуществляют свою деятельность следующие наиболее крупные предприятия: </w:t>
      </w:r>
    </w:p>
    <w:p w14:paraId="66F92878" w14:textId="77777777" w:rsidR="007665CB" w:rsidRPr="008B6C23" w:rsidRDefault="0011754B" w:rsidP="008B53C6">
      <w:pPr>
        <w:pStyle w:val="22"/>
        <w:ind w:firstLine="709"/>
        <w:jc w:val="both"/>
        <w:rPr>
          <w:bCs/>
        </w:rPr>
      </w:pPr>
      <w:r w:rsidRPr="008B6C23">
        <w:rPr>
          <w:bCs/>
        </w:rPr>
        <w:t xml:space="preserve">Каневское газопромысловое управление </w:t>
      </w:r>
      <w:r w:rsidR="009D1B99" w:rsidRPr="008B6C23">
        <w:rPr>
          <w:bCs/>
        </w:rPr>
        <w:t>(</w:t>
      </w:r>
      <w:r w:rsidRPr="008B6C23">
        <w:rPr>
          <w:bCs/>
        </w:rPr>
        <w:t>филиал ООО «Газпром добыча Краснодар»</w:t>
      </w:r>
      <w:r w:rsidR="009D1B99" w:rsidRPr="008B6C23">
        <w:rPr>
          <w:bCs/>
        </w:rPr>
        <w:t>)</w:t>
      </w:r>
      <w:r w:rsidR="008F17C8" w:rsidRPr="008B6C23">
        <w:rPr>
          <w:bCs/>
        </w:rPr>
        <w:t xml:space="preserve">, </w:t>
      </w:r>
      <w:r w:rsidRPr="008B6C23">
        <w:rPr>
          <w:bCs/>
        </w:rPr>
        <w:t>ООО «Каневской ЗГА»</w:t>
      </w:r>
      <w:r w:rsidR="008F17C8" w:rsidRPr="008B6C23">
        <w:rPr>
          <w:bCs/>
        </w:rPr>
        <w:t xml:space="preserve">, </w:t>
      </w:r>
      <w:r w:rsidRPr="008B6C23">
        <w:rPr>
          <w:bCs/>
        </w:rPr>
        <w:t>ООО фирма «Калория»</w:t>
      </w:r>
      <w:r w:rsidR="008F17C8" w:rsidRPr="008B6C23">
        <w:rPr>
          <w:bCs/>
        </w:rPr>
        <w:t>,</w:t>
      </w:r>
      <w:r w:rsidR="00644F75" w:rsidRPr="008B6C23">
        <w:t xml:space="preserve"> </w:t>
      </w:r>
      <w:r w:rsidR="00644F75" w:rsidRPr="008B6C23">
        <w:rPr>
          <w:bCs/>
        </w:rPr>
        <w:t>ООО ТД "Кубанская Станица"</w:t>
      </w:r>
      <w:bookmarkStart w:id="0" w:name="_Hlk164932604"/>
      <w:r w:rsidR="008F17C8" w:rsidRPr="008B6C23">
        <w:rPr>
          <w:bCs/>
        </w:rPr>
        <w:t xml:space="preserve">, </w:t>
      </w:r>
      <w:r w:rsidRPr="008B6C23">
        <w:rPr>
          <w:bCs/>
        </w:rPr>
        <w:t>АО «</w:t>
      </w:r>
      <w:proofErr w:type="spellStart"/>
      <w:r w:rsidRPr="008B6C23">
        <w:rPr>
          <w:bCs/>
        </w:rPr>
        <w:t>Каневсксахар</w:t>
      </w:r>
      <w:proofErr w:type="spellEnd"/>
      <w:r w:rsidRPr="008B6C23">
        <w:rPr>
          <w:bCs/>
        </w:rPr>
        <w:t>»</w:t>
      </w:r>
      <w:r w:rsidR="008F17C8" w:rsidRPr="008B6C23">
        <w:rPr>
          <w:bCs/>
        </w:rPr>
        <w:t xml:space="preserve">, </w:t>
      </w:r>
      <w:r w:rsidRPr="008B6C23">
        <w:rPr>
          <w:bCs/>
        </w:rPr>
        <w:t>ООО «Каневской элеватор»</w:t>
      </w:r>
      <w:bookmarkEnd w:id="0"/>
      <w:r w:rsidR="008F17C8" w:rsidRPr="008B6C23">
        <w:rPr>
          <w:bCs/>
        </w:rPr>
        <w:t xml:space="preserve">, </w:t>
      </w:r>
      <w:r w:rsidRPr="008B6C23">
        <w:rPr>
          <w:bCs/>
        </w:rPr>
        <w:t>ООО «Пламя»</w:t>
      </w:r>
      <w:r w:rsidR="008F17C8" w:rsidRPr="008B6C23">
        <w:rPr>
          <w:bCs/>
        </w:rPr>
        <w:t>,</w:t>
      </w:r>
      <w:r w:rsidR="0007551C" w:rsidRPr="008B6C23">
        <w:t xml:space="preserve"> </w:t>
      </w:r>
      <w:r w:rsidR="0007551C" w:rsidRPr="008B6C23">
        <w:rPr>
          <w:bCs/>
        </w:rPr>
        <w:t xml:space="preserve">ОАО «Каневскагропромстрой», </w:t>
      </w:r>
      <w:r w:rsidRPr="008B6C23">
        <w:rPr>
          <w:bCs/>
        </w:rPr>
        <w:t>Каневской райпотребсоюз</w:t>
      </w:r>
      <w:r w:rsidR="008F17C8" w:rsidRPr="008B6C23">
        <w:rPr>
          <w:bCs/>
        </w:rPr>
        <w:t xml:space="preserve">, </w:t>
      </w:r>
      <w:r w:rsidRPr="008B6C23">
        <w:rPr>
          <w:bCs/>
        </w:rPr>
        <w:t>ООО «Консервное предприятие Русское поле – Албаши»</w:t>
      </w:r>
      <w:r w:rsidR="008F17C8" w:rsidRPr="008B6C23">
        <w:rPr>
          <w:bCs/>
        </w:rPr>
        <w:t>.</w:t>
      </w:r>
    </w:p>
    <w:p w14:paraId="7F92813F" w14:textId="77777777" w:rsidR="0084267E" w:rsidRPr="008B6C23" w:rsidRDefault="0097626E" w:rsidP="00A15390">
      <w:pPr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ab/>
        <w:t>По состоянию на 1</w:t>
      </w:r>
      <w:r w:rsidR="007B6D52" w:rsidRPr="008B6C23">
        <w:rPr>
          <w:sz w:val="28"/>
          <w:szCs w:val="28"/>
        </w:rPr>
        <w:t xml:space="preserve"> </w:t>
      </w:r>
      <w:r w:rsidR="00DF12E0" w:rsidRPr="008B6C23">
        <w:rPr>
          <w:sz w:val="28"/>
          <w:szCs w:val="28"/>
        </w:rPr>
        <w:t>января</w:t>
      </w:r>
      <w:r w:rsidR="00990CA3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20</w:t>
      </w:r>
      <w:r w:rsidR="00DD4066" w:rsidRPr="008B6C23">
        <w:rPr>
          <w:sz w:val="28"/>
          <w:szCs w:val="28"/>
        </w:rPr>
        <w:t>2</w:t>
      </w:r>
      <w:r w:rsidR="00DF12E0" w:rsidRPr="008B6C23">
        <w:rPr>
          <w:sz w:val="28"/>
          <w:szCs w:val="28"/>
        </w:rPr>
        <w:t>6</w:t>
      </w:r>
      <w:r w:rsidRPr="008B6C23">
        <w:rPr>
          <w:sz w:val="28"/>
          <w:szCs w:val="28"/>
        </w:rPr>
        <w:t xml:space="preserve"> года объем отгруженных товаров собственного производства, выполненных работ и услуг, по крупным и средним предприятиям промышленности составил </w:t>
      </w:r>
      <w:r w:rsidR="007F3013" w:rsidRPr="008B6C23">
        <w:rPr>
          <w:sz w:val="28"/>
          <w:szCs w:val="28"/>
        </w:rPr>
        <w:t>1</w:t>
      </w:r>
      <w:r w:rsidR="00DF12E0" w:rsidRPr="008B6C23">
        <w:rPr>
          <w:sz w:val="28"/>
          <w:szCs w:val="28"/>
        </w:rPr>
        <w:t>6 1</w:t>
      </w:r>
      <w:r w:rsidR="001D7D39" w:rsidRPr="008B6C23">
        <w:rPr>
          <w:sz w:val="28"/>
          <w:szCs w:val="28"/>
        </w:rPr>
        <w:t>3</w:t>
      </w:r>
      <w:r w:rsidR="00DF12E0" w:rsidRPr="008B6C23">
        <w:rPr>
          <w:sz w:val="28"/>
          <w:szCs w:val="28"/>
        </w:rPr>
        <w:t>0,0</w:t>
      </w:r>
      <w:r w:rsidR="00A01347" w:rsidRPr="008B6C23">
        <w:rPr>
          <w:sz w:val="28"/>
          <w:szCs w:val="28"/>
        </w:rPr>
        <w:t xml:space="preserve"> млн</w:t>
      </w:r>
      <w:r w:rsidRPr="008B6C23">
        <w:rPr>
          <w:sz w:val="28"/>
          <w:szCs w:val="28"/>
        </w:rPr>
        <w:t xml:space="preserve">. рублей, что к соответствующему периоду прошлого года составляет </w:t>
      </w:r>
      <w:r w:rsidR="003A1B56" w:rsidRPr="008B6C23">
        <w:rPr>
          <w:sz w:val="28"/>
          <w:szCs w:val="28"/>
        </w:rPr>
        <w:t>10</w:t>
      </w:r>
      <w:r w:rsidR="00DF12E0" w:rsidRPr="008B6C23">
        <w:rPr>
          <w:sz w:val="28"/>
          <w:szCs w:val="28"/>
        </w:rPr>
        <w:t>1,9</w:t>
      </w:r>
      <w:r w:rsidR="00A15390" w:rsidRPr="008B6C23">
        <w:rPr>
          <w:sz w:val="28"/>
          <w:szCs w:val="28"/>
        </w:rPr>
        <w:t>%.</w:t>
      </w:r>
      <w:r w:rsidR="00165194" w:rsidRPr="008B6C23">
        <w:t xml:space="preserve"> </w:t>
      </w:r>
    </w:p>
    <w:p w14:paraId="32753F2E" w14:textId="77777777" w:rsidR="0011754B" w:rsidRPr="008B6C23" w:rsidRDefault="0097626E" w:rsidP="0011754B">
      <w:pPr>
        <w:ind w:firstLine="709"/>
        <w:jc w:val="both"/>
        <w:rPr>
          <w:i/>
          <w:sz w:val="28"/>
          <w:szCs w:val="28"/>
        </w:rPr>
      </w:pPr>
      <w:r w:rsidRPr="008B6C23">
        <w:rPr>
          <w:sz w:val="28"/>
          <w:szCs w:val="28"/>
        </w:rPr>
        <w:tab/>
      </w:r>
      <w:r w:rsidRPr="008B6C23">
        <w:rPr>
          <w:i/>
          <w:sz w:val="28"/>
          <w:szCs w:val="28"/>
        </w:rPr>
        <w:t>Добыча полезных ископаемых:</w:t>
      </w:r>
      <w:r w:rsidR="002839C0" w:rsidRPr="008B6C23">
        <w:rPr>
          <w:i/>
          <w:sz w:val="28"/>
          <w:szCs w:val="28"/>
        </w:rPr>
        <w:t xml:space="preserve"> </w:t>
      </w:r>
    </w:p>
    <w:p w14:paraId="570593C3" w14:textId="2342B430" w:rsidR="00AC2145" w:rsidRPr="008B6C23" w:rsidRDefault="0097626E" w:rsidP="005C0B17">
      <w:pPr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ab/>
        <w:t xml:space="preserve">Объем отгруженных товаров собственного производства (добыча полезных ископаемых) составил </w:t>
      </w:r>
      <w:r w:rsidR="00DF12E0" w:rsidRPr="008B6C23">
        <w:rPr>
          <w:sz w:val="28"/>
          <w:szCs w:val="28"/>
        </w:rPr>
        <w:t>513,0</w:t>
      </w:r>
      <w:r w:rsidRPr="008B6C23">
        <w:rPr>
          <w:sz w:val="28"/>
          <w:szCs w:val="28"/>
        </w:rPr>
        <w:t xml:space="preserve"> млн. рублей, что к соответствующему периоду прошлого года составляет – </w:t>
      </w:r>
      <w:r w:rsidR="00E17C38" w:rsidRPr="008B6C23">
        <w:rPr>
          <w:sz w:val="28"/>
          <w:szCs w:val="28"/>
        </w:rPr>
        <w:t>1</w:t>
      </w:r>
      <w:r w:rsidR="00963C6F" w:rsidRPr="008B6C23">
        <w:rPr>
          <w:sz w:val="28"/>
          <w:szCs w:val="28"/>
        </w:rPr>
        <w:t>1</w:t>
      </w:r>
      <w:r w:rsidR="007F3013" w:rsidRPr="008B6C23">
        <w:rPr>
          <w:sz w:val="28"/>
          <w:szCs w:val="28"/>
        </w:rPr>
        <w:t>2,</w:t>
      </w:r>
      <w:r w:rsidR="00452BD1" w:rsidRPr="008B6C23">
        <w:rPr>
          <w:sz w:val="28"/>
          <w:szCs w:val="28"/>
        </w:rPr>
        <w:t>2</w:t>
      </w:r>
      <w:r w:rsidR="003A1B56" w:rsidRPr="008B6C23">
        <w:rPr>
          <w:sz w:val="28"/>
          <w:szCs w:val="28"/>
        </w:rPr>
        <w:t>%</w:t>
      </w:r>
      <w:r w:rsidRPr="008B6C23">
        <w:rPr>
          <w:sz w:val="28"/>
          <w:szCs w:val="28"/>
        </w:rPr>
        <w:t xml:space="preserve"> в действующих ценах.</w:t>
      </w:r>
      <w:r w:rsidR="00D06CCA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 xml:space="preserve"> </w:t>
      </w:r>
    </w:p>
    <w:p w14:paraId="0C0287B2" w14:textId="77777777" w:rsidR="004A3F3E" w:rsidRPr="008B6C23" w:rsidRDefault="00225158" w:rsidP="00A81CC8">
      <w:pPr>
        <w:ind w:firstLine="720"/>
        <w:jc w:val="both"/>
        <w:rPr>
          <w:i/>
          <w:sz w:val="28"/>
          <w:szCs w:val="28"/>
        </w:rPr>
      </w:pPr>
      <w:r w:rsidRPr="008B6C23">
        <w:rPr>
          <w:sz w:val="28"/>
          <w:szCs w:val="28"/>
        </w:rPr>
        <w:t xml:space="preserve">В связи с </w:t>
      </w:r>
      <w:r w:rsidR="00260C9F" w:rsidRPr="008B6C23">
        <w:rPr>
          <w:sz w:val="28"/>
          <w:szCs w:val="28"/>
        </w:rPr>
        <w:t>ремонтом скважины</w:t>
      </w:r>
      <w:r w:rsidRPr="008B6C23">
        <w:rPr>
          <w:sz w:val="28"/>
          <w:szCs w:val="28"/>
        </w:rPr>
        <w:t xml:space="preserve"> снижен объем добычи природного газа, который</w:t>
      </w:r>
      <w:r w:rsidR="00AD39E5" w:rsidRPr="008B6C23">
        <w:rPr>
          <w:sz w:val="28"/>
          <w:szCs w:val="28"/>
        </w:rPr>
        <w:t xml:space="preserve"> составил</w:t>
      </w:r>
      <w:r w:rsidR="00A81A70" w:rsidRPr="008B6C23">
        <w:rPr>
          <w:sz w:val="28"/>
          <w:szCs w:val="28"/>
        </w:rPr>
        <w:t xml:space="preserve"> </w:t>
      </w:r>
      <w:r w:rsidR="007F3013" w:rsidRPr="008B6C23">
        <w:rPr>
          <w:sz w:val="28"/>
          <w:szCs w:val="28"/>
        </w:rPr>
        <w:t>3</w:t>
      </w:r>
      <w:r w:rsidR="00452BD1" w:rsidRPr="008B6C23">
        <w:rPr>
          <w:sz w:val="28"/>
          <w:szCs w:val="28"/>
        </w:rPr>
        <w:t>3</w:t>
      </w:r>
      <w:r w:rsidR="007F3013" w:rsidRPr="008B6C23">
        <w:rPr>
          <w:sz w:val="28"/>
          <w:szCs w:val="28"/>
        </w:rPr>
        <w:t>,</w:t>
      </w:r>
      <w:r w:rsidR="00452BD1" w:rsidRPr="008B6C23">
        <w:rPr>
          <w:sz w:val="28"/>
          <w:szCs w:val="28"/>
        </w:rPr>
        <w:t>3</w:t>
      </w:r>
      <w:r w:rsidR="00AD39E5" w:rsidRPr="008B6C23">
        <w:rPr>
          <w:sz w:val="28"/>
          <w:szCs w:val="28"/>
        </w:rPr>
        <w:t xml:space="preserve"> млн.</w:t>
      </w:r>
      <w:r w:rsidR="00C962D6" w:rsidRPr="008B6C23">
        <w:rPr>
          <w:sz w:val="28"/>
          <w:szCs w:val="28"/>
        </w:rPr>
        <w:t xml:space="preserve"> </w:t>
      </w:r>
      <w:r w:rsidR="00AD39E5" w:rsidRPr="008B6C23">
        <w:rPr>
          <w:sz w:val="28"/>
          <w:szCs w:val="28"/>
        </w:rPr>
        <w:t xml:space="preserve">м3 или </w:t>
      </w:r>
      <w:r w:rsidR="00BF535A" w:rsidRPr="008B6C23">
        <w:rPr>
          <w:sz w:val="28"/>
          <w:szCs w:val="28"/>
        </w:rPr>
        <w:t>8</w:t>
      </w:r>
      <w:r w:rsidR="001D7D39" w:rsidRPr="008B6C23">
        <w:rPr>
          <w:sz w:val="28"/>
          <w:szCs w:val="28"/>
        </w:rPr>
        <w:t>8,</w:t>
      </w:r>
      <w:r w:rsidR="00452BD1" w:rsidRPr="008B6C23">
        <w:rPr>
          <w:sz w:val="28"/>
          <w:szCs w:val="28"/>
        </w:rPr>
        <w:t>7</w:t>
      </w:r>
      <w:r w:rsidR="00AD39E5" w:rsidRPr="008B6C23">
        <w:rPr>
          <w:sz w:val="28"/>
          <w:szCs w:val="28"/>
        </w:rPr>
        <w:t xml:space="preserve"> к</w:t>
      </w:r>
      <w:r w:rsidR="00511BBB" w:rsidRPr="008B6C23">
        <w:rPr>
          <w:sz w:val="28"/>
          <w:szCs w:val="28"/>
        </w:rPr>
        <w:t xml:space="preserve"> </w:t>
      </w:r>
      <w:r w:rsidR="00452BD1" w:rsidRPr="008B6C23">
        <w:rPr>
          <w:sz w:val="28"/>
          <w:szCs w:val="28"/>
        </w:rPr>
        <w:t>дека</w:t>
      </w:r>
      <w:r w:rsidR="00F911C2" w:rsidRPr="008B6C23">
        <w:rPr>
          <w:sz w:val="28"/>
          <w:szCs w:val="28"/>
        </w:rPr>
        <w:t>брю</w:t>
      </w:r>
      <w:r w:rsidR="00963C6F" w:rsidRPr="008B6C23">
        <w:rPr>
          <w:sz w:val="28"/>
          <w:szCs w:val="28"/>
        </w:rPr>
        <w:t xml:space="preserve"> </w:t>
      </w:r>
      <w:r w:rsidR="00AD39E5" w:rsidRPr="008B6C23">
        <w:rPr>
          <w:sz w:val="28"/>
          <w:szCs w:val="28"/>
        </w:rPr>
        <w:t>202</w:t>
      </w:r>
      <w:r w:rsidR="00E17C38" w:rsidRPr="008B6C23">
        <w:rPr>
          <w:sz w:val="28"/>
          <w:szCs w:val="28"/>
        </w:rPr>
        <w:t>4</w:t>
      </w:r>
      <w:r w:rsidR="00AD39E5" w:rsidRPr="008B6C23">
        <w:rPr>
          <w:sz w:val="28"/>
          <w:szCs w:val="28"/>
        </w:rPr>
        <w:t xml:space="preserve"> года.</w:t>
      </w:r>
      <w:r w:rsidR="00F300B3" w:rsidRPr="008B6C23">
        <w:rPr>
          <w:i/>
          <w:sz w:val="28"/>
          <w:szCs w:val="28"/>
        </w:rPr>
        <w:tab/>
      </w:r>
    </w:p>
    <w:p w14:paraId="581C61B3" w14:textId="77777777" w:rsidR="00A81CC8" w:rsidRPr="00B26DD7" w:rsidRDefault="006E148C" w:rsidP="006E148C">
      <w:pPr>
        <w:ind w:firstLine="709"/>
        <w:jc w:val="both"/>
        <w:rPr>
          <w:i/>
          <w:sz w:val="28"/>
          <w:szCs w:val="28"/>
        </w:rPr>
      </w:pPr>
      <w:r w:rsidRPr="008B6C23">
        <w:rPr>
          <w:i/>
          <w:sz w:val="28"/>
          <w:szCs w:val="28"/>
        </w:rPr>
        <w:t>О</w:t>
      </w:r>
      <w:r w:rsidR="00F300B3" w:rsidRPr="008B6C23">
        <w:rPr>
          <w:i/>
          <w:sz w:val="28"/>
          <w:szCs w:val="28"/>
        </w:rPr>
        <w:t>брабатывающие производства:</w:t>
      </w:r>
    </w:p>
    <w:p w14:paraId="53DCE60B" w14:textId="77777777" w:rsidR="004A3F3E" w:rsidRPr="008B6C23" w:rsidRDefault="00F300B3" w:rsidP="004A3F3E">
      <w:pPr>
        <w:ind w:firstLine="720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С начала года объем отгруженных товаров собственного производства, выполненных работ и услуг по крупным и средним предприятиям обрабатывающих производств составил </w:t>
      </w:r>
      <w:r w:rsidR="005A0810" w:rsidRPr="008B6C23">
        <w:rPr>
          <w:sz w:val="28"/>
          <w:szCs w:val="28"/>
        </w:rPr>
        <w:t>1</w:t>
      </w:r>
      <w:r w:rsidR="0084379B" w:rsidRPr="008B6C23">
        <w:rPr>
          <w:sz w:val="28"/>
          <w:szCs w:val="28"/>
        </w:rPr>
        <w:t>5 224,3</w:t>
      </w:r>
      <w:r w:rsidR="0054262A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 xml:space="preserve">млн. рублей в действующих ценах – </w:t>
      </w:r>
      <w:r w:rsidR="00423413" w:rsidRPr="008B6C23">
        <w:rPr>
          <w:sz w:val="28"/>
          <w:szCs w:val="28"/>
        </w:rPr>
        <w:t>1</w:t>
      </w:r>
      <w:r w:rsidR="003A1B56" w:rsidRPr="008B6C23">
        <w:rPr>
          <w:sz w:val="28"/>
          <w:szCs w:val="28"/>
        </w:rPr>
        <w:t>0</w:t>
      </w:r>
      <w:r w:rsidR="007F3013" w:rsidRPr="008B6C23">
        <w:rPr>
          <w:sz w:val="28"/>
          <w:szCs w:val="28"/>
        </w:rPr>
        <w:t>1</w:t>
      </w:r>
      <w:r w:rsidR="003A1B56" w:rsidRPr="008B6C23">
        <w:rPr>
          <w:sz w:val="28"/>
          <w:szCs w:val="28"/>
        </w:rPr>
        <w:t>,</w:t>
      </w:r>
      <w:r w:rsidR="0084379B" w:rsidRPr="008B6C23">
        <w:rPr>
          <w:sz w:val="28"/>
          <w:szCs w:val="28"/>
        </w:rPr>
        <w:t>4</w:t>
      </w:r>
      <w:r w:rsidR="0039785C" w:rsidRPr="008B6C23">
        <w:rPr>
          <w:sz w:val="28"/>
          <w:szCs w:val="28"/>
        </w:rPr>
        <w:t>%</w:t>
      </w:r>
      <w:r w:rsidRPr="008B6C23">
        <w:rPr>
          <w:sz w:val="28"/>
          <w:szCs w:val="28"/>
        </w:rPr>
        <w:t xml:space="preserve"> к уровню прошлого года.</w:t>
      </w:r>
      <w:r w:rsidR="003F6900" w:rsidRPr="008B6C23">
        <w:rPr>
          <w:sz w:val="28"/>
          <w:szCs w:val="28"/>
        </w:rPr>
        <w:t xml:space="preserve"> </w:t>
      </w:r>
      <w:r w:rsidR="00DF7B87" w:rsidRPr="008B6C23">
        <w:rPr>
          <w:sz w:val="28"/>
          <w:szCs w:val="28"/>
        </w:rPr>
        <w:t>Наибольший удельный вес (</w:t>
      </w:r>
      <w:r w:rsidR="0054262A" w:rsidRPr="008B6C23">
        <w:rPr>
          <w:sz w:val="28"/>
          <w:szCs w:val="28"/>
        </w:rPr>
        <w:t>8</w:t>
      </w:r>
      <w:r w:rsidR="001D7D39" w:rsidRPr="008B6C23">
        <w:rPr>
          <w:sz w:val="28"/>
          <w:szCs w:val="28"/>
        </w:rPr>
        <w:t>8</w:t>
      </w:r>
      <w:r w:rsidR="00DF7B87" w:rsidRPr="008B6C23">
        <w:rPr>
          <w:sz w:val="28"/>
          <w:szCs w:val="28"/>
        </w:rPr>
        <w:t xml:space="preserve">%) в объеме обрабатывающих производств занимает производство пищевых продуктов, объем которых составил </w:t>
      </w:r>
      <w:r w:rsidR="005A0810" w:rsidRPr="008B6C23">
        <w:rPr>
          <w:sz w:val="28"/>
          <w:szCs w:val="28"/>
        </w:rPr>
        <w:t>1</w:t>
      </w:r>
      <w:r w:rsidR="0084379B" w:rsidRPr="008B6C23">
        <w:rPr>
          <w:sz w:val="28"/>
          <w:szCs w:val="28"/>
        </w:rPr>
        <w:t>3 388,7</w:t>
      </w:r>
      <w:r w:rsidR="003742AE" w:rsidRPr="008B6C23">
        <w:rPr>
          <w:sz w:val="28"/>
          <w:szCs w:val="28"/>
        </w:rPr>
        <w:t xml:space="preserve"> </w:t>
      </w:r>
      <w:r w:rsidR="00DF7B87" w:rsidRPr="008B6C23">
        <w:rPr>
          <w:sz w:val="28"/>
          <w:szCs w:val="28"/>
        </w:rPr>
        <w:t xml:space="preserve">млн. рублей </w:t>
      </w:r>
      <w:bookmarkStart w:id="1" w:name="_Hlk129021312"/>
      <w:r w:rsidR="00DF7B87" w:rsidRPr="008B6C23">
        <w:rPr>
          <w:sz w:val="28"/>
          <w:szCs w:val="28"/>
        </w:rPr>
        <w:t>–</w:t>
      </w:r>
      <w:r w:rsidR="00015449" w:rsidRPr="008B6C23">
        <w:rPr>
          <w:sz w:val="28"/>
          <w:szCs w:val="28"/>
        </w:rPr>
        <w:t xml:space="preserve"> </w:t>
      </w:r>
      <w:r w:rsidR="00BF535A" w:rsidRPr="008B6C23">
        <w:rPr>
          <w:sz w:val="28"/>
          <w:szCs w:val="28"/>
        </w:rPr>
        <w:t>11</w:t>
      </w:r>
      <w:r w:rsidR="0084379B" w:rsidRPr="008B6C23">
        <w:rPr>
          <w:sz w:val="28"/>
          <w:szCs w:val="28"/>
        </w:rPr>
        <w:t>1</w:t>
      </w:r>
      <w:r w:rsidR="007F3013" w:rsidRPr="008B6C23">
        <w:rPr>
          <w:sz w:val="28"/>
          <w:szCs w:val="28"/>
        </w:rPr>
        <w:t>,</w:t>
      </w:r>
      <w:r w:rsidR="0084379B" w:rsidRPr="008B6C23">
        <w:rPr>
          <w:sz w:val="28"/>
          <w:szCs w:val="28"/>
        </w:rPr>
        <w:t>2</w:t>
      </w:r>
      <w:r w:rsidR="00BF535A" w:rsidRPr="008B6C23">
        <w:rPr>
          <w:sz w:val="28"/>
          <w:szCs w:val="28"/>
        </w:rPr>
        <w:t>%</w:t>
      </w:r>
      <w:r w:rsidR="00DF7B87" w:rsidRPr="008B6C23">
        <w:rPr>
          <w:sz w:val="28"/>
          <w:szCs w:val="28"/>
        </w:rPr>
        <w:t xml:space="preserve"> к уровню 20</w:t>
      </w:r>
      <w:r w:rsidR="000B7833" w:rsidRPr="008B6C23">
        <w:rPr>
          <w:sz w:val="28"/>
          <w:szCs w:val="28"/>
        </w:rPr>
        <w:t>2</w:t>
      </w:r>
      <w:r w:rsidR="007B7D04" w:rsidRPr="008B6C23">
        <w:rPr>
          <w:sz w:val="28"/>
          <w:szCs w:val="28"/>
        </w:rPr>
        <w:t>4</w:t>
      </w:r>
      <w:r w:rsidR="00DF7B87" w:rsidRPr="008B6C23">
        <w:rPr>
          <w:sz w:val="28"/>
          <w:szCs w:val="28"/>
        </w:rPr>
        <w:t xml:space="preserve"> года</w:t>
      </w:r>
      <w:r w:rsidR="00E47588" w:rsidRPr="008B6C23">
        <w:rPr>
          <w:sz w:val="28"/>
          <w:szCs w:val="28"/>
        </w:rPr>
        <w:t xml:space="preserve">. </w:t>
      </w:r>
      <w:bookmarkEnd w:id="1"/>
    </w:p>
    <w:p w14:paraId="5C7221EA" w14:textId="51075640" w:rsidR="007F3013" w:rsidRPr="008B6C23" w:rsidRDefault="00BA7C5E" w:rsidP="007F3013">
      <w:pPr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Объем отгруженных товаров по виду деятельности </w:t>
      </w:r>
      <w:r w:rsidRPr="008B6C23">
        <w:rPr>
          <w:i/>
          <w:iCs/>
          <w:sz w:val="28"/>
          <w:szCs w:val="28"/>
        </w:rPr>
        <w:t>«производство сахара»</w:t>
      </w:r>
      <w:r w:rsidR="00C53B1B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 xml:space="preserve">составил </w:t>
      </w:r>
      <w:r w:rsidR="001D7D39" w:rsidRPr="008B6C23">
        <w:rPr>
          <w:sz w:val="28"/>
          <w:szCs w:val="28"/>
        </w:rPr>
        <w:t>2</w:t>
      </w:r>
      <w:r w:rsidR="0084379B" w:rsidRPr="008B6C23">
        <w:rPr>
          <w:sz w:val="28"/>
          <w:szCs w:val="28"/>
        </w:rPr>
        <w:t> 179,54</w:t>
      </w:r>
      <w:r w:rsidR="005B4192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 xml:space="preserve">млн. рублей, </w:t>
      </w:r>
      <w:r w:rsidR="00805020" w:rsidRPr="008B6C23">
        <w:rPr>
          <w:sz w:val="28"/>
          <w:szCs w:val="28"/>
        </w:rPr>
        <w:t xml:space="preserve">или </w:t>
      </w:r>
      <w:r w:rsidR="007F3013" w:rsidRPr="008B6C23">
        <w:rPr>
          <w:sz w:val="28"/>
          <w:szCs w:val="28"/>
        </w:rPr>
        <w:t>94,1</w:t>
      </w:r>
      <w:r w:rsidR="00805020" w:rsidRPr="008B6C23">
        <w:rPr>
          <w:sz w:val="28"/>
          <w:szCs w:val="28"/>
        </w:rPr>
        <w:t>%</w:t>
      </w:r>
      <w:r w:rsidR="004A1529" w:rsidRPr="008B6C23">
        <w:rPr>
          <w:sz w:val="28"/>
          <w:szCs w:val="28"/>
        </w:rPr>
        <w:t xml:space="preserve"> </w:t>
      </w:r>
      <w:r w:rsidR="00805020" w:rsidRPr="008B6C23">
        <w:rPr>
          <w:sz w:val="28"/>
          <w:szCs w:val="28"/>
        </w:rPr>
        <w:t xml:space="preserve">к </w:t>
      </w:r>
      <w:r w:rsidRPr="008B6C23">
        <w:rPr>
          <w:sz w:val="28"/>
          <w:szCs w:val="28"/>
        </w:rPr>
        <w:t>соответствующе</w:t>
      </w:r>
      <w:r w:rsidR="00805020" w:rsidRPr="008B6C23">
        <w:rPr>
          <w:sz w:val="28"/>
          <w:szCs w:val="28"/>
        </w:rPr>
        <w:t>му</w:t>
      </w:r>
      <w:r w:rsidRPr="008B6C23">
        <w:rPr>
          <w:sz w:val="28"/>
          <w:szCs w:val="28"/>
        </w:rPr>
        <w:t xml:space="preserve"> период</w:t>
      </w:r>
      <w:r w:rsidR="00805020" w:rsidRPr="008B6C23">
        <w:rPr>
          <w:sz w:val="28"/>
          <w:szCs w:val="28"/>
        </w:rPr>
        <w:t>у</w:t>
      </w:r>
      <w:r w:rsidRPr="008B6C23">
        <w:rPr>
          <w:sz w:val="28"/>
          <w:szCs w:val="28"/>
        </w:rPr>
        <w:t xml:space="preserve"> 202</w:t>
      </w:r>
      <w:r w:rsidR="004A1529" w:rsidRPr="008B6C23">
        <w:rPr>
          <w:sz w:val="28"/>
          <w:szCs w:val="28"/>
        </w:rPr>
        <w:t>4</w:t>
      </w:r>
      <w:r w:rsidRPr="008B6C23">
        <w:rPr>
          <w:sz w:val="28"/>
          <w:szCs w:val="28"/>
        </w:rPr>
        <w:t xml:space="preserve"> года</w:t>
      </w:r>
      <w:r w:rsidR="004068C1" w:rsidRPr="008B6C23">
        <w:rPr>
          <w:sz w:val="28"/>
          <w:szCs w:val="28"/>
        </w:rPr>
        <w:t>.</w:t>
      </w:r>
      <w:r w:rsidR="007F3013" w:rsidRPr="008B6C23">
        <w:rPr>
          <w:sz w:val="28"/>
          <w:szCs w:val="28"/>
        </w:rPr>
        <w:t xml:space="preserve"> </w:t>
      </w:r>
      <w:r w:rsidR="007F3013" w:rsidRPr="008B6C23">
        <w:rPr>
          <w:sz w:val="28"/>
          <w:szCs w:val="28"/>
        </w:rPr>
        <w:lastRenderedPageBreak/>
        <w:t>Снижение показателя обусловлено уменьшением объемов реализации в связи с падением цен свеклосахарную продукцию, плохим сырьем в 2025 году и невозможностью реализации на экспорт мелассы и жома.</w:t>
      </w:r>
    </w:p>
    <w:p w14:paraId="218BF9C2" w14:textId="77777777" w:rsidR="00E47588" w:rsidRPr="008B6C23" w:rsidRDefault="0034513C" w:rsidP="004A1529">
      <w:pPr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 </w:t>
      </w:r>
      <w:r w:rsidR="00FA245C" w:rsidRPr="008B6C23">
        <w:rPr>
          <w:sz w:val="28"/>
          <w:szCs w:val="28"/>
        </w:rPr>
        <w:t>В</w:t>
      </w:r>
      <w:r w:rsidR="003254F1" w:rsidRPr="008B6C23">
        <w:rPr>
          <w:sz w:val="28"/>
          <w:szCs w:val="28"/>
        </w:rPr>
        <w:t xml:space="preserve"> </w:t>
      </w:r>
      <w:r w:rsidR="00232A7C" w:rsidRPr="008B6C23">
        <w:rPr>
          <w:sz w:val="28"/>
          <w:szCs w:val="28"/>
        </w:rPr>
        <w:t>переработк</w:t>
      </w:r>
      <w:r w:rsidR="003254F1" w:rsidRPr="008B6C23">
        <w:rPr>
          <w:sz w:val="28"/>
          <w:szCs w:val="28"/>
        </w:rPr>
        <w:t>е</w:t>
      </w:r>
      <w:r w:rsidR="00232A7C" w:rsidRPr="008B6C23">
        <w:rPr>
          <w:sz w:val="28"/>
          <w:szCs w:val="28"/>
        </w:rPr>
        <w:t xml:space="preserve"> </w:t>
      </w:r>
      <w:r w:rsidR="00F34A86" w:rsidRPr="008B6C23">
        <w:rPr>
          <w:sz w:val="28"/>
          <w:szCs w:val="28"/>
        </w:rPr>
        <w:t xml:space="preserve">и консервировании </w:t>
      </w:r>
      <w:r w:rsidR="00232A7C" w:rsidRPr="008B6C23">
        <w:rPr>
          <w:sz w:val="28"/>
          <w:szCs w:val="28"/>
        </w:rPr>
        <w:t xml:space="preserve">мяса и мясной пищевой продукции </w:t>
      </w:r>
      <w:r w:rsidR="003254F1" w:rsidRPr="008B6C23">
        <w:rPr>
          <w:sz w:val="28"/>
          <w:szCs w:val="28"/>
        </w:rPr>
        <w:t>объем отгруженных товаров</w:t>
      </w:r>
      <w:r w:rsidR="00232A7C" w:rsidRPr="008B6C23">
        <w:rPr>
          <w:sz w:val="28"/>
          <w:szCs w:val="28"/>
        </w:rPr>
        <w:t xml:space="preserve"> составил </w:t>
      </w:r>
      <w:r w:rsidR="00886D91" w:rsidRPr="008B6C23">
        <w:rPr>
          <w:sz w:val="28"/>
          <w:szCs w:val="28"/>
        </w:rPr>
        <w:t>2 058,4</w:t>
      </w:r>
      <w:r w:rsidR="00BF535A" w:rsidRPr="008B6C23">
        <w:rPr>
          <w:sz w:val="28"/>
          <w:szCs w:val="28"/>
        </w:rPr>
        <w:t xml:space="preserve"> </w:t>
      </w:r>
      <w:r w:rsidR="003B3B73" w:rsidRPr="008B6C23">
        <w:rPr>
          <w:sz w:val="28"/>
          <w:szCs w:val="28"/>
        </w:rPr>
        <w:t>млн. рублей</w:t>
      </w:r>
      <w:r w:rsidR="00EA6590" w:rsidRPr="008B6C23">
        <w:rPr>
          <w:sz w:val="28"/>
          <w:szCs w:val="28"/>
        </w:rPr>
        <w:t xml:space="preserve">, что </w:t>
      </w:r>
      <w:r w:rsidR="00C01AE9" w:rsidRPr="008B6C23">
        <w:rPr>
          <w:sz w:val="28"/>
          <w:szCs w:val="28"/>
        </w:rPr>
        <w:t xml:space="preserve">составляет </w:t>
      </w:r>
      <w:r w:rsidR="004A1529" w:rsidRPr="008B6C23">
        <w:rPr>
          <w:sz w:val="28"/>
          <w:szCs w:val="28"/>
        </w:rPr>
        <w:t>9</w:t>
      </w:r>
      <w:r w:rsidR="00353E63" w:rsidRPr="008B6C23">
        <w:rPr>
          <w:sz w:val="28"/>
          <w:szCs w:val="28"/>
        </w:rPr>
        <w:t>1</w:t>
      </w:r>
      <w:r w:rsidR="00BF535A" w:rsidRPr="008B6C23">
        <w:rPr>
          <w:sz w:val="28"/>
          <w:szCs w:val="28"/>
        </w:rPr>
        <w:t>,</w:t>
      </w:r>
      <w:r w:rsidR="00886D91" w:rsidRPr="008B6C23">
        <w:rPr>
          <w:sz w:val="28"/>
          <w:szCs w:val="28"/>
        </w:rPr>
        <w:t>2</w:t>
      </w:r>
      <w:r w:rsidR="00C01AE9" w:rsidRPr="008B6C23">
        <w:rPr>
          <w:sz w:val="28"/>
          <w:szCs w:val="28"/>
        </w:rPr>
        <w:t xml:space="preserve">% к </w:t>
      </w:r>
      <w:r w:rsidR="00F12E86" w:rsidRPr="008B6C23">
        <w:rPr>
          <w:sz w:val="28"/>
          <w:szCs w:val="28"/>
        </w:rPr>
        <w:t>уровн</w:t>
      </w:r>
      <w:r w:rsidR="00C01AE9" w:rsidRPr="008B6C23">
        <w:rPr>
          <w:sz w:val="28"/>
          <w:szCs w:val="28"/>
        </w:rPr>
        <w:t>ю</w:t>
      </w:r>
      <w:r w:rsidR="00F12E86" w:rsidRPr="008B6C23">
        <w:rPr>
          <w:sz w:val="28"/>
          <w:szCs w:val="28"/>
        </w:rPr>
        <w:t xml:space="preserve"> 20</w:t>
      </w:r>
      <w:r w:rsidR="009F6F23" w:rsidRPr="008B6C23">
        <w:rPr>
          <w:sz w:val="28"/>
          <w:szCs w:val="28"/>
        </w:rPr>
        <w:t>2</w:t>
      </w:r>
      <w:r w:rsidR="00067FA0" w:rsidRPr="008B6C23">
        <w:rPr>
          <w:sz w:val="28"/>
          <w:szCs w:val="28"/>
        </w:rPr>
        <w:t>4</w:t>
      </w:r>
      <w:r w:rsidR="00FA245C" w:rsidRPr="008B6C23">
        <w:rPr>
          <w:sz w:val="28"/>
          <w:szCs w:val="28"/>
        </w:rPr>
        <w:t xml:space="preserve"> года</w:t>
      </w:r>
      <w:r w:rsidR="00B64357" w:rsidRPr="008B6C23">
        <w:rPr>
          <w:sz w:val="28"/>
          <w:szCs w:val="28"/>
        </w:rPr>
        <w:t xml:space="preserve">, </w:t>
      </w:r>
      <w:r w:rsidR="004A1529" w:rsidRPr="008B6C23">
        <w:rPr>
          <w:sz w:val="28"/>
          <w:szCs w:val="28"/>
        </w:rPr>
        <w:t>снижение обусловлено</w:t>
      </w:r>
      <w:r w:rsidR="004A1529" w:rsidRPr="008B6C23">
        <w:t xml:space="preserve"> </w:t>
      </w:r>
      <w:r w:rsidR="004A1529" w:rsidRPr="008B6C23">
        <w:rPr>
          <w:sz w:val="28"/>
          <w:szCs w:val="28"/>
        </w:rPr>
        <w:t>уменьшением объемов реализации продукции, в связи с уменьшением спроса на данную продукцию</w:t>
      </w:r>
      <w:r w:rsidR="00805020" w:rsidRPr="008B6C23">
        <w:rPr>
          <w:sz w:val="28"/>
          <w:szCs w:val="28"/>
        </w:rPr>
        <w:t xml:space="preserve"> и ростом конкуренции</w:t>
      </w:r>
      <w:r w:rsidR="004A1529" w:rsidRPr="008B6C23">
        <w:rPr>
          <w:sz w:val="28"/>
          <w:szCs w:val="28"/>
        </w:rPr>
        <w:t>.</w:t>
      </w:r>
      <w:r w:rsidR="0082014B" w:rsidRPr="008B6C23">
        <w:rPr>
          <w:sz w:val="28"/>
          <w:szCs w:val="28"/>
        </w:rPr>
        <w:t xml:space="preserve"> </w:t>
      </w:r>
      <w:r w:rsidR="00496F5A" w:rsidRPr="008B6C23">
        <w:rPr>
          <w:sz w:val="28"/>
          <w:szCs w:val="28"/>
        </w:rPr>
        <w:t>В отчетном периоде</w:t>
      </w:r>
      <w:r w:rsidR="003B3B73" w:rsidRPr="008B6C23">
        <w:rPr>
          <w:sz w:val="28"/>
          <w:szCs w:val="28"/>
        </w:rPr>
        <w:t xml:space="preserve"> произведено </w:t>
      </w:r>
      <w:r w:rsidR="00886D91" w:rsidRPr="008B6C23">
        <w:rPr>
          <w:sz w:val="28"/>
          <w:szCs w:val="28"/>
        </w:rPr>
        <w:t>3 193,7</w:t>
      </w:r>
      <w:r w:rsidR="003B3B73" w:rsidRPr="008B6C23">
        <w:rPr>
          <w:sz w:val="28"/>
          <w:szCs w:val="28"/>
        </w:rPr>
        <w:t xml:space="preserve"> </w:t>
      </w:r>
      <w:r w:rsidR="001004A4" w:rsidRPr="008B6C23">
        <w:rPr>
          <w:sz w:val="28"/>
          <w:szCs w:val="28"/>
        </w:rPr>
        <w:t xml:space="preserve">тонн колбасных изделий </w:t>
      </w:r>
      <w:r w:rsidR="00496F5A" w:rsidRPr="008B6C23">
        <w:rPr>
          <w:sz w:val="28"/>
          <w:szCs w:val="28"/>
        </w:rPr>
        <w:t>–</w:t>
      </w:r>
      <w:r w:rsidR="001004A4" w:rsidRPr="008B6C23">
        <w:rPr>
          <w:sz w:val="28"/>
          <w:szCs w:val="28"/>
        </w:rPr>
        <w:t xml:space="preserve"> </w:t>
      </w:r>
      <w:r w:rsidR="00805020" w:rsidRPr="008B6C23">
        <w:rPr>
          <w:sz w:val="28"/>
          <w:szCs w:val="28"/>
        </w:rPr>
        <w:t>8</w:t>
      </w:r>
      <w:r w:rsidR="001D7D39" w:rsidRPr="008B6C23">
        <w:rPr>
          <w:sz w:val="28"/>
          <w:szCs w:val="28"/>
        </w:rPr>
        <w:t>1</w:t>
      </w:r>
      <w:r w:rsidR="005A0810" w:rsidRPr="008B6C23">
        <w:rPr>
          <w:sz w:val="28"/>
          <w:szCs w:val="28"/>
        </w:rPr>
        <w:t>,</w:t>
      </w:r>
      <w:r w:rsidR="0068549F" w:rsidRPr="008B6C23">
        <w:rPr>
          <w:sz w:val="28"/>
          <w:szCs w:val="28"/>
        </w:rPr>
        <w:t>4</w:t>
      </w:r>
      <w:r w:rsidR="00093DA6" w:rsidRPr="008B6C23">
        <w:rPr>
          <w:sz w:val="28"/>
          <w:szCs w:val="28"/>
        </w:rPr>
        <w:t>%</w:t>
      </w:r>
      <w:r w:rsidR="001004A4" w:rsidRPr="008B6C23">
        <w:rPr>
          <w:sz w:val="28"/>
          <w:szCs w:val="28"/>
        </w:rPr>
        <w:t xml:space="preserve"> к соответствующему показателю 20</w:t>
      </w:r>
      <w:r w:rsidR="009F6F23" w:rsidRPr="008B6C23">
        <w:rPr>
          <w:sz w:val="28"/>
          <w:szCs w:val="28"/>
        </w:rPr>
        <w:t>2</w:t>
      </w:r>
      <w:r w:rsidR="004A1529" w:rsidRPr="008B6C23">
        <w:rPr>
          <w:sz w:val="28"/>
          <w:szCs w:val="28"/>
        </w:rPr>
        <w:t>4</w:t>
      </w:r>
      <w:r w:rsidR="001004A4" w:rsidRPr="008B6C23">
        <w:rPr>
          <w:sz w:val="28"/>
          <w:szCs w:val="28"/>
        </w:rPr>
        <w:t xml:space="preserve"> года</w:t>
      </w:r>
      <w:bookmarkStart w:id="2" w:name="_Hlk139023071"/>
      <w:r w:rsidR="00511BBB" w:rsidRPr="008B6C23">
        <w:rPr>
          <w:sz w:val="28"/>
          <w:szCs w:val="28"/>
        </w:rPr>
        <w:t>.</w:t>
      </w:r>
    </w:p>
    <w:bookmarkEnd w:id="2"/>
    <w:p w14:paraId="11F94299" w14:textId="77777777" w:rsidR="00AE254A" w:rsidRPr="008B6C23" w:rsidRDefault="00805020" w:rsidP="00DA0CDA">
      <w:pPr>
        <w:ind w:firstLine="720"/>
        <w:jc w:val="both"/>
        <w:rPr>
          <w:sz w:val="28"/>
          <w:szCs w:val="28"/>
        </w:rPr>
      </w:pPr>
      <w:r w:rsidRPr="008B6C23">
        <w:rPr>
          <w:sz w:val="28"/>
          <w:szCs w:val="28"/>
        </w:rPr>
        <w:t>С начала</w:t>
      </w:r>
      <w:r w:rsidR="00082C82" w:rsidRPr="008B6C23">
        <w:rPr>
          <w:sz w:val="28"/>
          <w:szCs w:val="28"/>
        </w:rPr>
        <w:t xml:space="preserve"> </w:t>
      </w:r>
      <w:r w:rsidR="00AE254A" w:rsidRPr="008B6C23">
        <w:rPr>
          <w:sz w:val="28"/>
          <w:szCs w:val="28"/>
        </w:rPr>
        <w:t>202</w:t>
      </w:r>
      <w:r w:rsidR="00067FA0" w:rsidRPr="008B6C23">
        <w:rPr>
          <w:sz w:val="28"/>
          <w:szCs w:val="28"/>
        </w:rPr>
        <w:t>5</w:t>
      </w:r>
      <w:r w:rsidR="00AE254A" w:rsidRPr="008B6C23">
        <w:rPr>
          <w:sz w:val="28"/>
          <w:szCs w:val="28"/>
        </w:rPr>
        <w:t xml:space="preserve"> года было произведено </w:t>
      </w:r>
      <w:r w:rsidR="001D7D39" w:rsidRPr="008B6C23">
        <w:rPr>
          <w:sz w:val="28"/>
          <w:szCs w:val="28"/>
        </w:rPr>
        <w:t>4</w:t>
      </w:r>
      <w:r w:rsidR="00886D91" w:rsidRPr="008B6C23">
        <w:rPr>
          <w:sz w:val="28"/>
          <w:szCs w:val="28"/>
        </w:rPr>
        <w:t>8</w:t>
      </w:r>
      <w:r w:rsidR="00FA7CC2" w:rsidRPr="008B6C23">
        <w:rPr>
          <w:sz w:val="28"/>
          <w:szCs w:val="28"/>
        </w:rPr>
        <w:t>,</w:t>
      </w:r>
      <w:r w:rsidR="00886D91" w:rsidRPr="008B6C23">
        <w:rPr>
          <w:sz w:val="28"/>
          <w:szCs w:val="28"/>
        </w:rPr>
        <w:t>4</w:t>
      </w:r>
      <w:r w:rsidR="00B51187" w:rsidRPr="008B6C23">
        <w:rPr>
          <w:sz w:val="28"/>
          <w:szCs w:val="28"/>
        </w:rPr>
        <w:t xml:space="preserve"> </w:t>
      </w:r>
      <w:r w:rsidR="00AE254A" w:rsidRPr="008B6C23">
        <w:rPr>
          <w:sz w:val="28"/>
          <w:szCs w:val="28"/>
        </w:rPr>
        <w:t>тонн</w:t>
      </w:r>
      <w:r w:rsidRPr="008B6C23">
        <w:rPr>
          <w:sz w:val="28"/>
          <w:szCs w:val="28"/>
        </w:rPr>
        <w:t>ы</w:t>
      </w:r>
      <w:r w:rsidR="00AE254A" w:rsidRPr="008B6C23">
        <w:rPr>
          <w:sz w:val="28"/>
          <w:szCs w:val="28"/>
        </w:rPr>
        <w:t xml:space="preserve"> макаронных изделий, что </w:t>
      </w:r>
      <w:r w:rsidR="004A0DDB" w:rsidRPr="008B6C23">
        <w:rPr>
          <w:sz w:val="28"/>
          <w:szCs w:val="28"/>
        </w:rPr>
        <w:t xml:space="preserve">составляет </w:t>
      </w:r>
      <w:r w:rsidR="009508BA" w:rsidRPr="008B6C23">
        <w:rPr>
          <w:sz w:val="28"/>
          <w:szCs w:val="28"/>
        </w:rPr>
        <w:t>3</w:t>
      </w:r>
      <w:r w:rsidR="001D7D39" w:rsidRPr="008B6C23">
        <w:rPr>
          <w:sz w:val="28"/>
          <w:szCs w:val="28"/>
        </w:rPr>
        <w:t>9</w:t>
      </w:r>
      <w:r w:rsidR="00BF535A" w:rsidRPr="008B6C23">
        <w:rPr>
          <w:sz w:val="28"/>
          <w:szCs w:val="28"/>
        </w:rPr>
        <w:t>,</w:t>
      </w:r>
      <w:r w:rsidR="00886D91" w:rsidRPr="008B6C23">
        <w:rPr>
          <w:sz w:val="28"/>
          <w:szCs w:val="28"/>
        </w:rPr>
        <w:t>3</w:t>
      </w:r>
      <w:r w:rsidR="004A0DDB" w:rsidRPr="008B6C23">
        <w:rPr>
          <w:sz w:val="28"/>
          <w:szCs w:val="28"/>
        </w:rPr>
        <w:t>% от</w:t>
      </w:r>
      <w:r w:rsidR="00AE254A" w:rsidRPr="008B6C23">
        <w:rPr>
          <w:sz w:val="28"/>
          <w:szCs w:val="28"/>
        </w:rPr>
        <w:t xml:space="preserve"> уровня прошлого года. </w:t>
      </w:r>
      <w:r w:rsidR="00DE1299" w:rsidRPr="008B6C23">
        <w:rPr>
          <w:sz w:val="28"/>
          <w:szCs w:val="28"/>
        </w:rPr>
        <w:t>Снижение</w:t>
      </w:r>
      <w:r w:rsidR="00886D91" w:rsidRPr="008B6C23">
        <w:rPr>
          <w:sz w:val="28"/>
          <w:szCs w:val="28"/>
        </w:rPr>
        <w:t xml:space="preserve"> производства</w:t>
      </w:r>
      <w:r w:rsidR="00C71071" w:rsidRPr="008B6C23">
        <w:rPr>
          <w:sz w:val="28"/>
          <w:szCs w:val="28"/>
        </w:rPr>
        <w:t xml:space="preserve"> объясняется </w:t>
      </w:r>
      <w:r w:rsidR="00DE1299" w:rsidRPr="008B6C23">
        <w:rPr>
          <w:sz w:val="28"/>
          <w:szCs w:val="28"/>
        </w:rPr>
        <w:t>уменьшением потребительского</w:t>
      </w:r>
      <w:r w:rsidR="00C71071" w:rsidRPr="008B6C23">
        <w:rPr>
          <w:sz w:val="28"/>
          <w:szCs w:val="28"/>
        </w:rPr>
        <w:t xml:space="preserve"> спроса на данную продукцию.</w:t>
      </w:r>
    </w:p>
    <w:p w14:paraId="227CA720" w14:textId="7AED2F23" w:rsidR="00D04F67" w:rsidRPr="008B6C23" w:rsidRDefault="00661E0F" w:rsidP="00240520">
      <w:pPr>
        <w:pStyle w:val="15"/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Объем отгруженных товаров по виду деятельности </w:t>
      </w:r>
      <w:r w:rsidRPr="008B6C23">
        <w:rPr>
          <w:i/>
          <w:iCs/>
          <w:sz w:val="28"/>
          <w:szCs w:val="28"/>
        </w:rPr>
        <w:t>«переработка и консервирование фруктов и овощей»</w:t>
      </w:r>
      <w:r w:rsidRPr="008B6C23">
        <w:rPr>
          <w:sz w:val="28"/>
          <w:szCs w:val="28"/>
        </w:rPr>
        <w:t xml:space="preserve"> составил</w:t>
      </w:r>
      <w:r w:rsidR="00710A85" w:rsidRPr="008B6C23">
        <w:rPr>
          <w:sz w:val="28"/>
          <w:szCs w:val="28"/>
        </w:rPr>
        <w:t xml:space="preserve"> </w:t>
      </w:r>
      <w:r w:rsidR="0068549F" w:rsidRPr="008B6C23">
        <w:rPr>
          <w:sz w:val="28"/>
          <w:szCs w:val="28"/>
        </w:rPr>
        <w:t>4</w:t>
      </w:r>
      <w:r w:rsidR="00886D91" w:rsidRPr="008B6C23">
        <w:rPr>
          <w:sz w:val="28"/>
          <w:szCs w:val="28"/>
        </w:rPr>
        <w:t> 645,5</w:t>
      </w:r>
      <w:r w:rsidRPr="008B6C23">
        <w:rPr>
          <w:sz w:val="28"/>
          <w:szCs w:val="28"/>
        </w:rPr>
        <w:t xml:space="preserve"> млн. рублей</w:t>
      </w:r>
      <w:r w:rsidR="009D3B10" w:rsidRPr="008B6C23">
        <w:rPr>
          <w:sz w:val="28"/>
          <w:szCs w:val="28"/>
        </w:rPr>
        <w:t xml:space="preserve"> или </w:t>
      </w:r>
      <w:r w:rsidR="00067FA0" w:rsidRPr="008B6C23">
        <w:rPr>
          <w:sz w:val="28"/>
          <w:szCs w:val="28"/>
        </w:rPr>
        <w:t>1</w:t>
      </w:r>
      <w:r w:rsidR="005A0810" w:rsidRPr="008B6C23">
        <w:rPr>
          <w:sz w:val="28"/>
          <w:szCs w:val="28"/>
        </w:rPr>
        <w:t>2</w:t>
      </w:r>
      <w:r w:rsidR="00886D91" w:rsidRPr="008B6C23">
        <w:rPr>
          <w:sz w:val="28"/>
          <w:szCs w:val="28"/>
        </w:rPr>
        <w:t>6</w:t>
      </w:r>
      <w:r w:rsidR="005A0810" w:rsidRPr="008B6C23">
        <w:rPr>
          <w:sz w:val="28"/>
          <w:szCs w:val="28"/>
        </w:rPr>
        <w:t>,</w:t>
      </w:r>
      <w:r w:rsidR="00886D91" w:rsidRPr="008B6C23">
        <w:rPr>
          <w:sz w:val="28"/>
          <w:szCs w:val="28"/>
        </w:rPr>
        <w:t>1</w:t>
      </w:r>
      <w:r w:rsidR="00FA7CC2" w:rsidRPr="008B6C23">
        <w:rPr>
          <w:sz w:val="28"/>
          <w:szCs w:val="28"/>
        </w:rPr>
        <w:t>%</w:t>
      </w:r>
      <w:r w:rsidR="00501C1D" w:rsidRPr="008B6C23">
        <w:rPr>
          <w:sz w:val="28"/>
          <w:szCs w:val="28"/>
        </w:rPr>
        <w:t xml:space="preserve"> </w:t>
      </w:r>
      <w:r w:rsidR="009D3B10" w:rsidRPr="008B6C23">
        <w:rPr>
          <w:sz w:val="28"/>
          <w:szCs w:val="28"/>
        </w:rPr>
        <w:t>к</w:t>
      </w:r>
      <w:r w:rsidR="00516F56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соответствующе</w:t>
      </w:r>
      <w:r w:rsidR="00501C1D" w:rsidRPr="008B6C23">
        <w:rPr>
          <w:sz w:val="28"/>
          <w:szCs w:val="28"/>
        </w:rPr>
        <w:t>м</w:t>
      </w:r>
      <w:r w:rsidR="009D3B10" w:rsidRPr="008B6C23">
        <w:rPr>
          <w:sz w:val="28"/>
          <w:szCs w:val="28"/>
        </w:rPr>
        <w:t>у</w:t>
      </w:r>
      <w:r w:rsidRPr="008B6C23">
        <w:rPr>
          <w:sz w:val="28"/>
          <w:szCs w:val="28"/>
        </w:rPr>
        <w:t xml:space="preserve"> период</w:t>
      </w:r>
      <w:r w:rsidR="009D3B10" w:rsidRPr="008B6C23">
        <w:rPr>
          <w:sz w:val="28"/>
          <w:szCs w:val="28"/>
        </w:rPr>
        <w:t>у</w:t>
      </w:r>
      <w:r w:rsidRPr="008B6C23">
        <w:rPr>
          <w:sz w:val="28"/>
          <w:szCs w:val="28"/>
        </w:rPr>
        <w:t xml:space="preserve"> прошлого года</w:t>
      </w:r>
      <w:r w:rsidR="00CD21C9" w:rsidRPr="008B6C23">
        <w:rPr>
          <w:sz w:val="28"/>
          <w:szCs w:val="28"/>
        </w:rPr>
        <w:t>.</w:t>
      </w:r>
      <w:r w:rsidR="00B41090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 xml:space="preserve">С начала года произведено </w:t>
      </w:r>
      <w:r w:rsidR="00886D91" w:rsidRPr="008B6C23">
        <w:rPr>
          <w:sz w:val="28"/>
          <w:szCs w:val="28"/>
        </w:rPr>
        <w:t>104219</w:t>
      </w:r>
      <w:r w:rsidR="003D033A" w:rsidRPr="008B6C23">
        <w:rPr>
          <w:sz w:val="28"/>
          <w:szCs w:val="28"/>
        </w:rPr>
        <w:t xml:space="preserve"> т</w:t>
      </w:r>
      <w:r w:rsidRPr="008B6C23">
        <w:rPr>
          <w:sz w:val="28"/>
          <w:szCs w:val="28"/>
        </w:rPr>
        <w:t>уб плодоовощных консервов</w:t>
      </w:r>
      <w:r w:rsidR="001F7700" w:rsidRPr="008B6C23">
        <w:rPr>
          <w:sz w:val="28"/>
          <w:szCs w:val="28"/>
        </w:rPr>
        <w:t xml:space="preserve">, что </w:t>
      </w:r>
      <w:r w:rsidR="008B0055" w:rsidRPr="008B6C23">
        <w:rPr>
          <w:sz w:val="28"/>
          <w:szCs w:val="28"/>
        </w:rPr>
        <w:t xml:space="preserve">составляет </w:t>
      </w:r>
      <w:r w:rsidR="0068549F" w:rsidRPr="008B6C23">
        <w:rPr>
          <w:sz w:val="28"/>
          <w:szCs w:val="28"/>
        </w:rPr>
        <w:t>10</w:t>
      </w:r>
      <w:r w:rsidR="00886D91" w:rsidRPr="008B6C23">
        <w:rPr>
          <w:sz w:val="28"/>
          <w:szCs w:val="28"/>
        </w:rPr>
        <w:t>2</w:t>
      </w:r>
      <w:r w:rsidR="0068549F" w:rsidRPr="008B6C23">
        <w:rPr>
          <w:sz w:val="28"/>
          <w:szCs w:val="28"/>
        </w:rPr>
        <w:t>,</w:t>
      </w:r>
      <w:r w:rsidR="00886D91" w:rsidRPr="008B6C23">
        <w:rPr>
          <w:sz w:val="28"/>
          <w:szCs w:val="28"/>
        </w:rPr>
        <w:t>4</w:t>
      </w:r>
      <w:r w:rsidR="008B0055" w:rsidRPr="008B6C23">
        <w:rPr>
          <w:sz w:val="28"/>
          <w:szCs w:val="28"/>
        </w:rPr>
        <w:t xml:space="preserve">% к </w:t>
      </w:r>
      <w:r w:rsidR="0091547F" w:rsidRPr="008B6C23">
        <w:rPr>
          <w:sz w:val="28"/>
          <w:szCs w:val="28"/>
        </w:rPr>
        <w:t>показател</w:t>
      </w:r>
      <w:r w:rsidR="008B0055" w:rsidRPr="008B6C23">
        <w:rPr>
          <w:sz w:val="28"/>
          <w:szCs w:val="28"/>
        </w:rPr>
        <w:t>ю</w:t>
      </w:r>
      <w:r w:rsidR="0091547F" w:rsidRPr="008B6C23">
        <w:rPr>
          <w:sz w:val="28"/>
          <w:szCs w:val="28"/>
        </w:rPr>
        <w:t xml:space="preserve"> прошлого года.</w:t>
      </w:r>
    </w:p>
    <w:p w14:paraId="23242B4D" w14:textId="53B2BB91" w:rsidR="00884053" w:rsidRPr="008B6C23" w:rsidRDefault="00B41090" w:rsidP="003E0310">
      <w:pPr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            </w:t>
      </w:r>
      <w:r w:rsidR="00F360D8" w:rsidRPr="008B6C23">
        <w:rPr>
          <w:sz w:val="28"/>
          <w:szCs w:val="28"/>
        </w:rPr>
        <w:t>В</w:t>
      </w:r>
      <w:r w:rsidR="007B3D74" w:rsidRPr="008B6C23">
        <w:rPr>
          <w:sz w:val="28"/>
          <w:szCs w:val="28"/>
        </w:rPr>
        <w:t xml:space="preserve"> производстве</w:t>
      </w:r>
      <w:r w:rsidR="00E00089" w:rsidRPr="008B6C23">
        <w:rPr>
          <w:sz w:val="28"/>
          <w:szCs w:val="28"/>
        </w:rPr>
        <w:t xml:space="preserve"> </w:t>
      </w:r>
      <w:r w:rsidR="00365433" w:rsidRPr="008B6C23">
        <w:rPr>
          <w:sz w:val="28"/>
          <w:szCs w:val="28"/>
        </w:rPr>
        <w:t>хлеб</w:t>
      </w:r>
      <w:r w:rsidR="00341B21" w:rsidRPr="008B6C23">
        <w:rPr>
          <w:sz w:val="28"/>
          <w:szCs w:val="28"/>
        </w:rPr>
        <w:t>обулочных</w:t>
      </w:r>
      <w:r w:rsidR="00365433" w:rsidRPr="008B6C23">
        <w:rPr>
          <w:sz w:val="28"/>
          <w:szCs w:val="28"/>
        </w:rPr>
        <w:t xml:space="preserve"> и мучных кондитерских изделий</w:t>
      </w:r>
      <w:r w:rsidR="00E00089" w:rsidRPr="008B6C23">
        <w:rPr>
          <w:sz w:val="28"/>
          <w:szCs w:val="28"/>
        </w:rPr>
        <w:t xml:space="preserve"> </w:t>
      </w:r>
      <w:r w:rsidR="00F360D8" w:rsidRPr="008B6C23">
        <w:rPr>
          <w:sz w:val="28"/>
          <w:szCs w:val="28"/>
        </w:rPr>
        <w:t xml:space="preserve">объем отгруженных товаров собственного производства составил </w:t>
      </w:r>
      <w:r w:rsidR="005A0810" w:rsidRPr="008B6C23">
        <w:rPr>
          <w:sz w:val="28"/>
          <w:szCs w:val="28"/>
        </w:rPr>
        <w:t>9</w:t>
      </w:r>
      <w:r w:rsidR="00886D91" w:rsidRPr="008B6C23">
        <w:rPr>
          <w:sz w:val="28"/>
          <w:szCs w:val="28"/>
        </w:rPr>
        <w:t>9</w:t>
      </w:r>
      <w:r w:rsidR="005A0810" w:rsidRPr="008B6C23">
        <w:rPr>
          <w:sz w:val="28"/>
          <w:szCs w:val="28"/>
        </w:rPr>
        <w:t>,</w:t>
      </w:r>
      <w:r w:rsidR="00886D91" w:rsidRPr="008B6C23">
        <w:rPr>
          <w:sz w:val="28"/>
          <w:szCs w:val="28"/>
        </w:rPr>
        <w:t>5</w:t>
      </w:r>
      <w:r w:rsidR="00D7026F" w:rsidRPr="008B6C23">
        <w:rPr>
          <w:sz w:val="28"/>
          <w:szCs w:val="28"/>
        </w:rPr>
        <w:t xml:space="preserve"> </w:t>
      </w:r>
      <w:r w:rsidR="00F360D8" w:rsidRPr="008B6C23">
        <w:rPr>
          <w:sz w:val="28"/>
          <w:szCs w:val="28"/>
        </w:rPr>
        <w:t>млн. руб</w:t>
      </w:r>
      <w:r w:rsidR="00D7026F" w:rsidRPr="008B6C23">
        <w:rPr>
          <w:sz w:val="28"/>
          <w:szCs w:val="28"/>
        </w:rPr>
        <w:t>лей</w:t>
      </w:r>
      <w:r w:rsidR="00F360D8" w:rsidRPr="008B6C23">
        <w:rPr>
          <w:sz w:val="28"/>
          <w:szCs w:val="28"/>
        </w:rPr>
        <w:t xml:space="preserve"> или </w:t>
      </w:r>
      <w:r w:rsidR="009D1044" w:rsidRPr="008B6C23">
        <w:rPr>
          <w:sz w:val="28"/>
          <w:szCs w:val="28"/>
        </w:rPr>
        <w:t xml:space="preserve">    </w:t>
      </w:r>
      <w:r w:rsidR="0068549F" w:rsidRPr="008B6C23">
        <w:rPr>
          <w:sz w:val="28"/>
          <w:szCs w:val="28"/>
        </w:rPr>
        <w:t>7</w:t>
      </w:r>
      <w:r w:rsidR="00886D91" w:rsidRPr="008B6C23">
        <w:rPr>
          <w:sz w:val="28"/>
          <w:szCs w:val="28"/>
        </w:rPr>
        <w:t>3</w:t>
      </w:r>
      <w:r w:rsidR="0068549F" w:rsidRPr="008B6C23">
        <w:rPr>
          <w:sz w:val="28"/>
          <w:szCs w:val="28"/>
        </w:rPr>
        <w:t>,</w:t>
      </w:r>
      <w:r w:rsidR="00886D91" w:rsidRPr="008B6C23">
        <w:rPr>
          <w:sz w:val="28"/>
          <w:szCs w:val="28"/>
        </w:rPr>
        <w:t>3</w:t>
      </w:r>
      <w:r w:rsidR="003E0310" w:rsidRPr="008B6C23">
        <w:rPr>
          <w:sz w:val="28"/>
          <w:szCs w:val="28"/>
        </w:rPr>
        <w:t>%</w:t>
      </w:r>
      <w:r w:rsidR="00F360D8" w:rsidRPr="008B6C23">
        <w:rPr>
          <w:sz w:val="28"/>
          <w:szCs w:val="28"/>
        </w:rPr>
        <w:t xml:space="preserve"> к уровню прошлого года</w:t>
      </w:r>
      <w:r w:rsidR="005A0810" w:rsidRPr="008B6C23">
        <w:rPr>
          <w:sz w:val="28"/>
          <w:szCs w:val="28"/>
        </w:rPr>
        <w:t>.</w:t>
      </w:r>
    </w:p>
    <w:p w14:paraId="3D9DF70C" w14:textId="53CEA535" w:rsidR="00C53B1B" w:rsidRPr="008B6C23" w:rsidRDefault="003953E1" w:rsidP="00C53B1B">
      <w:pPr>
        <w:ind w:firstLine="720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Объем отгруженных товаров по виду деятельности </w:t>
      </w:r>
      <w:r w:rsidRPr="008B6C23">
        <w:rPr>
          <w:i/>
          <w:iCs/>
          <w:sz w:val="28"/>
          <w:szCs w:val="28"/>
        </w:rPr>
        <w:t>«производство молочной продукции»</w:t>
      </w:r>
      <w:r w:rsidR="00730B59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 xml:space="preserve">составил </w:t>
      </w:r>
      <w:r w:rsidR="0068549F" w:rsidRPr="008B6C23">
        <w:rPr>
          <w:sz w:val="28"/>
          <w:szCs w:val="28"/>
        </w:rPr>
        <w:t>2</w:t>
      </w:r>
      <w:r w:rsidR="00FA7CC2" w:rsidRPr="008B6C23">
        <w:rPr>
          <w:sz w:val="28"/>
          <w:szCs w:val="28"/>
        </w:rPr>
        <w:t> </w:t>
      </w:r>
      <w:r w:rsidR="00886D91" w:rsidRPr="008B6C23">
        <w:rPr>
          <w:sz w:val="28"/>
          <w:szCs w:val="28"/>
        </w:rPr>
        <w:t>386</w:t>
      </w:r>
      <w:r w:rsidR="00FA7CC2" w:rsidRPr="008B6C23">
        <w:rPr>
          <w:sz w:val="28"/>
          <w:szCs w:val="28"/>
        </w:rPr>
        <w:t>,</w:t>
      </w:r>
      <w:r w:rsidR="00886D91" w:rsidRPr="008B6C23">
        <w:rPr>
          <w:sz w:val="28"/>
          <w:szCs w:val="28"/>
        </w:rPr>
        <w:t>0</w:t>
      </w:r>
      <w:r w:rsidR="00D7026F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млн. рублей</w:t>
      </w:r>
      <w:r w:rsidR="00896872" w:rsidRPr="008B6C23">
        <w:rPr>
          <w:sz w:val="28"/>
          <w:szCs w:val="28"/>
        </w:rPr>
        <w:t xml:space="preserve"> – </w:t>
      </w:r>
      <w:r w:rsidR="00BA57D4" w:rsidRPr="008B6C23">
        <w:rPr>
          <w:sz w:val="28"/>
          <w:szCs w:val="28"/>
        </w:rPr>
        <w:t>1</w:t>
      </w:r>
      <w:r w:rsidR="0068549F" w:rsidRPr="008B6C23">
        <w:rPr>
          <w:sz w:val="28"/>
          <w:szCs w:val="28"/>
        </w:rPr>
        <w:t>1</w:t>
      </w:r>
      <w:r w:rsidR="00886D91" w:rsidRPr="008B6C23">
        <w:rPr>
          <w:sz w:val="28"/>
          <w:szCs w:val="28"/>
        </w:rPr>
        <w:t>7</w:t>
      </w:r>
      <w:r w:rsidR="005A0810" w:rsidRPr="008B6C23">
        <w:rPr>
          <w:sz w:val="28"/>
          <w:szCs w:val="28"/>
        </w:rPr>
        <w:t>,</w:t>
      </w:r>
      <w:r w:rsidR="00886D91" w:rsidRPr="008B6C23">
        <w:rPr>
          <w:sz w:val="28"/>
          <w:szCs w:val="28"/>
        </w:rPr>
        <w:t>8</w:t>
      </w:r>
      <w:r w:rsidR="008B0055" w:rsidRPr="008B6C23">
        <w:rPr>
          <w:sz w:val="28"/>
          <w:szCs w:val="28"/>
        </w:rPr>
        <w:t xml:space="preserve"> </w:t>
      </w:r>
      <w:r w:rsidR="00896872" w:rsidRPr="008B6C23">
        <w:rPr>
          <w:sz w:val="28"/>
          <w:szCs w:val="28"/>
        </w:rPr>
        <w:t>% к уровню 202</w:t>
      </w:r>
      <w:r w:rsidR="00AD0265" w:rsidRPr="008B6C23">
        <w:rPr>
          <w:sz w:val="28"/>
          <w:szCs w:val="28"/>
        </w:rPr>
        <w:t>4</w:t>
      </w:r>
      <w:r w:rsidR="00896872" w:rsidRPr="008B6C23">
        <w:rPr>
          <w:sz w:val="28"/>
          <w:szCs w:val="28"/>
        </w:rPr>
        <w:t xml:space="preserve"> года.</w:t>
      </w:r>
    </w:p>
    <w:p w14:paraId="701B6B89" w14:textId="77777777" w:rsidR="00F96B47" w:rsidRPr="008B6C23" w:rsidRDefault="00F96B47" w:rsidP="00745B55">
      <w:pPr>
        <w:ind w:firstLine="720"/>
        <w:jc w:val="both"/>
        <w:rPr>
          <w:sz w:val="28"/>
          <w:szCs w:val="28"/>
        </w:rPr>
      </w:pPr>
      <w:r w:rsidRPr="008B6C23">
        <w:rPr>
          <w:sz w:val="28"/>
          <w:szCs w:val="28"/>
        </w:rPr>
        <w:t>С начала года произведено:</w:t>
      </w:r>
    </w:p>
    <w:p w14:paraId="66F9615A" w14:textId="77777777" w:rsidR="00F96B47" w:rsidRPr="008B6C23" w:rsidRDefault="00F96B47" w:rsidP="00F96B47">
      <w:pPr>
        <w:ind w:firstLine="720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- </w:t>
      </w:r>
      <w:r w:rsidR="0068549F" w:rsidRPr="008B6C23">
        <w:rPr>
          <w:sz w:val="28"/>
          <w:szCs w:val="28"/>
        </w:rPr>
        <w:t>1</w:t>
      </w:r>
      <w:r w:rsidR="00886D91" w:rsidRPr="008B6C23">
        <w:rPr>
          <w:sz w:val="28"/>
          <w:szCs w:val="28"/>
        </w:rPr>
        <w:t>1088</w:t>
      </w:r>
      <w:r w:rsidR="0068549F" w:rsidRPr="008B6C23">
        <w:rPr>
          <w:sz w:val="28"/>
          <w:szCs w:val="28"/>
        </w:rPr>
        <w:t>,</w:t>
      </w:r>
      <w:r w:rsidR="00886D91" w:rsidRPr="008B6C23">
        <w:rPr>
          <w:sz w:val="28"/>
          <w:szCs w:val="28"/>
        </w:rPr>
        <w:t>0</w:t>
      </w:r>
      <w:r w:rsidR="00F63FA0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 xml:space="preserve">тонн </w:t>
      </w:r>
      <w:r w:rsidR="00E00089" w:rsidRPr="008B6C23">
        <w:rPr>
          <w:sz w:val="28"/>
          <w:szCs w:val="28"/>
        </w:rPr>
        <w:t>молока (</w:t>
      </w:r>
      <w:r w:rsidR="00AD0265" w:rsidRPr="008B6C23">
        <w:rPr>
          <w:sz w:val="28"/>
          <w:szCs w:val="28"/>
        </w:rPr>
        <w:t>1</w:t>
      </w:r>
      <w:r w:rsidR="00C67017" w:rsidRPr="008B6C23">
        <w:rPr>
          <w:sz w:val="28"/>
          <w:szCs w:val="28"/>
        </w:rPr>
        <w:t>0</w:t>
      </w:r>
      <w:r w:rsidR="005A0810" w:rsidRPr="008B6C23">
        <w:rPr>
          <w:sz w:val="28"/>
          <w:szCs w:val="28"/>
        </w:rPr>
        <w:t>7</w:t>
      </w:r>
      <w:r w:rsidR="00886D91" w:rsidRPr="008B6C23">
        <w:rPr>
          <w:sz w:val="28"/>
          <w:szCs w:val="28"/>
        </w:rPr>
        <w:t>,3</w:t>
      </w:r>
      <w:r w:rsidRPr="008B6C23">
        <w:rPr>
          <w:sz w:val="28"/>
          <w:szCs w:val="28"/>
        </w:rPr>
        <w:t>% к</w:t>
      </w:r>
      <w:r w:rsidR="00271350" w:rsidRPr="008B6C23">
        <w:rPr>
          <w:sz w:val="28"/>
          <w:szCs w:val="28"/>
        </w:rPr>
        <w:t xml:space="preserve"> </w:t>
      </w:r>
      <w:r w:rsidR="00886D91" w:rsidRPr="008B6C23">
        <w:rPr>
          <w:sz w:val="28"/>
          <w:szCs w:val="28"/>
        </w:rPr>
        <w:t>дека</w:t>
      </w:r>
      <w:r w:rsidR="005A0810" w:rsidRPr="008B6C23">
        <w:rPr>
          <w:sz w:val="28"/>
          <w:szCs w:val="28"/>
        </w:rPr>
        <w:t>брю</w:t>
      </w:r>
      <w:r w:rsidR="009D10D9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20</w:t>
      </w:r>
      <w:r w:rsidR="00B51C7A" w:rsidRPr="008B6C23">
        <w:rPr>
          <w:sz w:val="28"/>
          <w:szCs w:val="28"/>
        </w:rPr>
        <w:t>2</w:t>
      </w:r>
      <w:r w:rsidR="00AD0265" w:rsidRPr="008B6C23">
        <w:rPr>
          <w:sz w:val="28"/>
          <w:szCs w:val="28"/>
        </w:rPr>
        <w:t>4</w:t>
      </w:r>
      <w:r w:rsidRPr="008B6C23">
        <w:rPr>
          <w:sz w:val="28"/>
          <w:szCs w:val="28"/>
        </w:rPr>
        <w:t xml:space="preserve"> года);</w:t>
      </w:r>
    </w:p>
    <w:p w14:paraId="081899D5" w14:textId="77777777" w:rsidR="00F96B47" w:rsidRPr="008B6C23" w:rsidRDefault="00F96B47" w:rsidP="00F96B47">
      <w:pPr>
        <w:ind w:firstLine="720"/>
        <w:jc w:val="both"/>
        <w:rPr>
          <w:sz w:val="28"/>
          <w:szCs w:val="28"/>
        </w:rPr>
      </w:pPr>
      <w:r w:rsidRPr="008B6C23">
        <w:rPr>
          <w:sz w:val="28"/>
          <w:szCs w:val="28"/>
        </w:rPr>
        <w:t>-</w:t>
      </w:r>
      <w:r w:rsidR="0030795B" w:rsidRPr="008B6C23">
        <w:rPr>
          <w:sz w:val="28"/>
          <w:szCs w:val="28"/>
        </w:rPr>
        <w:t xml:space="preserve"> </w:t>
      </w:r>
      <w:r w:rsidR="00505EA8" w:rsidRPr="008B6C23">
        <w:rPr>
          <w:sz w:val="28"/>
          <w:szCs w:val="28"/>
        </w:rPr>
        <w:t>3</w:t>
      </w:r>
      <w:r w:rsidR="00886D91" w:rsidRPr="008B6C23">
        <w:rPr>
          <w:sz w:val="28"/>
          <w:szCs w:val="28"/>
        </w:rPr>
        <w:t>80</w:t>
      </w:r>
      <w:r w:rsidR="00505EA8" w:rsidRPr="008B6C23">
        <w:rPr>
          <w:sz w:val="28"/>
          <w:szCs w:val="28"/>
        </w:rPr>
        <w:t>,</w:t>
      </w:r>
      <w:r w:rsidR="00886D91" w:rsidRPr="008B6C23">
        <w:rPr>
          <w:sz w:val="28"/>
          <w:szCs w:val="28"/>
        </w:rPr>
        <w:t>7</w:t>
      </w:r>
      <w:r w:rsidR="00B53D57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тон</w:t>
      </w:r>
      <w:r w:rsidR="00F360D8" w:rsidRPr="008B6C23">
        <w:rPr>
          <w:sz w:val="28"/>
          <w:szCs w:val="28"/>
        </w:rPr>
        <w:t>н</w:t>
      </w:r>
      <w:r w:rsidRPr="008B6C23">
        <w:rPr>
          <w:sz w:val="28"/>
          <w:szCs w:val="28"/>
        </w:rPr>
        <w:t xml:space="preserve"> масла сливочного и паст масляных (</w:t>
      </w:r>
      <w:r w:rsidR="00E41EC1" w:rsidRPr="008B6C23">
        <w:rPr>
          <w:sz w:val="28"/>
          <w:szCs w:val="28"/>
        </w:rPr>
        <w:t>10</w:t>
      </w:r>
      <w:r w:rsidR="00886D91" w:rsidRPr="008B6C23">
        <w:rPr>
          <w:sz w:val="28"/>
          <w:szCs w:val="28"/>
        </w:rPr>
        <w:t>2</w:t>
      </w:r>
      <w:r w:rsidR="00FA7CC2" w:rsidRPr="008B6C23">
        <w:rPr>
          <w:sz w:val="28"/>
          <w:szCs w:val="28"/>
        </w:rPr>
        <w:t>,</w:t>
      </w:r>
      <w:r w:rsidR="00886D91" w:rsidRPr="008B6C23">
        <w:rPr>
          <w:sz w:val="28"/>
          <w:szCs w:val="28"/>
        </w:rPr>
        <w:t>2</w:t>
      </w:r>
      <w:r w:rsidRPr="008B6C23">
        <w:rPr>
          <w:sz w:val="28"/>
          <w:szCs w:val="28"/>
        </w:rPr>
        <w:t>%);</w:t>
      </w:r>
    </w:p>
    <w:p w14:paraId="32D23594" w14:textId="77777777" w:rsidR="00D2204A" w:rsidRPr="008B6C23" w:rsidRDefault="00F96B47" w:rsidP="00D2204A">
      <w:pPr>
        <w:ind w:firstLine="720"/>
        <w:jc w:val="both"/>
        <w:rPr>
          <w:sz w:val="28"/>
          <w:szCs w:val="28"/>
        </w:rPr>
      </w:pPr>
      <w:r w:rsidRPr="008B6C23">
        <w:rPr>
          <w:sz w:val="28"/>
          <w:szCs w:val="28"/>
        </w:rPr>
        <w:t>- сыра</w:t>
      </w:r>
      <w:r w:rsidR="005444D5" w:rsidRPr="008B6C23">
        <w:rPr>
          <w:sz w:val="28"/>
          <w:szCs w:val="28"/>
        </w:rPr>
        <w:t>, продуктов сырных</w:t>
      </w:r>
      <w:r w:rsidRPr="008B6C23">
        <w:rPr>
          <w:sz w:val="28"/>
          <w:szCs w:val="28"/>
        </w:rPr>
        <w:t xml:space="preserve"> и творога </w:t>
      </w:r>
      <w:r w:rsidR="00505EA8" w:rsidRPr="008B6C23">
        <w:rPr>
          <w:sz w:val="28"/>
          <w:szCs w:val="28"/>
        </w:rPr>
        <w:t>1</w:t>
      </w:r>
      <w:r w:rsidR="00886D91" w:rsidRPr="008B6C23">
        <w:rPr>
          <w:sz w:val="28"/>
          <w:szCs w:val="28"/>
        </w:rPr>
        <w:t>203,</w:t>
      </w:r>
      <w:r w:rsidR="0068549F" w:rsidRPr="008B6C23">
        <w:rPr>
          <w:sz w:val="28"/>
          <w:szCs w:val="28"/>
        </w:rPr>
        <w:t>2</w:t>
      </w:r>
      <w:r w:rsidR="00117F3E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тонн</w:t>
      </w:r>
      <w:r w:rsidR="009D10D9" w:rsidRPr="008B6C23">
        <w:rPr>
          <w:sz w:val="28"/>
          <w:szCs w:val="28"/>
        </w:rPr>
        <w:t xml:space="preserve"> </w:t>
      </w:r>
      <w:r w:rsidR="00B13EB6" w:rsidRPr="008B6C23">
        <w:rPr>
          <w:sz w:val="28"/>
          <w:szCs w:val="28"/>
        </w:rPr>
        <w:t>(</w:t>
      </w:r>
      <w:r w:rsidR="00505EA8" w:rsidRPr="008B6C23">
        <w:rPr>
          <w:sz w:val="28"/>
          <w:szCs w:val="28"/>
        </w:rPr>
        <w:t>9</w:t>
      </w:r>
      <w:r w:rsidR="00886D91" w:rsidRPr="008B6C23">
        <w:rPr>
          <w:sz w:val="28"/>
          <w:szCs w:val="28"/>
        </w:rPr>
        <w:t>4</w:t>
      </w:r>
      <w:r w:rsidR="0068549F" w:rsidRPr="008B6C23">
        <w:rPr>
          <w:sz w:val="28"/>
          <w:szCs w:val="28"/>
        </w:rPr>
        <w:t>,</w:t>
      </w:r>
      <w:r w:rsidR="00886D91" w:rsidRPr="008B6C23">
        <w:rPr>
          <w:sz w:val="28"/>
          <w:szCs w:val="28"/>
        </w:rPr>
        <w:t>8</w:t>
      </w:r>
      <w:r w:rsidR="008B0055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%)</w:t>
      </w:r>
      <w:r w:rsidR="00D2204A" w:rsidRPr="008B6C23">
        <w:rPr>
          <w:sz w:val="28"/>
          <w:szCs w:val="28"/>
        </w:rPr>
        <w:t>.</w:t>
      </w:r>
    </w:p>
    <w:p w14:paraId="455E4742" w14:textId="03C768BE" w:rsidR="00F53147" w:rsidRPr="008B6C23" w:rsidRDefault="00F53147" w:rsidP="008D0BCD">
      <w:pPr>
        <w:ind w:firstLine="720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Объем отгруженных товаров по виду деятельности «производство готовых кормов» составил </w:t>
      </w:r>
      <w:r w:rsidR="00C67017" w:rsidRPr="008B6C23">
        <w:rPr>
          <w:sz w:val="28"/>
          <w:szCs w:val="28"/>
        </w:rPr>
        <w:t>1</w:t>
      </w:r>
      <w:r w:rsidR="00886D91" w:rsidRPr="008B6C23">
        <w:rPr>
          <w:sz w:val="28"/>
          <w:szCs w:val="28"/>
        </w:rPr>
        <w:t xml:space="preserve"> 947,5 </w:t>
      </w:r>
      <w:r w:rsidR="00154F84" w:rsidRPr="008B6C23">
        <w:rPr>
          <w:sz w:val="28"/>
          <w:szCs w:val="28"/>
        </w:rPr>
        <w:t>млн</w:t>
      </w:r>
      <w:r w:rsidRPr="008B6C23">
        <w:rPr>
          <w:sz w:val="28"/>
          <w:szCs w:val="28"/>
        </w:rPr>
        <w:t xml:space="preserve">. рублей, что составило </w:t>
      </w:r>
      <w:r w:rsidR="000F0C9A" w:rsidRPr="008B6C23">
        <w:rPr>
          <w:sz w:val="28"/>
          <w:szCs w:val="28"/>
        </w:rPr>
        <w:t>1</w:t>
      </w:r>
      <w:r w:rsidR="0068549F" w:rsidRPr="008B6C23">
        <w:rPr>
          <w:sz w:val="28"/>
          <w:szCs w:val="28"/>
        </w:rPr>
        <w:t>3</w:t>
      </w:r>
      <w:r w:rsidR="00886D91" w:rsidRPr="008B6C23">
        <w:rPr>
          <w:sz w:val="28"/>
          <w:szCs w:val="28"/>
        </w:rPr>
        <w:t>8,5</w:t>
      </w:r>
      <w:r w:rsidRPr="008B6C23">
        <w:rPr>
          <w:sz w:val="28"/>
          <w:szCs w:val="28"/>
        </w:rPr>
        <w:t>% к уровню прошлого года.</w:t>
      </w:r>
      <w:r w:rsidR="001302E2" w:rsidRPr="008B6C23">
        <w:rPr>
          <w:iCs/>
          <w:sz w:val="28"/>
          <w:szCs w:val="28"/>
        </w:rPr>
        <w:t xml:space="preserve"> </w:t>
      </w:r>
      <w:r w:rsidR="0051513F" w:rsidRPr="008B6C23">
        <w:rPr>
          <w:iCs/>
          <w:sz w:val="28"/>
          <w:szCs w:val="28"/>
        </w:rPr>
        <w:t xml:space="preserve"> С начала отчетного периода произведено </w:t>
      </w:r>
      <w:r w:rsidR="00505EA8" w:rsidRPr="008B6C23">
        <w:rPr>
          <w:iCs/>
          <w:sz w:val="28"/>
          <w:szCs w:val="28"/>
        </w:rPr>
        <w:t>8</w:t>
      </w:r>
      <w:r w:rsidR="00886D91" w:rsidRPr="008B6C23">
        <w:rPr>
          <w:iCs/>
          <w:sz w:val="28"/>
          <w:szCs w:val="28"/>
        </w:rPr>
        <w:t>5</w:t>
      </w:r>
      <w:r w:rsidR="00FA7CC2" w:rsidRPr="008B6C23">
        <w:rPr>
          <w:iCs/>
          <w:sz w:val="28"/>
          <w:szCs w:val="28"/>
        </w:rPr>
        <w:t>,</w:t>
      </w:r>
      <w:r w:rsidR="00886D91" w:rsidRPr="008B6C23">
        <w:rPr>
          <w:iCs/>
          <w:sz w:val="28"/>
          <w:szCs w:val="28"/>
        </w:rPr>
        <w:t>9</w:t>
      </w:r>
      <w:r w:rsidR="003D033A" w:rsidRPr="008B6C23">
        <w:rPr>
          <w:iCs/>
          <w:sz w:val="28"/>
          <w:szCs w:val="28"/>
        </w:rPr>
        <w:t xml:space="preserve"> </w:t>
      </w:r>
      <w:r w:rsidR="0051513F" w:rsidRPr="008B6C23">
        <w:rPr>
          <w:iCs/>
          <w:sz w:val="28"/>
          <w:szCs w:val="28"/>
        </w:rPr>
        <w:t>тыс. тонн комбикорм</w:t>
      </w:r>
      <w:r w:rsidR="00FA7CC2" w:rsidRPr="008B6C23">
        <w:rPr>
          <w:iCs/>
          <w:sz w:val="28"/>
          <w:szCs w:val="28"/>
        </w:rPr>
        <w:t>а</w:t>
      </w:r>
      <w:r w:rsidR="00B53D57" w:rsidRPr="008B6C23">
        <w:rPr>
          <w:iCs/>
          <w:sz w:val="28"/>
          <w:szCs w:val="28"/>
        </w:rPr>
        <w:t xml:space="preserve">, что </w:t>
      </w:r>
      <w:r w:rsidR="000F0C9A" w:rsidRPr="008B6C23">
        <w:rPr>
          <w:iCs/>
          <w:sz w:val="28"/>
          <w:szCs w:val="28"/>
        </w:rPr>
        <w:t xml:space="preserve">на </w:t>
      </w:r>
      <w:r w:rsidR="00886D91" w:rsidRPr="008B6C23">
        <w:rPr>
          <w:iCs/>
          <w:sz w:val="28"/>
          <w:szCs w:val="28"/>
        </w:rPr>
        <w:t>1</w:t>
      </w:r>
      <w:r w:rsidR="0068549F" w:rsidRPr="008B6C23">
        <w:rPr>
          <w:iCs/>
          <w:sz w:val="28"/>
          <w:szCs w:val="28"/>
        </w:rPr>
        <w:t>7,</w:t>
      </w:r>
      <w:r w:rsidR="00886D91" w:rsidRPr="008B6C23">
        <w:rPr>
          <w:iCs/>
          <w:sz w:val="28"/>
          <w:szCs w:val="28"/>
        </w:rPr>
        <w:t>4</w:t>
      </w:r>
      <w:r w:rsidR="000F0C9A" w:rsidRPr="008B6C23">
        <w:rPr>
          <w:iCs/>
          <w:sz w:val="28"/>
          <w:szCs w:val="28"/>
        </w:rPr>
        <w:t>%</w:t>
      </w:r>
      <w:r w:rsidR="00B53D57" w:rsidRPr="008B6C23">
        <w:rPr>
          <w:iCs/>
          <w:sz w:val="28"/>
          <w:szCs w:val="28"/>
        </w:rPr>
        <w:t xml:space="preserve"> больше показателя прошлого года.</w:t>
      </w:r>
    </w:p>
    <w:p w14:paraId="4CE0764F" w14:textId="77777777" w:rsidR="00200D9F" w:rsidRPr="008B6C23" w:rsidRDefault="00200D9F" w:rsidP="00D2204A">
      <w:pPr>
        <w:ind w:firstLine="720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Объем отгруженных товаров по виду деятельности </w:t>
      </w:r>
      <w:r w:rsidRPr="008B6C23">
        <w:rPr>
          <w:i/>
          <w:iCs/>
          <w:sz w:val="28"/>
          <w:szCs w:val="28"/>
        </w:rPr>
        <w:t>«производство масел и жиров»</w:t>
      </w:r>
      <w:r w:rsidRPr="008B6C23">
        <w:rPr>
          <w:sz w:val="28"/>
          <w:szCs w:val="28"/>
        </w:rPr>
        <w:t xml:space="preserve"> составил</w:t>
      </w:r>
      <w:r w:rsidR="00BB65E0" w:rsidRPr="008B6C23">
        <w:rPr>
          <w:sz w:val="28"/>
          <w:szCs w:val="28"/>
        </w:rPr>
        <w:t xml:space="preserve"> </w:t>
      </w:r>
      <w:r w:rsidR="00F63FA0" w:rsidRPr="008B6C23">
        <w:rPr>
          <w:sz w:val="28"/>
          <w:szCs w:val="28"/>
        </w:rPr>
        <w:t>60,5</w:t>
      </w:r>
      <w:r w:rsidR="00BB65E0" w:rsidRPr="008B6C23">
        <w:rPr>
          <w:sz w:val="28"/>
          <w:szCs w:val="28"/>
        </w:rPr>
        <w:t xml:space="preserve"> млн</w:t>
      </w:r>
      <w:r w:rsidR="00DE5571" w:rsidRPr="008B6C23">
        <w:rPr>
          <w:sz w:val="28"/>
          <w:szCs w:val="28"/>
        </w:rPr>
        <w:t>. рублей</w:t>
      </w:r>
      <w:r w:rsidR="00B53D57" w:rsidRPr="008B6C23">
        <w:rPr>
          <w:sz w:val="28"/>
          <w:szCs w:val="28"/>
        </w:rPr>
        <w:t xml:space="preserve"> </w:t>
      </w:r>
      <w:r w:rsidR="000F0C9A" w:rsidRPr="008B6C23">
        <w:rPr>
          <w:sz w:val="28"/>
          <w:szCs w:val="28"/>
        </w:rPr>
        <w:t>или</w:t>
      </w:r>
      <w:r w:rsidR="00B53D57" w:rsidRPr="008B6C23">
        <w:rPr>
          <w:sz w:val="28"/>
          <w:szCs w:val="28"/>
        </w:rPr>
        <w:t xml:space="preserve"> </w:t>
      </w:r>
      <w:r w:rsidR="001C4A0E" w:rsidRPr="008B6C23">
        <w:rPr>
          <w:sz w:val="28"/>
          <w:szCs w:val="28"/>
        </w:rPr>
        <w:t>3</w:t>
      </w:r>
      <w:r w:rsidR="00886D91" w:rsidRPr="008B6C23">
        <w:rPr>
          <w:sz w:val="28"/>
          <w:szCs w:val="28"/>
        </w:rPr>
        <w:t>1</w:t>
      </w:r>
      <w:r w:rsidR="00505EA8" w:rsidRPr="008B6C23">
        <w:rPr>
          <w:sz w:val="28"/>
          <w:szCs w:val="28"/>
        </w:rPr>
        <w:t>,</w:t>
      </w:r>
      <w:r w:rsidR="00886D91" w:rsidRPr="008B6C23">
        <w:rPr>
          <w:sz w:val="28"/>
          <w:szCs w:val="28"/>
        </w:rPr>
        <w:t>9</w:t>
      </w:r>
      <w:r w:rsidR="000F0C9A" w:rsidRPr="008B6C23">
        <w:rPr>
          <w:sz w:val="28"/>
          <w:szCs w:val="28"/>
        </w:rPr>
        <w:t>% к уровню</w:t>
      </w:r>
      <w:r w:rsidR="00B53D57" w:rsidRPr="008B6C23">
        <w:rPr>
          <w:sz w:val="28"/>
          <w:szCs w:val="28"/>
        </w:rPr>
        <w:t xml:space="preserve"> соответствующе</w:t>
      </w:r>
      <w:r w:rsidR="000F0C9A" w:rsidRPr="008B6C23">
        <w:rPr>
          <w:sz w:val="28"/>
          <w:szCs w:val="28"/>
        </w:rPr>
        <w:t>го</w:t>
      </w:r>
      <w:r w:rsidR="00DE5571" w:rsidRPr="008B6C23">
        <w:rPr>
          <w:sz w:val="28"/>
          <w:szCs w:val="28"/>
        </w:rPr>
        <w:t xml:space="preserve"> период</w:t>
      </w:r>
      <w:r w:rsidR="000F0C9A" w:rsidRPr="008B6C23">
        <w:rPr>
          <w:sz w:val="28"/>
          <w:szCs w:val="28"/>
        </w:rPr>
        <w:t>а</w:t>
      </w:r>
      <w:r w:rsidR="00DE5571" w:rsidRPr="008B6C23">
        <w:rPr>
          <w:sz w:val="28"/>
          <w:szCs w:val="28"/>
        </w:rPr>
        <w:t xml:space="preserve"> прошлого года</w:t>
      </w:r>
      <w:r w:rsidR="001A7F3C" w:rsidRPr="008B6C23">
        <w:rPr>
          <w:sz w:val="28"/>
          <w:szCs w:val="28"/>
        </w:rPr>
        <w:t>, что объясняется отсутствием производственной деятельности</w:t>
      </w:r>
      <w:r w:rsidR="00E67AEF" w:rsidRPr="008B6C23">
        <w:rPr>
          <w:sz w:val="28"/>
          <w:szCs w:val="28"/>
        </w:rPr>
        <w:t xml:space="preserve"> по данному виду деятельности</w:t>
      </w:r>
      <w:r w:rsidR="00DE5571" w:rsidRPr="008B6C23">
        <w:rPr>
          <w:sz w:val="28"/>
          <w:szCs w:val="28"/>
        </w:rPr>
        <w:t>.</w:t>
      </w:r>
      <w:r w:rsidR="00240520" w:rsidRPr="008B6C23">
        <w:rPr>
          <w:sz w:val="28"/>
          <w:szCs w:val="28"/>
        </w:rPr>
        <w:t xml:space="preserve"> </w:t>
      </w:r>
      <w:r w:rsidR="00996D1D" w:rsidRPr="008B6C23">
        <w:rPr>
          <w:sz w:val="28"/>
          <w:szCs w:val="28"/>
        </w:rPr>
        <w:t>С</w:t>
      </w:r>
      <w:r w:rsidR="00240520" w:rsidRPr="008B6C23">
        <w:rPr>
          <w:sz w:val="28"/>
          <w:szCs w:val="28"/>
        </w:rPr>
        <w:t xml:space="preserve"> начала отчетного периода произведено</w:t>
      </w:r>
      <w:r w:rsidR="000A130F" w:rsidRPr="008B6C23">
        <w:rPr>
          <w:sz w:val="28"/>
          <w:szCs w:val="28"/>
        </w:rPr>
        <w:t xml:space="preserve"> </w:t>
      </w:r>
      <w:r w:rsidR="00996D1D" w:rsidRPr="008B6C23">
        <w:rPr>
          <w:sz w:val="28"/>
          <w:szCs w:val="28"/>
        </w:rPr>
        <w:t>244</w:t>
      </w:r>
      <w:r w:rsidR="00240520" w:rsidRPr="008B6C23">
        <w:rPr>
          <w:sz w:val="28"/>
          <w:szCs w:val="28"/>
        </w:rPr>
        <w:t xml:space="preserve"> тонн</w:t>
      </w:r>
      <w:r w:rsidR="00996D1D" w:rsidRPr="008B6C23">
        <w:rPr>
          <w:sz w:val="28"/>
          <w:szCs w:val="28"/>
        </w:rPr>
        <w:t>ы</w:t>
      </w:r>
      <w:r w:rsidR="000F0C9A" w:rsidRPr="008B6C23">
        <w:rPr>
          <w:sz w:val="28"/>
          <w:szCs w:val="28"/>
        </w:rPr>
        <w:t xml:space="preserve"> что составляет </w:t>
      </w:r>
      <w:r w:rsidR="00886D91" w:rsidRPr="008B6C23">
        <w:rPr>
          <w:sz w:val="28"/>
          <w:szCs w:val="28"/>
        </w:rPr>
        <w:t>22</w:t>
      </w:r>
      <w:r w:rsidR="000F0C9A" w:rsidRPr="008B6C23">
        <w:rPr>
          <w:sz w:val="28"/>
          <w:szCs w:val="28"/>
        </w:rPr>
        <w:t xml:space="preserve">% к </w:t>
      </w:r>
      <w:r w:rsidR="003A727F" w:rsidRPr="008B6C23">
        <w:rPr>
          <w:sz w:val="28"/>
          <w:szCs w:val="28"/>
        </w:rPr>
        <w:t xml:space="preserve">аналогичному периоду </w:t>
      </w:r>
      <w:r w:rsidR="000F0C9A" w:rsidRPr="008B6C23">
        <w:rPr>
          <w:sz w:val="28"/>
          <w:szCs w:val="28"/>
        </w:rPr>
        <w:t>2024 года</w:t>
      </w:r>
      <w:r w:rsidR="00240520" w:rsidRPr="008B6C23">
        <w:rPr>
          <w:sz w:val="28"/>
          <w:szCs w:val="28"/>
        </w:rPr>
        <w:t>.</w:t>
      </w:r>
      <w:r w:rsidR="00BC46A6" w:rsidRPr="008B6C23">
        <w:rPr>
          <w:sz w:val="28"/>
          <w:szCs w:val="28"/>
        </w:rPr>
        <w:t xml:space="preserve"> </w:t>
      </w:r>
      <w:r w:rsidR="003A727F" w:rsidRPr="008B6C23">
        <w:rPr>
          <w:sz w:val="28"/>
          <w:szCs w:val="28"/>
        </w:rPr>
        <w:t>С</w:t>
      </w:r>
      <w:r w:rsidR="00E67AEF" w:rsidRPr="008B6C23">
        <w:rPr>
          <w:sz w:val="28"/>
          <w:szCs w:val="28"/>
        </w:rPr>
        <w:t xml:space="preserve"> апреля 2025 года прекращено производство соевого масла в связи с отсутствием экономической целесообразности и конъюнктуры рынка.</w:t>
      </w:r>
    </w:p>
    <w:p w14:paraId="5A278B8A" w14:textId="796234B8" w:rsidR="00107E78" w:rsidRPr="008B6C23" w:rsidRDefault="00B26DD7" w:rsidP="0056686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</w:t>
      </w:r>
      <w:r w:rsidR="00E56E5E" w:rsidRPr="008B6C23">
        <w:rPr>
          <w:sz w:val="28"/>
          <w:szCs w:val="28"/>
        </w:rPr>
        <w:t xml:space="preserve"> начала года </w:t>
      </w:r>
      <w:r w:rsidR="000467DD" w:rsidRPr="008B6C23">
        <w:rPr>
          <w:sz w:val="28"/>
          <w:szCs w:val="28"/>
        </w:rPr>
        <w:t xml:space="preserve">произведено </w:t>
      </w:r>
      <w:r w:rsidR="0068549F" w:rsidRPr="008B6C23">
        <w:rPr>
          <w:sz w:val="28"/>
          <w:szCs w:val="28"/>
        </w:rPr>
        <w:t>1</w:t>
      </w:r>
      <w:r w:rsidR="00886D91" w:rsidRPr="008B6C23">
        <w:rPr>
          <w:sz w:val="28"/>
          <w:szCs w:val="28"/>
        </w:rPr>
        <w:t>14</w:t>
      </w:r>
      <w:r w:rsidR="00505EA8" w:rsidRPr="008B6C23">
        <w:rPr>
          <w:sz w:val="28"/>
          <w:szCs w:val="28"/>
        </w:rPr>
        <w:t>,</w:t>
      </w:r>
      <w:r w:rsidR="00886D91" w:rsidRPr="008B6C23">
        <w:rPr>
          <w:sz w:val="28"/>
          <w:szCs w:val="28"/>
        </w:rPr>
        <w:t>785</w:t>
      </w:r>
      <w:r w:rsidR="000F0C9A" w:rsidRPr="008B6C23">
        <w:rPr>
          <w:sz w:val="28"/>
          <w:szCs w:val="28"/>
        </w:rPr>
        <w:t xml:space="preserve"> </w:t>
      </w:r>
      <w:r w:rsidR="000467DD" w:rsidRPr="008B6C23">
        <w:rPr>
          <w:sz w:val="28"/>
          <w:szCs w:val="28"/>
        </w:rPr>
        <w:t xml:space="preserve">тыс. штук газовых бытовых плит, что составляет </w:t>
      </w:r>
      <w:r w:rsidR="00FA7CC2" w:rsidRPr="008B6C23">
        <w:rPr>
          <w:sz w:val="28"/>
          <w:szCs w:val="28"/>
        </w:rPr>
        <w:t>9</w:t>
      </w:r>
      <w:r w:rsidR="00886D91" w:rsidRPr="008B6C23">
        <w:rPr>
          <w:sz w:val="28"/>
          <w:szCs w:val="28"/>
        </w:rPr>
        <w:t>4,7</w:t>
      </w:r>
      <w:r w:rsidR="000467DD" w:rsidRPr="008B6C23">
        <w:rPr>
          <w:sz w:val="28"/>
          <w:szCs w:val="28"/>
        </w:rPr>
        <w:t>% к соответствующему периоду прошлого года</w:t>
      </w:r>
      <w:r w:rsidR="00682836" w:rsidRPr="008B6C23">
        <w:rPr>
          <w:sz w:val="28"/>
          <w:szCs w:val="28"/>
        </w:rPr>
        <w:t>.</w:t>
      </w:r>
      <w:r w:rsidR="000467DD" w:rsidRPr="008B6C23">
        <w:rPr>
          <w:sz w:val="28"/>
          <w:szCs w:val="28"/>
        </w:rPr>
        <w:t xml:space="preserve"> </w:t>
      </w:r>
      <w:r w:rsidR="00682836" w:rsidRPr="008B6C23">
        <w:rPr>
          <w:sz w:val="28"/>
          <w:szCs w:val="28"/>
        </w:rPr>
        <w:t>Э</w:t>
      </w:r>
      <w:r w:rsidR="000467DD" w:rsidRPr="008B6C23">
        <w:rPr>
          <w:sz w:val="28"/>
          <w:szCs w:val="28"/>
        </w:rPr>
        <w:t>лектропли</w:t>
      </w:r>
      <w:r w:rsidR="00682836" w:rsidRPr="008B6C23">
        <w:rPr>
          <w:sz w:val="28"/>
          <w:szCs w:val="28"/>
        </w:rPr>
        <w:t xml:space="preserve">т </w:t>
      </w:r>
      <w:r w:rsidR="004D12E5" w:rsidRPr="008B6C23">
        <w:rPr>
          <w:sz w:val="28"/>
          <w:szCs w:val="28"/>
        </w:rPr>
        <w:t>–</w:t>
      </w:r>
      <w:r w:rsidR="00682836" w:rsidRPr="008B6C23">
        <w:rPr>
          <w:sz w:val="28"/>
          <w:szCs w:val="28"/>
        </w:rPr>
        <w:t xml:space="preserve"> </w:t>
      </w:r>
      <w:r w:rsidR="00886D91" w:rsidRPr="008B6C23">
        <w:rPr>
          <w:sz w:val="28"/>
          <w:szCs w:val="28"/>
        </w:rPr>
        <w:t>44</w:t>
      </w:r>
      <w:r w:rsidR="00505EA8" w:rsidRPr="008B6C23">
        <w:rPr>
          <w:sz w:val="28"/>
          <w:szCs w:val="28"/>
        </w:rPr>
        <w:t>,</w:t>
      </w:r>
      <w:r w:rsidR="00886D91" w:rsidRPr="008B6C23">
        <w:rPr>
          <w:sz w:val="28"/>
          <w:szCs w:val="28"/>
        </w:rPr>
        <w:t>502</w:t>
      </w:r>
      <w:r w:rsidR="00B8744E" w:rsidRPr="008B6C23">
        <w:rPr>
          <w:sz w:val="28"/>
          <w:szCs w:val="28"/>
        </w:rPr>
        <w:t xml:space="preserve"> </w:t>
      </w:r>
      <w:r w:rsidR="00682836" w:rsidRPr="008B6C23">
        <w:rPr>
          <w:sz w:val="28"/>
          <w:szCs w:val="28"/>
        </w:rPr>
        <w:t>тыс. штук</w:t>
      </w:r>
      <w:r w:rsidR="000467DD" w:rsidRPr="008B6C23">
        <w:rPr>
          <w:sz w:val="28"/>
          <w:szCs w:val="28"/>
        </w:rPr>
        <w:t xml:space="preserve"> </w:t>
      </w:r>
      <w:r w:rsidR="00EB7F58" w:rsidRPr="008B6C23">
        <w:rPr>
          <w:sz w:val="28"/>
          <w:szCs w:val="28"/>
        </w:rPr>
        <w:t xml:space="preserve">или </w:t>
      </w:r>
      <w:r w:rsidR="00C67017" w:rsidRPr="008B6C23">
        <w:rPr>
          <w:sz w:val="28"/>
          <w:szCs w:val="28"/>
        </w:rPr>
        <w:t>8</w:t>
      </w:r>
      <w:r w:rsidR="00886D91" w:rsidRPr="008B6C23">
        <w:rPr>
          <w:sz w:val="28"/>
          <w:szCs w:val="28"/>
        </w:rPr>
        <w:t>6</w:t>
      </w:r>
      <w:r w:rsidR="00505EA8" w:rsidRPr="008B6C23">
        <w:rPr>
          <w:sz w:val="28"/>
          <w:szCs w:val="28"/>
        </w:rPr>
        <w:t>,</w:t>
      </w:r>
      <w:r w:rsidR="0068549F" w:rsidRPr="008B6C23">
        <w:rPr>
          <w:sz w:val="28"/>
          <w:szCs w:val="28"/>
        </w:rPr>
        <w:t>2</w:t>
      </w:r>
      <w:r w:rsidR="00EB7F58" w:rsidRPr="008B6C23">
        <w:rPr>
          <w:sz w:val="28"/>
          <w:szCs w:val="28"/>
        </w:rPr>
        <w:t>% к уровню прошлого года.</w:t>
      </w:r>
      <w:r w:rsidR="00165194" w:rsidRPr="008B6C23">
        <w:rPr>
          <w:sz w:val="28"/>
          <w:szCs w:val="28"/>
        </w:rPr>
        <w:t xml:space="preserve"> </w:t>
      </w:r>
    </w:p>
    <w:p w14:paraId="3A211AFA" w14:textId="478D5ED8" w:rsidR="00295283" w:rsidRPr="008B6C23" w:rsidRDefault="00135E10" w:rsidP="004068C1">
      <w:pPr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Объем отгруженных товаров по виду деятельности </w:t>
      </w:r>
      <w:r w:rsidRPr="008B6C23">
        <w:rPr>
          <w:i/>
          <w:iCs/>
          <w:sz w:val="28"/>
          <w:szCs w:val="28"/>
        </w:rPr>
        <w:t>«производство электрического оборудования»</w:t>
      </w:r>
      <w:r w:rsidRPr="008B6C23">
        <w:rPr>
          <w:sz w:val="28"/>
          <w:szCs w:val="28"/>
        </w:rPr>
        <w:t xml:space="preserve"> составил </w:t>
      </w:r>
      <w:r w:rsidR="001C4A0E" w:rsidRPr="008B6C23">
        <w:rPr>
          <w:sz w:val="28"/>
          <w:szCs w:val="28"/>
        </w:rPr>
        <w:t>1 </w:t>
      </w:r>
      <w:r w:rsidR="00886D91" w:rsidRPr="008B6C23">
        <w:rPr>
          <w:sz w:val="28"/>
          <w:szCs w:val="28"/>
        </w:rPr>
        <w:t>431</w:t>
      </w:r>
      <w:r w:rsidR="0068549F" w:rsidRPr="008B6C23">
        <w:rPr>
          <w:sz w:val="28"/>
          <w:szCs w:val="28"/>
        </w:rPr>
        <w:t>,</w:t>
      </w:r>
      <w:r w:rsidR="00886D91" w:rsidRPr="008B6C23">
        <w:rPr>
          <w:sz w:val="28"/>
          <w:szCs w:val="28"/>
        </w:rPr>
        <w:t>1</w:t>
      </w:r>
      <w:r w:rsidR="001C4A0E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млн. рублей</w:t>
      </w:r>
      <w:r w:rsidR="009D45FC" w:rsidRPr="008B6C23">
        <w:rPr>
          <w:sz w:val="28"/>
          <w:szCs w:val="28"/>
        </w:rPr>
        <w:t xml:space="preserve">, что </w:t>
      </w:r>
      <w:r w:rsidR="006979C3" w:rsidRPr="008B6C23">
        <w:rPr>
          <w:sz w:val="28"/>
          <w:szCs w:val="28"/>
        </w:rPr>
        <w:t xml:space="preserve">составляет </w:t>
      </w:r>
      <w:r w:rsidR="00FA7CC2" w:rsidRPr="008B6C23">
        <w:rPr>
          <w:sz w:val="28"/>
          <w:szCs w:val="28"/>
        </w:rPr>
        <w:t>8</w:t>
      </w:r>
      <w:r w:rsidR="00E6221E" w:rsidRPr="008B6C23">
        <w:rPr>
          <w:sz w:val="28"/>
          <w:szCs w:val="28"/>
        </w:rPr>
        <w:t>9,2</w:t>
      </w:r>
      <w:r w:rsidR="00F65FE8" w:rsidRPr="008B6C23">
        <w:rPr>
          <w:sz w:val="28"/>
          <w:szCs w:val="28"/>
        </w:rPr>
        <w:t>%</w:t>
      </w:r>
      <w:r w:rsidR="009D45FC" w:rsidRPr="008B6C23">
        <w:rPr>
          <w:sz w:val="28"/>
          <w:szCs w:val="28"/>
        </w:rPr>
        <w:t xml:space="preserve"> </w:t>
      </w:r>
      <w:r w:rsidR="006979C3" w:rsidRPr="008B6C23">
        <w:rPr>
          <w:sz w:val="28"/>
          <w:szCs w:val="28"/>
        </w:rPr>
        <w:t>к уровню</w:t>
      </w:r>
      <w:r w:rsidRPr="008B6C23">
        <w:rPr>
          <w:sz w:val="28"/>
          <w:szCs w:val="28"/>
        </w:rPr>
        <w:t xml:space="preserve"> прошлого года</w:t>
      </w:r>
      <w:r w:rsidR="0072016F" w:rsidRPr="008B6C23">
        <w:rPr>
          <w:sz w:val="28"/>
          <w:szCs w:val="28"/>
        </w:rPr>
        <w:t>.</w:t>
      </w:r>
      <w:r w:rsidR="008E3F72" w:rsidRPr="008B6C23">
        <w:t xml:space="preserve"> </w:t>
      </w:r>
    </w:p>
    <w:p w14:paraId="2314CD9A" w14:textId="157C62CE" w:rsidR="00D43E28" w:rsidRPr="008B6C23" w:rsidRDefault="002647FC" w:rsidP="00D43E28">
      <w:pPr>
        <w:pStyle w:val="15"/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Объем отгруженных товаров по виду деятельности </w:t>
      </w:r>
      <w:r w:rsidRPr="008B6C23">
        <w:rPr>
          <w:i/>
          <w:iCs/>
          <w:sz w:val="28"/>
          <w:szCs w:val="28"/>
        </w:rPr>
        <w:t xml:space="preserve">«производство прочей неметаллической минеральной продукции» </w:t>
      </w:r>
      <w:r w:rsidRPr="008B6C23">
        <w:rPr>
          <w:sz w:val="28"/>
          <w:szCs w:val="28"/>
        </w:rPr>
        <w:t xml:space="preserve">составил </w:t>
      </w:r>
      <w:r w:rsidR="00505EA8" w:rsidRPr="008B6C23">
        <w:rPr>
          <w:sz w:val="28"/>
          <w:szCs w:val="28"/>
        </w:rPr>
        <w:t>1</w:t>
      </w:r>
      <w:r w:rsidR="00E6221E" w:rsidRPr="008B6C23">
        <w:rPr>
          <w:sz w:val="28"/>
          <w:szCs w:val="28"/>
        </w:rPr>
        <w:t>56,7</w:t>
      </w:r>
      <w:r w:rsidRPr="008B6C23">
        <w:rPr>
          <w:sz w:val="28"/>
          <w:szCs w:val="28"/>
        </w:rPr>
        <w:t xml:space="preserve"> млн. рублей</w:t>
      </w:r>
      <w:r w:rsidR="005271E3" w:rsidRPr="008B6C23">
        <w:rPr>
          <w:sz w:val="28"/>
          <w:szCs w:val="28"/>
        </w:rPr>
        <w:t xml:space="preserve">, что </w:t>
      </w:r>
      <w:r w:rsidR="000F0C9A" w:rsidRPr="008B6C23">
        <w:rPr>
          <w:sz w:val="28"/>
          <w:szCs w:val="28"/>
        </w:rPr>
        <w:t xml:space="preserve">на </w:t>
      </w:r>
      <w:r w:rsidR="00E6221E" w:rsidRPr="008B6C23">
        <w:rPr>
          <w:sz w:val="28"/>
          <w:szCs w:val="28"/>
        </w:rPr>
        <w:t>5,9</w:t>
      </w:r>
      <w:r w:rsidR="000F0C9A" w:rsidRPr="008B6C23">
        <w:rPr>
          <w:sz w:val="28"/>
          <w:szCs w:val="28"/>
        </w:rPr>
        <w:t xml:space="preserve">% </w:t>
      </w:r>
      <w:r w:rsidR="005271E3" w:rsidRPr="008B6C23">
        <w:rPr>
          <w:sz w:val="28"/>
          <w:szCs w:val="28"/>
        </w:rPr>
        <w:t>больше уровня</w:t>
      </w:r>
      <w:r w:rsidR="00D402EF" w:rsidRPr="008B6C23">
        <w:rPr>
          <w:sz w:val="28"/>
          <w:szCs w:val="28"/>
        </w:rPr>
        <w:t xml:space="preserve"> прошлого года</w:t>
      </w:r>
      <w:r w:rsidR="000F0C9A" w:rsidRPr="008B6C23">
        <w:rPr>
          <w:sz w:val="28"/>
          <w:szCs w:val="28"/>
        </w:rPr>
        <w:t xml:space="preserve">. </w:t>
      </w:r>
    </w:p>
    <w:p w14:paraId="70204C2F" w14:textId="5FE7469C" w:rsidR="00587202" w:rsidRPr="008B6C23" w:rsidRDefault="008A4EAF" w:rsidP="00587202">
      <w:pPr>
        <w:pStyle w:val="15"/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lastRenderedPageBreak/>
        <w:t>По</w:t>
      </w:r>
      <w:r w:rsidR="005271E3" w:rsidRPr="008B6C23">
        <w:rPr>
          <w:sz w:val="28"/>
          <w:szCs w:val="28"/>
        </w:rPr>
        <w:t xml:space="preserve"> </w:t>
      </w:r>
      <w:r w:rsidR="006859CA" w:rsidRPr="008B6C23">
        <w:rPr>
          <w:sz w:val="28"/>
          <w:szCs w:val="28"/>
        </w:rPr>
        <w:t xml:space="preserve">виду деятельности «Производство изделий из бетона цемента и гипса» </w:t>
      </w:r>
      <w:r w:rsidRPr="008B6C23">
        <w:rPr>
          <w:sz w:val="28"/>
          <w:szCs w:val="28"/>
        </w:rPr>
        <w:t>о</w:t>
      </w:r>
      <w:r w:rsidR="006859CA" w:rsidRPr="008B6C23">
        <w:rPr>
          <w:sz w:val="28"/>
          <w:szCs w:val="28"/>
        </w:rPr>
        <w:t>бъем отгруженных товаров</w:t>
      </w:r>
      <w:r w:rsidR="007E5BD8" w:rsidRPr="008B6C23">
        <w:rPr>
          <w:sz w:val="28"/>
          <w:szCs w:val="28"/>
        </w:rPr>
        <w:t xml:space="preserve"> </w:t>
      </w:r>
      <w:r w:rsidR="006859CA" w:rsidRPr="008B6C23">
        <w:rPr>
          <w:sz w:val="28"/>
          <w:szCs w:val="28"/>
        </w:rPr>
        <w:t xml:space="preserve">составил </w:t>
      </w:r>
      <w:r w:rsidR="00505EA8" w:rsidRPr="008B6C23">
        <w:rPr>
          <w:sz w:val="28"/>
          <w:szCs w:val="28"/>
        </w:rPr>
        <w:t>3</w:t>
      </w:r>
      <w:r w:rsidR="00E6221E" w:rsidRPr="008B6C23">
        <w:rPr>
          <w:sz w:val="28"/>
          <w:szCs w:val="28"/>
        </w:rPr>
        <w:t>3</w:t>
      </w:r>
      <w:r w:rsidR="00505EA8" w:rsidRPr="008B6C23">
        <w:rPr>
          <w:sz w:val="28"/>
          <w:szCs w:val="28"/>
        </w:rPr>
        <w:t>,</w:t>
      </w:r>
      <w:r w:rsidR="00E6221E" w:rsidRPr="008B6C23">
        <w:rPr>
          <w:sz w:val="28"/>
          <w:szCs w:val="28"/>
        </w:rPr>
        <w:t>2</w:t>
      </w:r>
      <w:r w:rsidR="00C915E4" w:rsidRPr="008B6C23">
        <w:rPr>
          <w:sz w:val="28"/>
          <w:szCs w:val="28"/>
        </w:rPr>
        <w:t xml:space="preserve"> </w:t>
      </w:r>
      <w:r w:rsidR="006859CA" w:rsidRPr="008B6C23">
        <w:rPr>
          <w:sz w:val="28"/>
          <w:szCs w:val="28"/>
        </w:rPr>
        <w:t>млн. рублей</w:t>
      </w:r>
      <w:r w:rsidR="005271E3" w:rsidRPr="008B6C23">
        <w:rPr>
          <w:sz w:val="28"/>
          <w:szCs w:val="28"/>
        </w:rPr>
        <w:t xml:space="preserve"> или </w:t>
      </w:r>
      <w:r w:rsidR="001C4A0E" w:rsidRPr="008B6C23">
        <w:rPr>
          <w:sz w:val="28"/>
          <w:szCs w:val="28"/>
        </w:rPr>
        <w:t>7</w:t>
      </w:r>
      <w:r w:rsidR="00505EA8" w:rsidRPr="008B6C23">
        <w:rPr>
          <w:sz w:val="28"/>
          <w:szCs w:val="28"/>
        </w:rPr>
        <w:t>4</w:t>
      </w:r>
      <w:r w:rsidR="00833E5F" w:rsidRPr="008B6C23">
        <w:rPr>
          <w:sz w:val="28"/>
          <w:szCs w:val="28"/>
        </w:rPr>
        <w:t>%</w:t>
      </w:r>
      <w:r w:rsidR="005271E3" w:rsidRPr="008B6C23">
        <w:rPr>
          <w:sz w:val="28"/>
          <w:szCs w:val="28"/>
        </w:rPr>
        <w:t xml:space="preserve"> к уровню прошлого года</w:t>
      </w:r>
      <w:r w:rsidR="006859CA" w:rsidRPr="008B6C23">
        <w:rPr>
          <w:sz w:val="28"/>
          <w:szCs w:val="28"/>
        </w:rPr>
        <w:t>.</w:t>
      </w:r>
      <w:r w:rsidR="005271E3" w:rsidRPr="008B6C23">
        <w:rPr>
          <w:sz w:val="28"/>
          <w:szCs w:val="28"/>
        </w:rPr>
        <w:t xml:space="preserve"> </w:t>
      </w:r>
    </w:p>
    <w:p w14:paraId="22178C9B" w14:textId="468CBD57" w:rsidR="00DA6DA6" w:rsidRPr="008B6C23" w:rsidRDefault="00E82642" w:rsidP="00587202">
      <w:pPr>
        <w:pStyle w:val="15"/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Объем производства строительного кирпича составил </w:t>
      </w:r>
      <w:r w:rsidR="00435048" w:rsidRPr="008B6C23">
        <w:rPr>
          <w:sz w:val="28"/>
          <w:szCs w:val="28"/>
        </w:rPr>
        <w:t>1</w:t>
      </w:r>
      <w:r w:rsidR="00E6221E" w:rsidRPr="008B6C23">
        <w:rPr>
          <w:sz w:val="28"/>
          <w:szCs w:val="28"/>
        </w:rPr>
        <w:t>2,1</w:t>
      </w:r>
      <w:r w:rsidRPr="008B6C23">
        <w:rPr>
          <w:sz w:val="28"/>
          <w:szCs w:val="28"/>
        </w:rPr>
        <w:t xml:space="preserve"> млн. шт.,</w:t>
      </w:r>
      <w:r w:rsidR="00C915E4" w:rsidRPr="008B6C23">
        <w:rPr>
          <w:sz w:val="28"/>
          <w:szCs w:val="28"/>
        </w:rPr>
        <w:t xml:space="preserve"> </w:t>
      </w:r>
      <w:r w:rsidR="00833E5F" w:rsidRPr="008B6C23">
        <w:rPr>
          <w:sz w:val="28"/>
          <w:szCs w:val="28"/>
        </w:rPr>
        <w:t>или 1</w:t>
      </w:r>
      <w:r w:rsidR="00435048" w:rsidRPr="008B6C23">
        <w:rPr>
          <w:sz w:val="28"/>
          <w:szCs w:val="28"/>
        </w:rPr>
        <w:t>2</w:t>
      </w:r>
      <w:r w:rsidR="00E6221E" w:rsidRPr="008B6C23">
        <w:rPr>
          <w:sz w:val="28"/>
          <w:szCs w:val="28"/>
        </w:rPr>
        <w:t>4,7</w:t>
      </w:r>
      <w:r w:rsidR="00833E5F" w:rsidRPr="008B6C23">
        <w:rPr>
          <w:sz w:val="28"/>
          <w:szCs w:val="28"/>
        </w:rPr>
        <w:t>% к</w:t>
      </w:r>
      <w:r w:rsidR="00C915E4" w:rsidRPr="008B6C23">
        <w:rPr>
          <w:sz w:val="28"/>
          <w:szCs w:val="28"/>
        </w:rPr>
        <w:t xml:space="preserve"> показател</w:t>
      </w:r>
      <w:r w:rsidR="00833E5F" w:rsidRPr="008B6C23">
        <w:rPr>
          <w:sz w:val="28"/>
          <w:szCs w:val="28"/>
        </w:rPr>
        <w:t>ю</w:t>
      </w:r>
      <w:r w:rsidR="00C915E4" w:rsidRPr="008B6C23">
        <w:rPr>
          <w:sz w:val="28"/>
          <w:szCs w:val="28"/>
        </w:rPr>
        <w:t xml:space="preserve"> прошлого года (</w:t>
      </w:r>
      <w:r w:rsidR="00E6221E" w:rsidRPr="008B6C23">
        <w:rPr>
          <w:sz w:val="28"/>
          <w:szCs w:val="28"/>
        </w:rPr>
        <w:t>9,7</w:t>
      </w:r>
      <w:r w:rsidR="007375C7" w:rsidRPr="008B6C23">
        <w:t xml:space="preserve"> </w:t>
      </w:r>
      <w:r w:rsidR="007375C7" w:rsidRPr="008B6C23">
        <w:rPr>
          <w:sz w:val="28"/>
          <w:szCs w:val="28"/>
        </w:rPr>
        <w:t>млн. шт</w:t>
      </w:r>
      <w:r w:rsidR="00C915E4" w:rsidRPr="008B6C23">
        <w:rPr>
          <w:sz w:val="28"/>
          <w:szCs w:val="28"/>
        </w:rPr>
        <w:t>.</w:t>
      </w:r>
      <w:r w:rsidR="007375C7" w:rsidRPr="008B6C23">
        <w:rPr>
          <w:sz w:val="28"/>
          <w:szCs w:val="28"/>
        </w:rPr>
        <w:t>).</w:t>
      </w:r>
      <w:r w:rsidRPr="008B6C23">
        <w:rPr>
          <w:sz w:val="28"/>
          <w:szCs w:val="28"/>
        </w:rPr>
        <w:t xml:space="preserve"> </w:t>
      </w:r>
      <w:r w:rsidR="00732D64" w:rsidRPr="008B6C23">
        <w:rPr>
          <w:sz w:val="28"/>
          <w:szCs w:val="28"/>
        </w:rPr>
        <w:t>Объем отгруженных товаров</w:t>
      </w:r>
      <w:r w:rsidR="007E5BD8" w:rsidRPr="008B6C23">
        <w:rPr>
          <w:sz w:val="28"/>
          <w:szCs w:val="28"/>
        </w:rPr>
        <w:t xml:space="preserve"> предприятия</w:t>
      </w:r>
      <w:r w:rsidR="00732D64" w:rsidRPr="008B6C23">
        <w:rPr>
          <w:sz w:val="28"/>
          <w:szCs w:val="28"/>
        </w:rPr>
        <w:t xml:space="preserve"> составил</w:t>
      </w:r>
      <w:r w:rsidR="00AF19D4" w:rsidRPr="008B6C23">
        <w:rPr>
          <w:sz w:val="28"/>
          <w:szCs w:val="28"/>
        </w:rPr>
        <w:t xml:space="preserve">и </w:t>
      </w:r>
      <w:r w:rsidR="00E6221E" w:rsidRPr="008B6C23">
        <w:rPr>
          <w:sz w:val="28"/>
          <w:szCs w:val="28"/>
        </w:rPr>
        <w:t>122,8</w:t>
      </w:r>
      <w:r w:rsidR="00D43E28" w:rsidRPr="008B6C23">
        <w:rPr>
          <w:sz w:val="28"/>
          <w:szCs w:val="28"/>
        </w:rPr>
        <w:t xml:space="preserve"> </w:t>
      </w:r>
      <w:r w:rsidR="00732D64" w:rsidRPr="008B6C23">
        <w:rPr>
          <w:sz w:val="28"/>
          <w:szCs w:val="28"/>
        </w:rPr>
        <w:t xml:space="preserve">млн. рублей </w:t>
      </w:r>
      <w:r w:rsidR="00D43E28" w:rsidRPr="008B6C23">
        <w:rPr>
          <w:sz w:val="28"/>
          <w:szCs w:val="28"/>
        </w:rPr>
        <w:t xml:space="preserve">что </w:t>
      </w:r>
      <w:r w:rsidR="000C0167" w:rsidRPr="008B6C23">
        <w:rPr>
          <w:sz w:val="28"/>
          <w:szCs w:val="28"/>
        </w:rPr>
        <w:t xml:space="preserve">на </w:t>
      </w:r>
      <w:r w:rsidR="00E6221E" w:rsidRPr="008B6C23">
        <w:rPr>
          <w:sz w:val="28"/>
          <w:szCs w:val="28"/>
        </w:rPr>
        <w:t>19,7</w:t>
      </w:r>
      <w:r w:rsidR="000C0167" w:rsidRPr="008B6C23">
        <w:rPr>
          <w:sz w:val="28"/>
          <w:szCs w:val="28"/>
        </w:rPr>
        <w:t>%</w:t>
      </w:r>
      <w:r w:rsidR="00D43E28" w:rsidRPr="008B6C23">
        <w:rPr>
          <w:sz w:val="28"/>
          <w:szCs w:val="28"/>
        </w:rPr>
        <w:t xml:space="preserve"> больше показателя прошлого года.</w:t>
      </w:r>
      <w:r w:rsidR="00732D64" w:rsidRPr="008B6C23">
        <w:rPr>
          <w:sz w:val="28"/>
          <w:szCs w:val="28"/>
        </w:rPr>
        <w:t xml:space="preserve"> </w:t>
      </w:r>
      <w:r w:rsidR="00D43E28" w:rsidRPr="008B6C23">
        <w:rPr>
          <w:sz w:val="28"/>
          <w:szCs w:val="28"/>
        </w:rPr>
        <w:t>Рост</w:t>
      </w:r>
      <w:r w:rsidR="00732D64" w:rsidRPr="008B6C23">
        <w:rPr>
          <w:sz w:val="28"/>
          <w:szCs w:val="28"/>
        </w:rPr>
        <w:t xml:space="preserve"> </w:t>
      </w:r>
      <w:r w:rsidR="00093A90" w:rsidRPr="008B6C23">
        <w:rPr>
          <w:sz w:val="28"/>
          <w:szCs w:val="28"/>
        </w:rPr>
        <w:t>обусловлен</w:t>
      </w:r>
      <w:r w:rsidR="00732D64" w:rsidRPr="008B6C23">
        <w:rPr>
          <w:sz w:val="28"/>
          <w:szCs w:val="28"/>
        </w:rPr>
        <w:t xml:space="preserve"> </w:t>
      </w:r>
      <w:r w:rsidR="008C610A" w:rsidRPr="008B6C23">
        <w:rPr>
          <w:sz w:val="28"/>
          <w:szCs w:val="28"/>
        </w:rPr>
        <w:t>реализацией ранее произведенной продукции</w:t>
      </w:r>
      <w:r w:rsidR="00D43E28" w:rsidRPr="008B6C23">
        <w:rPr>
          <w:sz w:val="28"/>
          <w:szCs w:val="28"/>
        </w:rPr>
        <w:t>,</w:t>
      </w:r>
      <w:r w:rsidR="00CB0E3C" w:rsidRPr="008B6C23">
        <w:rPr>
          <w:sz w:val="28"/>
          <w:szCs w:val="28"/>
        </w:rPr>
        <w:t xml:space="preserve"> увеличением </w:t>
      </w:r>
      <w:r w:rsidR="00732D64" w:rsidRPr="008B6C23">
        <w:rPr>
          <w:sz w:val="28"/>
          <w:szCs w:val="28"/>
        </w:rPr>
        <w:t>потребительского спроса</w:t>
      </w:r>
      <w:r w:rsidR="00D43E28" w:rsidRPr="008B6C23">
        <w:rPr>
          <w:sz w:val="28"/>
          <w:szCs w:val="28"/>
        </w:rPr>
        <w:t>, а также заключением контракта на поставку в январе-</w:t>
      </w:r>
      <w:r w:rsidR="00FB4093" w:rsidRPr="008B6C23">
        <w:rPr>
          <w:sz w:val="28"/>
          <w:szCs w:val="28"/>
        </w:rPr>
        <w:t>апреле</w:t>
      </w:r>
      <w:r w:rsidR="00D43E28" w:rsidRPr="008B6C23">
        <w:rPr>
          <w:sz w:val="28"/>
          <w:szCs w:val="28"/>
        </w:rPr>
        <w:t xml:space="preserve"> 2025 года производимой продукции строительным организациям.</w:t>
      </w:r>
    </w:p>
    <w:p w14:paraId="7C79CE94" w14:textId="1BE19056" w:rsidR="00EC1851" w:rsidRPr="008B6C23" w:rsidRDefault="00EC1851" w:rsidP="00587202">
      <w:pPr>
        <w:pStyle w:val="15"/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>Объем отгруженных товаров по виду деятельности «производство</w:t>
      </w:r>
      <w:r w:rsidR="00F760C0" w:rsidRPr="008B6C23">
        <w:rPr>
          <w:sz w:val="28"/>
          <w:szCs w:val="28"/>
        </w:rPr>
        <w:t xml:space="preserve"> кокса и</w:t>
      </w:r>
      <w:r w:rsidRPr="008B6C23">
        <w:rPr>
          <w:sz w:val="28"/>
          <w:szCs w:val="28"/>
        </w:rPr>
        <w:t xml:space="preserve"> нефтепродуктов» составил </w:t>
      </w:r>
      <w:r w:rsidR="00A677C9" w:rsidRPr="008B6C23">
        <w:rPr>
          <w:sz w:val="28"/>
          <w:szCs w:val="28"/>
        </w:rPr>
        <w:t>1</w:t>
      </w:r>
      <w:r w:rsidR="00E6221E" w:rsidRPr="008B6C23">
        <w:rPr>
          <w:sz w:val="28"/>
          <w:szCs w:val="28"/>
        </w:rPr>
        <w:t>82,4</w:t>
      </w:r>
      <w:r w:rsidRPr="008B6C23">
        <w:rPr>
          <w:sz w:val="28"/>
          <w:szCs w:val="28"/>
        </w:rPr>
        <w:t xml:space="preserve"> млн. рубле</w:t>
      </w:r>
      <w:r w:rsidR="00A677C9" w:rsidRPr="008B6C23">
        <w:rPr>
          <w:sz w:val="28"/>
          <w:szCs w:val="28"/>
        </w:rPr>
        <w:t xml:space="preserve">й, </w:t>
      </w:r>
      <w:r w:rsidR="000C0167" w:rsidRPr="008B6C23">
        <w:rPr>
          <w:sz w:val="28"/>
          <w:szCs w:val="28"/>
        </w:rPr>
        <w:t xml:space="preserve">или </w:t>
      </w:r>
      <w:r w:rsidR="0035589E" w:rsidRPr="008B6C23">
        <w:rPr>
          <w:sz w:val="28"/>
          <w:szCs w:val="28"/>
        </w:rPr>
        <w:t>1</w:t>
      </w:r>
      <w:r w:rsidR="00E6221E" w:rsidRPr="008B6C23">
        <w:rPr>
          <w:sz w:val="28"/>
          <w:szCs w:val="28"/>
        </w:rPr>
        <w:t>5,9</w:t>
      </w:r>
      <w:r w:rsidR="000C0167" w:rsidRPr="008B6C23">
        <w:rPr>
          <w:sz w:val="28"/>
          <w:szCs w:val="28"/>
        </w:rPr>
        <w:t xml:space="preserve">% к </w:t>
      </w:r>
      <w:r w:rsidR="00A677C9" w:rsidRPr="008B6C23">
        <w:rPr>
          <w:sz w:val="28"/>
          <w:szCs w:val="28"/>
        </w:rPr>
        <w:t>показател</w:t>
      </w:r>
      <w:r w:rsidR="000C0167" w:rsidRPr="008B6C23">
        <w:rPr>
          <w:sz w:val="28"/>
          <w:szCs w:val="28"/>
        </w:rPr>
        <w:t>ю</w:t>
      </w:r>
      <w:r w:rsidR="00A677C9" w:rsidRPr="008B6C23">
        <w:rPr>
          <w:sz w:val="28"/>
          <w:szCs w:val="28"/>
        </w:rPr>
        <w:t xml:space="preserve"> 2024 года.</w:t>
      </w:r>
    </w:p>
    <w:p w14:paraId="67F6ED6A" w14:textId="376AF687" w:rsidR="00E6221E" w:rsidRPr="008B6C23" w:rsidRDefault="00FD4B8A" w:rsidP="00E6221E">
      <w:pPr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>Объем отгруженных товаров п</w:t>
      </w:r>
      <w:r w:rsidR="006F2B64" w:rsidRPr="008B6C23">
        <w:rPr>
          <w:sz w:val="28"/>
          <w:szCs w:val="28"/>
        </w:rPr>
        <w:t xml:space="preserve">о виду деятельности </w:t>
      </w:r>
      <w:r w:rsidR="006F2B64" w:rsidRPr="008B6C23">
        <w:rPr>
          <w:i/>
          <w:iCs/>
          <w:sz w:val="28"/>
          <w:szCs w:val="28"/>
        </w:rPr>
        <w:t>«ремонт и монтаж машин и оборудования</w:t>
      </w:r>
      <w:r w:rsidR="00BE7D8F" w:rsidRPr="008B6C23">
        <w:rPr>
          <w:i/>
          <w:iCs/>
          <w:sz w:val="28"/>
          <w:szCs w:val="28"/>
        </w:rPr>
        <w:t>»</w:t>
      </w:r>
      <w:r w:rsidRPr="008B6C23">
        <w:rPr>
          <w:i/>
          <w:iCs/>
          <w:sz w:val="28"/>
          <w:szCs w:val="28"/>
        </w:rPr>
        <w:t xml:space="preserve"> </w:t>
      </w:r>
      <w:r w:rsidRPr="008B6C23">
        <w:rPr>
          <w:sz w:val="28"/>
          <w:szCs w:val="28"/>
        </w:rPr>
        <w:t>составил</w:t>
      </w:r>
      <w:r w:rsidR="0022383C" w:rsidRPr="008B6C23">
        <w:rPr>
          <w:sz w:val="28"/>
          <w:szCs w:val="28"/>
        </w:rPr>
        <w:t xml:space="preserve"> </w:t>
      </w:r>
      <w:r w:rsidR="00435048" w:rsidRPr="008B6C23">
        <w:rPr>
          <w:sz w:val="28"/>
          <w:szCs w:val="28"/>
        </w:rPr>
        <w:t>3</w:t>
      </w:r>
      <w:r w:rsidR="00E6221E" w:rsidRPr="008B6C23">
        <w:rPr>
          <w:sz w:val="28"/>
          <w:szCs w:val="28"/>
        </w:rPr>
        <w:t>2 604,7</w:t>
      </w:r>
      <w:r w:rsidR="00317995" w:rsidRPr="008B6C23">
        <w:rPr>
          <w:sz w:val="28"/>
          <w:szCs w:val="28"/>
        </w:rPr>
        <w:t xml:space="preserve"> </w:t>
      </w:r>
      <w:r w:rsidR="00FF2851" w:rsidRPr="008B6C23">
        <w:rPr>
          <w:sz w:val="28"/>
          <w:szCs w:val="28"/>
        </w:rPr>
        <w:t>тыс. рублей</w:t>
      </w:r>
      <w:r w:rsidR="00DD78D4" w:rsidRPr="008B6C23">
        <w:rPr>
          <w:sz w:val="28"/>
          <w:szCs w:val="28"/>
        </w:rPr>
        <w:t xml:space="preserve"> или </w:t>
      </w:r>
      <w:r w:rsidR="00E6221E" w:rsidRPr="008B6C23">
        <w:rPr>
          <w:sz w:val="28"/>
          <w:szCs w:val="28"/>
        </w:rPr>
        <w:t>96,5</w:t>
      </w:r>
      <w:r w:rsidR="000F29C1" w:rsidRPr="008B6C23">
        <w:rPr>
          <w:sz w:val="28"/>
          <w:szCs w:val="28"/>
        </w:rPr>
        <w:t xml:space="preserve"> </w:t>
      </w:r>
      <w:r w:rsidR="00DD78D4" w:rsidRPr="008B6C23">
        <w:rPr>
          <w:sz w:val="28"/>
          <w:szCs w:val="28"/>
        </w:rPr>
        <w:t>%</w:t>
      </w:r>
      <w:r w:rsidR="00D01895" w:rsidRPr="008B6C23">
        <w:rPr>
          <w:sz w:val="28"/>
          <w:szCs w:val="28"/>
        </w:rPr>
        <w:t xml:space="preserve"> </w:t>
      </w:r>
      <w:r w:rsidR="00DD78D4" w:rsidRPr="008B6C23">
        <w:rPr>
          <w:sz w:val="28"/>
          <w:szCs w:val="28"/>
        </w:rPr>
        <w:t>к уровню</w:t>
      </w:r>
      <w:r w:rsidR="00D01895" w:rsidRPr="008B6C23">
        <w:rPr>
          <w:sz w:val="28"/>
          <w:szCs w:val="28"/>
        </w:rPr>
        <w:t xml:space="preserve"> 202</w:t>
      </w:r>
      <w:r w:rsidR="00A677C9" w:rsidRPr="008B6C23">
        <w:rPr>
          <w:sz w:val="28"/>
          <w:szCs w:val="28"/>
        </w:rPr>
        <w:t>4</w:t>
      </w:r>
      <w:r w:rsidR="00D01895" w:rsidRPr="008B6C23">
        <w:rPr>
          <w:sz w:val="28"/>
          <w:szCs w:val="28"/>
        </w:rPr>
        <w:t xml:space="preserve"> года.</w:t>
      </w:r>
      <w:r w:rsidR="00E6221E" w:rsidRPr="008B6C23">
        <w:rPr>
          <w:sz w:val="28"/>
          <w:szCs w:val="28"/>
        </w:rPr>
        <w:t xml:space="preserve"> </w:t>
      </w:r>
    </w:p>
    <w:p w14:paraId="06FED9D9" w14:textId="4B0035C6" w:rsidR="005D536C" w:rsidRPr="008B6C23" w:rsidRDefault="00F47749" w:rsidP="000438C0">
      <w:pPr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Объем отгруженных товаров по виду «деятельность полиграфическая и копирование носителей информации» </w:t>
      </w:r>
      <w:r w:rsidR="004E18C7" w:rsidRPr="008B6C23">
        <w:rPr>
          <w:sz w:val="28"/>
          <w:szCs w:val="28"/>
        </w:rPr>
        <w:t>составил</w:t>
      </w:r>
      <w:r w:rsidR="00E47F1D" w:rsidRPr="008B6C23">
        <w:rPr>
          <w:sz w:val="28"/>
          <w:szCs w:val="28"/>
        </w:rPr>
        <w:t xml:space="preserve"> </w:t>
      </w:r>
      <w:r w:rsidR="00435048" w:rsidRPr="008B6C23">
        <w:rPr>
          <w:sz w:val="28"/>
          <w:szCs w:val="28"/>
        </w:rPr>
        <w:t>2</w:t>
      </w:r>
      <w:r w:rsidR="00E6221E" w:rsidRPr="008B6C23">
        <w:rPr>
          <w:sz w:val="28"/>
          <w:szCs w:val="28"/>
        </w:rPr>
        <w:t>2 062,7</w:t>
      </w:r>
      <w:r w:rsidR="004E18C7" w:rsidRPr="008B6C23">
        <w:rPr>
          <w:sz w:val="28"/>
          <w:szCs w:val="28"/>
        </w:rPr>
        <w:t xml:space="preserve"> тыс. руб</w:t>
      </w:r>
      <w:r w:rsidR="00DF37FA" w:rsidRPr="008B6C23">
        <w:rPr>
          <w:sz w:val="28"/>
          <w:szCs w:val="28"/>
        </w:rPr>
        <w:t xml:space="preserve">лей или </w:t>
      </w:r>
      <w:r w:rsidR="001C4A0E" w:rsidRPr="008B6C23">
        <w:rPr>
          <w:sz w:val="28"/>
          <w:szCs w:val="28"/>
        </w:rPr>
        <w:t>7</w:t>
      </w:r>
      <w:r w:rsidR="00E6221E" w:rsidRPr="008B6C23">
        <w:rPr>
          <w:sz w:val="28"/>
          <w:szCs w:val="28"/>
        </w:rPr>
        <w:t>6</w:t>
      </w:r>
      <w:r w:rsidR="00435048" w:rsidRPr="008B6C23">
        <w:rPr>
          <w:sz w:val="28"/>
          <w:szCs w:val="28"/>
        </w:rPr>
        <w:t>,2</w:t>
      </w:r>
      <w:r w:rsidR="00DF37FA" w:rsidRPr="008B6C23">
        <w:rPr>
          <w:sz w:val="28"/>
          <w:szCs w:val="28"/>
        </w:rPr>
        <w:t>% к уровню 202</w:t>
      </w:r>
      <w:r w:rsidR="00DA4DDF" w:rsidRPr="008B6C23">
        <w:rPr>
          <w:sz w:val="28"/>
          <w:szCs w:val="28"/>
        </w:rPr>
        <w:t>4</w:t>
      </w:r>
      <w:r w:rsidR="00DF37FA" w:rsidRPr="008B6C23">
        <w:rPr>
          <w:sz w:val="28"/>
          <w:szCs w:val="28"/>
        </w:rPr>
        <w:t xml:space="preserve"> года</w:t>
      </w:r>
      <w:r w:rsidR="00C01348" w:rsidRPr="008B6C23">
        <w:rPr>
          <w:sz w:val="28"/>
          <w:szCs w:val="28"/>
        </w:rPr>
        <w:t>,</w:t>
      </w:r>
      <w:r w:rsidR="00C01348" w:rsidRPr="008B6C23">
        <w:t xml:space="preserve"> </w:t>
      </w:r>
      <w:r w:rsidR="00C01348" w:rsidRPr="008B6C23">
        <w:rPr>
          <w:sz w:val="28"/>
          <w:szCs w:val="28"/>
        </w:rPr>
        <w:t xml:space="preserve">что объясняется </w:t>
      </w:r>
      <w:r w:rsidR="00CD27DC" w:rsidRPr="008B6C23">
        <w:rPr>
          <w:sz w:val="28"/>
          <w:szCs w:val="28"/>
        </w:rPr>
        <w:t>снижением</w:t>
      </w:r>
      <w:r w:rsidR="00BB0E58" w:rsidRPr="008B6C23">
        <w:rPr>
          <w:sz w:val="28"/>
          <w:szCs w:val="28"/>
        </w:rPr>
        <w:t xml:space="preserve"> объемов производимой </w:t>
      </w:r>
      <w:r w:rsidR="00D34ACE" w:rsidRPr="008B6C23">
        <w:rPr>
          <w:sz w:val="28"/>
          <w:szCs w:val="28"/>
        </w:rPr>
        <w:t>полиграфической</w:t>
      </w:r>
      <w:r w:rsidR="00BB0E58" w:rsidRPr="008B6C23">
        <w:rPr>
          <w:sz w:val="28"/>
          <w:szCs w:val="28"/>
        </w:rPr>
        <w:t xml:space="preserve"> продукции</w:t>
      </w:r>
      <w:r w:rsidR="0099118C" w:rsidRPr="008B6C23">
        <w:rPr>
          <w:sz w:val="28"/>
          <w:szCs w:val="28"/>
        </w:rPr>
        <w:t xml:space="preserve"> </w:t>
      </w:r>
      <w:r w:rsidR="00D34ACE" w:rsidRPr="008B6C23">
        <w:rPr>
          <w:sz w:val="28"/>
          <w:szCs w:val="28"/>
        </w:rPr>
        <w:t xml:space="preserve">(бланки, журналы и т.п.), а также уменьшение количества договоров с 2025 года. </w:t>
      </w:r>
    </w:p>
    <w:p w14:paraId="79F8013E" w14:textId="77777777" w:rsidR="0092442C" w:rsidRPr="008B6C23" w:rsidRDefault="005A17C4" w:rsidP="005555EF">
      <w:pPr>
        <w:pStyle w:val="311"/>
        <w:jc w:val="both"/>
        <w:rPr>
          <w:b w:val="0"/>
          <w:szCs w:val="28"/>
        </w:rPr>
      </w:pPr>
      <w:r w:rsidRPr="008B6C23">
        <w:rPr>
          <w:b w:val="0"/>
          <w:i/>
          <w:szCs w:val="28"/>
        </w:rPr>
        <w:tab/>
      </w:r>
      <w:r w:rsidR="006B0F36" w:rsidRPr="008B6C23">
        <w:rPr>
          <w:b w:val="0"/>
          <w:szCs w:val="28"/>
        </w:rPr>
        <w:t>Объем по виду деятельности «обеспечение электрической энергией, газом и паром; кондиционирование воздуха» составил</w:t>
      </w:r>
      <w:r w:rsidR="00392C19" w:rsidRPr="008B6C23">
        <w:rPr>
          <w:b w:val="0"/>
          <w:szCs w:val="28"/>
        </w:rPr>
        <w:t xml:space="preserve"> </w:t>
      </w:r>
      <w:r w:rsidR="00B15D63" w:rsidRPr="008B6C23">
        <w:rPr>
          <w:b w:val="0"/>
          <w:szCs w:val="28"/>
        </w:rPr>
        <w:t>1</w:t>
      </w:r>
      <w:r w:rsidR="00E6221E" w:rsidRPr="008B6C23">
        <w:rPr>
          <w:b w:val="0"/>
          <w:szCs w:val="28"/>
        </w:rPr>
        <w:t>99</w:t>
      </w:r>
      <w:r w:rsidR="00435048" w:rsidRPr="008B6C23">
        <w:rPr>
          <w:b w:val="0"/>
          <w:szCs w:val="28"/>
        </w:rPr>
        <w:t>,</w:t>
      </w:r>
      <w:r w:rsidR="00233024" w:rsidRPr="008B6C23">
        <w:rPr>
          <w:b w:val="0"/>
          <w:szCs w:val="28"/>
        </w:rPr>
        <w:t xml:space="preserve">0 </w:t>
      </w:r>
      <w:r w:rsidR="006B0F36" w:rsidRPr="008B6C23">
        <w:rPr>
          <w:b w:val="0"/>
          <w:szCs w:val="28"/>
        </w:rPr>
        <w:t>млн. рублей или</w:t>
      </w:r>
      <w:r w:rsidR="00FF2851" w:rsidRPr="008B6C23">
        <w:rPr>
          <w:b w:val="0"/>
          <w:szCs w:val="28"/>
        </w:rPr>
        <w:t xml:space="preserve"> </w:t>
      </w:r>
      <w:r w:rsidR="00895ACD" w:rsidRPr="008B6C23">
        <w:rPr>
          <w:b w:val="0"/>
          <w:szCs w:val="28"/>
        </w:rPr>
        <w:t>1</w:t>
      </w:r>
      <w:r w:rsidR="00435048" w:rsidRPr="008B6C23">
        <w:rPr>
          <w:b w:val="0"/>
          <w:szCs w:val="28"/>
        </w:rPr>
        <w:t>0</w:t>
      </w:r>
      <w:r w:rsidR="00E6221E" w:rsidRPr="008B6C23">
        <w:rPr>
          <w:b w:val="0"/>
          <w:szCs w:val="28"/>
        </w:rPr>
        <w:t>7</w:t>
      </w:r>
      <w:r w:rsidR="00435048" w:rsidRPr="008B6C23">
        <w:rPr>
          <w:b w:val="0"/>
          <w:szCs w:val="28"/>
        </w:rPr>
        <w:t>,</w:t>
      </w:r>
      <w:r w:rsidR="00E6221E" w:rsidRPr="008B6C23">
        <w:rPr>
          <w:b w:val="0"/>
          <w:szCs w:val="28"/>
        </w:rPr>
        <w:t>6</w:t>
      </w:r>
      <w:r w:rsidR="00D65835" w:rsidRPr="008B6C23">
        <w:rPr>
          <w:b w:val="0"/>
          <w:szCs w:val="28"/>
        </w:rPr>
        <w:t xml:space="preserve"> </w:t>
      </w:r>
      <w:r w:rsidR="006B0F36" w:rsidRPr="008B6C23">
        <w:rPr>
          <w:b w:val="0"/>
          <w:szCs w:val="28"/>
        </w:rPr>
        <w:t>%</w:t>
      </w:r>
      <w:r w:rsidR="0092442C" w:rsidRPr="008B6C23">
        <w:rPr>
          <w:b w:val="0"/>
          <w:szCs w:val="28"/>
        </w:rPr>
        <w:t>.</w:t>
      </w:r>
      <w:r w:rsidR="006B0F36" w:rsidRPr="008B6C23">
        <w:rPr>
          <w:b w:val="0"/>
          <w:szCs w:val="28"/>
        </w:rPr>
        <w:t xml:space="preserve"> </w:t>
      </w:r>
    </w:p>
    <w:p w14:paraId="3A549631" w14:textId="77777777" w:rsidR="00392C19" w:rsidRPr="008B6C23" w:rsidRDefault="00A53343" w:rsidP="00392C19">
      <w:pPr>
        <w:pStyle w:val="311"/>
        <w:ind w:firstLine="720"/>
        <w:jc w:val="both"/>
        <w:rPr>
          <w:b w:val="0"/>
          <w:szCs w:val="28"/>
        </w:rPr>
      </w:pPr>
      <w:r w:rsidRPr="008B6C23">
        <w:rPr>
          <w:b w:val="0"/>
          <w:szCs w:val="28"/>
        </w:rPr>
        <w:t>О</w:t>
      </w:r>
      <w:r w:rsidR="006B0F36" w:rsidRPr="008B6C23">
        <w:rPr>
          <w:b w:val="0"/>
          <w:szCs w:val="28"/>
        </w:rPr>
        <w:t xml:space="preserve">бъем отгруженных товаров «водоснабжение; водоотведение, организация сбора и утилизации отходов, деятельность по ликвидации загрязнений» </w:t>
      </w:r>
      <w:r w:rsidR="005B4DCE" w:rsidRPr="008B6C23">
        <w:rPr>
          <w:b w:val="0"/>
          <w:szCs w:val="28"/>
        </w:rPr>
        <w:t>составил</w:t>
      </w:r>
      <w:r w:rsidR="002B5121" w:rsidRPr="008B6C23">
        <w:rPr>
          <w:b w:val="0"/>
          <w:szCs w:val="28"/>
        </w:rPr>
        <w:t xml:space="preserve"> </w:t>
      </w:r>
      <w:r w:rsidR="00675BD2" w:rsidRPr="008B6C23">
        <w:rPr>
          <w:b w:val="0"/>
          <w:szCs w:val="28"/>
        </w:rPr>
        <w:t>1</w:t>
      </w:r>
      <w:r w:rsidR="00435048" w:rsidRPr="008B6C23">
        <w:rPr>
          <w:b w:val="0"/>
          <w:szCs w:val="28"/>
        </w:rPr>
        <w:t>9</w:t>
      </w:r>
      <w:r w:rsidR="00E6221E" w:rsidRPr="008B6C23">
        <w:rPr>
          <w:b w:val="0"/>
          <w:szCs w:val="28"/>
        </w:rPr>
        <w:t>3,7</w:t>
      </w:r>
      <w:r w:rsidR="006B0F36" w:rsidRPr="008B6C23">
        <w:rPr>
          <w:b w:val="0"/>
          <w:szCs w:val="28"/>
        </w:rPr>
        <w:t xml:space="preserve"> млн. рублей</w:t>
      </w:r>
      <w:r w:rsidR="00627EAC" w:rsidRPr="008B6C23">
        <w:rPr>
          <w:b w:val="0"/>
          <w:szCs w:val="28"/>
        </w:rPr>
        <w:t xml:space="preserve"> или </w:t>
      </w:r>
      <w:r w:rsidR="00B11327" w:rsidRPr="008B6C23">
        <w:rPr>
          <w:b w:val="0"/>
          <w:szCs w:val="28"/>
        </w:rPr>
        <w:t>10</w:t>
      </w:r>
      <w:r w:rsidR="00E6221E" w:rsidRPr="008B6C23">
        <w:rPr>
          <w:b w:val="0"/>
          <w:szCs w:val="28"/>
        </w:rPr>
        <w:t>6</w:t>
      </w:r>
      <w:r w:rsidR="00435048" w:rsidRPr="008B6C23">
        <w:rPr>
          <w:b w:val="0"/>
          <w:szCs w:val="28"/>
        </w:rPr>
        <w:t>,</w:t>
      </w:r>
      <w:r w:rsidR="00E6221E" w:rsidRPr="008B6C23">
        <w:rPr>
          <w:b w:val="0"/>
          <w:szCs w:val="28"/>
        </w:rPr>
        <w:t>9</w:t>
      </w:r>
      <w:r w:rsidR="005B4DCE" w:rsidRPr="008B6C23">
        <w:rPr>
          <w:b w:val="0"/>
          <w:szCs w:val="28"/>
        </w:rPr>
        <w:t>% к</w:t>
      </w:r>
      <w:r w:rsidR="00E21549" w:rsidRPr="008B6C23">
        <w:rPr>
          <w:b w:val="0"/>
          <w:szCs w:val="28"/>
        </w:rPr>
        <w:t xml:space="preserve"> </w:t>
      </w:r>
      <w:r w:rsidR="00E6221E" w:rsidRPr="008B6C23">
        <w:rPr>
          <w:b w:val="0"/>
          <w:szCs w:val="28"/>
        </w:rPr>
        <w:t>декаб</w:t>
      </w:r>
      <w:r w:rsidR="00675BD2" w:rsidRPr="008B6C23">
        <w:rPr>
          <w:b w:val="0"/>
          <w:szCs w:val="28"/>
        </w:rPr>
        <w:t>рю</w:t>
      </w:r>
      <w:r w:rsidR="004939B2" w:rsidRPr="008B6C23">
        <w:rPr>
          <w:b w:val="0"/>
          <w:szCs w:val="28"/>
        </w:rPr>
        <w:t xml:space="preserve"> </w:t>
      </w:r>
      <w:r w:rsidR="005555EF" w:rsidRPr="008B6C23">
        <w:rPr>
          <w:b w:val="0"/>
          <w:szCs w:val="28"/>
        </w:rPr>
        <w:t>202</w:t>
      </w:r>
      <w:r w:rsidR="0095580B" w:rsidRPr="008B6C23">
        <w:rPr>
          <w:b w:val="0"/>
          <w:szCs w:val="28"/>
        </w:rPr>
        <w:t>4</w:t>
      </w:r>
      <w:r w:rsidR="005555EF" w:rsidRPr="008B6C23">
        <w:rPr>
          <w:b w:val="0"/>
          <w:szCs w:val="28"/>
        </w:rPr>
        <w:t xml:space="preserve"> года.</w:t>
      </w:r>
    </w:p>
    <w:p w14:paraId="5A12BA94" w14:textId="77777777" w:rsidR="00392C19" w:rsidRPr="008B6C23" w:rsidRDefault="00392C19" w:rsidP="00392C19">
      <w:pPr>
        <w:pStyle w:val="311"/>
        <w:ind w:firstLine="720"/>
        <w:jc w:val="both"/>
        <w:rPr>
          <w:b w:val="0"/>
          <w:szCs w:val="28"/>
        </w:rPr>
      </w:pPr>
    </w:p>
    <w:p w14:paraId="1B8CA55F" w14:textId="77777777" w:rsidR="008D6F75" w:rsidRPr="008B6C23" w:rsidRDefault="00450BE3" w:rsidP="00392C19">
      <w:pPr>
        <w:pStyle w:val="311"/>
        <w:ind w:firstLine="720"/>
        <w:jc w:val="both"/>
      </w:pPr>
      <w:r w:rsidRPr="008B6C23">
        <w:t>Сельское хозяйство</w:t>
      </w:r>
    </w:p>
    <w:p w14:paraId="7DB0ECAC" w14:textId="77777777" w:rsidR="00E8105D" w:rsidRPr="008B6C23" w:rsidRDefault="00E8105D" w:rsidP="00E8105D">
      <w:pPr>
        <w:pStyle w:val="311"/>
        <w:ind w:firstLine="709"/>
        <w:jc w:val="both"/>
        <w:rPr>
          <w:b w:val="0"/>
          <w:bCs/>
        </w:rPr>
      </w:pPr>
      <w:r w:rsidRPr="008B6C23">
        <w:rPr>
          <w:b w:val="0"/>
          <w:bCs/>
        </w:rPr>
        <w:t>Основу многоотраслевой экономики муниципального образования Каневской район составляет агропромышленный комплекс.</w:t>
      </w:r>
    </w:p>
    <w:p w14:paraId="07748769" w14:textId="77777777" w:rsidR="00E8105D" w:rsidRPr="008B6C23" w:rsidRDefault="00E8105D" w:rsidP="00E8105D">
      <w:pPr>
        <w:pStyle w:val="311"/>
        <w:ind w:firstLine="709"/>
        <w:jc w:val="both"/>
        <w:rPr>
          <w:b w:val="0"/>
          <w:bCs/>
        </w:rPr>
      </w:pPr>
      <w:r w:rsidRPr="008B6C23">
        <w:rPr>
          <w:b w:val="0"/>
          <w:bCs/>
        </w:rPr>
        <w:t>Каневской район - крупнейший сельскохозяйственный район Краснодарского края с развитым перерабатывающим комплексом. Показатели в отрасли растениеводства на протяжении нескольких лет одни из самых высоких в крае. Район имеет самое крупное поголовье крупного рогатого скота, находится в лидерах по производству молока и мяса. В экономике и социальной сфере Каневской район уже много лет занимает устойчивое положение и является зоной многоотраслевого сельскохозяйственного производства.</w:t>
      </w:r>
    </w:p>
    <w:p w14:paraId="1C7B839D" w14:textId="77777777" w:rsidR="00C01348" w:rsidRPr="008B6C23" w:rsidRDefault="00E8105D" w:rsidP="00E8105D">
      <w:pPr>
        <w:pStyle w:val="311"/>
        <w:ind w:firstLine="709"/>
        <w:jc w:val="both"/>
        <w:rPr>
          <w:b w:val="0"/>
          <w:bCs/>
        </w:rPr>
      </w:pPr>
      <w:r w:rsidRPr="008B6C23">
        <w:rPr>
          <w:b w:val="0"/>
          <w:bCs/>
        </w:rPr>
        <w:t>В элиту российского агропроизводства вошли 8 крупных сельскохозяйственных предприятий Каневского района: ОАО АФПЗ «Победа», АО «Дружба», ОАО ПЗ «Урожай», ОАО АФП «Нива», ООО «Кубань», АО «Кубанская степь», ОАО ПЗ «Воля», АО «Родина».</w:t>
      </w:r>
    </w:p>
    <w:p w14:paraId="4974E7EA" w14:textId="77777777" w:rsidR="008F17C8" w:rsidRPr="008B6C23" w:rsidRDefault="008F17C8" w:rsidP="008F17C8">
      <w:pPr>
        <w:pStyle w:val="311"/>
        <w:ind w:firstLine="709"/>
        <w:jc w:val="both"/>
        <w:rPr>
          <w:b w:val="0"/>
          <w:bCs/>
        </w:rPr>
      </w:pPr>
      <w:r w:rsidRPr="008B6C23">
        <w:rPr>
          <w:b w:val="0"/>
          <w:bCs/>
        </w:rPr>
        <w:t>Агропромышленный комплекс района включает 10 крупных, 3 средних сельскохозяйственных предприяти</w:t>
      </w:r>
      <w:r w:rsidR="00973289" w:rsidRPr="008B6C23">
        <w:rPr>
          <w:b w:val="0"/>
          <w:bCs/>
        </w:rPr>
        <w:t>я</w:t>
      </w:r>
      <w:r w:rsidRPr="008B6C23">
        <w:rPr>
          <w:b w:val="0"/>
          <w:bCs/>
        </w:rPr>
        <w:t xml:space="preserve">, 5 перерабатывающих предприятий, 2 комбината хлебопродуктов, один из которых с комбикормовым заводом. Все крупные сельскохозяйственные предприятия района являются перспективно развивающимися. </w:t>
      </w:r>
    </w:p>
    <w:p w14:paraId="24F1D998" w14:textId="77777777" w:rsidR="008F17C8" w:rsidRPr="008B6C23" w:rsidRDefault="00FD40D2" w:rsidP="008F17C8">
      <w:pPr>
        <w:pStyle w:val="311"/>
        <w:ind w:firstLine="709"/>
        <w:jc w:val="both"/>
        <w:rPr>
          <w:b w:val="0"/>
          <w:bCs/>
        </w:rPr>
      </w:pPr>
      <w:r w:rsidRPr="008B6C23">
        <w:rPr>
          <w:b w:val="0"/>
          <w:bCs/>
        </w:rPr>
        <w:lastRenderedPageBreak/>
        <w:t>Н</w:t>
      </w:r>
      <w:r w:rsidR="008F17C8" w:rsidRPr="008B6C23">
        <w:rPr>
          <w:b w:val="0"/>
          <w:bCs/>
        </w:rPr>
        <w:t>а территории Каневского района зарегистрировано 24</w:t>
      </w:r>
      <w:r w:rsidR="00A10FEB" w:rsidRPr="008B6C23">
        <w:rPr>
          <w:b w:val="0"/>
          <w:bCs/>
        </w:rPr>
        <w:t>5</w:t>
      </w:r>
      <w:r w:rsidR="008F17C8" w:rsidRPr="008B6C23">
        <w:rPr>
          <w:b w:val="0"/>
          <w:bCs/>
        </w:rPr>
        <w:t xml:space="preserve"> крестьянских (фермерских) хозяйств и индивидуальных предпринимателей, 249</w:t>
      </w:r>
      <w:r w:rsidR="00A10FEB" w:rsidRPr="008B6C23">
        <w:rPr>
          <w:b w:val="0"/>
          <w:bCs/>
        </w:rPr>
        <w:t>8</w:t>
      </w:r>
      <w:r w:rsidR="008F17C8" w:rsidRPr="008B6C23">
        <w:rPr>
          <w:b w:val="0"/>
          <w:bCs/>
        </w:rPr>
        <w:t>6 ЛПХ.</w:t>
      </w:r>
    </w:p>
    <w:p w14:paraId="6D357109" w14:textId="77777777" w:rsidR="003C086F" w:rsidRPr="008B6C23" w:rsidRDefault="008F17C8" w:rsidP="003C086F">
      <w:pPr>
        <w:pStyle w:val="311"/>
        <w:ind w:firstLine="709"/>
        <w:jc w:val="both"/>
        <w:rPr>
          <w:b w:val="0"/>
          <w:bCs/>
        </w:rPr>
      </w:pPr>
      <w:r w:rsidRPr="008B6C23">
        <w:t xml:space="preserve"> </w:t>
      </w:r>
      <w:r w:rsidRPr="008B6C23">
        <w:rPr>
          <w:b w:val="0"/>
          <w:bCs/>
        </w:rPr>
        <w:t>Основными видами деятельности субъектов АПК являются растениеводство и животноводство. Ведущее место в сельскохозяйственном производстве Каневского района принадлежит растениеводству, основным направлением которого является производство зерна, подсолнечника и сахарной свеклы. Наибольшую прибыль хозяйства района получают от производства озимой пшеницы, на втором месте подсолнечник и на третьем месте сахарная свекла. Сельскохозяйственные предприятия района производят молоко и мясо крупного рогатого скота и свиней.</w:t>
      </w:r>
      <w:r w:rsidR="00662146" w:rsidRPr="008B6C23">
        <w:rPr>
          <w:b w:val="0"/>
          <w:bCs/>
        </w:rPr>
        <w:t xml:space="preserve"> Производимая сельскохозяйственная продукция является сырьевой базой для пищевой и перерабатывающей продукции района и края.</w:t>
      </w:r>
    </w:p>
    <w:p w14:paraId="363E57C9" w14:textId="6071308B" w:rsidR="008075E4" w:rsidRPr="008B6C23" w:rsidRDefault="00E8105D" w:rsidP="003C086F">
      <w:pPr>
        <w:pStyle w:val="311"/>
        <w:ind w:firstLine="709"/>
        <w:jc w:val="both"/>
        <w:rPr>
          <w:b w:val="0"/>
          <w:bCs/>
        </w:rPr>
      </w:pPr>
      <w:r w:rsidRPr="008B6C23">
        <w:rPr>
          <w:b w:val="0"/>
          <w:bCs/>
          <w:szCs w:val="28"/>
        </w:rPr>
        <w:t>С начала 202</w:t>
      </w:r>
      <w:r w:rsidR="0095580B" w:rsidRPr="008B6C23">
        <w:rPr>
          <w:b w:val="0"/>
          <w:bCs/>
          <w:szCs w:val="28"/>
        </w:rPr>
        <w:t>5</w:t>
      </w:r>
      <w:r w:rsidRPr="008B6C23">
        <w:rPr>
          <w:b w:val="0"/>
          <w:bCs/>
          <w:szCs w:val="28"/>
        </w:rPr>
        <w:t xml:space="preserve"> года к</w:t>
      </w:r>
      <w:r w:rsidR="004170E9" w:rsidRPr="008B6C23">
        <w:rPr>
          <w:b w:val="0"/>
          <w:bCs/>
          <w:szCs w:val="28"/>
        </w:rPr>
        <w:t>рупными и средними</w:t>
      </w:r>
      <w:r w:rsidR="004170E9" w:rsidRPr="008B6C23">
        <w:rPr>
          <w:b w:val="0"/>
          <w:szCs w:val="28"/>
        </w:rPr>
        <w:t xml:space="preserve"> сельскохозяйственными предприятиями о</w:t>
      </w:r>
      <w:r w:rsidR="00F300B3" w:rsidRPr="008B6C23">
        <w:rPr>
          <w:b w:val="0"/>
          <w:szCs w:val="28"/>
        </w:rPr>
        <w:t>тгружено товаров собственного производства, выполнено работ и услуг на сумму</w:t>
      </w:r>
      <w:r w:rsidR="00C30664" w:rsidRPr="008B6C23">
        <w:rPr>
          <w:b w:val="0"/>
          <w:szCs w:val="28"/>
        </w:rPr>
        <w:t xml:space="preserve"> </w:t>
      </w:r>
      <w:r w:rsidR="00F25693" w:rsidRPr="008B6C23">
        <w:rPr>
          <w:b w:val="0"/>
          <w:szCs w:val="28"/>
        </w:rPr>
        <w:t>1</w:t>
      </w:r>
      <w:r w:rsidR="008103D4" w:rsidRPr="008B6C23">
        <w:rPr>
          <w:b w:val="0"/>
          <w:szCs w:val="28"/>
        </w:rPr>
        <w:t>9 094,0</w:t>
      </w:r>
      <w:r w:rsidR="008A19EC" w:rsidRPr="008B6C23">
        <w:rPr>
          <w:b w:val="0"/>
          <w:szCs w:val="28"/>
        </w:rPr>
        <w:t xml:space="preserve"> </w:t>
      </w:r>
      <w:r w:rsidR="00F300B3" w:rsidRPr="008B6C23">
        <w:rPr>
          <w:b w:val="0"/>
          <w:szCs w:val="28"/>
        </w:rPr>
        <w:t xml:space="preserve">млн. рублей, что </w:t>
      </w:r>
      <w:r w:rsidR="00A348E7" w:rsidRPr="008B6C23">
        <w:rPr>
          <w:b w:val="0"/>
          <w:szCs w:val="28"/>
        </w:rPr>
        <w:t>составляет</w:t>
      </w:r>
      <w:r w:rsidR="00CE21D3" w:rsidRPr="008B6C23">
        <w:rPr>
          <w:b w:val="0"/>
          <w:szCs w:val="28"/>
        </w:rPr>
        <w:t xml:space="preserve"> </w:t>
      </w:r>
      <w:r w:rsidR="004F54F4" w:rsidRPr="008B6C23">
        <w:rPr>
          <w:b w:val="0"/>
          <w:szCs w:val="28"/>
        </w:rPr>
        <w:t>9</w:t>
      </w:r>
      <w:r w:rsidR="008103D4" w:rsidRPr="008B6C23">
        <w:rPr>
          <w:b w:val="0"/>
          <w:szCs w:val="28"/>
        </w:rPr>
        <w:t>3</w:t>
      </w:r>
      <w:r w:rsidR="00233024" w:rsidRPr="008B6C23">
        <w:rPr>
          <w:b w:val="0"/>
          <w:szCs w:val="28"/>
        </w:rPr>
        <w:t>,</w:t>
      </w:r>
      <w:r w:rsidR="008103D4" w:rsidRPr="008B6C23">
        <w:rPr>
          <w:b w:val="0"/>
          <w:szCs w:val="28"/>
        </w:rPr>
        <w:t>7</w:t>
      </w:r>
      <w:r w:rsidR="00A348E7" w:rsidRPr="008B6C23">
        <w:rPr>
          <w:b w:val="0"/>
          <w:szCs w:val="28"/>
        </w:rPr>
        <w:t>% к</w:t>
      </w:r>
      <w:r w:rsidR="008B2615" w:rsidRPr="008B6C23">
        <w:rPr>
          <w:b w:val="0"/>
          <w:szCs w:val="28"/>
        </w:rPr>
        <w:t xml:space="preserve"> соответствующе</w:t>
      </w:r>
      <w:r w:rsidR="00A348E7" w:rsidRPr="008B6C23">
        <w:rPr>
          <w:b w:val="0"/>
          <w:szCs w:val="28"/>
        </w:rPr>
        <w:t>му</w:t>
      </w:r>
      <w:r w:rsidR="008B2615" w:rsidRPr="008B6C23">
        <w:rPr>
          <w:b w:val="0"/>
          <w:szCs w:val="28"/>
        </w:rPr>
        <w:t xml:space="preserve"> период</w:t>
      </w:r>
      <w:r w:rsidR="00A348E7" w:rsidRPr="008B6C23">
        <w:rPr>
          <w:b w:val="0"/>
          <w:szCs w:val="28"/>
        </w:rPr>
        <w:t>у</w:t>
      </w:r>
      <w:r w:rsidR="008B2615" w:rsidRPr="008B6C23">
        <w:rPr>
          <w:b w:val="0"/>
          <w:szCs w:val="28"/>
        </w:rPr>
        <w:t xml:space="preserve"> прошлого </w:t>
      </w:r>
      <w:r w:rsidR="00F300B3" w:rsidRPr="008B6C23">
        <w:rPr>
          <w:b w:val="0"/>
          <w:szCs w:val="28"/>
        </w:rPr>
        <w:t>год</w:t>
      </w:r>
      <w:r w:rsidR="002E5F3C" w:rsidRPr="008B6C23">
        <w:rPr>
          <w:b w:val="0"/>
          <w:szCs w:val="28"/>
        </w:rPr>
        <w:t>а</w:t>
      </w:r>
      <w:r w:rsidR="004F54F4" w:rsidRPr="008B6C23">
        <w:rPr>
          <w:b w:val="0"/>
          <w:szCs w:val="28"/>
        </w:rPr>
        <w:t>.</w:t>
      </w:r>
      <w:r w:rsidR="002B0EF6" w:rsidRPr="008B6C23">
        <w:rPr>
          <w:bCs/>
          <w:szCs w:val="28"/>
        </w:rPr>
        <w:t xml:space="preserve">   </w:t>
      </w:r>
    </w:p>
    <w:p w14:paraId="10BA9B0E" w14:textId="77777777" w:rsidR="00F300B3" w:rsidRPr="008B6C23" w:rsidRDefault="00F300B3" w:rsidP="00D35426">
      <w:pPr>
        <w:ind w:firstLine="709"/>
        <w:jc w:val="both"/>
        <w:rPr>
          <w:color w:val="000000"/>
          <w:sz w:val="28"/>
          <w:szCs w:val="28"/>
        </w:rPr>
      </w:pPr>
      <w:r w:rsidRPr="008B6C23">
        <w:rPr>
          <w:bCs/>
          <w:i/>
          <w:sz w:val="28"/>
          <w:szCs w:val="28"/>
        </w:rPr>
        <w:t>Растениеводство:</w:t>
      </w:r>
      <w:r w:rsidR="003C086F" w:rsidRPr="008B6C23">
        <w:rPr>
          <w:bCs/>
          <w:i/>
          <w:sz w:val="28"/>
          <w:szCs w:val="28"/>
        </w:rPr>
        <w:t xml:space="preserve"> </w:t>
      </w:r>
      <w:r w:rsidRPr="008B6C23">
        <w:rPr>
          <w:sz w:val="28"/>
          <w:szCs w:val="28"/>
        </w:rPr>
        <w:t xml:space="preserve">Объем отгруженных товаров продукции растениеводства составил </w:t>
      </w:r>
      <w:r w:rsidR="008103D4" w:rsidRPr="008B6C23">
        <w:rPr>
          <w:sz w:val="28"/>
          <w:szCs w:val="28"/>
        </w:rPr>
        <w:t>6</w:t>
      </w:r>
      <w:r w:rsidR="000D309F" w:rsidRPr="008B6C23">
        <w:rPr>
          <w:sz w:val="28"/>
          <w:szCs w:val="28"/>
        </w:rPr>
        <w:t> </w:t>
      </w:r>
      <w:r w:rsidR="008103D4" w:rsidRPr="008B6C23">
        <w:rPr>
          <w:sz w:val="28"/>
          <w:szCs w:val="28"/>
        </w:rPr>
        <w:t>506</w:t>
      </w:r>
      <w:r w:rsidR="000D309F" w:rsidRPr="008B6C23">
        <w:rPr>
          <w:sz w:val="28"/>
          <w:szCs w:val="28"/>
        </w:rPr>
        <w:t>,</w:t>
      </w:r>
      <w:r w:rsidR="008103D4" w:rsidRPr="008B6C23">
        <w:rPr>
          <w:sz w:val="28"/>
          <w:szCs w:val="28"/>
        </w:rPr>
        <w:t>3</w:t>
      </w:r>
      <w:r w:rsidR="00A57BBB" w:rsidRPr="008B6C23">
        <w:rPr>
          <w:sz w:val="28"/>
          <w:szCs w:val="28"/>
        </w:rPr>
        <w:t xml:space="preserve"> </w:t>
      </w:r>
      <w:r w:rsidR="007260B4" w:rsidRPr="008B6C23">
        <w:rPr>
          <w:sz w:val="28"/>
          <w:szCs w:val="28"/>
        </w:rPr>
        <w:t>млн. рублей</w:t>
      </w:r>
      <w:r w:rsidR="00C14653" w:rsidRPr="008B6C23">
        <w:rPr>
          <w:sz w:val="28"/>
          <w:szCs w:val="28"/>
        </w:rPr>
        <w:t xml:space="preserve">, что </w:t>
      </w:r>
      <w:r w:rsidR="009D45FC" w:rsidRPr="008B6C23">
        <w:rPr>
          <w:sz w:val="28"/>
          <w:szCs w:val="28"/>
        </w:rPr>
        <w:t xml:space="preserve">к уровню прошлого года составило </w:t>
      </w:r>
      <w:r w:rsidR="008103D4" w:rsidRPr="008B6C23">
        <w:rPr>
          <w:sz w:val="28"/>
          <w:szCs w:val="28"/>
        </w:rPr>
        <w:t>61,7</w:t>
      </w:r>
      <w:r w:rsidR="00C26C91" w:rsidRPr="008B6C23">
        <w:rPr>
          <w:sz w:val="28"/>
          <w:szCs w:val="28"/>
        </w:rPr>
        <w:t>%</w:t>
      </w:r>
      <w:bookmarkStart w:id="3" w:name="_Hlk139037659"/>
      <w:r w:rsidR="00BB09EC" w:rsidRPr="008B6C23">
        <w:rPr>
          <w:sz w:val="28"/>
          <w:szCs w:val="28"/>
        </w:rPr>
        <w:t xml:space="preserve">. </w:t>
      </w:r>
      <w:r w:rsidR="00BB09EC" w:rsidRPr="008B6C23">
        <w:rPr>
          <w:color w:val="000000"/>
          <w:sz w:val="28"/>
          <w:szCs w:val="28"/>
        </w:rPr>
        <w:t>Данн</w:t>
      </w:r>
      <w:r w:rsidR="007375C7" w:rsidRPr="008B6C23">
        <w:rPr>
          <w:color w:val="000000"/>
          <w:sz w:val="28"/>
          <w:szCs w:val="28"/>
        </w:rPr>
        <w:t>ое</w:t>
      </w:r>
      <w:r w:rsidR="00232320" w:rsidRPr="008B6C23">
        <w:rPr>
          <w:color w:val="000000"/>
          <w:sz w:val="28"/>
          <w:szCs w:val="28"/>
        </w:rPr>
        <w:t xml:space="preserve"> </w:t>
      </w:r>
      <w:r w:rsidR="007375C7" w:rsidRPr="008B6C23">
        <w:rPr>
          <w:color w:val="000000"/>
          <w:sz w:val="28"/>
          <w:szCs w:val="28"/>
        </w:rPr>
        <w:t>снижение</w:t>
      </w:r>
      <w:r w:rsidR="00232320" w:rsidRPr="008B6C23">
        <w:rPr>
          <w:color w:val="000000"/>
          <w:sz w:val="28"/>
          <w:szCs w:val="28"/>
        </w:rPr>
        <w:t xml:space="preserve"> </w:t>
      </w:r>
      <w:r w:rsidR="00BB09EC" w:rsidRPr="008B6C23">
        <w:rPr>
          <w:color w:val="000000"/>
          <w:sz w:val="28"/>
          <w:szCs w:val="28"/>
        </w:rPr>
        <w:t>объясняется</w:t>
      </w:r>
      <w:bookmarkStart w:id="4" w:name="_Hlk131425606"/>
      <w:r w:rsidR="00BB09EC" w:rsidRPr="008B6C23">
        <w:rPr>
          <w:color w:val="000000"/>
          <w:sz w:val="28"/>
          <w:szCs w:val="28"/>
        </w:rPr>
        <w:t xml:space="preserve"> </w:t>
      </w:r>
      <w:bookmarkEnd w:id="3"/>
      <w:bookmarkEnd w:id="4"/>
      <w:r w:rsidR="00D35426" w:rsidRPr="008B6C23">
        <w:rPr>
          <w:color w:val="000000"/>
          <w:sz w:val="28"/>
          <w:szCs w:val="28"/>
        </w:rPr>
        <w:t>у</w:t>
      </w:r>
      <w:r w:rsidR="007375C7" w:rsidRPr="008B6C23">
        <w:rPr>
          <w:color w:val="000000"/>
          <w:sz w:val="28"/>
          <w:szCs w:val="28"/>
        </w:rPr>
        <w:t>меньшением</w:t>
      </w:r>
      <w:r w:rsidR="00D35426" w:rsidRPr="008B6C23">
        <w:rPr>
          <w:color w:val="000000"/>
          <w:sz w:val="28"/>
          <w:szCs w:val="28"/>
        </w:rPr>
        <w:t xml:space="preserve"> объемов</w:t>
      </w:r>
      <w:r w:rsidR="00232320" w:rsidRPr="008B6C23">
        <w:rPr>
          <w:color w:val="000000"/>
          <w:sz w:val="28"/>
          <w:szCs w:val="28"/>
        </w:rPr>
        <w:t xml:space="preserve"> реализации сельскохозяйственных культур на предприятиях АПК района</w:t>
      </w:r>
      <w:r w:rsidR="007375C7" w:rsidRPr="008B6C23">
        <w:rPr>
          <w:color w:val="000000"/>
          <w:sz w:val="28"/>
          <w:szCs w:val="28"/>
        </w:rPr>
        <w:t>.</w:t>
      </w:r>
    </w:p>
    <w:p w14:paraId="61DB242D" w14:textId="77777777" w:rsidR="00FA3B34" w:rsidRPr="008B6C23" w:rsidRDefault="00FA3B34" w:rsidP="00FA3B34">
      <w:pPr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Посевные площади в крупных и средних сельскохозяйственных предприятиях района </w:t>
      </w:r>
      <w:r w:rsidR="00DC4B1E" w:rsidRPr="008B6C23">
        <w:rPr>
          <w:sz w:val="28"/>
          <w:szCs w:val="28"/>
        </w:rPr>
        <w:t>увеличились</w:t>
      </w:r>
      <w:r w:rsidRPr="008B6C23">
        <w:rPr>
          <w:sz w:val="28"/>
          <w:szCs w:val="28"/>
        </w:rPr>
        <w:t xml:space="preserve"> по сравнению с уровнем прошлого года и составили 1</w:t>
      </w:r>
      <w:r w:rsidR="00DC4B1E" w:rsidRPr="008B6C23">
        <w:rPr>
          <w:sz w:val="28"/>
          <w:szCs w:val="28"/>
        </w:rPr>
        <w:t>4</w:t>
      </w:r>
      <w:r w:rsidRPr="008B6C23">
        <w:rPr>
          <w:sz w:val="28"/>
          <w:szCs w:val="28"/>
        </w:rPr>
        <w:t>1</w:t>
      </w:r>
      <w:r w:rsidR="00DC4B1E" w:rsidRPr="008B6C23">
        <w:rPr>
          <w:sz w:val="28"/>
          <w:szCs w:val="28"/>
        </w:rPr>
        <w:t>,8</w:t>
      </w:r>
      <w:r w:rsidRPr="008B6C23">
        <w:rPr>
          <w:sz w:val="28"/>
          <w:szCs w:val="28"/>
        </w:rPr>
        <w:t xml:space="preserve"> тыс. га или </w:t>
      </w:r>
      <w:r w:rsidR="00DC4B1E" w:rsidRPr="008B6C23">
        <w:rPr>
          <w:sz w:val="28"/>
          <w:szCs w:val="28"/>
        </w:rPr>
        <w:t>102</w:t>
      </w:r>
      <w:r w:rsidRPr="008B6C23">
        <w:rPr>
          <w:sz w:val="28"/>
          <w:szCs w:val="28"/>
        </w:rPr>
        <w:t>%.</w:t>
      </w:r>
    </w:p>
    <w:p w14:paraId="2F07C61D" w14:textId="77777777" w:rsidR="00FA3B34" w:rsidRPr="008B6C23" w:rsidRDefault="00FA3B34" w:rsidP="00FA3B34">
      <w:pPr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ab/>
        <w:t xml:space="preserve">Общая площадь зерновых и зернобобовых составила </w:t>
      </w:r>
      <w:r w:rsidR="00DC4B1E" w:rsidRPr="008B6C23">
        <w:rPr>
          <w:sz w:val="28"/>
          <w:szCs w:val="28"/>
        </w:rPr>
        <w:t>85,8</w:t>
      </w:r>
      <w:r w:rsidRPr="008B6C23">
        <w:rPr>
          <w:sz w:val="28"/>
          <w:szCs w:val="28"/>
        </w:rPr>
        <w:t xml:space="preserve"> тыс. га, что составляет </w:t>
      </w:r>
      <w:r w:rsidR="00DC4B1E" w:rsidRPr="008B6C23">
        <w:rPr>
          <w:sz w:val="28"/>
          <w:szCs w:val="28"/>
        </w:rPr>
        <w:t>98,5</w:t>
      </w:r>
      <w:r w:rsidRPr="008B6C23">
        <w:rPr>
          <w:sz w:val="28"/>
          <w:szCs w:val="28"/>
        </w:rPr>
        <w:t xml:space="preserve">% к уровню прошлого года. </w:t>
      </w:r>
    </w:p>
    <w:p w14:paraId="5848125D" w14:textId="77777777" w:rsidR="005011B4" w:rsidRPr="008B6C23" w:rsidRDefault="005011B4" w:rsidP="00FA3B34">
      <w:pPr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>Валовой сбор зерновых и зернобобовых по крупным и средним предприятиям составил 254</w:t>
      </w:r>
      <w:r w:rsidR="00526D80" w:rsidRPr="008B6C23">
        <w:rPr>
          <w:sz w:val="28"/>
          <w:szCs w:val="28"/>
        </w:rPr>
        <w:t>,</w:t>
      </w:r>
      <w:r w:rsidRPr="008B6C23">
        <w:rPr>
          <w:sz w:val="28"/>
          <w:szCs w:val="28"/>
        </w:rPr>
        <w:t>743 тыс. тонн (55,3% к уровню 2024 года), урожайность составила 37,9 ц/га, что на 29,9 ц/га или на 44% ниже прошлогоднего показателя.</w:t>
      </w:r>
    </w:p>
    <w:p w14:paraId="5FF54CBB" w14:textId="77777777" w:rsidR="005011B4" w:rsidRPr="008B6C23" w:rsidRDefault="00FA3B34" w:rsidP="00A45D85">
      <w:pPr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>Общая площадь подсолнечника составила 1</w:t>
      </w:r>
      <w:r w:rsidR="00DC4B1E" w:rsidRPr="008B6C23">
        <w:rPr>
          <w:sz w:val="28"/>
          <w:szCs w:val="28"/>
        </w:rPr>
        <w:t>4</w:t>
      </w:r>
      <w:r w:rsidRPr="008B6C23">
        <w:rPr>
          <w:sz w:val="28"/>
          <w:szCs w:val="28"/>
        </w:rPr>
        <w:t xml:space="preserve">,7 тыс. га или </w:t>
      </w:r>
      <w:r w:rsidR="00DC4B1E" w:rsidRPr="008B6C23">
        <w:rPr>
          <w:sz w:val="28"/>
          <w:szCs w:val="28"/>
        </w:rPr>
        <w:t>93,7</w:t>
      </w:r>
      <w:r w:rsidRPr="008B6C23">
        <w:rPr>
          <w:sz w:val="28"/>
          <w:szCs w:val="28"/>
        </w:rPr>
        <w:t xml:space="preserve">% к показателю прошлого года.  </w:t>
      </w:r>
      <w:r w:rsidR="005011B4" w:rsidRPr="008B6C23">
        <w:rPr>
          <w:sz w:val="28"/>
          <w:szCs w:val="28"/>
        </w:rPr>
        <w:t xml:space="preserve">По состоянию на 1 </w:t>
      </w:r>
      <w:r w:rsidR="00F25693" w:rsidRPr="008B6C23">
        <w:rPr>
          <w:sz w:val="28"/>
          <w:szCs w:val="28"/>
        </w:rPr>
        <w:t>октябр</w:t>
      </w:r>
      <w:r w:rsidR="005011B4" w:rsidRPr="008B6C23">
        <w:rPr>
          <w:sz w:val="28"/>
          <w:szCs w:val="28"/>
        </w:rPr>
        <w:t xml:space="preserve">я намолочено </w:t>
      </w:r>
      <w:r w:rsidR="00F25693" w:rsidRPr="008B6C23">
        <w:rPr>
          <w:sz w:val="28"/>
          <w:szCs w:val="28"/>
        </w:rPr>
        <w:t>9</w:t>
      </w:r>
      <w:r w:rsidR="005011B4" w:rsidRPr="008B6C23">
        <w:rPr>
          <w:sz w:val="28"/>
          <w:szCs w:val="28"/>
        </w:rPr>
        <w:t>,</w:t>
      </w:r>
      <w:r w:rsidR="00F25693" w:rsidRPr="008B6C23">
        <w:rPr>
          <w:sz w:val="28"/>
          <w:szCs w:val="28"/>
        </w:rPr>
        <w:t>48</w:t>
      </w:r>
      <w:r w:rsidR="005011B4" w:rsidRPr="008B6C23">
        <w:rPr>
          <w:sz w:val="28"/>
          <w:szCs w:val="28"/>
        </w:rPr>
        <w:t xml:space="preserve"> тыс. тонн подсолнечника, что </w:t>
      </w:r>
      <w:r w:rsidR="00526D80" w:rsidRPr="008B6C23">
        <w:rPr>
          <w:sz w:val="28"/>
          <w:szCs w:val="28"/>
        </w:rPr>
        <w:t>меньше</w:t>
      </w:r>
      <w:r w:rsidR="005011B4" w:rsidRPr="008B6C23">
        <w:rPr>
          <w:sz w:val="28"/>
          <w:szCs w:val="28"/>
        </w:rPr>
        <w:t xml:space="preserve"> уровня 202</w:t>
      </w:r>
      <w:r w:rsidR="00526D80" w:rsidRPr="008B6C23">
        <w:rPr>
          <w:sz w:val="28"/>
          <w:szCs w:val="28"/>
        </w:rPr>
        <w:t>4</w:t>
      </w:r>
      <w:r w:rsidR="005011B4" w:rsidRPr="008B6C23">
        <w:rPr>
          <w:sz w:val="28"/>
          <w:szCs w:val="28"/>
        </w:rPr>
        <w:t xml:space="preserve"> года </w:t>
      </w:r>
      <w:r w:rsidR="00526D80" w:rsidRPr="008B6C23">
        <w:rPr>
          <w:sz w:val="28"/>
          <w:szCs w:val="28"/>
        </w:rPr>
        <w:t xml:space="preserve">на </w:t>
      </w:r>
      <w:r w:rsidR="00F25693" w:rsidRPr="008B6C23">
        <w:rPr>
          <w:sz w:val="28"/>
          <w:szCs w:val="28"/>
        </w:rPr>
        <w:t>51</w:t>
      </w:r>
      <w:r w:rsidR="00526D80" w:rsidRPr="008B6C23">
        <w:rPr>
          <w:sz w:val="28"/>
          <w:szCs w:val="28"/>
        </w:rPr>
        <w:t>%</w:t>
      </w:r>
      <w:r w:rsidR="005011B4" w:rsidRPr="008B6C23">
        <w:rPr>
          <w:sz w:val="28"/>
          <w:szCs w:val="28"/>
        </w:rPr>
        <w:t xml:space="preserve">, урожайность составила </w:t>
      </w:r>
      <w:r w:rsidR="00526D80" w:rsidRPr="008B6C23">
        <w:rPr>
          <w:sz w:val="28"/>
          <w:szCs w:val="28"/>
        </w:rPr>
        <w:t>8,</w:t>
      </w:r>
      <w:r w:rsidR="00F25693" w:rsidRPr="008B6C23">
        <w:rPr>
          <w:sz w:val="28"/>
          <w:szCs w:val="28"/>
        </w:rPr>
        <w:t>3</w:t>
      </w:r>
      <w:r w:rsidR="005011B4" w:rsidRPr="008B6C23">
        <w:rPr>
          <w:sz w:val="28"/>
          <w:szCs w:val="28"/>
        </w:rPr>
        <w:t xml:space="preserve"> ц/га или 5</w:t>
      </w:r>
      <w:r w:rsidR="00F25693" w:rsidRPr="008B6C23">
        <w:rPr>
          <w:sz w:val="28"/>
          <w:szCs w:val="28"/>
        </w:rPr>
        <w:t>1,9</w:t>
      </w:r>
      <w:r w:rsidR="005011B4" w:rsidRPr="008B6C23">
        <w:rPr>
          <w:sz w:val="28"/>
          <w:szCs w:val="28"/>
        </w:rPr>
        <w:t xml:space="preserve"> % к уровню прошлого года.</w:t>
      </w:r>
    </w:p>
    <w:p w14:paraId="608D7EB1" w14:textId="77777777" w:rsidR="00FA3B34" w:rsidRPr="008B6C23" w:rsidRDefault="00FA3B34" w:rsidP="00FA3B34">
      <w:pPr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ab/>
        <w:t>Посевная площадь сахарной свеклы в сельскохозяйственных предприятиях</w:t>
      </w:r>
      <w:r w:rsidR="00DC4B1E" w:rsidRPr="008B6C23">
        <w:rPr>
          <w:sz w:val="28"/>
          <w:szCs w:val="28"/>
        </w:rPr>
        <w:t xml:space="preserve"> увеличилась и </w:t>
      </w:r>
      <w:r w:rsidRPr="008B6C23">
        <w:rPr>
          <w:sz w:val="28"/>
          <w:szCs w:val="28"/>
        </w:rPr>
        <w:t>составила 14</w:t>
      </w:r>
      <w:r w:rsidR="00DC4B1E" w:rsidRPr="008B6C23">
        <w:rPr>
          <w:sz w:val="28"/>
          <w:szCs w:val="28"/>
        </w:rPr>
        <w:t>,8</w:t>
      </w:r>
      <w:r w:rsidRPr="008B6C23">
        <w:rPr>
          <w:sz w:val="28"/>
          <w:szCs w:val="28"/>
        </w:rPr>
        <w:t xml:space="preserve"> тыс. га или </w:t>
      </w:r>
      <w:r w:rsidR="00526D80" w:rsidRPr="008B6C23">
        <w:rPr>
          <w:sz w:val="28"/>
          <w:szCs w:val="28"/>
        </w:rPr>
        <w:t>123,2</w:t>
      </w:r>
      <w:r w:rsidRPr="008B6C23">
        <w:rPr>
          <w:sz w:val="28"/>
          <w:szCs w:val="28"/>
        </w:rPr>
        <w:t xml:space="preserve"> % к уровню 202</w:t>
      </w:r>
      <w:r w:rsidR="00526D80" w:rsidRPr="008B6C23">
        <w:rPr>
          <w:sz w:val="28"/>
          <w:szCs w:val="28"/>
        </w:rPr>
        <w:t>4</w:t>
      </w:r>
      <w:r w:rsidRPr="008B6C23">
        <w:rPr>
          <w:sz w:val="28"/>
          <w:szCs w:val="28"/>
        </w:rPr>
        <w:t xml:space="preserve"> года.</w:t>
      </w:r>
      <w:r w:rsidR="00A45D85" w:rsidRPr="008B6C23">
        <w:t xml:space="preserve"> </w:t>
      </w:r>
      <w:r w:rsidR="00A45D85" w:rsidRPr="008B6C23">
        <w:rPr>
          <w:sz w:val="28"/>
          <w:szCs w:val="28"/>
        </w:rPr>
        <w:t xml:space="preserve">Убрано </w:t>
      </w:r>
      <w:r w:rsidR="00F25693" w:rsidRPr="008B6C23">
        <w:rPr>
          <w:sz w:val="28"/>
          <w:szCs w:val="28"/>
        </w:rPr>
        <w:t>187</w:t>
      </w:r>
      <w:r w:rsidR="00A45D85" w:rsidRPr="008B6C23">
        <w:rPr>
          <w:sz w:val="28"/>
          <w:szCs w:val="28"/>
        </w:rPr>
        <w:t>,</w:t>
      </w:r>
      <w:r w:rsidR="00F25693" w:rsidRPr="008B6C23">
        <w:rPr>
          <w:sz w:val="28"/>
          <w:szCs w:val="28"/>
        </w:rPr>
        <w:t>118</w:t>
      </w:r>
      <w:r w:rsidR="00A45D85" w:rsidRPr="008B6C23">
        <w:rPr>
          <w:sz w:val="28"/>
          <w:szCs w:val="28"/>
        </w:rPr>
        <w:t xml:space="preserve"> тыс. тонн свеклы, что составляет </w:t>
      </w:r>
      <w:r w:rsidR="00F25693" w:rsidRPr="008B6C23">
        <w:rPr>
          <w:sz w:val="28"/>
          <w:szCs w:val="28"/>
        </w:rPr>
        <w:t>73</w:t>
      </w:r>
      <w:r w:rsidR="00A45D85" w:rsidRPr="008B6C23">
        <w:rPr>
          <w:sz w:val="28"/>
          <w:szCs w:val="28"/>
        </w:rPr>
        <w:t>,6% к уровню прошлого года, урожайность составила 19</w:t>
      </w:r>
      <w:r w:rsidR="00F25693" w:rsidRPr="008B6C23">
        <w:rPr>
          <w:sz w:val="28"/>
          <w:szCs w:val="28"/>
        </w:rPr>
        <w:t>6</w:t>
      </w:r>
      <w:r w:rsidR="00A45D85" w:rsidRPr="008B6C23">
        <w:rPr>
          <w:sz w:val="28"/>
          <w:szCs w:val="28"/>
        </w:rPr>
        <w:t>,</w:t>
      </w:r>
      <w:r w:rsidR="00F25693" w:rsidRPr="008B6C23">
        <w:rPr>
          <w:sz w:val="28"/>
          <w:szCs w:val="28"/>
        </w:rPr>
        <w:t>9</w:t>
      </w:r>
      <w:r w:rsidR="00A45D85" w:rsidRPr="008B6C23">
        <w:rPr>
          <w:sz w:val="28"/>
          <w:szCs w:val="28"/>
        </w:rPr>
        <w:t xml:space="preserve"> ц/га или </w:t>
      </w:r>
      <w:r w:rsidR="00F25693" w:rsidRPr="008B6C23">
        <w:rPr>
          <w:sz w:val="28"/>
          <w:szCs w:val="28"/>
        </w:rPr>
        <w:t>67,4</w:t>
      </w:r>
      <w:r w:rsidR="00A45D85" w:rsidRPr="008B6C23">
        <w:rPr>
          <w:sz w:val="28"/>
          <w:szCs w:val="28"/>
        </w:rPr>
        <w:t xml:space="preserve"> % к уровню прошлого года.</w:t>
      </w:r>
    </w:p>
    <w:p w14:paraId="2F42478F" w14:textId="77777777" w:rsidR="00FA3B34" w:rsidRPr="008B6C23" w:rsidRDefault="00FA3B34" w:rsidP="00FA3B34">
      <w:pPr>
        <w:ind w:firstLine="709"/>
        <w:jc w:val="both"/>
        <w:rPr>
          <w:color w:val="000000"/>
          <w:sz w:val="28"/>
          <w:szCs w:val="28"/>
        </w:rPr>
      </w:pPr>
      <w:r w:rsidRPr="008B6C23">
        <w:rPr>
          <w:sz w:val="28"/>
          <w:szCs w:val="28"/>
        </w:rPr>
        <w:tab/>
        <w:t>Посевная площадь овощей уменьшилась и составила 0,0</w:t>
      </w:r>
      <w:r w:rsidR="00DC4B1E" w:rsidRPr="008B6C23">
        <w:rPr>
          <w:sz w:val="28"/>
          <w:szCs w:val="28"/>
        </w:rPr>
        <w:t>58</w:t>
      </w:r>
      <w:r w:rsidRPr="008B6C23">
        <w:rPr>
          <w:sz w:val="28"/>
          <w:szCs w:val="28"/>
        </w:rPr>
        <w:t xml:space="preserve"> тыс. га или </w:t>
      </w:r>
      <w:r w:rsidR="00DC4B1E" w:rsidRPr="008B6C23">
        <w:rPr>
          <w:sz w:val="28"/>
          <w:szCs w:val="28"/>
        </w:rPr>
        <w:t>63,7</w:t>
      </w:r>
      <w:r w:rsidRPr="008B6C23">
        <w:rPr>
          <w:sz w:val="28"/>
          <w:szCs w:val="28"/>
        </w:rPr>
        <w:t>% к прошлогоднему показателю.</w:t>
      </w:r>
      <w:r w:rsidR="00A45D85" w:rsidRPr="008B6C23">
        <w:rPr>
          <w:color w:val="000000"/>
          <w:sz w:val="28"/>
          <w:szCs w:val="28"/>
        </w:rPr>
        <w:t xml:space="preserve"> </w:t>
      </w:r>
      <w:bookmarkStart w:id="5" w:name="_Hlk210382168"/>
      <w:r w:rsidR="00A45D85" w:rsidRPr="008B6C23">
        <w:rPr>
          <w:color w:val="000000"/>
          <w:sz w:val="28"/>
          <w:szCs w:val="28"/>
        </w:rPr>
        <w:t xml:space="preserve">По состоянию на 1 </w:t>
      </w:r>
      <w:r w:rsidR="00F25693" w:rsidRPr="008B6C23">
        <w:rPr>
          <w:color w:val="000000"/>
          <w:sz w:val="28"/>
          <w:szCs w:val="28"/>
        </w:rPr>
        <w:t>октября</w:t>
      </w:r>
      <w:r w:rsidR="00A45D85" w:rsidRPr="008B6C23">
        <w:rPr>
          <w:color w:val="000000"/>
          <w:sz w:val="28"/>
          <w:szCs w:val="28"/>
        </w:rPr>
        <w:t xml:space="preserve"> убрано 2</w:t>
      </w:r>
      <w:r w:rsidR="007F3E59" w:rsidRPr="008B6C23">
        <w:rPr>
          <w:color w:val="000000"/>
          <w:sz w:val="28"/>
          <w:szCs w:val="28"/>
        </w:rPr>
        <w:t>,</w:t>
      </w:r>
      <w:r w:rsidR="00F25693" w:rsidRPr="008B6C23">
        <w:rPr>
          <w:color w:val="000000"/>
          <w:sz w:val="28"/>
          <w:szCs w:val="28"/>
        </w:rPr>
        <w:t>633</w:t>
      </w:r>
      <w:r w:rsidR="00A45D85" w:rsidRPr="008B6C23">
        <w:rPr>
          <w:color w:val="000000"/>
          <w:sz w:val="28"/>
          <w:szCs w:val="28"/>
        </w:rPr>
        <w:t xml:space="preserve"> тыс. тонн овощей, что составляет 9</w:t>
      </w:r>
      <w:r w:rsidR="00F25693" w:rsidRPr="008B6C23">
        <w:rPr>
          <w:color w:val="000000"/>
          <w:sz w:val="28"/>
          <w:szCs w:val="28"/>
        </w:rPr>
        <w:t>0</w:t>
      </w:r>
      <w:r w:rsidR="007F3E59" w:rsidRPr="008B6C23">
        <w:rPr>
          <w:color w:val="000000"/>
          <w:sz w:val="28"/>
          <w:szCs w:val="28"/>
        </w:rPr>
        <w:t>,8</w:t>
      </w:r>
      <w:r w:rsidR="00A45D85" w:rsidRPr="008B6C23">
        <w:rPr>
          <w:color w:val="000000"/>
          <w:sz w:val="28"/>
          <w:szCs w:val="28"/>
        </w:rPr>
        <w:t xml:space="preserve"> % к уровню прошлого года</w:t>
      </w:r>
      <w:bookmarkEnd w:id="5"/>
      <w:r w:rsidR="00A45D85" w:rsidRPr="008B6C23">
        <w:rPr>
          <w:color w:val="000000"/>
          <w:sz w:val="28"/>
          <w:szCs w:val="28"/>
        </w:rPr>
        <w:t xml:space="preserve">, урожайность составила </w:t>
      </w:r>
      <w:r w:rsidR="008E0455" w:rsidRPr="008B6C23">
        <w:rPr>
          <w:color w:val="000000"/>
          <w:sz w:val="28"/>
          <w:szCs w:val="28"/>
        </w:rPr>
        <w:t>5</w:t>
      </w:r>
      <w:r w:rsidR="00F25693" w:rsidRPr="008B6C23">
        <w:rPr>
          <w:color w:val="000000"/>
          <w:sz w:val="28"/>
          <w:szCs w:val="28"/>
        </w:rPr>
        <w:t>48</w:t>
      </w:r>
      <w:r w:rsidR="008E0455" w:rsidRPr="008B6C23">
        <w:rPr>
          <w:color w:val="000000"/>
          <w:sz w:val="28"/>
          <w:szCs w:val="28"/>
        </w:rPr>
        <w:t>,</w:t>
      </w:r>
      <w:r w:rsidR="00F25693" w:rsidRPr="008B6C23">
        <w:rPr>
          <w:color w:val="000000"/>
          <w:sz w:val="28"/>
          <w:szCs w:val="28"/>
        </w:rPr>
        <w:t>5</w:t>
      </w:r>
      <w:r w:rsidR="00A45D85" w:rsidRPr="008B6C23">
        <w:rPr>
          <w:color w:val="000000"/>
          <w:sz w:val="28"/>
          <w:szCs w:val="28"/>
        </w:rPr>
        <w:t xml:space="preserve"> ц/га, или </w:t>
      </w:r>
      <w:r w:rsidR="00F25693" w:rsidRPr="008B6C23">
        <w:rPr>
          <w:color w:val="000000"/>
          <w:sz w:val="28"/>
          <w:szCs w:val="28"/>
        </w:rPr>
        <w:t>138</w:t>
      </w:r>
      <w:r w:rsidR="00A45D85" w:rsidRPr="008B6C23">
        <w:rPr>
          <w:color w:val="000000"/>
          <w:sz w:val="28"/>
          <w:szCs w:val="28"/>
        </w:rPr>
        <w:t xml:space="preserve"> % к уровню прошлого года</w:t>
      </w:r>
      <w:r w:rsidR="008E0455" w:rsidRPr="008B6C23">
        <w:rPr>
          <w:color w:val="000000"/>
          <w:sz w:val="28"/>
          <w:szCs w:val="28"/>
        </w:rPr>
        <w:t>.</w:t>
      </w:r>
    </w:p>
    <w:p w14:paraId="1CC00B13" w14:textId="77777777" w:rsidR="008E0455" w:rsidRPr="008B6C23" w:rsidRDefault="008E0455" w:rsidP="008E0455">
      <w:pPr>
        <w:ind w:firstLine="709"/>
        <w:jc w:val="both"/>
        <w:rPr>
          <w:color w:val="000000"/>
          <w:sz w:val="28"/>
          <w:szCs w:val="28"/>
        </w:rPr>
      </w:pPr>
      <w:r w:rsidRPr="008B6C23">
        <w:rPr>
          <w:sz w:val="28"/>
          <w:szCs w:val="28"/>
        </w:rPr>
        <w:t>Посевная площадь картофеля уменьшилась и составила 0,031 тыс. га или 52,5% к прошлогоднему показателю.</w:t>
      </w:r>
      <w:r w:rsidRPr="008B6C23">
        <w:rPr>
          <w:color w:val="000000"/>
          <w:sz w:val="28"/>
          <w:szCs w:val="28"/>
        </w:rPr>
        <w:t xml:space="preserve"> Убрано на 1 сентября убрано </w:t>
      </w:r>
      <w:r w:rsidR="00AE7981" w:rsidRPr="008B6C23">
        <w:rPr>
          <w:color w:val="000000"/>
          <w:sz w:val="28"/>
          <w:szCs w:val="28"/>
        </w:rPr>
        <w:t>1</w:t>
      </w:r>
      <w:r w:rsidRPr="008B6C23">
        <w:rPr>
          <w:color w:val="000000"/>
          <w:sz w:val="28"/>
          <w:szCs w:val="28"/>
        </w:rPr>
        <w:t>,</w:t>
      </w:r>
      <w:r w:rsidR="00AE7981" w:rsidRPr="008B6C23">
        <w:rPr>
          <w:color w:val="000000"/>
          <w:sz w:val="28"/>
          <w:szCs w:val="28"/>
        </w:rPr>
        <w:t xml:space="preserve">464 </w:t>
      </w:r>
      <w:r w:rsidRPr="008B6C23">
        <w:rPr>
          <w:color w:val="000000"/>
          <w:sz w:val="28"/>
          <w:szCs w:val="28"/>
        </w:rPr>
        <w:t xml:space="preserve">тыс. тонн овощей, что составляет </w:t>
      </w:r>
      <w:r w:rsidR="00AE7981" w:rsidRPr="008B6C23">
        <w:rPr>
          <w:color w:val="000000"/>
          <w:sz w:val="28"/>
          <w:szCs w:val="28"/>
        </w:rPr>
        <w:t>70,2</w:t>
      </w:r>
      <w:r w:rsidRPr="008B6C23">
        <w:rPr>
          <w:color w:val="000000"/>
          <w:sz w:val="28"/>
          <w:szCs w:val="28"/>
        </w:rPr>
        <w:t xml:space="preserve"> % к уровню прошлого года</w:t>
      </w:r>
      <w:r w:rsidR="003C086F" w:rsidRPr="008B6C23">
        <w:rPr>
          <w:color w:val="000000"/>
          <w:sz w:val="28"/>
          <w:szCs w:val="28"/>
        </w:rPr>
        <w:t>.</w:t>
      </w:r>
    </w:p>
    <w:p w14:paraId="0E758E61" w14:textId="77777777" w:rsidR="003C086F" w:rsidRPr="008B6C23" w:rsidRDefault="003C086F" w:rsidP="008E0455">
      <w:pPr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Показатели урожайности снизились </w:t>
      </w:r>
      <w:bookmarkStart w:id="6" w:name="_Hlk213318987"/>
      <w:r w:rsidRPr="008B6C23">
        <w:rPr>
          <w:sz w:val="28"/>
          <w:szCs w:val="28"/>
        </w:rPr>
        <w:t>вследствие неблагоприятных погодных условий, вызвавших низкий уровень сбор</w:t>
      </w:r>
      <w:r w:rsidR="00904C82" w:rsidRPr="008B6C23">
        <w:rPr>
          <w:sz w:val="28"/>
          <w:szCs w:val="28"/>
        </w:rPr>
        <w:t>а</w:t>
      </w:r>
      <w:r w:rsidRPr="008B6C23">
        <w:rPr>
          <w:sz w:val="28"/>
          <w:szCs w:val="28"/>
        </w:rPr>
        <w:t xml:space="preserve"> урожая</w:t>
      </w:r>
      <w:bookmarkEnd w:id="6"/>
      <w:r w:rsidRPr="008B6C23">
        <w:rPr>
          <w:sz w:val="28"/>
          <w:szCs w:val="28"/>
        </w:rPr>
        <w:t>.</w:t>
      </w:r>
    </w:p>
    <w:p w14:paraId="4EE3D4BD" w14:textId="77777777" w:rsidR="00FA3B34" w:rsidRPr="008B6C23" w:rsidRDefault="00FA3B34" w:rsidP="00FA3B34">
      <w:pPr>
        <w:ind w:firstLine="709"/>
        <w:jc w:val="both"/>
        <w:rPr>
          <w:i/>
          <w:iCs/>
          <w:sz w:val="28"/>
          <w:szCs w:val="28"/>
        </w:rPr>
      </w:pPr>
      <w:r w:rsidRPr="008B6C23">
        <w:rPr>
          <w:i/>
          <w:iCs/>
          <w:sz w:val="28"/>
          <w:szCs w:val="28"/>
        </w:rPr>
        <w:lastRenderedPageBreak/>
        <w:t>Животноводство:</w:t>
      </w:r>
    </w:p>
    <w:p w14:paraId="156524AA" w14:textId="71603D0E" w:rsidR="003C086F" w:rsidRPr="008B6C23" w:rsidRDefault="00F300B3" w:rsidP="003C086F">
      <w:pPr>
        <w:ind w:firstLine="708"/>
        <w:jc w:val="both"/>
        <w:rPr>
          <w:sz w:val="28"/>
          <w:szCs w:val="28"/>
        </w:rPr>
      </w:pPr>
      <w:r w:rsidRPr="008B6C23">
        <w:rPr>
          <w:bCs/>
          <w:sz w:val="28"/>
          <w:szCs w:val="28"/>
        </w:rPr>
        <w:t>В отрасли животноводства объем отгруженных товаров состав</w:t>
      </w:r>
      <w:r w:rsidR="001D4BA9" w:rsidRPr="008B6C23">
        <w:rPr>
          <w:bCs/>
          <w:sz w:val="28"/>
          <w:szCs w:val="28"/>
        </w:rPr>
        <w:t>и</w:t>
      </w:r>
      <w:r w:rsidRPr="008B6C23">
        <w:rPr>
          <w:bCs/>
          <w:sz w:val="28"/>
          <w:szCs w:val="28"/>
        </w:rPr>
        <w:t xml:space="preserve">л </w:t>
      </w:r>
      <w:r w:rsidR="000D309F" w:rsidRPr="008B6C23">
        <w:rPr>
          <w:bCs/>
          <w:sz w:val="28"/>
          <w:szCs w:val="28"/>
        </w:rPr>
        <w:t>1</w:t>
      </w:r>
      <w:r w:rsidR="008103D4" w:rsidRPr="008B6C23">
        <w:rPr>
          <w:bCs/>
          <w:sz w:val="28"/>
          <w:szCs w:val="28"/>
        </w:rPr>
        <w:t>2</w:t>
      </w:r>
      <w:r w:rsidR="00F25693" w:rsidRPr="008B6C23">
        <w:rPr>
          <w:bCs/>
          <w:sz w:val="28"/>
          <w:szCs w:val="28"/>
        </w:rPr>
        <w:t> </w:t>
      </w:r>
      <w:r w:rsidR="008103D4" w:rsidRPr="008B6C23">
        <w:rPr>
          <w:bCs/>
          <w:sz w:val="28"/>
          <w:szCs w:val="28"/>
        </w:rPr>
        <w:t>587</w:t>
      </w:r>
      <w:r w:rsidR="00F25693" w:rsidRPr="008B6C23">
        <w:rPr>
          <w:bCs/>
          <w:sz w:val="28"/>
          <w:szCs w:val="28"/>
        </w:rPr>
        <w:t>,</w:t>
      </w:r>
      <w:r w:rsidR="00233024" w:rsidRPr="008B6C23">
        <w:rPr>
          <w:bCs/>
          <w:sz w:val="28"/>
          <w:szCs w:val="28"/>
        </w:rPr>
        <w:t>7</w:t>
      </w:r>
      <w:r w:rsidR="00D35426" w:rsidRPr="008B6C23">
        <w:rPr>
          <w:bCs/>
          <w:sz w:val="28"/>
          <w:szCs w:val="28"/>
        </w:rPr>
        <w:t xml:space="preserve"> </w:t>
      </w:r>
      <w:r w:rsidRPr="008B6C23">
        <w:rPr>
          <w:bCs/>
          <w:sz w:val="28"/>
          <w:szCs w:val="28"/>
        </w:rPr>
        <w:t xml:space="preserve">млн. рублей – </w:t>
      </w:r>
      <w:r w:rsidR="00BF28D5" w:rsidRPr="008B6C23">
        <w:rPr>
          <w:bCs/>
          <w:sz w:val="28"/>
          <w:szCs w:val="28"/>
        </w:rPr>
        <w:t>1</w:t>
      </w:r>
      <w:r w:rsidR="00233024" w:rsidRPr="008B6C23">
        <w:rPr>
          <w:bCs/>
          <w:sz w:val="28"/>
          <w:szCs w:val="28"/>
        </w:rPr>
        <w:t>2</w:t>
      </w:r>
      <w:r w:rsidR="008103D4" w:rsidRPr="008B6C23">
        <w:rPr>
          <w:bCs/>
          <w:sz w:val="28"/>
          <w:szCs w:val="28"/>
        </w:rPr>
        <w:t>8</w:t>
      </w:r>
      <w:r w:rsidR="00F25693" w:rsidRPr="008B6C23">
        <w:rPr>
          <w:bCs/>
          <w:sz w:val="28"/>
          <w:szCs w:val="28"/>
        </w:rPr>
        <w:t>,</w:t>
      </w:r>
      <w:r w:rsidR="008103D4" w:rsidRPr="008B6C23">
        <w:rPr>
          <w:bCs/>
          <w:sz w:val="28"/>
          <w:szCs w:val="28"/>
        </w:rPr>
        <w:t>2</w:t>
      </w:r>
      <w:r w:rsidR="009D1888" w:rsidRPr="008B6C23">
        <w:rPr>
          <w:bCs/>
          <w:sz w:val="28"/>
          <w:szCs w:val="28"/>
        </w:rPr>
        <w:t xml:space="preserve"> </w:t>
      </w:r>
      <w:r w:rsidRPr="008B6C23">
        <w:rPr>
          <w:bCs/>
          <w:sz w:val="28"/>
          <w:szCs w:val="28"/>
        </w:rPr>
        <w:t>% к уровню прошлого года</w:t>
      </w:r>
      <w:r w:rsidR="00921B46" w:rsidRPr="008B6C23">
        <w:rPr>
          <w:bCs/>
          <w:sz w:val="28"/>
          <w:szCs w:val="28"/>
        </w:rPr>
        <w:t xml:space="preserve">, </w:t>
      </w:r>
      <w:r w:rsidR="00921B46" w:rsidRPr="008B6C23">
        <w:rPr>
          <w:sz w:val="28"/>
          <w:szCs w:val="28"/>
        </w:rPr>
        <w:t xml:space="preserve">что </w:t>
      </w:r>
      <w:r w:rsidR="00FA466A" w:rsidRPr="008B6C23">
        <w:rPr>
          <w:sz w:val="28"/>
          <w:szCs w:val="28"/>
        </w:rPr>
        <w:t>объясняется</w:t>
      </w:r>
      <w:r w:rsidR="00FA466A" w:rsidRPr="008B6C23">
        <w:rPr>
          <w:bCs/>
          <w:sz w:val="28"/>
          <w:szCs w:val="28"/>
        </w:rPr>
        <w:t xml:space="preserve"> </w:t>
      </w:r>
      <w:r w:rsidR="00D23F10" w:rsidRPr="008B6C23">
        <w:rPr>
          <w:sz w:val="28"/>
          <w:szCs w:val="28"/>
        </w:rPr>
        <w:t>поголовья коров</w:t>
      </w:r>
      <w:r w:rsidR="00090C4F" w:rsidRPr="008B6C23">
        <w:rPr>
          <w:sz w:val="28"/>
          <w:szCs w:val="28"/>
        </w:rPr>
        <w:t>,</w:t>
      </w:r>
      <w:r w:rsidR="00921B46" w:rsidRPr="008B6C23">
        <w:rPr>
          <w:sz w:val="28"/>
          <w:szCs w:val="28"/>
        </w:rPr>
        <w:t xml:space="preserve"> </w:t>
      </w:r>
      <w:r w:rsidR="004D2F29" w:rsidRPr="008B6C23">
        <w:rPr>
          <w:sz w:val="28"/>
          <w:szCs w:val="28"/>
        </w:rPr>
        <w:t>продуктивност</w:t>
      </w:r>
      <w:r w:rsidR="00641C2F" w:rsidRPr="008B6C23">
        <w:rPr>
          <w:sz w:val="28"/>
          <w:szCs w:val="28"/>
        </w:rPr>
        <w:t>ью</w:t>
      </w:r>
      <w:r w:rsidR="00682836" w:rsidRPr="008B6C23">
        <w:rPr>
          <w:sz w:val="28"/>
          <w:szCs w:val="28"/>
        </w:rPr>
        <w:t xml:space="preserve"> скота</w:t>
      </w:r>
      <w:r w:rsidR="004D2F29" w:rsidRPr="008B6C23">
        <w:rPr>
          <w:sz w:val="28"/>
          <w:szCs w:val="28"/>
        </w:rPr>
        <w:t>,</w:t>
      </w:r>
      <w:r w:rsidR="00090C4F" w:rsidRPr="008B6C23">
        <w:rPr>
          <w:sz w:val="28"/>
          <w:szCs w:val="28"/>
        </w:rPr>
        <w:t xml:space="preserve"> а также </w:t>
      </w:r>
      <w:r w:rsidR="00921B46" w:rsidRPr="008B6C23">
        <w:rPr>
          <w:sz w:val="28"/>
          <w:szCs w:val="28"/>
        </w:rPr>
        <w:t>рост</w:t>
      </w:r>
      <w:r w:rsidR="00682836" w:rsidRPr="008B6C23">
        <w:rPr>
          <w:sz w:val="28"/>
          <w:szCs w:val="28"/>
        </w:rPr>
        <w:t>ом</w:t>
      </w:r>
      <w:r w:rsidR="00921B46" w:rsidRPr="008B6C23">
        <w:rPr>
          <w:sz w:val="28"/>
          <w:szCs w:val="28"/>
        </w:rPr>
        <w:t xml:space="preserve"> цены реализации молока</w:t>
      </w:r>
      <w:r w:rsidR="00FA466A" w:rsidRPr="008B6C23">
        <w:rPr>
          <w:sz w:val="28"/>
          <w:szCs w:val="28"/>
        </w:rPr>
        <w:t>.</w:t>
      </w:r>
      <w:r w:rsidR="003C086F" w:rsidRPr="008B6C23">
        <w:rPr>
          <w:sz w:val="28"/>
          <w:szCs w:val="28"/>
        </w:rPr>
        <w:t xml:space="preserve"> </w:t>
      </w:r>
    </w:p>
    <w:p w14:paraId="643C449A" w14:textId="77777777" w:rsidR="004B7165" w:rsidRPr="008B6C23" w:rsidRDefault="008F1B7D" w:rsidP="003C086F">
      <w:pPr>
        <w:ind w:firstLine="708"/>
        <w:jc w:val="both"/>
        <w:rPr>
          <w:b/>
          <w:bCs/>
          <w:szCs w:val="28"/>
        </w:rPr>
      </w:pPr>
      <w:r w:rsidRPr="008B6C23">
        <w:rPr>
          <w:sz w:val="28"/>
          <w:szCs w:val="28"/>
        </w:rPr>
        <w:t xml:space="preserve">На конец </w:t>
      </w:r>
      <w:r w:rsidR="003A53D2" w:rsidRPr="008B6C23">
        <w:rPr>
          <w:sz w:val="28"/>
          <w:szCs w:val="28"/>
        </w:rPr>
        <w:t>дека</w:t>
      </w:r>
      <w:r w:rsidR="00F25693" w:rsidRPr="008B6C23">
        <w:rPr>
          <w:sz w:val="28"/>
          <w:szCs w:val="28"/>
        </w:rPr>
        <w:t>бря</w:t>
      </w:r>
      <w:r w:rsidR="004848A9" w:rsidRPr="008B6C23">
        <w:rPr>
          <w:sz w:val="28"/>
          <w:szCs w:val="28"/>
        </w:rPr>
        <w:t xml:space="preserve"> </w:t>
      </w:r>
      <w:r w:rsidR="00F300B3" w:rsidRPr="008B6C23">
        <w:rPr>
          <w:sz w:val="28"/>
          <w:szCs w:val="28"/>
        </w:rPr>
        <w:t>20</w:t>
      </w:r>
      <w:r w:rsidR="00052ADD" w:rsidRPr="008B6C23">
        <w:rPr>
          <w:sz w:val="28"/>
          <w:szCs w:val="28"/>
        </w:rPr>
        <w:t>2</w:t>
      </w:r>
      <w:r w:rsidR="001D587D" w:rsidRPr="008B6C23">
        <w:rPr>
          <w:sz w:val="28"/>
          <w:szCs w:val="28"/>
        </w:rPr>
        <w:t>5</w:t>
      </w:r>
      <w:r w:rsidR="00F300B3" w:rsidRPr="008B6C23">
        <w:rPr>
          <w:sz w:val="28"/>
          <w:szCs w:val="28"/>
        </w:rPr>
        <w:t xml:space="preserve"> года поголовье крупного рогатого скота составило </w:t>
      </w:r>
      <w:r w:rsidR="001438CE" w:rsidRPr="008B6C23">
        <w:rPr>
          <w:sz w:val="28"/>
          <w:szCs w:val="28"/>
        </w:rPr>
        <w:t>5</w:t>
      </w:r>
      <w:r w:rsidR="00AD3E26" w:rsidRPr="008B6C23">
        <w:rPr>
          <w:sz w:val="28"/>
          <w:szCs w:val="28"/>
        </w:rPr>
        <w:t>1</w:t>
      </w:r>
      <w:r w:rsidR="00F42E74" w:rsidRPr="008B6C23">
        <w:rPr>
          <w:sz w:val="28"/>
          <w:szCs w:val="28"/>
        </w:rPr>
        <w:t>,</w:t>
      </w:r>
      <w:r w:rsidR="00561559" w:rsidRPr="008B6C23">
        <w:rPr>
          <w:sz w:val="28"/>
          <w:szCs w:val="28"/>
        </w:rPr>
        <w:t>9</w:t>
      </w:r>
      <w:r w:rsidR="003A53D2" w:rsidRPr="008B6C23">
        <w:rPr>
          <w:sz w:val="28"/>
          <w:szCs w:val="28"/>
        </w:rPr>
        <w:t>76</w:t>
      </w:r>
      <w:r w:rsidR="00727900" w:rsidRPr="008B6C23">
        <w:rPr>
          <w:sz w:val="28"/>
          <w:szCs w:val="28"/>
        </w:rPr>
        <w:t xml:space="preserve"> </w:t>
      </w:r>
      <w:r w:rsidR="00F300B3" w:rsidRPr="008B6C23">
        <w:rPr>
          <w:sz w:val="28"/>
          <w:szCs w:val="28"/>
        </w:rPr>
        <w:t>тыс. голов –</w:t>
      </w:r>
      <w:r w:rsidR="00DE0E97" w:rsidRPr="008B6C23">
        <w:rPr>
          <w:sz w:val="28"/>
          <w:szCs w:val="28"/>
        </w:rPr>
        <w:t xml:space="preserve"> </w:t>
      </w:r>
      <w:r w:rsidR="00245EC9" w:rsidRPr="008B6C23">
        <w:rPr>
          <w:sz w:val="28"/>
          <w:szCs w:val="28"/>
        </w:rPr>
        <w:t>1</w:t>
      </w:r>
      <w:r w:rsidR="00F52FEC" w:rsidRPr="008B6C23">
        <w:rPr>
          <w:sz w:val="28"/>
          <w:szCs w:val="28"/>
        </w:rPr>
        <w:t>0</w:t>
      </w:r>
      <w:r w:rsidR="001438CE" w:rsidRPr="008B6C23">
        <w:rPr>
          <w:sz w:val="28"/>
          <w:szCs w:val="28"/>
        </w:rPr>
        <w:t>8</w:t>
      </w:r>
      <w:r w:rsidR="00561559" w:rsidRPr="008B6C23">
        <w:rPr>
          <w:sz w:val="28"/>
          <w:szCs w:val="28"/>
        </w:rPr>
        <w:t>,</w:t>
      </w:r>
      <w:r w:rsidR="003A53D2" w:rsidRPr="008B6C23">
        <w:rPr>
          <w:sz w:val="28"/>
          <w:szCs w:val="28"/>
        </w:rPr>
        <w:t>2</w:t>
      </w:r>
      <w:r w:rsidR="002E4393" w:rsidRPr="008B6C23">
        <w:rPr>
          <w:sz w:val="28"/>
          <w:szCs w:val="28"/>
        </w:rPr>
        <w:t>% к</w:t>
      </w:r>
      <w:r w:rsidR="00CA2F06" w:rsidRPr="008B6C23">
        <w:rPr>
          <w:sz w:val="28"/>
          <w:szCs w:val="28"/>
        </w:rPr>
        <w:t xml:space="preserve"> </w:t>
      </w:r>
      <w:r w:rsidR="00F300B3" w:rsidRPr="008B6C23">
        <w:rPr>
          <w:sz w:val="28"/>
          <w:szCs w:val="28"/>
        </w:rPr>
        <w:t>уровню прошлого года, поголовье коров состав</w:t>
      </w:r>
      <w:r w:rsidR="00873C4A" w:rsidRPr="008B6C23">
        <w:rPr>
          <w:sz w:val="28"/>
          <w:szCs w:val="28"/>
        </w:rPr>
        <w:t>ило</w:t>
      </w:r>
      <w:r w:rsidR="00F300B3" w:rsidRPr="008B6C23">
        <w:rPr>
          <w:sz w:val="28"/>
          <w:szCs w:val="28"/>
        </w:rPr>
        <w:t xml:space="preserve"> </w:t>
      </w:r>
      <w:r w:rsidR="000D309F" w:rsidRPr="008B6C23">
        <w:rPr>
          <w:sz w:val="28"/>
          <w:szCs w:val="28"/>
        </w:rPr>
        <w:t>19</w:t>
      </w:r>
      <w:r w:rsidR="00D66899" w:rsidRPr="008B6C23">
        <w:rPr>
          <w:sz w:val="28"/>
          <w:szCs w:val="28"/>
        </w:rPr>
        <w:t>,</w:t>
      </w:r>
      <w:r w:rsidR="00561559" w:rsidRPr="008B6C23">
        <w:rPr>
          <w:sz w:val="28"/>
          <w:szCs w:val="28"/>
        </w:rPr>
        <w:t>3</w:t>
      </w:r>
      <w:r w:rsidR="003A53D2" w:rsidRPr="008B6C23">
        <w:rPr>
          <w:sz w:val="28"/>
          <w:szCs w:val="28"/>
        </w:rPr>
        <w:t>31</w:t>
      </w:r>
      <w:r w:rsidR="004F54F4" w:rsidRPr="008B6C23">
        <w:rPr>
          <w:sz w:val="28"/>
          <w:szCs w:val="28"/>
        </w:rPr>
        <w:t xml:space="preserve"> </w:t>
      </w:r>
      <w:r w:rsidR="00F300B3" w:rsidRPr="008B6C23">
        <w:rPr>
          <w:sz w:val="28"/>
          <w:szCs w:val="28"/>
        </w:rPr>
        <w:t>тыс. голов</w:t>
      </w:r>
      <w:r w:rsidR="008D73DC" w:rsidRPr="008B6C23">
        <w:rPr>
          <w:sz w:val="28"/>
          <w:szCs w:val="28"/>
        </w:rPr>
        <w:t xml:space="preserve"> (</w:t>
      </w:r>
      <w:r w:rsidR="00BC4A54" w:rsidRPr="008B6C23">
        <w:rPr>
          <w:sz w:val="28"/>
          <w:szCs w:val="28"/>
        </w:rPr>
        <w:t>1</w:t>
      </w:r>
      <w:r w:rsidR="000D309F" w:rsidRPr="008B6C23">
        <w:rPr>
          <w:sz w:val="28"/>
          <w:szCs w:val="28"/>
        </w:rPr>
        <w:t>0</w:t>
      </w:r>
      <w:r w:rsidR="003A53D2" w:rsidRPr="008B6C23">
        <w:rPr>
          <w:sz w:val="28"/>
          <w:szCs w:val="28"/>
        </w:rPr>
        <w:t>4</w:t>
      </w:r>
      <w:r w:rsidR="000D309F" w:rsidRPr="008B6C23">
        <w:rPr>
          <w:sz w:val="28"/>
          <w:szCs w:val="28"/>
        </w:rPr>
        <w:t>,</w:t>
      </w:r>
      <w:r w:rsidR="003A53D2" w:rsidRPr="008B6C23">
        <w:rPr>
          <w:sz w:val="28"/>
          <w:szCs w:val="28"/>
        </w:rPr>
        <w:t>8</w:t>
      </w:r>
      <w:r w:rsidR="002D286B" w:rsidRPr="008B6C23">
        <w:rPr>
          <w:sz w:val="28"/>
          <w:szCs w:val="28"/>
        </w:rPr>
        <w:t>%</w:t>
      </w:r>
      <w:r w:rsidR="008D73DC" w:rsidRPr="008B6C23">
        <w:rPr>
          <w:sz w:val="28"/>
          <w:szCs w:val="28"/>
        </w:rPr>
        <w:t>)</w:t>
      </w:r>
      <w:r w:rsidR="00F300B3" w:rsidRPr="008B6C23">
        <w:rPr>
          <w:sz w:val="28"/>
          <w:szCs w:val="28"/>
        </w:rPr>
        <w:t>.</w:t>
      </w:r>
      <w:r w:rsidR="00F300B3" w:rsidRPr="008B6C23">
        <w:rPr>
          <w:b/>
          <w:bCs/>
          <w:szCs w:val="28"/>
        </w:rPr>
        <w:t xml:space="preserve"> </w:t>
      </w:r>
    </w:p>
    <w:p w14:paraId="7720C6A5" w14:textId="057A0E48" w:rsidR="00454515" w:rsidRPr="008B6C23" w:rsidRDefault="008B6DFA" w:rsidP="00676EE7">
      <w:pPr>
        <w:ind w:firstLine="720"/>
        <w:jc w:val="both"/>
        <w:rPr>
          <w:bCs/>
          <w:sz w:val="28"/>
          <w:szCs w:val="28"/>
        </w:rPr>
      </w:pPr>
      <w:bookmarkStart w:id="7" w:name="_Hlk194398699"/>
      <w:r w:rsidRPr="008B6C23">
        <w:rPr>
          <w:bCs/>
          <w:sz w:val="28"/>
          <w:szCs w:val="28"/>
        </w:rPr>
        <w:t xml:space="preserve">В июле 2024 года на территории </w:t>
      </w:r>
      <w:r w:rsidR="00966CFD" w:rsidRPr="008B6C23">
        <w:rPr>
          <w:bCs/>
          <w:sz w:val="28"/>
          <w:szCs w:val="28"/>
        </w:rPr>
        <w:t>СТФ</w:t>
      </w:r>
      <w:r w:rsidRPr="008B6C23">
        <w:rPr>
          <w:bCs/>
          <w:sz w:val="28"/>
          <w:szCs w:val="28"/>
        </w:rPr>
        <w:t xml:space="preserve"> №</w:t>
      </w:r>
      <w:r w:rsidR="00AB409A" w:rsidRPr="008B6C23">
        <w:rPr>
          <w:bCs/>
          <w:sz w:val="28"/>
          <w:szCs w:val="28"/>
        </w:rPr>
        <w:t xml:space="preserve"> </w:t>
      </w:r>
      <w:r w:rsidRPr="008B6C23">
        <w:rPr>
          <w:bCs/>
          <w:sz w:val="28"/>
          <w:szCs w:val="28"/>
        </w:rPr>
        <w:t>5</w:t>
      </w:r>
      <w:r w:rsidR="00AB409A" w:rsidRPr="008B6C23">
        <w:rPr>
          <w:bCs/>
          <w:sz w:val="28"/>
          <w:szCs w:val="28"/>
        </w:rPr>
        <w:t xml:space="preserve"> </w:t>
      </w:r>
      <w:r w:rsidR="00966CFD" w:rsidRPr="008B6C23">
        <w:rPr>
          <w:bCs/>
          <w:sz w:val="28"/>
          <w:szCs w:val="28"/>
        </w:rPr>
        <w:t xml:space="preserve">ООО </w:t>
      </w:r>
      <w:r w:rsidR="007F076F" w:rsidRPr="008B6C23">
        <w:rPr>
          <w:bCs/>
          <w:sz w:val="28"/>
          <w:szCs w:val="28"/>
        </w:rPr>
        <w:t>«</w:t>
      </w:r>
      <w:r w:rsidR="00966CFD" w:rsidRPr="008B6C23">
        <w:rPr>
          <w:bCs/>
          <w:sz w:val="28"/>
          <w:szCs w:val="28"/>
        </w:rPr>
        <w:t>Агроком</w:t>
      </w:r>
      <w:r w:rsidR="008D73DC" w:rsidRPr="008B6C23">
        <w:rPr>
          <w:bCs/>
          <w:sz w:val="28"/>
          <w:szCs w:val="28"/>
        </w:rPr>
        <w:t xml:space="preserve">плекс </w:t>
      </w:r>
      <w:r w:rsidR="007F076F" w:rsidRPr="008B6C23">
        <w:rPr>
          <w:bCs/>
          <w:sz w:val="28"/>
          <w:szCs w:val="28"/>
        </w:rPr>
        <w:t>«</w:t>
      </w:r>
      <w:r w:rsidR="008D73DC" w:rsidRPr="008B6C23">
        <w:rPr>
          <w:bCs/>
          <w:sz w:val="28"/>
          <w:szCs w:val="28"/>
        </w:rPr>
        <w:t>Каневской Бекон</w:t>
      </w:r>
      <w:r w:rsidR="007F076F" w:rsidRPr="008B6C23">
        <w:rPr>
          <w:bCs/>
          <w:sz w:val="28"/>
          <w:szCs w:val="28"/>
        </w:rPr>
        <w:t>»</w:t>
      </w:r>
      <w:r w:rsidRPr="008B6C23">
        <w:rPr>
          <w:bCs/>
          <w:sz w:val="28"/>
          <w:szCs w:val="28"/>
        </w:rPr>
        <w:t xml:space="preserve"> Придорожного сельского поселения введен режим ЧС из-за вспышки вируса африканской чумы свиней (АЧС), проведены мероприятия по ликвидации эпизоотического очага АЧС </w:t>
      </w:r>
      <w:r w:rsidR="00EC15DC" w:rsidRPr="008B6C23">
        <w:rPr>
          <w:bCs/>
          <w:sz w:val="28"/>
          <w:szCs w:val="28"/>
        </w:rPr>
        <w:t xml:space="preserve">части </w:t>
      </w:r>
      <w:r w:rsidRPr="008B6C23">
        <w:rPr>
          <w:bCs/>
          <w:sz w:val="28"/>
          <w:szCs w:val="28"/>
        </w:rPr>
        <w:t>поголовья</w:t>
      </w:r>
      <w:r w:rsidR="00EC15DC" w:rsidRPr="008B6C23">
        <w:rPr>
          <w:bCs/>
          <w:sz w:val="28"/>
          <w:szCs w:val="28"/>
        </w:rPr>
        <w:t xml:space="preserve"> (9467 тыс. голов)</w:t>
      </w:r>
      <w:r w:rsidR="000F6673" w:rsidRPr="008B6C23">
        <w:rPr>
          <w:bCs/>
          <w:sz w:val="28"/>
          <w:szCs w:val="28"/>
        </w:rPr>
        <w:t xml:space="preserve"> </w:t>
      </w:r>
      <w:r w:rsidRPr="008B6C23">
        <w:rPr>
          <w:bCs/>
          <w:sz w:val="28"/>
          <w:szCs w:val="28"/>
        </w:rPr>
        <w:t>ООО «Агрокомплекс «Каневской Бекон»</w:t>
      </w:r>
      <w:r w:rsidR="00EC15DC" w:rsidRPr="008B6C23">
        <w:rPr>
          <w:bCs/>
          <w:sz w:val="28"/>
          <w:szCs w:val="28"/>
        </w:rPr>
        <w:t>, остальная часть поголовья была  реализована живым весом</w:t>
      </w:r>
      <w:bookmarkEnd w:id="7"/>
      <w:r w:rsidR="00EC15DC" w:rsidRPr="008B6C23">
        <w:rPr>
          <w:bCs/>
          <w:sz w:val="28"/>
          <w:szCs w:val="28"/>
        </w:rPr>
        <w:t>.</w:t>
      </w:r>
      <w:r w:rsidR="0055160D" w:rsidRPr="008B6C23">
        <w:rPr>
          <w:bCs/>
          <w:sz w:val="28"/>
          <w:szCs w:val="28"/>
        </w:rPr>
        <w:t xml:space="preserve"> </w:t>
      </w:r>
      <w:r w:rsidR="00EC15DC" w:rsidRPr="008B6C23">
        <w:rPr>
          <w:bCs/>
          <w:sz w:val="28"/>
          <w:szCs w:val="28"/>
        </w:rPr>
        <w:t xml:space="preserve">По состоянию на 1 </w:t>
      </w:r>
      <w:r w:rsidR="00313DE9">
        <w:rPr>
          <w:bCs/>
          <w:sz w:val="28"/>
          <w:szCs w:val="28"/>
        </w:rPr>
        <w:t>января</w:t>
      </w:r>
      <w:r w:rsidR="00B14362" w:rsidRPr="008B6C23">
        <w:rPr>
          <w:bCs/>
          <w:sz w:val="28"/>
          <w:szCs w:val="28"/>
        </w:rPr>
        <w:t xml:space="preserve"> 202</w:t>
      </w:r>
      <w:r w:rsidR="00313DE9">
        <w:rPr>
          <w:bCs/>
          <w:sz w:val="28"/>
          <w:szCs w:val="28"/>
        </w:rPr>
        <w:t>6</w:t>
      </w:r>
      <w:r w:rsidR="00B14362" w:rsidRPr="008B6C23">
        <w:rPr>
          <w:bCs/>
          <w:sz w:val="28"/>
          <w:szCs w:val="28"/>
        </w:rPr>
        <w:t xml:space="preserve"> года</w:t>
      </w:r>
      <w:r w:rsidR="00EC15DC" w:rsidRPr="008B6C23">
        <w:rPr>
          <w:bCs/>
          <w:sz w:val="28"/>
          <w:szCs w:val="28"/>
        </w:rPr>
        <w:t xml:space="preserve"> поголовье свиней состав</w:t>
      </w:r>
      <w:r w:rsidR="004F54F4" w:rsidRPr="008B6C23">
        <w:rPr>
          <w:bCs/>
          <w:sz w:val="28"/>
          <w:szCs w:val="28"/>
        </w:rPr>
        <w:t>ило</w:t>
      </w:r>
      <w:r w:rsidR="00CC498A" w:rsidRPr="008B6C23">
        <w:rPr>
          <w:bCs/>
          <w:sz w:val="28"/>
          <w:szCs w:val="28"/>
        </w:rPr>
        <w:t xml:space="preserve"> </w:t>
      </w:r>
      <w:r w:rsidR="00313DE9">
        <w:rPr>
          <w:bCs/>
          <w:sz w:val="28"/>
          <w:szCs w:val="28"/>
        </w:rPr>
        <w:t>8098</w:t>
      </w:r>
      <w:r w:rsidR="00B14362" w:rsidRPr="008B6C23">
        <w:rPr>
          <w:bCs/>
          <w:sz w:val="28"/>
          <w:szCs w:val="28"/>
        </w:rPr>
        <w:t xml:space="preserve"> голов</w:t>
      </w:r>
      <w:r w:rsidR="006D1FA0" w:rsidRPr="008B6C23">
        <w:rPr>
          <w:bCs/>
          <w:sz w:val="28"/>
          <w:szCs w:val="28"/>
        </w:rPr>
        <w:t xml:space="preserve"> (вновь закупленное стадо).</w:t>
      </w:r>
    </w:p>
    <w:p w14:paraId="3F71AE10" w14:textId="77777777" w:rsidR="00BE63C1" w:rsidRPr="008B6C23" w:rsidRDefault="00D44F20" w:rsidP="00F42E74">
      <w:pPr>
        <w:pStyle w:val="311"/>
        <w:jc w:val="both"/>
        <w:rPr>
          <w:b w:val="0"/>
          <w:spacing w:val="5"/>
          <w:szCs w:val="28"/>
        </w:rPr>
      </w:pPr>
      <w:r w:rsidRPr="008B6C23">
        <w:rPr>
          <w:b w:val="0"/>
        </w:rPr>
        <w:tab/>
      </w:r>
      <w:r w:rsidR="007D4D79" w:rsidRPr="008B6C23">
        <w:rPr>
          <w:b w:val="0"/>
          <w:szCs w:val="28"/>
        </w:rPr>
        <w:t>С начала</w:t>
      </w:r>
      <w:r w:rsidR="00CD5761" w:rsidRPr="008B6C23">
        <w:rPr>
          <w:b w:val="0"/>
          <w:szCs w:val="28"/>
        </w:rPr>
        <w:t xml:space="preserve"> год</w:t>
      </w:r>
      <w:r w:rsidR="009C32B4" w:rsidRPr="008B6C23">
        <w:rPr>
          <w:b w:val="0"/>
          <w:szCs w:val="28"/>
        </w:rPr>
        <w:t>а</w:t>
      </w:r>
      <w:r w:rsidR="00F300B3" w:rsidRPr="008B6C23">
        <w:rPr>
          <w:b w:val="0"/>
          <w:szCs w:val="28"/>
        </w:rPr>
        <w:t xml:space="preserve"> надоено </w:t>
      </w:r>
      <w:r w:rsidR="00561559" w:rsidRPr="008B6C23">
        <w:rPr>
          <w:b w:val="0"/>
          <w:szCs w:val="28"/>
        </w:rPr>
        <w:t>2</w:t>
      </w:r>
      <w:r w:rsidR="003A53D2" w:rsidRPr="008B6C23">
        <w:rPr>
          <w:b w:val="0"/>
          <w:szCs w:val="28"/>
        </w:rPr>
        <w:t>4</w:t>
      </w:r>
      <w:r w:rsidR="00561559" w:rsidRPr="008B6C23">
        <w:rPr>
          <w:b w:val="0"/>
          <w:szCs w:val="28"/>
        </w:rPr>
        <w:t>8</w:t>
      </w:r>
      <w:r w:rsidR="004F54F4" w:rsidRPr="008B6C23">
        <w:rPr>
          <w:b w:val="0"/>
          <w:szCs w:val="28"/>
        </w:rPr>
        <w:t>,</w:t>
      </w:r>
      <w:r w:rsidR="003A53D2" w:rsidRPr="008B6C23">
        <w:rPr>
          <w:b w:val="0"/>
          <w:szCs w:val="28"/>
        </w:rPr>
        <w:t>919</w:t>
      </w:r>
      <w:r w:rsidR="000F6673" w:rsidRPr="008B6C23">
        <w:rPr>
          <w:b w:val="0"/>
          <w:szCs w:val="28"/>
        </w:rPr>
        <w:t xml:space="preserve"> </w:t>
      </w:r>
      <w:r w:rsidR="00F300B3" w:rsidRPr="008B6C23">
        <w:rPr>
          <w:b w:val="0"/>
          <w:szCs w:val="28"/>
        </w:rPr>
        <w:t>тыс.</w:t>
      </w:r>
      <w:r w:rsidR="00C40454" w:rsidRPr="008B6C23">
        <w:rPr>
          <w:b w:val="0"/>
          <w:szCs w:val="28"/>
        </w:rPr>
        <w:t xml:space="preserve"> </w:t>
      </w:r>
      <w:r w:rsidR="00F300B3" w:rsidRPr="008B6C23">
        <w:rPr>
          <w:b w:val="0"/>
          <w:szCs w:val="28"/>
        </w:rPr>
        <w:t xml:space="preserve">тонн молока, что </w:t>
      </w:r>
      <w:r w:rsidR="00CB0ACC" w:rsidRPr="008B6C23">
        <w:rPr>
          <w:b w:val="0"/>
          <w:szCs w:val="28"/>
        </w:rPr>
        <w:t>со</w:t>
      </w:r>
      <w:r w:rsidR="00CD5761" w:rsidRPr="008B6C23">
        <w:rPr>
          <w:b w:val="0"/>
          <w:szCs w:val="28"/>
        </w:rPr>
        <w:t>с</w:t>
      </w:r>
      <w:r w:rsidR="00CB0ACC" w:rsidRPr="008B6C23">
        <w:rPr>
          <w:b w:val="0"/>
          <w:szCs w:val="28"/>
        </w:rPr>
        <w:t>т</w:t>
      </w:r>
      <w:r w:rsidR="00CD5761" w:rsidRPr="008B6C23">
        <w:rPr>
          <w:b w:val="0"/>
          <w:szCs w:val="28"/>
        </w:rPr>
        <w:t>авля</w:t>
      </w:r>
      <w:r w:rsidR="00CB0ACC" w:rsidRPr="008B6C23">
        <w:rPr>
          <w:b w:val="0"/>
          <w:szCs w:val="28"/>
        </w:rPr>
        <w:t>ет</w:t>
      </w:r>
      <w:r w:rsidR="00CD5761" w:rsidRPr="008B6C23">
        <w:rPr>
          <w:b w:val="0"/>
          <w:szCs w:val="28"/>
        </w:rPr>
        <w:t xml:space="preserve"> </w:t>
      </w:r>
      <w:r w:rsidR="00E45837" w:rsidRPr="008B6C23">
        <w:rPr>
          <w:b w:val="0"/>
          <w:szCs w:val="28"/>
        </w:rPr>
        <w:t>1</w:t>
      </w:r>
      <w:r w:rsidR="00046FF0" w:rsidRPr="008B6C23">
        <w:rPr>
          <w:b w:val="0"/>
          <w:szCs w:val="28"/>
        </w:rPr>
        <w:t>1</w:t>
      </w:r>
      <w:r w:rsidR="003A53D2" w:rsidRPr="008B6C23">
        <w:rPr>
          <w:b w:val="0"/>
          <w:szCs w:val="28"/>
        </w:rPr>
        <w:t>3</w:t>
      </w:r>
      <w:r w:rsidR="00046FF0" w:rsidRPr="008B6C23">
        <w:rPr>
          <w:b w:val="0"/>
          <w:szCs w:val="28"/>
        </w:rPr>
        <w:t>,</w:t>
      </w:r>
      <w:r w:rsidR="003A53D2" w:rsidRPr="008B6C23">
        <w:rPr>
          <w:b w:val="0"/>
          <w:szCs w:val="28"/>
        </w:rPr>
        <w:t>2</w:t>
      </w:r>
      <w:r w:rsidR="00CD5761" w:rsidRPr="008B6C23">
        <w:rPr>
          <w:b w:val="0"/>
          <w:szCs w:val="28"/>
        </w:rPr>
        <w:t xml:space="preserve">% к </w:t>
      </w:r>
      <w:r w:rsidR="00F300B3" w:rsidRPr="008B6C23">
        <w:rPr>
          <w:b w:val="0"/>
          <w:szCs w:val="28"/>
        </w:rPr>
        <w:t>уровн</w:t>
      </w:r>
      <w:r w:rsidR="00CB0ACC" w:rsidRPr="008B6C23">
        <w:rPr>
          <w:b w:val="0"/>
          <w:szCs w:val="28"/>
        </w:rPr>
        <w:t>ю</w:t>
      </w:r>
      <w:r w:rsidR="00FF036B" w:rsidRPr="008B6C23">
        <w:rPr>
          <w:b w:val="0"/>
          <w:szCs w:val="28"/>
        </w:rPr>
        <w:t xml:space="preserve"> </w:t>
      </w:r>
      <w:r w:rsidR="00F300B3" w:rsidRPr="008B6C23">
        <w:rPr>
          <w:b w:val="0"/>
          <w:szCs w:val="28"/>
        </w:rPr>
        <w:t xml:space="preserve">прошлого года. </w:t>
      </w:r>
      <w:r w:rsidR="004D3711" w:rsidRPr="008B6C23">
        <w:rPr>
          <w:b w:val="0"/>
          <w:spacing w:val="5"/>
          <w:szCs w:val="28"/>
        </w:rPr>
        <w:t xml:space="preserve">Надои молока от одной коровы </w:t>
      </w:r>
      <w:r w:rsidR="00EC606F" w:rsidRPr="008B6C23">
        <w:rPr>
          <w:b w:val="0"/>
          <w:spacing w:val="5"/>
          <w:szCs w:val="28"/>
        </w:rPr>
        <w:t>увеличились</w:t>
      </w:r>
      <w:r w:rsidR="00E31A98" w:rsidRPr="008B6C23">
        <w:rPr>
          <w:b w:val="0"/>
          <w:spacing w:val="5"/>
          <w:szCs w:val="28"/>
        </w:rPr>
        <w:t xml:space="preserve"> </w:t>
      </w:r>
      <w:r w:rsidR="00F300B3" w:rsidRPr="008B6C23">
        <w:rPr>
          <w:b w:val="0"/>
          <w:spacing w:val="5"/>
          <w:szCs w:val="28"/>
        </w:rPr>
        <w:t xml:space="preserve">на </w:t>
      </w:r>
      <w:r w:rsidR="00561559" w:rsidRPr="008B6C23">
        <w:rPr>
          <w:b w:val="0"/>
          <w:spacing w:val="5"/>
          <w:szCs w:val="28"/>
        </w:rPr>
        <w:t>2</w:t>
      </w:r>
      <w:r w:rsidR="003A53D2" w:rsidRPr="008B6C23">
        <w:rPr>
          <w:b w:val="0"/>
          <w:spacing w:val="5"/>
          <w:szCs w:val="28"/>
        </w:rPr>
        <w:t>,4</w:t>
      </w:r>
      <w:r w:rsidR="00CB0ACC" w:rsidRPr="008B6C23">
        <w:rPr>
          <w:b w:val="0"/>
          <w:spacing w:val="5"/>
          <w:szCs w:val="28"/>
        </w:rPr>
        <w:t xml:space="preserve">% </w:t>
      </w:r>
      <w:r w:rsidR="00F300B3" w:rsidRPr="008B6C23">
        <w:rPr>
          <w:b w:val="0"/>
          <w:spacing w:val="5"/>
          <w:szCs w:val="28"/>
        </w:rPr>
        <w:t>и состав</w:t>
      </w:r>
      <w:r w:rsidR="00CD5761" w:rsidRPr="008B6C23">
        <w:rPr>
          <w:b w:val="0"/>
          <w:spacing w:val="5"/>
          <w:szCs w:val="28"/>
        </w:rPr>
        <w:t>или</w:t>
      </w:r>
      <w:r w:rsidR="00FF036B" w:rsidRPr="008B6C23">
        <w:rPr>
          <w:b w:val="0"/>
          <w:spacing w:val="5"/>
          <w:szCs w:val="28"/>
        </w:rPr>
        <w:t xml:space="preserve"> </w:t>
      </w:r>
      <w:r w:rsidR="00AD3E26" w:rsidRPr="008B6C23">
        <w:rPr>
          <w:b w:val="0"/>
          <w:spacing w:val="5"/>
          <w:szCs w:val="28"/>
        </w:rPr>
        <w:t>1</w:t>
      </w:r>
      <w:r w:rsidR="003A53D2" w:rsidRPr="008B6C23">
        <w:rPr>
          <w:b w:val="0"/>
          <w:spacing w:val="5"/>
          <w:szCs w:val="28"/>
        </w:rPr>
        <w:t>3356</w:t>
      </w:r>
      <w:r w:rsidR="00FE3810" w:rsidRPr="008B6C23">
        <w:rPr>
          <w:b w:val="0"/>
          <w:spacing w:val="5"/>
          <w:szCs w:val="28"/>
        </w:rPr>
        <w:t xml:space="preserve"> </w:t>
      </w:r>
      <w:r w:rsidR="00F300B3" w:rsidRPr="008B6C23">
        <w:rPr>
          <w:b w:val="0"/>
          <w:spacing w:val="5"/>
          <w:szCs w:val="28"/>
        </w:rPr>
        <w:t>кг.</w:t>
      </w:r>
    </w:p>
    <w:p w14:paraId="072F7B0D" w14:textId="141325E5" w:rsidR="00BF28D5" w:rsidRPr="008B6C23" w:rsidRDefault="00BE63C1" w:rsidP="00F42E74">
      <w:pPr>
        <w:pStyle w:val="311"/>
        <w:jc w:val="both"/>
        <w:rPr>
          <w:b w:val="0"/>
        </w:rPr>
      </w:pPr>
      <w:r w:rsidRPr="008B6C23">
        <w:rPr>
          <w:b w:val="0"/>
          <w:spacing w:val="5"/>
          <w:szCs w:val="28"/>
        </w:rPr>
        <w:t xml:space="preserve">         </w:t>
      </w:r>
      <w:r w:rsidR="00F300B3" w:rsidRPr="008B6C23">
        <w:rPr>
          <w:b w:val="0"/>
          <w:spacing w:val="5"/>
          <w:szCs w:val="28"/>
        </w:rPr>
        <w:t xml:space="preserve"> </w:t>
      </w:r>
      <w:r w:rsidRPr="008B6C23">
        <w:rPr>
          <w:b w:val="0"/>
          <w:spacing w:val="5"/>
          <w:szCs w:val="28"/>
        </w:rPr>
        <w:t xml:space="preserve">Произведено на убой </w:t>
      </w:r>
      <w:r w:rsidR="00F300B3" w:rsidRPr="008B6C23">
        <w:rPr>
          <w:b w:val="0"/>
        </w:rPr>
        <w:t xml:space="preserve">сельскохозяйственными акционерными обществами скота и птицы в живом весе </w:t>
      </w:r>
      <w:r w:rsidR="003A53D2" w:rsidRPr="008B6C23">
        <w:rPr>
          <w:b w:val="0"/>
        </w:rPr>
        <w:t>6854,5</w:t>
      </w:r>
      <w:r w:rsidR="00D52AFD" w:rsidRPr="008B6C23">
        <w:rPr>
          <w:b w:val="0"/>
        </w:rPr>
        <w:t xml:space="preserve"> </w:t>
      </w:r>
      <w:r w:rsidR="00F300B3" w:rsidRPr="008B6C23">
        <w:rPr>
          <w:b w:val="0"/>
        </w:rPr>
        <w:t>тонн, что</w:t>
      </w:r>
      <w:r w:rsidR="001F2CA4" w:rsidRPr="008B6C23">
        <w:rPr>
          <w:b w:val="0"/>
        </w:rPr>
        <w:t xml:space="preserve"> </w:t>
      </w:r>
      <w:r w:rsidR="009710CB" w:rsidRPr="008B6C23">
        <w:rPr>
          <w:b w:val="0"/>
        </w:rPr>
        <w:t xml:space="preserve">составляет </w:t>
      </w:r>
      <w:r w:rsidR="003A53D2" w:rsidRPr="008B6C23">
        <w:rPr>
          <w:b w:val="0"/>
        </w:rPr>
        <w:t>74,9</w:t>
      </w:r>
      <w:r w:rsidR="009710CB" w:rsidRPr="008B6C23">
        <w:rPr>
          <w:b w:val="0"/>
        </w:rPr>
        <w:t>% к</w:t>
      </w:r>
      <w:r w:rsidR="002356EB" w:rsidRPr="008B6C23">
        <w:rPr>
          <w:b w:val="0"/>
        </w:rPr>
        <w:t xml:space="preserve"> </w:t>
      </w:r>
      <w:r w:rsidR="00F300B3" w:rsidRPr="008B6C23">
        <w:rPr>
          <w:b w:val="0"/>
        </w:rPr>
        <w:t>уровн</w:t>
      </w:r>
      <w:r w:rsidR="009710CB" w:rsidRPr="008B6C23">
        <w:rPr>
          <w:b w:val="0"/>
        </w:rPr>
        <w:t>ю</w:t>
      </w:r>
      <w:r w:rsidR="00F300B3" w:rsidRPr="008B6C23">
        <w:rPr>
          <w:b w:val="0"/>
        </w:rPr>
        <w:t xml:space="preserve"> прошлого года</w:t>
      </w:r>
      <w:r w:rsidR="00DC5713" w:rsidRPr="008B6C23">
        <w:rPr>
          <w:b w:val="0"/>
        </w:rPr>
        <w:t>, снижение показателя связано с</w:t>
      </w:r>
      <w:r w:rsidR="00DC5713" w:rsidRPr="008B6C23">
        <w:t xml:space="preserve"> </w:t>
      </w:r>
      <w:r w:rsidR="00DC5713" w:rsidRPr="008B6C23">
        <w:rPr>
          <w:b w:val="0"/>
        </w:rPr>
        <w:t xml:space="preserve">проведением </w:t>
      </w:r>
      <w:r w:rsidRPr="008B6C23">
        <w:rPr>
          <w:b w:val="0"/>
        </w:rPr>
        <w:t xml:space="preserve">в 2024 году </w:t>
      </w:r>
      <w:r w:rsidR="00DC5713" w:rsidRPr="008B6C23">
        <w:rPr>
          <w:b w:val="0"/>
        </w:rPr>
        <w:t>мероприятий по ликвидации эпизоотического очага АЧС</w:t>
      </w:r>
      <w:r w:rsidR="00D167FA" w:rsidRPr="008B6C23">
        <w:t xml:space="preserve"> </w:t>
      </w:r>
      <w:r w:rsidR="00D167FA" w:rsidRPr="008B6C23">
        <w:rPr>
          <w:b w:val="0"/>
          <w:bCs/>
        </w:rPr>
        <w:t xml:space="preserve">в </w:t>
      </w:r>
      <w:r w:rsidR="00D167FA" w:rsidRPr="008B6C23">
        <w:rPr>
          <w:b w:val="0"/>
        </w:rPr>
        <w:t>СТФ № 5 ООО «Агрокомплекс «Каневской Бекон».</w:t>
      </w:r>
      <w:r w:rsidR="00FF74AE" w:rsidRPr="008B6C23">
        <w:t xml:space="preserve"> </w:t>
      </w:r>
      <w:r w:rsidR="00FF74AE" w:rsidRPr="008B6C23">
        <w:rPr>
          <w:b w:val="0"/>
        </w:rPr>
        <w:t xml:space="preserve">Производство на убой (в живом весе) крупного рогатого скота </w:t>
      </w:r>
      <w:r w:rsidR="00561559" w:rsidRPr="008B6C23">
        <w:rPr>
          <w:b w:val="0"/>
        </w:rPr>
        <w:t>5</w:t>
      </w:r>
      <w:r w:rsidR="003A53D2" w:rsidRPr="008B6C23">
        <w:rPr>
          <w:b w:val="0"/>
        </w:rPr>
        <w:t>651,8</w:t>
      </w:r>
      <w:r w:rsidR="00FF74AE" w:rsidRPr="008B6C23">
        <w:rPr>
          <w:b w:val="0"/>
        </w:rPr>
        <w:t xml:space="preserve"> тонн или </w:t>
      </w:r>
      <w:r w:rsidR="00B14362" w:rsidRPr="008B6C23">
        <w:rPr>
          <w:b w:val="0"/>
        </w:rPr>
        <w:t>8</w:t>
      </w:r>
      <w:r w:rsidR="003A53D2" w:rsidRPr="008B6C23">
        <w:rPr>
          <w:b w:val="0"/>
        </w:rPr>
        <w:t>8</w:t>
      </w:r>
      <w:r w:rsidR="000D309F" w:rsidRPr="008B6C23">
        <w:rPr>
          <w:b w:val="0"/>
        </w:rPr>
        <w:t>,</w:t>
      </w:r>
      <w:r w:rsidR="003A53D2" w:rsidRPr="008B6C23">
        <w:rPr>
          <w:b w:val="0"/>
        </w:rPr>
        <w:t>6</w:t>
      </w:r>
      <w:r w:rsidR="00FF74AE" w:rsidRPr="008B6C23">
        <w:rPr>
          <w:b w:val="0"/>
        </w:rPr>
        <w:t xml:space="preserve"> % к</w:t>
      </w:r>
      <w:r w:rsidR="00AD457A" w:rsidRPr="008B6C23">
        <w:rPr>
          <w:b w:val="0"/>
        </w:rPr>
        <w:t xml:space="preserve"> </w:t>
      </w:r>
      <w:r w:rsidRPr="008B6C23">
        <w:rPr>
          <w:b w:val="0"/>
        </w:rPr>
        <w:t>соответствующему периоду прошлого</w:t>
      </w:r>
      <w:r w:rsidR="00FF74AE" w:rsidRPr="008B6C23">
        <w:rPr>
          <w:b w:val="0"/>
        </w:rPr>
        <w:t xml:space="preserve"> года</w:t>
      </w:r>
      <w:r w:rsidR="00FD40D2" w:rsidRPr="008B6C23">
        <w:rPr>
          <w:b w:val="0"/>
        </w:rPr>
        <w:t xml:space="preserve">. </w:t>
      </w:r>
    </w:p>
    <w:p w14:paraId="43905007" w14:textId="77777777" w:rsidR="008E000E" w:rsidRPr="008B6C23" w:rsidRDefault="00981999" w:rsidP="008E000E">
      <w:pPr>
        <w:pStyle w:val="311"/>
        <w:jc w:val="both"/>
        <w:rPr>
          <w:b w:val="0"/>
          <w:spacing w:val="5"/>
          <w:szCs w:val="28"/>
        </w:rPr>
      </w:pPr>
      <w:r w:rsidRPr="008B6C23">
        <w:rPr>
          <w:b w:val="0"/>
        </w:rPr>
        <w:t xml:space="preserve"> </w:t>
      </w:r>
    </w:p>
    <w:p w14:paraId="125B0020" w14:textId="77777777" w:rsidR="007665CB" w:rsidRPr="008B6C23" w:rsidRDefault="00450BE3" w:rsidP="00157D2C">
      <w:pPr>
        <w:pStyle w:val="a7"/>
        <w:rPr>
          <w:b/>
          <w:spacing w:val="5"/>
          <w:szCs w:val="28"/>
        </w:rPr>
      </w:pPr>
      <w:r w:rsidRPr="008B6C23">
        <w:rPr>
          <w:b/>
          <w:spacing w:val="5"/>
          <w:szCs w:val="28"/>
        </w:rPr>
        <w:t>Строительная деятельность</w:t>
      </w:r>
    </w:p>
    <w:p w14:paraId="48208E76" w14:textId="77777777" w:rsidR="008D6F75" w:rsidRPr="008B6C23" w:rsidRDefault="00FE4198" w:rsidP="00107DD9">
      <w:pPr>
        <w:pStyle w:val="a7"/>
        <w:ind w:firstLine="709"/>
        <w:rPr>
          <w:b/>
          <w:spacing w:val="5"/>
          <w:szCs w:val="28"/>
        </w:rPr>
      </w:pPr>
      <w:r w:rsidRPr="008B6C23">
        <w:rPr>
          <w:bCs/>
          <w:spacing w:val="5"/>
          <w:szCs w:val="28"/>
        </w:rPr>
        <w:t xml:space="preserve">На территории </w:t>
      </w:r>
      <w:r w:rsidR="00107DD9" w:rsidRPr="008B6C23">
        <w:rPr>
          <w:bCs/>
          <w:spacing w:val="5"/>
          <w:szCs w:val="28"/>
        </w:rPr>
        <w:t>Каневского района, в отрасли «Строительство» осуществляют свою деятельность следующие предприятия:</w:t>
      </w:r>
      <w:r w:rsidR="007776B2" w:rsidRPr="008B6C23">
        <w:t xml:space="preserve"> </w:t>
      </w:r>
      <w:r w:rsidR="00107DD9" w:rsidRPr="008B6C23">
        <w:rPr>
          <w:bCs/>
          <w:spacing w:val="5"/>
          <w:szCs w:val="28"/>
        </w:rPr>
        <w:t>ОАО «Каневскагропромстрой», АО "Газпром газораспределение Краснодар" Филиал № 16.</w:t>
      </w:r>
    </w:p>
    <w:p w14:paraId="24061F9B" w14:textId="3DA17392" w:rsidR="002904D1" w:rsidRPr="008B6C23" w:rsidRDefault="00C1312C" w:rsidP="006A0D99">
      <w:pPr>
        <w:ind w:firstLine="709"/>
        <w:jc w:val="both"/>
        <w:rPr>
          <w:bCs/>
          <w:sz w:val="28"/>
          <w:szCs w:val="28"/>
        </w:rPr>
      </w:pPr>
      <w:bookmarkStart w:id="8" w:name="_Hlk197423304"/>
      <w:r w:rsidRPr="008B6C23">
        <w:rPr>
          <w:bCs/>
          <w:sz w:val="28"/>
          <w:szCs w:val="28"/>
        </w:rPr>
        <w:t>Объем работ, выполненных собственными силами по виду деятельности «строительство»</w:t>
      </w:r>
      <w:r w:rsidR="002B5764" w:rsidRPr="008B6C23">
        <w:rPr>
          <w:bCs/>
          <w:sz w:val="28"/>
          <w:szCs w:val="28"/>
        </w:rPr>
        <w:t>,</w:t>
      </w:r>
      <w:r w:rsidRPr="008B6C23">
        <w:rPr>
          <w:bCs/>
          <w:sz w:val="28"/>
          <w:szCs w:val="28"/>
        </w:rPr>
        <w:t xml:space="preserve"> составил </w:t>
      </w:r>
      <w:r w:rsidR="000D309F" w:rsidRPr="008B6C23">
        <w:rPr>
          <w:bCs/>
          <w:sz w:val="28"/>
          <w:szCs w:val="28"/>
        </w:rPr>
        <w:t>2</w:t>
      </w:r>
      <w:r w:rsidR="00233024" w:rsidRPr="008B6C23">
        <w:rPr>
          <w:bCs/>
          <w:sz w:val="28"/>
          <w:szCs w:val="28"/>
        </w:rPr>
        <w:t>5</w:t>
      </w:r>
      <w:r w:rsidR="00115BFB" w:rsidRPr="008B6C23">
        <w:rPr>
          <w:bCs/>
          <w:sz w:val="28"/>
          <w:szCs w:val="28"/>
        </w:rPr>
        <w:t>8,8</w:t>
      </w:r>
      <w:r w:rsidR="00D97190" w:rsidRPr="008B6C23">
        <w:rPr>
          <w:bCs/>
          <w:sz w:val="28"/>
          <w:szCs w:val="28"/>
        </w:rPr>
        <w:t xml:space="preserve"> </w:t>
      </w:r>
      <w:r w:rsidRPr="008B6C23">
        <w:rPr>
          <w:bCs/>
          <w:sz w:val="28"/>
          <w:szCs w:val="28"/>
        </w:rPr>
        <w:t>млн.</w:t>
      </w:r>
      <w:r w:rsidR="00474EA7" w:rsidRPr="008B6C23">
        <w:t xml:space="preserve"> </w:t>
      </w:r>
      <w:r w:rsidR="002B5D46" w:rsidRPr="008B6C23">
        <w:rPr>
          <w:sz w:val="28"/>
          <w:szCs w:val="28"/>
        </w:rPr>
        <w:t>руб</w:t>
      </w:r>
      <w:r w:rsidR="002B0421" w:rsidRPr="008B6C23">
        <w:rPr>
          <w:sz w:val="28"/>
          <w:szCs w:val="28"/>
        </w:rPr>
        <w:t>лей</w:t>
      </w:r>
      <w:r w:rsidR="00972777" w:rsidRPr="008B6C23">
        <w:rPr>
          <w:sz w:val="28"/>
          <w:szCs w:val="28"/>
        </w:rPr>
        <w:t xml:space="preserve"> или </w:t>
      </w:r>
      <w:r w:rsidR="00272D33" w:rsidRPr="008B6C23">
        <w:rPr>
          <w:sz w:val="28"/>
          <w:szCs w:val="28"/>
        </w:rPr>
        <w:t>1</w:t>
      </w:r>
      <w:r w:rsidR="00233024" w:rsidRPr="008B6C23">
        <w:rPr>
          <w:sz w:val="28"/>
          <w:szCs w:val="28"/>
        </w:rPr>
        <w:t>1</w:t>
      </w:r>
      <w:r w:rsidR="00115BFB" w:rsidRPr="008B6C23">
        <w:rPr>
          <w:sz w:val="28"/>
          <w:szCs w:val="28"/>
        </w:rPr>
        <w:t>7</w:t>
      </w:r>
      <w:r w:rsidR="00233024" w:rsidRPr="008B6C23">
        <w:rPr>
          <w:sz w:val="28"/>
          <w:szCs w:val="28"/>
        </w:rPr>
        <w:t>,</w:t>
      </w:r>
      <w:r w:rsidR="00115BFB" w:rsidRPr="008B6C23">
        <w:rPr>
          <w:sz w:val="28"/>
          <w:szCs w:val="28"/>
        </w:rPr>
        <w:t>5</w:t>
      </w:r>
      <w:r w:rsidR="00015370" w:rsidRPr="008B6C23">
        <w:rPr>
          <w:sz w:val="28"/>
          <w:szCs w:val="28"/>
        </w:rPr>
        <w:t xml:space="preserve"> </w:t>
      </w:r>
      <w:r w:rsidR="00972777" w:rsidRPr="008B6C23">
        <w:rPr>
          <w:sz w:val="28"/>
          <w:szCs w:val="28"/>
        </w:rPr>
        <w:t xml:space="preserve">% в </w:t>
      </w:r>
      <w:r w:rsidR="007851D3" w:rsidRPr="008B6C23">
        <w:rPr>
          <w:sz w:val="28"/>
          <w:szCs w:val="28"/>
        </w:rPr>
        <w:t>действующих</w:t>
      </w:r>
      <w:r w:rsidR="00972777" w:rsidRPr="008B6C23">
        <w:rPr>
          <w:sz w:val="28"/>
          <w:szCs w:val="28"/>
        </w:rPr>
        <w:t xml:space="preserve"> ценах к соответствующему периоду</w:t>
      </w:r>
      <w:r w:rsidR="002B0421" w:rsidRPr="008B6C23">
        <w:rPr>
          <w:sz w:val="28"/>
          <w:szCs w:val="28"/>
        </w:rPr>
        <w:t xml:space="preserve"> </w:t>
      </w:r>
      <w:r w:rsidR="00D77036" w:rsidRPr="008B6C23">
        <w:rPr>
          <w:bCs/>
          <w:sz w:val="28"/>
          <w:szCs w:val="28"/>
        </w:rPr>
        <w:t>прошлого года.</w:t>
      </w:r>
      <w:bookmarkEnd w:id="8"/>
      <w:r w:rsidR="006A0D99" w:rsidRPr="008B6C23">
        <w:rPr>
          <w:bCs/>
          <w:sz w:val="28"/>
          <w:szCs w:val="28"/>
        </w:rPr>
        <w:t xml:space="preserve"> </w:t>
      </w:r>
    </w:p>
    <w:p w14:paraId="40A640AD" w14:textId="08019B2A" w:rsidR="00DC0679" w:rsidRPr="008B6C23" w:rsidRDefault="00D97391" w:rsidP="00B84CFE">
      <w:pPr>
        <w:ind w:firstLine="720"/>
        <w:jc w:val="both"/>
        <w:rPr>
          <w:sz w:val="28"/>
          <w:szCs w:val="28"/>
        </w:rPr>
      </w:pPr>
      <w:r w:rsidRPr="008B6C23">
        <w:rPr>
          <w:sz w:val="28"/>
          <w:szCs w:val="28"/>
        </w:rPr>
        <w:t>С</w:t>
      </w:r>
      <w:r w:rsidR="007E11B9" w:rsidRPr="008B6C23">
        <w:rPr>
          <w:sz w:val="28"/>
          <w:szCs w:val="28"/>
        </w:rPr>
        <w:t xml:space="preserve"> начала текущего года </w:t>
      </w:r>
      <w:r w:rsidR="00150093" w:rsidRPr="008B6C23">
        <w:rPr>
          <w:sz w:val="28"/>
          <w:szCs w:val="28"/>
        </w:rPr>
        <w:t xml:space="preserve">введено в эксплуатацию </w:t>
      </w:r>
      <w:bookmarkStart w:id="9" w:name="_Hlk97301807"/>
      <w:r w:rsidR="00800857" w:rsidRPr="008B6C23">
        <w:rPr>
          <w:sz w:val="28"/>
          <w:szCs w:val="28"/>
        </w:rPr>
        <w:t>2</w:t>
      </w:r>
      <w:r w:rsidR="0054046D" w:rsidRPr="008B6C23">
        <w:rPr>
          <w:sz w:val="28"/>
          <w:szCs w:val="28"/>
        </w:rPr>
        <w:t>2</w:t>
      </w:r>
      <w:r w:rsidR="008E5612" w:rsidRPr="008B6C23">
        <w:rPr>
          <w:sz w:val="28"/>
          <w:szCs w:val="28"/>
        </w:rPr>
        <w:t>,</w:t>
      </w:r>
      <w:r w:rsidR="0054046D" w:rsidRPr="008B6C23">
        <w:rPr>
          <w:sz w:val="28"/>
          <w:szCs w:val="28"/>
        </w:rPr>
        <w:t>3</w:t>
      </w:r>
      <w:r w:rsidR="00F87A65" w:rsidRPr="008B6C23">
        <w:rPr>
          <w:sz w:val="28"/>
          <w:szCs w:val="28"/>
        </w:rPr>
        <w:t xml:space="preserve"> </w:t>
      </w:r>
      <w:bookmarkEnd w:id="9"/>
      <w:r w:rsidR="00F87A65" w:rsidRPr="008B6C23">
        <w:rPr>
          <w:sz w:val="28"/>
          <w:szCs w:val="28"/>
        </w:rPr>
        <w:t>тыс. квадратных метр</w:t>
      </w:r>
      <w:r w:rsidR="00CC7EDA" w:rsidRPr="008B6C23">
        <w:rPr>
          <w:sz w:val="28"/>
          <w:szCs w:val="28"/>
        </w:rPr>
        <w:t>ов</w:t>
      </w:r>
      <w:r w:rsidR="00F87A65" w:rsidRPr="008B6C23">
        <w:rPr>
          <w:sz w:val="28"/>
          <w:szCs w:val="28"/>
        </w:rPr>
        <w:t xml:space="preserve"> жилья</w:t>
      </w:r>
      <w:r w:rsidR="00AB32BF" w:rsidRPr="008B6C23">
        <w:rPr>
          <w:sz w:val="28"/>
          <w:szCs w:val="28"/>
        </w:rPr>
        <w:t xml:space="preserve">, </w:t>
      </w:r>
      <w:r w:rsidR="005F37BA" w:rsidRPr="008B6C23">
        <w:rPr>
          <w:sz w:val="28"/>
          <w:szCs w:val="28"/>
        </w:rPr>
        <w:t xml:space="preserve">или </w:t>
      </w:r>
      <w:r w:rsidR="008E5612" w:rsidRPr="008B6C23">
        <w:rPr>
          <w:sz w:val="28"/>
          <w:szCs w:val="28"/>
        </w:rPr>
        <w:t>9</w:t>
      </w:r>
      <w:r w:rsidR="008B792F" w:rsidRPr="008B6C23">
        <w:rPr>
          <w:sz w:val="28"/>
          <w:szCs w:val="28"/>
        </w:rPr>
        <w:t>5</w:t>
      </w:r>
      <w:r w:rsidR="00AD3E26" w:rsidRPr="008B6C23">
        <w:rPr>
          <w:sz w:val="28"/>
          <w:szCs w:val="28"/>
        </w:rPr>
        <w:t>,</w:t>
      </w:r>
      <w:r w:rsidR="008B792F" w:rsidRPr="008B6C23">
        <w:rPr>
          <w:sz w:val="28"/>
          <w:szCs w:val="28"/>
        </w:rPr>
        <w:t>3</w:t>
      </w:r>
      <w:r w:rsidR="00B84CFE" w:rsidRPr="008B6C23">
        <w:rPr>
          <w:sz w:val="28"/>
          <w:szCs w:val="28"/>
        </w:rPr>
        <w:t>%</w:t>
      </w:r>
      <w:r w:rsidR="00AB32BF" w:rsidRPr="008B6C23">
        <w:rPr>
          <w:sz w:val="28"/>
          <w:szCs w:val="28"/>
        </w:rPr>
        <w:t xml:space="preserve"> </w:t>
      </w:r>
      <w:r w:rsidR="005F37BA" w:rsidRPr="008B6C23">
        <w:rPr>
          <w:sz w:val="28"/>
          <w:szCs w:val="28"/>
        </w:rPr>
        <w:t>к показателю</w:t>
      </w:r>
      <w:r w:rsidR="004D22D7" w:rsidRPr="008B6C23">
        <w:rPr>
          <w:sz w:val="28"/>
          <w:szCs w:val="28"/>
        </w:rPr>
        <w:t xml:space="preserve"> </w:t>
      </w:r>
      <w:r w:rsidR="00527890" w:rsidRPr="008B6C23">
        <w:rPr>
          <w:bCs/>
          <w:sz w:val="28"/>
          <w:szCs w:val="28"/>
        </w:rPr>
        <w:t>соответствующе</w:t>
      </w:r>
      <w:r w:rsidR="00AB32BF" w:rsidRPr="008B6C23">
        <w:rPr>
          <w:bCs/>
          <w:sz w:val="28"/>
          <w:szCs w:val="28"/>
        </w:rPr>
        <w:t>го</w:t>
      </w:r>
      <w:r w:rsidR="00527890" w:rsidRPr="008B6C23">
        <w:rPr>
          <w:bCs/>
          <w:sz w:val="28"/>
          <w:szCs w:val="28"/>
        </w:rPr>
        <w:t xml:space="preserve"> период</w:t>
      </w:r>
      <w:r w:rsidR="00AB32BF" w:rsidRPr="008B6C23">
        <w:rPr>
          <w:bCs/>
          <w:sz w:val="28"/>
          <w:szCs w:val="28"/>
        </w:rPr>
        <w:t>а</w:t>
      </w:r>
      <w:r w:rsidR="00527890" w:rsidRPr="008B6C23">
        <w:rPr>
          <w:bCs/>
          <w:sz w:val="28"/>
          <w:szCs w:val="28"/>
        </w:rPr>
        <w:t xml:space="preserve"> прошлого года</w:t>
      </w:r>
      <w:r w:rsidR="00ED1836" w:rsidRPr="008B6C23">
        <w:rPr>
          <w:sz w:val="28"/>
          <w:szCs w:val="28"/>
        </w:rPr>
        <w:t>.</w:t>
      </w:r>
      <w:r w:rsidR="00247A19" w:rsidRPr="008B6C23">
        <w:rPr>
          <w:sz w:val="28"/>
          <w:szCs w:val="28"/>
        </w:rPr>
        <w:t xml:space="preserve"> </w:t>
      </w:r>
      <w:r w:rsidR="007A3401" w:rsidRPr="008B6C23">
        <w:rPr>
          <w:sz w:val="28"/>
          <w:szCs w:val="28"/>
        </w:rPr>
        <w:t>И</w:t>
      </w:r>
      <w:r w:rsidRPr="008B6C23">
        <w:rPr>
          <w:sz w:val="28"/>
          <w:szCs w:val="28"/>
        </w:rPr>
        <w:t>ндивидуаль</w:t>
      </w:r>
      <w:r w:rsidR="0027516D" w:rsidRPr="008B6C23">
        <w:rPr>
          <w:sz w:val="28"/>
          <w:szCs w:val="28"/>
        </w:rPr>
        <w:t xml:space="preserve">ными застройщиками </w:t>
      </w:r>
      <w:r w:rsidR="00D40247" w:rsidRPr="008B6C23">
        <w:rPr>
          <w:sz w:val="28"/>
          <w:szCs w:val="28"/>
        </w:rPr>
        <w:t>введено в эксплуатацию</w:t>
      </w:r>
      <w:r w:rsidR="0027516D" w:rsidRPr="008B6C23">
        <w:rPr>
          <w:sz w:val="28"/>
          <w:szCs w:val="28"/>
        </w:rPr>
        <w:t xml:space="preserve"> </w:t>
      </w:r>
      <w:r w:rsidR="0054046D" w:rsidRPr="008B6C23">
        <w:rPr>
          <w:sz w:val="28"/>
          <w:szCs w:val="28"/>
        </w:rPr>
        <w:t>21</w:t>
      </w:r>
      <w:r w:rsidR="00AD3E26" w:rsidRPr="008B6C23">
        <w:rPr>
          <w:sz w:val="28"/>
          <w:szCs w:val="28"/>
        </w:rPr>
        <w:t>,</w:t>
      </w:r>
      <w:r w:rsidR="0054046D" w:rsidRPr="008B6C23">
        <w:rPr>
          <w:sz w:val="28"/>
          <w:szCs w:val="28"/>
        </w:rPr>
        <w:t>14</w:t>
      </w:r>
      <w:r w:rsidR="00670C80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тыс. квадратных метр</w:t>
      </w:r>
      <w:r w:rsidR="00601099" w:rsidRPr="008B6C23">
        <w:rPr>
          <w:sz w:val="28"/>
          <w:szCs w:val="28"/>
        </w:rPr>
        <w:t>а</w:t>
      </w:r>
      <w:r w:rsidRPr="008B6C23">
        <w:rPr>
          <w:sz w:val="28"/>
          <w:szCs w:val="28"/>
        </w:rPr>
        <w:t xml:space="preserve"> жилья</w:t>
      </w:r>
      <w:r w:rsidR="00AB32BF" w:rsidRPr="008B6C23">
        <w:rPr>
          <w:sz w:val="28"/>
          <w:szCs w:val="28"/>
        </w:rPr>
        <w:t>,</w:t>
      </w:r>
      <w:r w:rsidRPr="008B6C23">
        <w:rPr>
          <w:sz w:val="28"/>
          <w:szCs w:val="28"/>
        </w:rPr>
        <w:t xml:space="preserve"> </w:t>
      </w:r>
      <w:r w:rsidR="005F37BA" w:rsidRPr="008B6C23">
        <w:rPr>
          <w:sz w:val="28"/>
          <w:szCs w:val="28"/>
        </w:rPr>
        <w:t xml:space="preserve">или </w:t>
      </w:r>
      <w:r w:rsidR="008E5612" w:rsidRPr="008B6C23">
        <w:rPr>
          <w:sz w:val="28"/>
          <w:szCs w:val="28"/>
        </w:rPr>
        <w:t>9</w:t>
      </w:r>
      <w:r w:rsidR="008B792F" w:rsidRPr="008B6C23">
        <w:rPr>
          <w:sz w:val="28"/>
          <w:szCs w:val="28"/>
        </w:rPr>
        <w:t>6</w:t>
      </w:r>
      <w:r w:rsidR="00AD3E26" w:rsidRPr="008B6C23">
        <w:rPr>
          <w:sz w:val="28"/>
          <w:szCs w:val="28"/>
        </w:rPr>
        <w:t>,</w:t>
      </w:r>
      <w:r w:rsidR="008B792F" w:rsidRPr="008B6C23">
        <w:rPr>
          <w:sz w:val="28"/>
          <w:szCs w:val="28"/>
        </w:rPr>
        <w:t>5</w:t>
      </w:r>
      <w:r w:rsidR="005F37BA" w:rsidRPr="008B6C23">
        <w:rPr>
          <w:sz w:val="28"/>
          <w:szCs w:val="28"/>
        </w:rPr>
        <w:t xml:space="preserve">% к показателю </w:t>
      </w:r>
      <w:r w:rsidR="00AB32BF" w:rsidRPr="008B6C23">
        <w:rPr>
          <w:sz w:val="28"/>
          <w:szCs w:val="28"/>
        </w:rPr>
        <w:t>соответствующего периода прошлого года</w:t>
      </w:r>
      <w:r w:rsidR="00A91BB2" w:rsidRPr="008B6C23">
        <w:rPr>
          <w:bCs/>
          <w:sz w:val="28"/>
          <w:szCs w:val="28"/>
        </w:rPr>
        <w:t>.</w:t>
      </w:r>
      <w:r w:rsidR="005433E9" w:rsidRPr="008B6C23">
        <w:rPr>
          <w:sz w:val="28"/>
          <w:szCs w:val="28"/>
        </w:rPr>
        <w:t xml:space="preserve"> </w:t>
      </w:r>
    </w:p>
    <w:p w14:paraId="450BFF92" w14:textId="77777777" w:rsidR="008075E4" w:rsidRPr="008B6C23" w:rsidRDefault="008075E4" w:rsidP="00157D2C">
      <w:pPr>
        <w:widowControl w:val="0"/>
        <w:tabs>
          <w:tab w:val="left" w:pos="567"/>
        </w:tabs>
        <w:suppressAutoHyphens/>
        <w:autoSpaceDE w:val="0"/>
        <w:jc w:val="both"/>
        <w:rPr>
          <w:rFonts w:eastAsia="MS Mincho"/>
          <w:b/>
          <w:sz w:val="28"/>
          <w:szCs w:val="28"/>
        </w:rPr>
      </w:pPr>
    </w:p>
    <w:p w14:paraId="78584BE4" w14:textId="77777777" w:rsidR="00190088" w:rsidRPr="008B6C23" w:rsidRDefault="00F300B3" w:rsidP="00157D2C">
      <w:pPr>
        <w:widowControl w:val="0"/>
        <w:tabs>
          <w:tab w:val="left" w:pos="567"/>
        </w:tabs>
        <w:suppressAutoHyphens/>
        <w:autoSpaceDE w:val="0"/>
        <w:jc w:val="both"/>
        <w:rPr>
          <w:rFonts w:eastAsia="MS Mincho"/>
          <w:b/>
          <w:sz w:val="28"/>
          <w:szCs w:val="28"/>
        </w:rPr>
      </w:pPr>
      <w:r w:rsidRPr="008B6C23">
        <w:rPr>
          <w:rFonts w:eastAsia="MS Mincho"/>
          <w:b/>
          <w:sz w:val="28"/>
          <w:szCs w:val="28"/>
        </w:rPr>
        <w:t>Транспорт</w:t>
      </w:r>
      <w:r w:rsidR="006A3C1A" w:rsidRPr="008B6C23">
        <w:rPr>
          <w:rFonts w:eastAsia="MS Mincho"/>
          <w:b/>
          <w:sz w:val="28"/>
          <w:szCs w:val="28"/>
        </w:rPr>
        <w:t>ировка и хранение</w:t>
      </w:r>
    </w:p>
    <w:p w14:paraId="6E647172" w14:textId="77777777" w:rsidR="008D6F75" w:rsidRPr="008B6C23" w:rsidRDefault="00107DD9" w:rsidP="00107DD9">
      <w:pPr>
        <w:widowControl w:val="0"/>
        <w:tabs>
          <w:tab w:val="left" w:pos="567"/>
        </w:tabs>
        <w:suppressAutoHyphens/>
        <w:autoSpaceDE w:val="0"/>
        <w:ind w:firstLine="709"/>
        <w:jc w:val="both"/>
        <w:rPr>
          <w:rFonts w:eastAsia="MS Mincho"/>
          <w:b/>
          <w:sz w:val="28"/>
          <w:szCs w:val="28"/>
        </w:rPr>
      </w:pPr>
      <w:r w:rsidRPr="008B6C23">
        <w:t xml:space="preserve"> </w:t>
      </w:r>
      <w:r w:rsidRPr="008B6C23">
        <w:rPr>
          <w:rFonts w:eastAsia="MS Mincho"/>
          <w:bCs/>
          <w:sz w:val="28"/>
          <w:szCs w:val="28"/>
        </w:rPr>
        <w:t>Пассажирские перевозки в Каневском районе осуществляют 3 перевозчика (предпринимателя без образования юридического лица), которые обслуживают 11 городских и 12 пригородных маршрутов.</w:t>
      </w:r>
      <w:r w:rsidR="00CC78FA" w:rsidRPr="008B6C23">
        <w:t xml:space="preserve"> </w:t>
      </w:r>
      <w:r w:rsidR="00CC78FA" w:rsidRPr="008B6C23">
        <w:rPr>
          <w:rFonts w:eastAsia="MS Mincho"/>
          <w:bCs/>
          <w:sz w:val="28"/>
          <w:szCs w:val="28"/>
        </w:rPr>
        <w:t>Деятельность вспомогательная, связанная с автомобильным транспортом на территории Каневского района осуществляют следующие предприятия: НАО «Каневское ДРСУ», Каневская автостанция - структурное подразделение Акционерного общества "</w:t>
      </w:r>
      <w:proofErr w:type="spellStart"/>
      <w:r w:rsidR="00CC78FA" w:rsidRPr="008B6C23">
        <w:rPr>
          <w:rFonts w:eastAsia="MS Mincho"/>
          <w:bCs/>
          <w:sz w:val="28"/>
          <w:szCs w:val="28"/>
        </w:rPr>
        <w:t>Кубаньпассажиравтосервис</w:t>
      </w:r>
      <w:proofErr w:type="spellEnd"/>
      <w:r w:rsidR="00CC78FA" w:rsidRPr="008B6C23">
        <w:rPr>
          <w:rFonts w:eastAsia="MS Mincho"/>
          <w:bCs/>
          <w:sz w:val="28"/>
          <w:szCs w:val="28"/>
        </w:rPr>
        <w:t>"</w:t>
      </w:r>
      <w:r w:rsidR="003E7E42" w:rsidRPr="008B6C23">
        <w:rPr>
          <w:rFonts w:eastAsia="MS Mincho"/>
          <w:bCs/>
          <w:sz w:val="28"/>
          <w:szCs w:val="28"/>
        </w:rPr>
        <w:t>, деятельность по складированию и хранению -</w:t>
      </w:r>
      <w:r w:rsidR="00E326F9" w:rsidRPr="008B6C23">
        <w:t xml:space="preserve"> </w:t>
      </w:r>
      <w:r w:rsidR="00BA1F51" w:rsidRPr="008B6C23">
        <w:rPr>
          <w:rFonts w:eastAsia="MS Mincho"/>
          <w:bCs/>
          <w:sz w:val="28"/>
          <w:szCs w:val="28"/>
        </w:rPr>
        <w:t xml:space="preserve">АО </w:t>
      </w:r>
      <w:r w:rsidR="00BA1F51" w:rsidRPr="008B6C23">
        <w:rPr>
          <w:rFonts w:eastAsia="MS Mincho"/>
          <w:bCs/>
          <w:sz w:val="28"/>
          <w:szCs w:val="28"/>
        </w:rPr>
        <w:lastRenderedPageBreak/>
        <w:t>«</w:t>
      </w:r>
      <w:proofErr w:type="spellStart"/>
      <w:r w:rsidR="00BA1F51" w:rsidRPr="008B6C23">
        <w:rPr>
          <w:rFonts w:eastAsia="MS Mincho"/>
          <w:bCs/>
          <w:sz w:val="28"/>
          <w:szCs w:val="28"/>
        </w:rPr>
        <w:t>Албашский</w:t>
      </w:r>
      <w:proofErr w:type="spellEnd"/>
      <w:r w:rsidR="00BA1F51" w:rsidRPr="008B6C23">
        <w:rPr>
          <w:rFonts w:eastAsia="MS Mincho"/>
          <w:bCs/>
          <w:sz w:val="28"/>
          <w:szCs w:val="28"/>
        </w:rPr>
        <w:t xml:space="preserve"> элеватор».</w:t>
      </w:r>
    </w:p>
    <w:p w14:paraId="1E6119ED" w14:textId="77777777" w:rsidR="00E326F9" w:rsidRPr="008B6C23" w:rsidRDefault="00E45526" w:rsidP="00135740">
      <w:pPr>
        <w:pStyle w:val="ab"/>
        <w:ind w:firstLine="710"/>
        <w:jc w:val="both"/>
        <w:rPr>
          <w:bCs/>
          <w:szCs w:val="28"/>
          <w:lang w:val="ru-RU"/>
        </w:rPr>
      </w:pPr>
      <w:r w:rsidRPr="008B6C23">
        <w:rPr>
          <w:bCs/>
          <w:szCs w:val="28"/>
        </w:rPr>
        <w:t xml:space="preserve">Объем услуг, оказанных по виду деятельности «транспортировка и хранение», составил </w:t>
      </w:r>
      <w:r w:rsidR="00115BFB" w:rsidRPr="008B6C23">
        <w:rPr>
          <w:bCs/>
          <w:szCs w:val="28"/>
          <w:lang w:val="ru-RU"/>
        </w:rPr>
        <w:t>612,6</w:t>
      </w:r>
      <w:r w:rsidR="007B594C" w:rsidRPr="008B6C23">
        <w:rPr>
          <w:bCs/>
          <w:szCs w:val="28"/>
          <w:lang w:val="ru-RU"/>
        </w:rPr>
        <w:t xml:space="preserve"> </w:t>
      </w:r>
      <w:r w:rsidRPr="008B6C23">
        <w:rPr>
          <w:bCs/>
          <w:szCs w:val="28"/>
        </w:rPr>
        <w:t>млн. рублей</w:t>
      </w:r>
      <w:r w:rsidR="009C65DD" w:rsidRPr="008B6C23">
        <w:rPr>
          <w:bCs/>
          <w:szCs w:val="28"/>
          <w:lang w:val="ru-RU"/>
        </w:rPr>
        <w:t xml:space="preserve">, </w:t>
      </w:r>
      <w:bookmarkStart w:id="10" w:name="_Hlk139037791"/>
      <w:r w:rsidR="009C65DD" w:rsidRPr="008B6C23">
        <w:rPr>
          <w:bCs/>
          <w:szCs w:val="28"/>
          <w:lang w:val="ru-RU"/>
        </w:rPr>
        <w:t xml:space="preserve">что </w:t>
      </w:r>
      <w:r w:rsidR="0004398C" w:rsidRPr="008B6C23">
        <w:rPr>
          <w:bCs/>
          <w:szCs w:val="28"/>
          <w:lang w:val="ru-RU"/>
        </w:rPr>
        <w:t xml:space="preserve"> </w:t>
      </w:r>
      <w:r w:rsidR="009C65DD" w:rsidRPr="008B6C23">
        <w:rPr>
          <w:bCs/>
          <w:szCs w:val="28"/>
          <w:lang w:val="ru-RU"/>
        </w:rPr>
        <w:t xml:space="preserve">к соответствующему периоду прошлого года составило </w:t>
      </w:r>
      <w:r w:rsidR="003E7E42" w:rsidRPr="008B6C23">
        <w:rPr>
          <w:bCs/>
          <w:szCs w:val="28"/>
          <w:lang w:val="ru-RU"/>
        </w:rPr>
        <w:t>1</w:t>
      </w:r>
      <w:r w:rsidR="00115BFB" w:rsidRPr="008B6C23">
        <w:rPr>
          <w:bCs/>
          <w:szCs w:val="28"/>
          <w:lang w:val="ru-RU"/>
        </w:rPr>
        <w:t>1</w:t>
      </w:r>
      <w:r w:rsidR="00233024" w:rsidRPr="008B6C23">
        <w:rPr>
          <w:bCs/>
          <w:szCs w:val="28"/>
          <w:lang w:val="ru-RU"/>
        </w:rPr>
        <w:t>5</w:t>
      </w:r>
      <w:r w:rsidR="000D309F" w:rsidRPr="008B6C23">
        <w:rPr>
          <w:bCs/>
          <w:szCs w:val="28"/>
          <w:lang w:val="ru-RU"/>
        </w:rPr>
        <w:t>,0</w:t>
      </w:r>
      <w:r w:rsidR="0082101C" w:rsidRPr="008B6C23">
        <w:rPr>
          <w:bCs/>
          <w:szCs w:val="28"/>
          <w:lang w:val="ru-RU"/>
        </w:rPr>
        <w:t>%</w:t>
      </w:r>
      <w:r w:rsidR="009C65DD" w:rsidRPr="008B6C23">
        <w:rPr>
          <w:bCs/>
          <w:szCs w:val="28"/>
          <w:lang w:val="ru-RU"/>
        </w:rPr>
        <w:t xml:space="preserve">. </w:t>
      </w:r>
      <w:bookmarkEnd w:id="10"/>
      <w:r w:rsidRPr="008B6C23">
        <w:rPr>
          <w:bCs/>
          <w:szCs w:val="28"/>
        </w:rPr>
        <w:t xml:space="preserve"> </w:t>
      </w:r>
    </w:p>
    <w:p w14:paraId="0E2C6826" w14:textId="77777777" w:rsidR="007F4450" w:rsidRPr="008B6C23" w:rsidRDefault="006F696F" w:rsidP="00E326F9">
      <w:pPr>
        <w:pStyle w:val="ab"/>
        <w:ind w:firstLine="710"/>
        <w:jc w:val="both"/>
        <w:rPr>
          <w:bCs/>
          <w:i/>
          <w:szCs w:val="28"/>
        </w:rPr>
      </w:pPr>
      <w:r w:rsidRPr="008B6C23">
        <w:rPr>
          <w:bCs/>
          <w:i/>
          <w:szCs w:val="28"/>
          <w:lang w:val="ru-RU"/>
        </w:rPr>
        <w:t>1. Эксплуатация</w:t>
      </w:r>
      <w:r w:rsidR="007F4450" w:rsidRPr="008B6C23">
        <w:rPr>
          <w:bCs/>
          <w:i/>
          <w:szCs w:val="28"/>
        </w:rPr>
        <w:t xml:space="preserve"> автомобильных дорог:</w:t>
      </w:r>
    </w:p>
    <w:p w14:paraId="58A4457B" w14:textId="41572BB7" w:rsidR="001205DA" w:rsidRPr="008B6C23" w:rsidRDefault="00F86CF6" w:rsidP="007F6DAE">
      <w:pPr>
        <w:pStyle w:val="ab"/>
        <w:ind w:firstLine="710"/>
        <w:jc w:val="both"/>
        <w:rPr>
          <w:bCs/>
          <w:i/>
          <w:szCs w:val="28"/>
          <w:lang w:val="ru-RU"/>
        </w:rPr>
      </w:pPr>
      <w:r w:rsidRPr="008B6C23">
        <w:rPr>
          <w:szCs w:val="28"/>
        </w:rPr>
        <w:t>О</w:t>
      </w:r>
      <w:r w:rsidR="00455E15" w:rsidRPr="008B6C23">
        <w:rPr>
          <w:szCs w:val="28"/>
        </w:rPr>
        <w:t xml:space="preserve">бъем </w:t>
      </w:r>
      <w:r w:rsidR="007F4450" w:rsidRPr="008B6C23">
        <w:rPr>
          <w:bCs/>
          <w:szCs w:val="28"/>
        </w:rPr>
        <w:t>по виду деятельности «</w:t>
      </w:r>
      <w:r w:rsidR="00CE6C4B" w:rsidRPr="008B6C23">
        <w:rPr>
          <w:bCs/>
          <w:szCs w:val="28"/>
        </w:rPr>
        <w:t>эксплуатация автомобильных дорог и автомагистралей</w:t>
      </w:r>
      <w:r w:rsidR="00B26DD7">
        <w:rPr>
          <w:bCs/>
          <w:szCs w:val="28"/>
          <w:lang w:val="ru-RU"/>
        </w:rPr>
        <w:t xml:space="preserve">» </w:t>
      </w:r>
      <w:r w:rsidR="00447F68" w:rsidRPr="008B6C23">
        <w:rPr>
          <w:bCs/>
          <w:szCs w:val="28"/>
        </w:rPr>
        <w:t xml:space="preserve">составил </w:t>
      </w:r>
      <w:r w:rsidR="00115BFB" w:rsidRPr="008B6C23">
        <w:rPr>
          <w:bCs/>
          <w:szCs w:val="28"/>
          <w:lang w:val="ru-RU"/>
        </w:rPr>
        <w:t>508,5</w:t>
      </w:r>
      <w:r w:rsidR="003E7E42" w:rsidRPr="008B6C23">
        <w:rPr>
          <w:bCs/>
          <w:szCs w:val="28"/>
          <w:lang w:val="ru-RU"/>
        </w:rPr>
        <w:t xml:space="preserve"> </w:t>
      </w:r>
      <w:r w:rsidR="00555D42" w:rsidRPr="008B6C23">
        <w:rPr>
          <w:bCs/>
          <w:szCs w:val="28"/>
        </w:rPr>
        <w:t>млн</w:t>
      </w:r>
      <w:r w:rsidR="007F4450" w:rsidRPr="008B6C23">
        <w:rPr>
          <w:bCs/>
          <w:szCs w:val="28"/>
        </w:rPr>
        <w:t>. руб</w:t>
      </w:r>
      <w:r w:rsidRPr="008B6C23">
        <w:rPr>
          <w:bCs/>
          <w:szCs w:val="28"/>
        </w:rPr>
        <w:t>лей</w:t>
      </w:r>
      <w:r w:rsidR="000A2251" w:rsidRPr="008B6C23">
        <w:rPr>
          <w:bCs/>
          <w:szCs w:val="28"/>
          <w:lang w:val="ru-RU"/>
        </w:rPr>
        <w:t xml:space="preserve"> или </w:t>
      </w:r>
      <w:r w:rsidR="00115BFB" w:rsidRPr="008B6C23">
        <w:rPr>
          <w:bCs/>
          <w:szCs w:val="28"/>
          <w:lang w:val="ru-RU"/>
        </w:rPr>
        <w:t>96,3</w:t>
      </w:r>
      <w:r w:rsidR="000A2251" w:rsidRPr="008B6C23">
        <w:rPr>
          <w:bCs/>
          <w:szCs w:val="28"/>
          <w:lang w:val="ru-RU"/>
        </w:rPr>
        <w:t xml:space="preserve">% к </w:t>
      </w:r>
      <w:r w:rsidR="00EA47DE" w:rsidRPr="008B6C23">
        <w:rPr>
          <w:bCs/>
          <w:szCs w:val="28"/>
          <w:lang w:val="ru-RU"/>
        </w:rPr>
        <w:t>уровн</w:t>
      </w:r>
      <w:r w:rsidR="000A2251" w:rsidRPr="008B6C23">
        <w:rPr>
          <w:bCs/>
          <w:szCs w:val="28"/>
          <w:lang w:val="ru-RU"/>
        </w:rPr>
        <w:t>ю</w:t>
      </w:r>
      <w:r w:rsidR="006F0231" w:rsidRPr="008B6C23">
        <w:rPr>
          <w:bCs/>
          <w:szCs w:val="28"/>
        </w:rPr>
        <w:t xml:space="preserve"> прошлого </w:t>
      </w:r>
      <w:r w:rsidR="00B609D1" w:rsidRPr="008B6C23">
        <w:rPr>
          <w:bCs/>
          <w:szCs w:val="28"/>
        </w:rPr>
        <w:t>года</w:t>
      </w:r>
      <w:r w:rsidR="0024717C" w:rsidRPr="008B6C23">
        <w:rPr>
          <w:bCs/>
          <w:szCs w:val="28"/>
        </w:rPr>
        <w:t>.</w:t>
      </w:r>
      <w:r w:rsidR="002A4EF7" w:rsidRPr="008B6C23">
        <w:rPr>
          <w:szCs w:val="28"/>
        </w:rPr>
        <w:t xml:space="preserve"> </w:t>
      </w:r>
    </w:p>
    <w:p w14:paraId="310A6B0F" w14:textId="77777777" w:rsidR="006572AD" w:rsidRPr="008B6C23" w:rsidRDefault="00AA2975" w:rsidP="00D34ACE">
      <w:pPr>
        <w:pStyle w:val="ab"/>
        <w:ind w:firstLine="709"/>
        <w:jc w:val="both"/>
        <w:rPr>
          <w:bCs/>
          <w:i/>
          <w:szCs w:val="28"/>
        </w:rPr>
      </w:pPr>
      <w:r w:rsidRPr="008B6C23">
        <w:rPr>
          <w:bCs/>
          <w:i/>
          <w:szCs w:val="28"/>
          <w:lang w:val="ru-RU"/>
        </w:rPr>
        <w:t>2</w:t>
      </w:r>
      <w:r w:rsidR="006572AD" w:rsidRPr="008B6C23">
        <w:rPr>
          <w:bCs/>
          <w:i/>
          <w:szCs w:val="28"/>
        </w:rPr>
        <w:t xml:space="preserve">. Деятельность </w:t>
      </w:r>
      <w:r w:rsidR="006403F0" w:rsidRPr="008B6C23">
        <w:rPr>
          <w:bCs/>
          <w:i/>
          <w:szCs w:val="28"/>
          <w:lang w:val="ru-RU"/>
        </w:rPr>
        <w:t>по складированию и хранению</w:t>
      </w:r>
    </w:p>
    <w:p w14:paraId="77B9DD16" w14:textId="2E2F04E8" w:rsidR="00CF22A3" w:rsidRPr="008B6C23" w:rsidRDefault="00A05E98" w:rsidP="008D3F5B">
      <w:pPr>
        <w:pStyle w:val="ab"/>
        <w:ind w:firstLine="710"/>
        <w:jc w:val="both"/>
        <w:rPr>
          <w:rStyle w:val="extendedtext-full"/>
          <w:b/>
          <w:bCs/>
          <w:lang w:val="ru-RU"/>
        </w:rPr>
      </w:pPr>
      <w:r w:rsidRPr="008B6C23">
        <w:rPr>
          <w:rStyle w:val="extendedtext-full"/>
          <w:lang w:val="ru-RU"/>
        </w:rPr>
        <w:t>Объем</w:t>
      </w:r>
      <w:r w:rsidR="00C27758" w:rsidRPr="008B6C23">
        <w:rPr>
          <w:rStyle w:val="extendedtext-full"/>
          <w:lang w:val="ru-RU"/>
        </w:rPr>
        <w:t>ы</w:t>
      </w:r>
      <w:r w:rsidRPr="008B6C23">
        <w:rPr>
          <w:rStyle w:val="extendedtext-full"/>
          <w:lang w:val="ru-RU"/>
        </w:rPr>
        <w:t xml:space="preserve"> по виду деятельности «</w:t>
      </w:r>
      <w:r w:rsidR="006403F0" w:rsidRPr="008B6C23">
        <w:rPr>
          <w:rStyle w:val="extendedtext-full"/>
          <w:lang w:val="ru-RU"/>
        </w:rPr>
        <w:t>хранение и складирование зерна</w:t>
      </w:r>
      <w:r w:rsidRPr="008B6C23">
        <w:rPr>
          <w:rStyle w:val="extendedtext-full"/>
          <w:lang w:val="ru-RU"/>
        </w:rPr>
        <w:t>»</w:t>
      </w:r>
      <w:r w:rsidR="006A00CE" w:rsidRPr="008B6C23">
        <w:rPr>
          <w:rStyle w:val="extendedtext-full"/>
          <w:lang w:val="ru-RU"/>
        </w:rPr>
        <w:t xml:space="preserve"> в</w:t>
      </w:r>
      <w:r w:rsidR="00C27758" w:rsidRPr="008B6C23">
        <w:rPr>
          <w:rStyle w:val="extendedtext-full"/>
          <w:lang w:val="ru-RU"/>
        </w:rPr>
        <w:t xml:space="preserve"> </w:t>
      </w:r>
      <w:r w:rsidR="00233024" w:rsidRPr="008B6C23">
        <w:rPr>
          <w:rStyle w:val="extendedtext-full"/>
          <w:lang w:val="ru-RU"/>
        </w:rPr>
        <w:t>н</w:t>
      </w:r>
      <w:r w:rsidR="00695D1A" w:rsidRPr="008B6C23">
        <w:rPr>
          <w:rStyle w:val="extendedtext-full"/>
          <w:lang w:val="ru-RU"/>
        </w:rPr>
        <w:t>о</w:t>
      </w:r>
      <w:r w:rsidR="00AD3E26" w:rsidRPr="008B6C23">
        <w:rPr>
          <w:rStyle w:val="extendedtext-full"/>
          <w:lang w:val="ru-RU"/>
        </w:rPr>
        <w:t>ябре</w:t>
      </w:r>
      <w:r w:rsidR="00C27758" w:rsidRPr="008B6C23">
        <w:rPr>
          <w:rStyle w:val="extendedtext-full"/>
          <w:lang w:val="ru-RU"/>
        </w:rPr>
        <w:t xml:space="preserve"> 202</w:t>
      </w:r>
      <w:r w:rsidR="006403F0" w:rsidRPr="008B6C23">
        <w:rPr>
          <w:rStyle w:val="extendedtext-full"/>
          <w:lang w:val="ru-RU"/>
        </w:rPr>
        <w:t>5</w:t>
      </w:r>
      <w:r w:rsidR="006A00CE" w:rsidRPr="008B6C23">
        <w:rPr>
          <w:rStyle w:val="extendedtext-full"/>
          <w:lang w:val="ru-RU"/>
        </w:rPr>
        <w:t xml:space="preserve"> года состав</w:t>
      </w:r>
      <w:r w:rsidR="006403F0" w:rsidRPr="008B6C23">
        <w:rPr>
          <w:rStyle w:val="extendedtext-full"/>
          <w:lang w:val="ru-RU"/>
        </w:rPr>
        <w:t xml:space="preserve">или </w:t>
      </w:r>
      <w:r w:rsidR="00115BFB" w:rsidRPr="008B6C23">
        <w:rPr>
          <w:rStyle w:val="extendedtext-full"/>
          <w:lang w:val="ru-RU"/>
        </w:rPr>
        <w:t>99</w:t>
      </w:r>
      <w:r w:rsidR="00233024" w:rsidRPr="008B6C23">
        <w:rPr>
          <w:rStyle w:val="extendedtext-full"/>
          <w:lang w:val="ru-RU"/>
        </w:rPr>
        <w:t>,</w:t>
      </w:r>
      <w:r w:rsidR="00115BFB" w:rsidRPr="008B6C23">
        <w:rPr>
          <w:rStyle w:val="extendedtext-full"/>
          <w:lang w:val="ru-RU"/>
        </w:rPr>
        <w:t>7</w:t>
      </w:r>
      <w:r w:rsidR="006A00CE" w:rsidRPr="008B6C23">
        <w:rPr>
          <w:rStyle w:val="extendedtext-full"/>
          <w:lang w:val="ru-RU"/>
        </w:rPr>
        <w:t xml:space="preserve"> млн. рублей</w:t>
      </w:r>
      <w:r w:rsidR="006403F0" w:rsidRPr="008B6C23">
        <w:rPr>
          <w:rStyle w:val="extendedtext-full"/>
          <w:lang w:val="ru-RU"/>
        </w:rPr>
        <w:t>.</w:t>
      </w:r>
    </w:p>
    <w:p w14:paraId="30638F80" w14:textId="77777777" w:rsidR="009C6AC7" w:rsidRPr="008B6C23" w:rsidRDefault="006A00CE" w:rsidP="006572AD">
      <w:pPr>
        <w:pStyle w:val="ab"/>
        <w:ind w:firstLine="710"/>
        <w:jc w:val="both"/>
        <w:rPr>
          <w:rStyle w:val="extendedtext-full"/>
          <w:i/>
          <w:iCs/>
          <w:lang w:val="ru-RU"/>
        </w:rPr>
      </w:pPr>
      <w:r w:rsidRPr="008B6C23">
        <w:rPr>
          <w:rStyle w:val="extendedtext-full"/>
          <w:b/>
          <w:bCs/>
          <w:lang w:val="ru-RU"/>
        </w:rPr>
        <w:t xml:space="preserve"> </w:t>
      </w:r>
      <w:r w:rsidR="009C6AC7" w:rsidRPr="008B6C23">
        <w:rPr>
          <w:rStyle w:val="extendedtext-full"/>
          <w:i/>
          <w:iCs/>
          <w:lang w:val="ru-RU"/>
        </w:rPr>
        <w:t>3.</w:t>
      </w:r>
      <w:r w:rsidR="00731653" w:rsidRPr="008B6C23">
        <w:rPr>
          <w:rStyle w:val="extendedtext-full"/>
          <w:i/>
          <w:iCs/>
          <w:lang w:val="ru-RU"/>
        </w:rPr>
        <w:t xml:space="preserve"> </w:t>
      </w:r>
      <w:r w:rsidR="009C6AC7" w:rsidRPr="008B6C23">
        <w:rPr>
          <w:rStyle w:val="extendedtext-full"/>
          <w:lang w:val="ru-RU"/>
        </w:rPr>
        <w:t xml:space="preserve"> </w:t>
      </w:r>
      <w:r w:rsidR="009C6AC7" w:rsidRPr="008B6C23">
        <w:rPr>
          <w:rStyle w:val="extendedtext-full"/>
          <w:i/>
          <w:iCs/>
          <w:lang w:val="ru-RU"/>
        </w:rPr>
        <w:t>Деятельность транспортная вспомогательная:</w:t>
      </w:r>
    </w:p>
    <w:p w14:paraId="7684FABD" w14:textId="77777777" w:rsidR="008F60DE" w:rsidRPr="008B6C23" w:rsidRDefault="005119AD" w:rsidP="008F60DE">
      <w:pPr>
        <w:pStyle w:val="ab"/>
        <w:jc w:val="both"/>
        <w:rPr>
          <w:bCs/>
          <w:szCs w:val="28"/>
          <w:lang w:val="ru-RU"/>
        </w:rPr>
      </w:pPr>
      <w:r w:rsidRPr="008B6C23">
        <w:rPr>
          <w:szCs w:val="28"/>
        </w:rPr>
        <w:t xml:space="preserve">Объем </w:t>
      </w:r>
      <w:r w:rsidRPr="008B6C23">
        <w:rPr>
          <w:bCs/>
          <w:szCs w:val="28"/>
        </w:rPr>
        <w:t>по виду деятельности «</w:t>
      </w:r>
      <w:r w:rsidR="00A013BF" w:rsidRPr="008B6C23">
        <w:rPr>
          <w:bCs/>
          <w:szCs w:val="28"/>
          <w:lang w:val="ru-RU"/>
        </w:rPr>
        <w:t>деятельность автовокзалов и автостанций</w:t>
      </w:r>
      <w:r w:rsidRPr="008B6C23">
        <w:rPr>
          <w:bCs/>
          <w:szCs w:val="28"/>
        </w:rPr>
        <w:t xml:space="preserve">» составил </w:t>
      </w:r>
      <w:r w:rsidR="00233024" w:rsidRPr="008B6C23">
        <w:rPr>
          <w:bCs/>
          <w:szCs w:val="28"/>
          <w:lang w:val="ru-RU"/>
        </w:rPr>
        <w:t>4</w:t>
      </w:r>
      <w:r w:rsidR="00115BFB" w:rsidRPr="008B6C23">
        <w:rPr>
          <w:bCs/>
          <w:szCs w:val="28"/>
          <w:lang w:val="ru-RU"/>
        </w:rPr>
        <w:t> 366,6</w:t>
      </w:r>
      <w:r w:rsidRPr="008B6C23">
        <w:rPr>
          <w:bCs/>
          <w:szCs w:val="28"/>
        </w:rPr>
        <w:t xml:space="preserve"> </w:t>
      </w:r>
      <w:r w:rsidR="008075E4" w:rsidRPr="008B6C23">
        <w:rPr>
          <w:bCs/>
          <w:szCs w:val="28"/>
          <w:lang w:val="ru-RU"/>
        </w:rPr>
        <w:t>тыс</w:t>
      </w:r>
      <w:r w:rsidR="00E12566" w:rsidRPr="008B6C23">
        <w:rPr>
          <w:bCs/>
          <w:szCs w:val="28"/>
          <w:lang w:val="ru-RU"/>
        </w:rPr>
        <w:t>яч</w:t>
      </w:r>
      <w:r w:rsidR="00E0093F" w:rsidRPr="008B6C23">
        <w:rPr>
          <w:bCs/>
          <w:szCs w:val="28"/>
          <w:lang w:val="ru-RU"/>
        </w:rPr>
        <w:t xml:space="preserve"> </w:t>
      </w:r>
      <w:r w:rsidRPr="008B6C23">
        <w:rPr>
          <w:bCs/>
          <w:szCs w:val="28"/>
        </w:rPr>
        <w:t>рублей</w:t>
      </w:r>
      <w:r w:rsidR="004A11E2" w:rsidRPr="008B6C23">
        <w:rPr>
          <w:bCs/>
          <w:szCs w:val="28"/>
          <w:lang w:val="ru-RU"/>
        </w:rPr>
        <w:t xml:space="preserve"> или </w:t>
      </w:r>
      <w:r w:rsidR="00645320" w:rsidRPr="008B6C23">
        <w:rPr>
          <w:bCs/>
          <w:szCs w:val="28"/>
          <w:lang w:val="ru-RU"/>
        </w:rPr>
        <w:t>1</w:t>
      </w:r>
      <w:r w:rsidR="00190088" w:rsidRPr="008B6C23">
        <w:rPr>
          <w:bCs/>
          <w:szCs w:val="28"/>
          <w:lang w:val="ru-RU"/>
        </w:rPr>
        <w:t>0</w:t>
      </w:r>
      <w:r w:rsidR="00233024" w:rsidRPr="008B6C23">
        <w:rPr>
          <w:bCs/>
          <w:szCs w:val="28"/>
          <w:lang w:val="ru-RU"/>
        </w:rPr>
        <w:t>6</w:t>
      </w:r>
      <w:r w:rsidR="007F6DAE" w:rsidRPr="008B6C23">
        <w:rPr>
          <w:bCs/>
          <w:szCs w:val="28"/>
          <w:lang w:val="ru-RU"/>
        </w:rPr>
        <w:t>,</w:t>
      </w:r>
      <w:r w:rsidR="00233024" w:rsidRPr="008B6C23">
        <w:rPr>
          <w:bCs/>
          <w:szCs w:val="28"/>
          <w:lang w:val="ru-RU"/>
        </w:rPr>
        <w:t>8</w:t>
      </w:r>
      <w:r w:rsidR="004A11E2" w:rsidRPr="008B6C23">
        <w:rPr>
          <w:bCs/>
          <w:szCs w:val="28"/>
          <w:lang w:val="ru-RU"/>
        </w:rPr>
        <w:t xml:space="preserve">% к </w:t>
      </w:r>
      <w:r w:rsidR="00115BFB" w:rsidRPr="008B6C23">
        <w:rPr>
          <w:bCs/>
          <w:szCs w:val="28"/>
          <w:lang w:val="ru-RU"/>
        </w:rPr>
        <w:t>дека</w:t>
      </w:r>
      <w:r w:rsidR="00AD3E26" w:rsidRPr="008B6C23">
        <w:rPr>
          <w:bCs/>
          <w:szCs w:val="28"/>
          <w:lang w:val="ru-RU"/>
        </w:rPr>
        <w:t>брю</w:t>
      </w:r>
      <w:r w:rsidR="00F63803" w:rsidRPr="008B6C23">
        <w:rPr>
          <w:bCs/>
          <w:szCs w:val="28"/>
          <w:lang w:val="ru-RU"/>
        </w:rPr>
        <w:t xml:space="preserve"> </w:t>
      </w:r>
      <w:r w:rsidR="000729D9" w:rsidRPr="008B6C23">
        <w:rPr>
          <w:bCs/>
          <w:szCs w:val="28"/>
          <w:lang w:val="ru-RU"/>
        </w:rPr>
        <w:t>202</w:t>
      </w:r>
      <w:r w:rsidR="006403F0" w:rsidRPr="008B6C23">
        <w:rPr>
          <w:bCs/>
          <w:szCs w:val="28"/>
          <w:lang w:val="ru-RU"/>
        </w:rPr>
        <w:t>4</w:t>
      </w:r>
      <w:r w:rsidR="004A11E2" w:rsidRPr="008B6C23">
        <w:rPr>
          <w:bCs/>
          <w:szCs w:val="28"/>
          <w:lang w:val="ru-RU"/>
        </w:rPr>
        <w:t xml:space="preserve"> года. </w:t>
      </w:r>
    </w:p>
    <w:p w14:paraId="66940B4F" w14:textId="613B4E0B" w:rsidR="00F300B3" w:rsidRPr="008B6C23" w:rsidRDefault="00A95E16" w:rsidP="004D219D">
      <w:pPr>
        <w:pStyle w:val="ab"/>
        <w:jc w:val="both"/>
        <w:rPr>
          <w:bCs/>
          <w:szCs w:val="28"/>
          <w:lang w:val="ru-RU"/>
        </w:rPr>
      </w:pPr>
      <w:r w:rsidRPr="008B6C23">
        <w:rPr>
          <w:bCs/>
          <w:szCs w:val="28"/>
        </w:rPr>
        <w:t xml:space="preserve">В целом по району </w:t>
      </w:r>
      <w:r w:rsidR="0041091B" w:rsidRPr="008B6C23">
        <w:rPr>
          <w:bCs/>
          <w:szCs w:val="28"/>
          <w:lang w:val="ru-RU"/>
        </w:rPr>
        <w:t>за январь-</w:t>
      </w:r>
      <w:r w:rsidR="00115BFB" w:rsidRPr="008B6C23">
        <w:rPr>
          <w:bCs/>
          <w:szCs w:val="28"/>
          <w:lang w:val="ru-RU"/>
        </w:rPr>
        <w:t>дека</w:t>
      </w:r>
      <w:r w:rsidR="00AD3E26" w:rsidRPr="008B6C23">
        <w:rPr>
          <w:bCs/>
          <w:szCs w:val="28"/>
          <w:lang w:val="ru-RU"/>
        </w:rPr>
        <w:t>брь</w:t>
      </w:r>
      <w:r w:rsidR="0041091B" w:rsidRPr="008B6C23">
        <w:rPr>
          <w:bCs/>
          <w:szCs w:val="28"/>
          <w:lang w:val="ru-RU"/>
        </w:rPr>
        <w:t xml:space="preserve"> 2025 года </w:t>
      </w:r>
      <w:r w:rsidRPr="008B6C23">
        <w:rPr>
          <w:bCs/>
          <w:szCs w:val="28"/>
        </w:rPr>
        <w:t>о</w:t>
      </w:r>
      <w:r w:rsidR="00F300B3" w:rsidRPr="008B6C23">
        <w:rPr>
          <w:bCs/>
          <w:szCs w:val="28"/>
        </w:rPr>
        <w:t xml:space="preserve">бъем перевезенных грузов </w:t>
      </w:r>
      <w:r w:rsidRPr="008B6C23">
        <w:rPr>
          <w:bCs/>
          <w:szCs w:val="28"/>
        </w:rPr>
        <w:t xml:space="preserve">автомобильным транспортом организаций всех видов деятельности </w:t>
      </w:r>
      <w:r w:rsidR="00F300B3" w:rsidRPr="008B6C23">
        <w:rPr>
          <w:bCs/>
          <w:szCs w:val="28"/>
        </w:rPr>
        <w:t>составил</w:t>
      </w:r>
      <w:r w:rsidR="00B84CFE" w:rsidRPr="008B6C23">
        <w:rPr>
          <w:bCs/>
          <w:szCs w:val="28"/>
          <w:lang w:val="ru-RU"/>
        </w:rPr>
        <w:t xml:space="preserve"> </w:t>
      </w:r>
      <w:r w:rsidR="00CC7EDA" w:rsidRPr="008B6C23">
        <w:rPr>
          <w:bCs/>
          <w:szCs w:val="28"/>
          <w:lang w:val="ru-RU"/>
        </w:rPr>
        <w:t>1</w:t>
      </w:r>
      <w:r w:rsidR="0054046D" w:rsidRPr="008B6C23">
        <w:rPr>
          <w:bCs/>
          <w:szCs w:val="28"/>
          <w:lang w:val="ru-RU"/>
        </w:rPr>
        <w:t>9</w:t>
      </w:r>
      <w:r w:rsidR="00115BFB" w:rsidRPr="008B6C23">
        <w:rPr>
          <w:bCs/>
          <w:szCs w:val="28"/>
          <w:lang w:val="ru-RU"/>
        </w:rPr>
        <w:t>90</w:t>
      </w:r>
      <w:r w:rsidR="0054046D" w:rsidRPr="008B6C23">
        <w:rPr>
          <w:bCs/>
          <w:szCs w:val="28"/>
          <w:lang w:val="ru-RU"/>
        </w:rPr>
        <w:t>,</w:t>
      </w:r>
      <w:r w:rsidR="00115BFB" w:rsidRPr="008B6C23">
        <w:rPr>
          <w:bCs/>
          <w:szCs w:val="28"/>
          <w:lang w:val="ru-RU"/>
        </w:rPr>
        <w:t>1</w:t>
      </w:r>
      <w:r w:rsidR="00CC7EDA" w:rsidRPr="008B6C23">
        <w:rPr>
          <w:bCs/>
          <w:szCs w:val="28"/>
          <w:lang w:val="ru-RU"/>
        </w:rPr>
        <w:t xml:space="preserve"> </w:t>
      </w:r>
      <w:r w:rsidR="00F300B3" w:rsidRPr="008B6C23">
        <w:rPr>
          <w:bCs/>
          <w:szCs w:val="28"/>
        </w:rPr>
        <w:t>тыс. тонн</w:t>
      </w:r>
      <w:r w:rsidR="00F75009" w:rsidRPr="008B6C23">
        <w:rPr>
          <w:bCs/>
          <w:szCs w:val="28"/>
        </w:rPr>
        <w:t xml:space="preserve"> </w:t>
      </w:r>
      <w:r w:rsidR="003665D4" w:rsidRPr="008B6C23">
        <w:rPr>
          <w:bCs/>
          <w:szCs w:val="28"/>
          <w:lang w:val="ru-RU"/>
        </w:rPr>
        <w:t>или</w:t>
      </w:r>
      <w:r w:rsidR="003B5287" w:rsidRPr="008B6C23">
        <w:rPr>
          <w:bCs/>
          <w:szCs w:val="28"/>
          <w:lang w:val="ru-RU"/>
        </w:rPr>
        <w:t xml:space="preserve"> </w:t>
      </w:r>
      <w:r w:rsidR="00AD3E26" w:rsidRPr="008B6C23">
        <w:rPr>
          <w:bCs/>
          <w:szCs w:val="28"/>
          <w:lang w:val="ru-RU"/>
        </w:rPr>
        <w:t>7</w:t>
      </w:r>
      <w:r w:rsidR="0054046D" w:rsidRPr="008B6C23">
        <w:rPr>
          <w:bCs/>
          <w:szCs w:val="28"/>
          <w:lang w:val="ru-RU"/>
        </w:rPr>
        <w:t>8</w:t>
      </w:r>
      <w:r w:rsidR="003B5287" w:rsidRPr="008B6C23">
        <w:rPr>
          <w:bCs/>
          <w:szCs w:val="28"/>
          <w:lang w:val="ru-RU"/>
        </w:rPr>
        <w:t xml:space="preserve">% </w:t>
      </w:r>
      <w:r w:rsidR="003665D4" w:rsidRPr="008B6C23">
        <w:rPr>
          <w:bCs/>
          <w:szCs w:val="28"/>
          <w:lang w:val="ru-RU"/>
        </w:rPr>
        <w:t>к</w:t>
      </w:r>
      <w:r w:rsidR="00407D8F" w:rsidRPr="008B6C23">
        <w:rPr>
          <w:bCs/>
          <w:szCs w:val="28"/>
        </w:rPr>
        <w:t xml:space="preserve"> уровн</w:t>
      </w:r>
      <w:r w:rsidR="003665D4" w:rsidRPr="008B6C23">
        <w:rPr>
          <w:bCs/>
          <w:szCs w:val="28"/>
          <w:lang w:val="ru-RU"/>
        </w:rPr>
        <w:t>ю</w:t>
      </w:r>
      <w:r w:rsidR="00AC7A3E" w:rsidRPr="008B6C23">
        <w:rPr>
          <w:bCs/>
          <w:szCs w:val="28"/>
        </w:rPr>
        <w:t xml:space="preserve"> прошлого года</w:t>
      </w:r>
      <w:r w:rsidR="00F300B3" w:rsidRPr="008B6C23">
        <w:rPr>
          <w:bCs/>
          <w:szCs w:val="28"/>
        </w:rPr>
        <w:t>.</w:t>
      </w:r>
      <w:r w:rsidR="004D219D" w:rsidRPr="008B6C23">
        <w:rPr>
          <w:bCs/>
          <w:szCs w:val="28"/>
          <w:lang w:val="ru-RU"/>
        </w:rPr>
        <w:t xml:space="preserve"> </w:t>
      </w:r>
      <w:r w:rsidR="00F300B3" w:rsidRPr="008B6C23">
        <w:rPr>
          <w:bCs/>
          <w:szCs w:val="28"/>
        </w:rPr>
        <w:t xml:space="preserve">Грузооборот автомобильного транспорта организаций всех видов деятельности составил </w:t>
      </w:r>
      <w:r w:rsidR="00115BFB" w:rsidRPr="008B6C23">
        <w:rPr>
          <w:bCs/>
          <w:szCs w:val="28"/>
          <w:lang w:val="ru-RU"/>
        </w:rPr>
        <w:t>5</w:t>
      </w:r>
      <w:r w:rsidR="008B792F" w:rsidRPr="008B6C23">
        <w:rPr>
          <w:bCs/>
          <w:szCs w:val="28"/>
          <w:lang w:val="ru-RU"/>
        </w:rPr>
        <w:t>3</w:t>
      </w:r>
      <w:r w:rsidR="008B315A" w:rsidRPr="008B6C23">
        <w:rPr>
          <w:bCs/>
          <w:szCs w:val="28"/>
          <w:lang w:val="ru-RU"/>
        </w:rPr>
        <w:t>,</w:t>
      </w:r>
      <w:r w:rsidR="00115BFB" w:rsidRPr="008B6C23">
        <w:rPr>
          <w:bCs/>
          <w:szCs w:val="28"/>
          <w:lang w:val="ru-RU"/>
        </w:rPr>
        <w:t>828</w:t>
      </w:r>
      <w:r w:rsidR="0011631A" w:rsidRPr="008B6C23">
        <w:rPr>
          <w:bCs/>
          <w:szCs w:val="28"/>
          <w:lang w:val="ru-RU"/>
        </w:rPr>
        <w:t xml:space="preserve"> </w:t>
      </w:r>
      <w:r w:rsidR="00217CB2" w:rsidRPr="008B6C23">
        <w:rPr>
          <w:bCs/>
          <w:szCs w:val="28"/>
        </w:rPr>
        <w:t>млн</w:t>
      </w:r>
      <w:r w:rsidR="00F300B3" w:rsidRPr="008B6C23">
        <w:rPr>
          <w:bCs/>
          <w:szCs w:val="28"/>
        </w:rPr>
        <w:t xml:space="preserve">. </w:t>
      </w:r>
      <w:proofErr w:type="spellStart"/>
      <w:r w:rsidR="00F300B3" w:rsidRPr="008B6C23">
        <w:rPr>
          <w:bCs/>
          <w:szCs w:val="28"/>
        </w:rPr>
        <w:t>т</w:t>
      </w:r>
      <w:r w:rsidR="00EA323B" w:rsidRPr="008B6C23">
        <w:rPr>
          <w:bCs/>
          <w:szCs w:val="28"/>
          <w:lang w:val="ru-RU"/>
        </w:rPr>
        <w:t>н</w:t>
      </w:r>
      <w:proofErr w:type="spellEnd"/>
      <w:r w:rsidR="00BC1800" w:rsidRPr="008B6C23">
        <w:rPr>
          <w:bCs/>
          <w:szCs w:val="28"/>
        </w:rPr>
        <w:t>/</w:t>
      </w:r>
      <w:r w:rsidR="00F300B3" w:rsidRPr="008B6C23">
        <w:rPr>
          <w:bCs/>
          <w:szCs w:val="28"/>
        </w:rPr>
        <w:t>км</w:t>
      </w:r>
      <w:r w:rsidR="002A60D5" w:rsidRPr="008B6C23">
        <w:rPr>
          <w:bCs/>
          <w:szCs w:val="28"/>
        </w:rPr>
        <w:t xml:space="preserve"> </w:t>
      </w:r>
      <w:r w:rsidR="00220446" w:rsidRPr="008B6C23">
        <w:rPr>
          <w:bCs/>
          <w:szCs w:val="28"/>
        </w:rPr>
        <w:t>–</w:t>
      </w:r>
      <w:r w:rsidR="00CC1437" w:rsidRPr="008B6C23">
        <w:rPr>
          <w:bCs/>
          <w:szCs w:val="28"/>
          <w:lang w:val="ru-RU"/>
        </w:rPr>
        <w:t xml:space="preserve"> </w:t>
      </w:r>
      <w:r w:rsidR="00AD3E26" w:rsidRPr="008B6C23">
        <w:rPr>
          <w:bCs/>
          <w:szCs w:val="28"/>
          <w:lang w:val="ru-RU"/>
        </w:rPr>
        <w:t>9</w:t>
      </w:r>
      <w:r w:rsidR="00115BFB" w:rsidRPr="008B6C23">
        <w:rPr>
          <w:bCs/>
          <w:szCs w:val="28"/>
          <w:lang w:val="ru-RU"/>
        </w:rPr>
        <w:t>7,1</w:t>
      </w:r>
      <w:r w:rsidR="00F93EC1" w:rsidRPr="008B6C23">
        <w:rPr>
          <w:bCs/>
          <w:szCs w:val="28"/>
          <w:lang w:val="ru-RU"/>
        </w:rPr>
        <w:t>%</w:t>
      </w:r>
      <w:r w:rsidR="002A60D5" w:rsidRPr="008B6C23">
        <w:rPr>
          <w:bCs/>
          <w:szCs w:val="28"/>
        </w:rPr>
        <w:t xml:space="preserve"> к </w:t>
      </w:r>
      <w:r w:rsidR="00115BFB" w:rsidRPr="008B6C23">
        <w:rPr>
          <w:bCs/>
          <w:szCs w:val="28"/>
          <w:lang w:val="ru-RU"/>
        </w:rPr>
        <w:t>дека</w:t>
      </w:r>
      <w:r w:rsidR="00AD3E26" w:rsidRPr="008B6C23">
        <w:rPr>
          <w:bCs/>
          <w:szCs w:val="28"/>
          <w:lang w:val="ru-RU"/>
        </w:rPr>
        <w:t>брю</w:t>
      </w:r>
      <w:r w:rsidR="0082703E" w:rsidRPr="008B6C23">
        <w:rPr>
          <w:bCs/>
          <w:szCs w:val="28"/>
          <w:lang w:val="ru-RU"/>
        </w:rPr>
        <w:t xml:space="preserve"> </w:t>
      </w:r>
      <w:r w:rsidR="005918CF" w:rsidRPr="008B6C23">
        <w:rPr>
          <w:bCs/>
          <w:szCs w:val="28"/>
        </w:rPr>
        <w:t>20</w:t>
      </w:r>
      <w:r w:rsidR="0093643A" w:rsidRPr="008B6C23">
        <w:rPr>
          <w:bCs/>
          <w:szCs w:val="28"/>
          <w:lang w:val="ru-RU"/>
        </w:rPr>
        <w:t>2</w:t>
      </w:r>
      <w:r w:rsidR="00AB32BF" w:rsidRPr="008B6C23">
        <w:rPr>
          <w:bCs/>
          <w:szCs w:val="28"/>
          <w:lang w:val="ru-RU"/>
        </w:rPr>
        <w:t>4</w:t>
      </w:r>
      <w:r w:rsidR="002A60D5" w:rsidRPr="008B6C23">
        <w:rPr>
          <w:bCs/>
          <w:szCs w:val="28"/>
        </w:rPr>
        <w:t xml:space="preserve"> года</w:t>
      </w:r>
      <w:r w:rsidR="00F300B3" w:rsidRPr="008B6C23">
        <w:rPr>
          <w:bCs/>
          <w:szCs w:val="28"/>
        </w:rPr>
        <w:t>.</w:t>
      </w:r>
    </w:p>
    <w:p w14:paraId="5882D035" w14:textId="16176F01" w:rsidR="00BC1800" w:rsidRPr="008B6C23" w:rsidRDefault="00BC1800" w:rsidP="00A85517">
      <w:pPr>
        <w:ind w:firstLine="708"/>
        <w:jc w:val="both"/>
        <w:rPr>
          <w:sz w:val="28"/>
          <w:szCs w:val="28"/>
        </w:rPr>
      </w:pPr>
      <w:r w:rsidRPr="008B6C23">
        <w:rPr>
          <w:sz w:val="28"/>
          <w:szCs w:val="28"/>
        </w:rPr>
        <w:t>П</w:t>
      </w:r>
      <w:r w:rsidR="00F300B3" w:rsidRPr="008B6C23">
        <w:rPr>
          <w:sz w:val="28"/>
          <w:szCs w:val="28"/>
        </w:rPr>
        <w:t xml:space="preserve">ассажирооборот в целом по району </w:t>
      </w:r>
      <w:r w:rsidR="005C36D2" w:rsidRPr="008B6C23">
        <w:rPr>
          <w:sz w:val="28"/>
          <w:szCs w:val="28"/>
        </w:rPr>
        <w:t xml:space="preserve">за </w:t>
      </w:r>
      <w:r w:rsidR="0041091B" w:rsidRPr="008B6C23">
        <w:rPr>
          <w:bCs/>
          <w:sz w:val="28"/>
          <w:szCs w:val="28"/>
        </w:rPr>
        <w:t>январь-</w:t>
      </w:r>
      <w:r w:rsidR="00B45C6C" w:rsidRPr="008B6C23">
        <w:rPr>
          <w:bCs/>
          <w:sz w:val="28"/>
          <w:szCs w:val="28"/>
        </w:rPr>
        <w:t>но</w:t>
      </w:r>
      <w:r w:rsidR="00AD3E26" w:rsidRPr="008B6C23">
        <w:rPr>
          <w:bCs/>
          <w:sz w:val="28"/>
          <w:szCs w:val="28"/>
        </w:rPr>
        <w:t>ябрь</w:t>
      </w:r>
      <w:r w:rsidR="0041091B" w:rsidRPr="008B6C23">
        <w:rPr>
          <w:bCs/>
          <w:sz w:val="28"/>
          <w:szCs w:val="28"/>
        </w:rPr>
        <w:t xml:space="preserve"> 2025 года</w:t>
      </w:r>
      <w:r w:rsidR="005C36D2" w:rsidRPr="008B6C23">
        <w:rPr>
          <w:sz w:val="28"/>
          <w:szCs w:val="28"/>
        </w:rPr>
        <w:t xml:space="preserve"> </w:t>
      </w:r>
      <w:r w:rsidR="00527890" w:rsidRPr="008B6C23">
        <w:rPr>
          <w:sz w:val="28"/>
          <w:szCs w:val="28"/>
        </w:rPr>
        <w:t>составил</w:t>
      </w:r>
      <w:r w:rsidR="00614205" w:rsidRPr="008B6C23">
        <w:rPr>
          <w:sz w:val="28"/>
          <w:szCs w:val="28"/>
        </w:rPr>
        <w:t xml:space="preserve"> </w:t>
      </w:r>
      <w:r w:rsidR="008B792F" w:rsidRPr="008B6C23">
        <w:rPr>
          <w:sz w:val="28"/>
          <w:szCs w:val="28"/>
        </w:rPr>
        <w:t>10</w:t>
      </w:r>
      <w:r w:rsidR="00263F0C" w:rsidRPr="008B6C23">
        <w:rPr>
          <w:sz w:val="28"/>
          <w:szCs w:val="28"/>
        </w:rPr>
        <w:t>,</w:t>
      </w:r>
      <w:r w:rsidR="008B792F" w:rsidRPr="008B6C23">
        <w:rPr>
          <w:sz w:val="28"/>
          <w:szCs w:val="28"/>
        </w:rPr>
        <w:t>1</w:t>
      </w:r>
      <w:r w:rsidR="00D87FEE" w:rsidRPr="008B6C23">
        <w:rPr>
          <w:sz w:val="28"/>
          <w:szCs w:val="28"/>
        </w:rPr>
        <w:t xml:space="preserve"> млн</w:t>
      </w:r>
      <w:r w:rsidR="005C36D2" w:rsidRPr="008B6C23">
        <w:rPr>
          <w:sz w:val="28"/>
          <w:szCs w:val="28"/>
        </w:rPr>
        <w:t>.</w:t>
      </w:r>
      <w:r w:rsidR="00527890" w:rsidRPr="008B6C23">
        <w:rPr>
          <w:sz w:val="28"/>
          <w:szCs w:val="28"/>
        </w:rPr>
        <w:t xml:space="preserve"> пасс/км или </w:t>
      </w:r>
      <w:r w:rsidR="008B792F" w:rsidRPr="008B6C23">
        <w:rPr>
          <w:sz w:val="28"/>
          <w:szCs w:val="28"/>
        </w:rPr>
        <w:t>96,5</w:t>
      </w:r>
      <w:r w:rsidR="00527890" w:rsidRPr="008B6C23">
        <w:rPr>
          <w:sz w:val="28"/>
          <w:szCs w:val="28"/>
        </w:rPr>
        <w:t>%</w:t>
      </w:r>
      <w:r w:rsidR="00132DE5" w:rsidRPr="008B6C23">
        <w:rPr>
          <w:sz w:val="28"/>
          <w:szCs w:val="28"/>
        </w:rPr>
        <w:t xml:space="preserve"> к уровню</w:t>
      </w:r>
      <w:r w:rsidR="00A01029" w:rsidRPr="008B6C23">
        <w:rPr>
          <w:sz w:val="28"/>
          <w:szCs w:val="28"/>
        </w:rPr>
        <w:t xml:space="preserve"> прошлого года</w:t>
      </w:r>
      <w:r w:rsidRPr="008B6C23">
        <w:rPr>
          <w:sz w:val="28"/>
          <w:szCs w:val="28"/>
        </w:rPr>
        <w:t>, пассажироперевозки</w:t>
      </w:r>
      <w:r w:rsidR="00537363" w:rsidRPr="008B6C23">
        <w:rPr>
          <w:sz w:val="28"/>
          <w:szCs w:val="28"/>
        </w:rPr>
        <w:t xml:space="preserve"> </w:t>
      </w:r>
      <w:r w:rsidR="00AB32BF" w:rsidRPr="008B6C23">
        <w:rPr>
          <w:sz w:val="28"/>
          <w:szCs w:val="28"/>
        </w:rPr>
        <w:t>снизились</w:t>
      </w:r>
      <w:r w:rsidR="00132DE5" w:rsidRPr="008B6C23">
        <w:rPr>
          <w:sz w:val="28"/>
          <w:szCs w:val="28"/>
        </w:rPr>
        <w:t xml:space="preserve"> на </w:t>
      </w:r>
      <w:r w:rsidR="00AF222A" w:rsidRPr="008B6C23">
        <w:rPr>
          <w:sz w:val="28"/>
          <w:szCs w:val="28"/>
        </w:rPr>
        <w:t>11</w:t>
      </w:r>
      <w:r w:rsidR="00B45C6C" w:rsidRPr="008B6C23">
        <w:rPr>
          <w:sz w:val="28"/>
          <w:szCs w:val="28"/>
        </w:rPr>
        <w:t>,</w:t>
      </w:r>
      <w:r w:rsidR="008B792F" w:rsidRPr="008B6C23">
        <w:rPr>
          <w:sz w:val="28"/>
          <w:szCs w:val="28"/>
        </w:rPr>
        <w:t>9</w:t>
      </w:r>
      <w:r w:rsidR="00F97600" w:rsidRPr="008B6C23">
        <w:rPr>
          <w:sz w:val="28"/>
          <w:szCs w:val="28"/>
        </w:rPr>
        <w:t xml:space="preserve">% </w:t>
      </w:r>
      <w:r w:rsidR="0054063C" w:rsidRPr="008B6C23">
        <w:rPr>
          <w:sz w:val="28"/>
          <w:szCs w:val="28"/>
        </w:rPr>
        <w:t xml:space="preserve">и составили </w:t>
      </w:r>
      <w:r w:rsidR="00B45C6C" w:rsidRPr="008B6C23">
        <w:rPr>
          <w:sz w:val="28"/>
          <w:szCs w:val="28"/>
        </w:rPr>
        <w:t>6</w:t>
      </w:r>
      <w:r w:rsidR="008B792F" w:rsidRPr="008B6C23">
        <w:rPr>
          <w:sz w:val="28"/>
          <w:szCs w:val="28"/>
        </w:rPr>
        <w:t>86,</w:t>
      </w:r>
      <w:r w:rsidR="00B45C6C" w:rsidRPr="008B6C23">
        <w:rPr>
          <w:sz w:val="28"/>
          <w:szCs w:val="28"/>
        </w:rPr>
        <w:t>2</w:t>
      </w:r>
      <w:r w:rsidR="00E020CE" w:rsidRPr="008B6C23">
        <w:rPr>
          <w:sz w:val="28"/>
          <w:szCs w:val="28"/>
        </w:rPr>
        <w:t xml:space="preserve"> </w:t>
      </w:r>
      <w:r w:rsidR="0054063C" w:rsidRPr="008B6C23">
        <w:rPr>
          <w:sz w:val="28"/>
          <w:szCs w:val="28"/>
        </w:rPr>
        <w:t xml:space="preserve">тыс. </w:t>
      </w:r>
      <w:r w:rsidR="006463E5" w:rsidRPr="008B6C23">
        <w:rPr>
          <w:sz w:val="28"/>
          <w:szCs w:val="28"/>
        </w:rPr>
        <w:t>человек.</w:t>
      </w:r>
    </w:p>
    <w:p w14:paraId="2D7A5A6C" w14:textId="77777777" w:rsidR="00A9160D" w:rsidRPr="008B6C23" w:rsidRDefault="00A9160D" w:rsidP="009F67F3">
      <w:pPr>
        <w:pStyle w:val="ab"/>
        <w:ind w:firstLine="0"/>
        <w:jc w:val="both"/>
        <w:rPr>
          <w:b/>
          <w:szCs w:val="28"/>
          <w:lang w:val="ru-RU"/>
        </w:rPr>
      </w:pPr>
    </w:p>
    <w:p w14:paraId="49EB9A8E" w14:textId="77777777" w:rsidR="00551EA5" w:rsidRPr="008B6C23" w:rsidRDefault="00450BE3" w:rsidP="009F67F3">
      <w:pPr>
        <w:pStyle w:val="ab"/>
        <w:ind w:firstLine="0"/>
        <w:jc w:val="both"/>
        <w:rPr>
          <w:b/>
          <w:szCs w:val="28"/>
          <w:lang w:val="ru-RU"/>
        </w:rPr>
      </w:pPr>
      <w:r w:rsidRPr="008B6C23">
        <w:rPr>
          <w:b/>
          <w:szCs w:val="28"/>
        </w:rPr>
        <w:t>Потребительская сфера</w:t>
      </w:r>
    </w:p>
    <w:p w14:paraId="6E9511B3" w14:textId="77777777" w:rsidR="00F86B39" w:rsidRPr="008B6C23" w:rsidRDefault="00F300B3" w:rsidP="00A10819">
      <w:pPr>
        <w:pStyle w:val="ab"/>
        <w:jc w:val="both"/>
        <w:rPr>
          <w:szCs w:val="28"/>
        </w:rPr>
      </w:pPr>
      <w:r w:rsidRPr="008B6C23">
        <w:rPr>
          <w:i/>
        </w:rPr>
        <w:t>Розничный товарооборот.</w:t>
      </w:r>
      <w:r w:rsidR="00F86B39" w:rsidRPr="008B6C23">
        <w:rPr>
          <w:szCs w:val="28"/>
        </w:rPr>
        <w:t xml:space="preserve"> </w:t>
      </w:r>
    </w:p>
    <w:p w14:paraId="67D4F13E" w14:textId="77777777" w:rsidR="00A10819" w:rsidRPr="008B6C23" w:rsidRDefault="00A10819" w:rsidP="00A10819">
      <w:pPr>
        <w:pStyle w:val="ab"/>
        <w:jc w:val="both"/>
        <w:rPr>
          <w:szCs w:val="28"/>
          <w:lang w:val="ru-RU"/>
        </w:rPr>
      </w:pPr>
      <w:r w:rsidRPr="008B6C23">
        <w:rPr>
          <w:szCs w:val="28"/>
          <w:lang w:val="ru-RU"/>
        </w:rPr>
        <w:t>Сфера розничных торговых предприятий представлена на потребительском рынке Каневского района более чем 8</w:t>
      </w:r>
      <w:r w:rsidR="00662146" w:rsidRPr="008B6C23">
        <w:rPr>
          <w:szCs w:val="28"/>
          <w:lang w:val="ru-RU"/>
        </w:rPr>
        <w:t>76</w:t>
      </w:r>
      <w:r w:rsidRPr="008B6C23">
        <w:rPr>
          <w:szCs w:val="28"/>
          <w:lang w:val="ru-RU"/>
        </w:rPr>
        <w:t xml:space="preserve"> объектами розничной торговли (в том числе 1 – гипермаркет, 25 торговых центров и комплексов. Общая торговая площадь предприятий розничной торговли составляет 105,7 тыс. кв. м., обеспеченность торговыми площадями на 1000 жителей – 1077,8 кв. м. </w:t>
      </w:r>
    </w:p>
    <w:p w14:paraId="6F37C30B" w14:textId="77777777" w:rsidR="00F300B3" w:rsidRPr="008B6C23" w:rsidRDefault="00A10819" w:rsidP="00A10819">
      <w:pPr>
        <w:pStyle w:val="ab"/>
        <w:jc w:val="both"/>
        <w:rPr>
          <w:szCs w:val="28"/>
          <w:lang w:val="ru-RU"/>
        </w:rPr>
      </w:pPr>
      <w:r w:rsidRPr="008B6C23">
        <w:rPr>
          <w:szCs w:val="28"/>
          <w:lang w:val="ru-RU"/>
        </w:rPr>
        <w:t>В 2025 году на территории Каневского района функционирует 7 ярмарок на 559 торговых мест с режимом работы не менее 6 раз в неделю. Деятельность ярмарок направлена на обеспечение населения качественной продукцией по доступным ценам, а также на поддержку краевых и местных сельхозтоваропроизводителей.</w:t>
      </w:r>
      <w:r w:rsidRPr="008B6C23">
        <w:rPr>
          <w:szCs w:val="28"/>
          <w:lang w:val="en-US"/>
        </w:rPr>
        <w:t> </w:t>
      </w:r>
      <w:r w:rsidR="006E1C7B" w:rsidRPr="008B6C23">
        <w:rPr>
          <w:szCs w:val="28"/>
        </w:rPr>
        <w:t>C</w:t>
      </w:r>
      <w:r w:rsidRPr="008B6C23">
        <w:rPr>
          <w:szCs w:val="28"/>
        </w:rPr>
        <w:t> </w:t>
      </w:r>
      <w:r w:rsidR="006E1C7B" w:rsidRPr="008B6C23">
        <w:rPr>
          <w:szCs w:val="28"/>
          <w:lang w:val="ru-RU"/>
        </w:rPr>
        <w:t xml:space="preserve">начала года </w:t>
      </w:r>
      <w:r w:rsidR="009630AD" w:rsidRPr="008B6C23">
        <w:rPr>
          <w:szCs w:val="28"/>
          <w:lang w:val="ru-RU"/>
        </w:rPr>
        <w:t>введе</w:t>
      </w:r>
      <w:r w:rsidR="007D258E" w:rsidRPr="008B6C23">
        <w:rPr>
          <w:szCs w:val="28"/>
          <w:lang w:val="ru-RU"/>
        </w:rPr>
        <w:t>н</w:t>
      </w:r>
      <w:r w:rsidR="005F37BA" w:rsidRPr="008B6C23">
        <w:rPr>
          <w:szCs w:val="28"/>
          <w:lang w:val="ru-RU"/>
        </w:rPr>
        <w:t>о</w:t>
      </w:r>
      <w:r w:rsidR="007D258E" w:rsidRPr="008B6C23">
        <w:rPr>
          <w:szCs w:val="28"/>
          <w:lang w:val="ru-RU"/>
        </w:rPr>
        <w:t xml:space="preserve"> в эксплуатацию</w:t>
      </w:r>
      <w:r w:rsidR="009630AD" w:rsidRPr="008B6C23">
        <w:rPr>
          <w:szCs w:val="28"/>
          <w:lang w:val="ru-RU"/>
        </w:rPr>
        <w:t xml:space="preserve"> </w:t>
      </w:r>
      <w:r w:rsidR="00B174A6" w:rsidRPr="008B6C23">
        <w:rPr>
          <w:szCs w:val="28"/>
          <w:lang w:val="ru-RU"/>
        </w:rPr>
        <w:t>1</w:t>
      </w:r>
      <w:r w:rsidR="00CA79E4" w:rsidRPr="008B6C23">
        <w:rPr>
          <w:szCs w:val="28"/>
          <w:lang w:val="ru-RU"/>
        </w:rPr>
        <w:t>2</w:t>
      </w:r>
      <w:r w:rsidR="00B174A6" w:rsidRPr="008B6C23">
        <w:rPr>
          <w:szCs w:val="28"/>
          <w:lang w:val="ru-RU"/>
        </w:rPr>
        <w:t xml:space="preserve"> </w:t>
      </w:r>
      <w:r w:rsidR="009630AD" w:rsidRPr="008B6C23">
        <w:rPr>
          <w:szCs w:val="28"/>
          <w:lang w:val="ru-RU"/>
        </w:rPr>
        <w:t>объект</w:t>
      </w:r>
      <w:r w:rsidR="0066173F" w:rsidRPr="008B6C23">
        <w:rPr>
          <w:szCs w:val="28"/>
          <w:lang w:val="ru-RU"/>
        </w:rPr>
        <w:t xml:space="preserve">ов </w:t>
      </w:r>
      <w:r w:rsidR="009630AD" w:rsidRPr="008B6C23">
        <w:rPr>
          <w:szCs w:val="28"/>
          <w:lang w:val="ru-RU"/>
        </w:rPr>
        <w:t xml:space="preserve">общей площадью </w:t>
      </w:r>
      <w:r w:rsidR="00B174A6" w:rsidRPr="008B6C23">
        <w:rPr>
          <w:szCs w:val="28"/>
          <w:lang w:val="ru-RU"/>
        </w:rPr>
        <w:t>49</w:t>
      </w:r>
      <w:r w:rsidR="00CA79E4" w:rsidRPr="008B6C23">
        <w:rPr>
          <w:szCs w:val="28"/>
          <w:lang w:val="ru-RU"/>
        </w:rPr>
        <w:t>73,4</w:t>
      </w:r>
      <w:r w:rsidR="009630AD" w:rsidRPr="008B6C23">
        <w:rPr>
          <w:szCs w:val="28"/>
        </w:rPr>
        <w:t xml:space="preserve"> кв. м.</w:t>
      </w:r>
      <w:r w:rsidR="009630AD" w:rsidRPr="008B6C23">
        <w:rPr>
          <w:szCs w:val="28"/>
          <w:lang w:val="ru-RU"/>
        </w:rPr>
        <w:t xml:space="preserve"> </w:t>
      </w:r>
      <w:r w:rsidR="00F86B39" w:rsidRPr="008B6C23">
        <w:rPr>
          <w:szCs w:val="28"/>
          <w:lang w:val="ru-RU"/>
        </w:rPr>
        <w:t xml:space="preserve"> </w:t>
      </w:r>
      <w:r w:rsidR="00F86B39" w:rsidRPr="008B6C23">
        <w:rPr>
          <w:szCs w:val="28"/>
        </w:rPr>
        <w:t>Оборот роз</w:t>
      </w:r>
      <w:r w:rsidR="00F86B39" w:rsidRPr="008B6C23">
        <w:rPr>
          <w:szCs w:val="28"/>
        </w:rPr>
        <w:softHyphen/>
        <w:t>ничной торговли</w:t>
      </w:r>
      <w:r w:rsidR="00F86B39" w:rsidRPr="008B6C23">
        <w:rPr>
          <w:szCs w:val="28"/>
          <w:lang w:val="ru-RU"/>
        </w:rPr>
        <w:t xml:space="preserve"> более чем на 8</w:t>
      </w:r>
      <w:r w:rsidR="00662146" w:rsidRPr="008B6C23">
        <w:rPr>
          <w:szCs w:val="28"/>
          <w:lang w:val="ru-RU"/>
        </w:rPr>
        <w:t>5</w:t>
      </w:r>
      <w:r w:rsidR="00F86B39" w:rsidRPr="008B6C23">
        <w:rPr>
          <w:szCs w:val="28"/>
        </w:rPr>
        <w:t xml:space="preserve"> % формируется торгующими предприятиями, </w:t>
      </w:r>
      <w:r w:rsidR="00F86B39" w:rsidRPr="008B6C23">
        <w:rPr>
          <w:szCs w:val="28"/>
          <w:lang w:val="ru-RU"/>
        </w:rPr>
        <w:t xml:space="preserve"> остальную его часть составляю </w:t>
      </w:r>
      <w:r w:rsidR="00F86B39" w:rsidRPr="008B6C23">
        <w:rPr>
          <w:szCs w:val="28"/>
        </w:rPr>
        <w:t>рынк</w:t>
      </w:r>
      <w:r w:rsidR="00F86B39" w:rsidRPr="008B6C23">
        <w:rPr>
          <w:szCs w:val="28"/>
          <w:lang w:val="ru-RU"/>
        </w:rPr>
        <w:t>и</w:t>
      </w:r>
      <w:r w:rsidR="00F86B39" w:rsidRPr="008B6C23">
        <w:rPr>
          <w:szCs w:val="28"/>
        </w:rPr>
        <w:t xml:space="preserve"> и ярмар</w:t>
      </w:r>
      <w:r w:rsidR="00F86B39" w:rsidRPr="008B6C23">
        <w:rPr>
          <w:szCs w:val="28"/>
          <w:lang w:val="ru-RU"/>
        </w:rPr>
        <w:t>ки.</w:t>
      </w:r>
      <w:r w:rsidR="00F86B39" w:rsidRPr="008B6C23">
        <w:rPr>
          <w:szCs w:val="28"/>
        </w:rPr>
        <w:t xml:space="preserve"> </w:t>
      </w:r>
      <w:r w:rsidR="00662146" w:rsidRPr="008B6C23">
        <w:rPr>
          <w:szCs w:val="28"/>
          <w:lang w:val="ru-RU"/>
        </w:rPr>
        <w:t>Более 3500 работников задействованы в данной отрасли.</w:t>
      </w:r>
    </w:p>
    <w:p w14:paraId="49426FF0" w14:textId="77777777" w:rsidR="00735DE0" w:rsidRPr="008B6C23" w:rsidRDefault="00333B31" w:rsidP="00157D2C">
      <w:pPr>
        <w:ind w:firstLine="708"/>
        <w:jc w:val="both"/>
        <w:rPr>
          <w:sz w:val="28"/>
          <w:szCs w:val="28"/>
        </w:rPr>
      </w:pPr>
      <w:r w:rsidRPr="008B6C23">
        <w:rPr>
          <w:sz w:val="28"/>
          <w:szCs w:val="28"/>
        </w:rPr>
        <w:t>С начала</w:t>
      </w:r>
      <w:r w:rsidR="00F300B3" w:rsidRPr="008B6C23">
        <w:rPr>
          <w:sz w:val="28"/>
          <w:szCs w:val="28"/>
        </w:rPr>
        <w:t xml:space="preserve"> </w:t>
      </w:r>
      <w:r w:rsidR="00AB641B" w:rsidRPr="008B6C23">
        <w:rPr>
          <w:sz w:val="28"/>
          <w:szCs w:val="28"/>
        </w:rPr>
        <w:t>текущего периода</w:t>
      </w:r>
      <w:r w:rsidR="00F300B3" w:rsidRPr="008B6C23">
        <w:rPr>
          <w:sz w:val="28"/>
          <w:szCs w:val="28"/>
        </w:rPr>
        <w:t xml:space="preserve"> объем </w:t>
      </w:r>
      <w:r w:rsidR="00F300B3" w:rsidRPr="008B6C23">
        <w:rPr>
          <w:i/>
          <w:iCs/>
          <w:sz w:val="28"/>
          <w:szCs w:val="28"/>
        </w:rPr>
        <w:t>розничного товарооборота</w:t>
      </w:r>
      <w:r w:rsidR="00F300B3" w:rsidRPr="008B6C23">
        <w:rPr>
          <w:sz w:val="28"/>
          <w:szCs w:val="28"/>
        </w:rPr>
        <w:t xml:space="preserve"> крупных и средних предприятий составил </w:t>
      </w:r>
      <w:r w:rsidR="00CB4E8C" w:rsidRPr="008B6C23">
        <w:rPr>
          <w:sz w:val="28"/>
          <w:szCs w:val="28"/>
        </w:rPr>
        <w:t>13 499,5</w:t>
      </w:r>
      <w:r w:rsidR="00D31204" w:rsidRPr="008B6C23">
        <w:rPr>
          <w:sz w:val="28"/>
          <w:szCs w:val="28"/>
        </w:rPr>
        <w:t> </w:t>
      </w:r>
      <w:r w:rsidR="006C7A03" w:rsidRPr="008B6C23">
        <w:rPr>
          <w:sz w:val="28"/>
          <w:szCs w:val="28"/>
        </w:rPr>
        <w:t>млн. руб</w:t>
      </w:r>
      <w:r w:rsidR="00F300B3" w:rsidRPr="008B6C23">
        <w:rPr>
          <w:sz w:val="28"/>
          <w:szCs w:val="28"/>
        </w:rPr>
        <w:t xml:space="preserve">лей, что к уровню прошлого года составляет в </w:t>
      </w:r>
      <w:r w:rsidR="007832C5" w:rsidRPr="008B6C23">
        <w:rPr>
          <w:sz w:val="28"/>
          <w:szCs w:val="28"/>
        </w:rPr>
        <w:t>действующих</w:t>
      </w:r>
      <w:r w:rsidR="00F300B3" w:rsidRPr="008B6C23">
        <w:rPr>
          <w:sz w:val="28"/>
          <w:szCs w:val="28"/>
        </w:rPr>
        <w:t xml:space="preserve"> ценах </w:t>
      </w:r>
      <w:r w:rsidR="00E51F3C" w:rsidRPr="008B6C23">
        <w:rPr>
          <w:sz w:val="28"/>
          <w:szCs w:val="28"/>
        </w:rPr>
        <w:t>–</w:t>
      </w:r>
      <w:r w:rsidR="00BD2F0D" w:rsidRPr="008B6C23">
        <w:rPr>
          <w:sz w:val="28"/>
          <w:szCs w:val="28"/>
        </w:rPr>
        <w:t xml:space="preserve"> </w:t>
      </w:r>
      <w:r w:rsidR="00D31204" w:rsidRPr="008B6C23">
        <w:rPr>
          <w:sz w:val="28"/>
          <w:szCs w:val="28"/>
        </w:rPr>
        <w:t>1</w:t>
      </w:r>
      <w:r w:rsidR="00AF222A" w:rsidRPr="008B6C23">
        <w:rPr>
          <w:sz w:val="28"/>
          <w:szCs w:val="28"/>
        </w:rPr>
        <w:t>1</w:t>
      </w:r>
      <w:r w:rsidR="00CB4E8C" w:rsidRPr="008B6C23">
        <w:rPr>
          <w:sz w:val="28"/>
          <w:szCs w:val="28"/>
        </w:rPr>
        <w:t>9,1</w:t>
      </w:r>
      <w:r w:rsidR="00985EF9" w:rsidRPr="008B6C23">
        <w:rPr>
          <w:sz w:val="28"/>
          <w:szCs w:val="28"/>
        </w:rPr>
        <w:t>%</w:t>
      </w:r>
      <w:r w:rsidR="00FD45B1" w:rsidRPr="008B6C23">
        <w:rPr>
          <w:sz w:val="28"/>
          <w:szCs w:val="28"/>
        </w:rPr>
        <w:t>.</w:t>
      </w:r>
      <w:r w:rsidR="00CC1437" w:rsidRPr="008B6C23">
        <w:rPr>
          <w:sz w:val="28"/>
          <w:szCs w:val="28"/>
        </w:rPr>
        <w:t xml:space="preserve"> Рост объясняется развитием торговых сетей и увеличением цен на продукцию.</w:t>
      </w:r>
    </w:p>
    <w:p w14:paraId="14CD163E" w14:textId="267ED754" w:rsidR="00973790" w:rsidRPr="008B6C23" w:rsidRDefault="00973790" w:rsidP="00973790">
      <w:pPr>
        <w:ind w:firstLine="708"/>
        <w:jc w:val="both"/>
        <w:rPr>
          <w:sz w:val="28"/>
          <w:szCs w:val="28"/>
        </w:rPr>
      </w:pPr>
      <w:r w:rsidRPr="008B6C23">
        <w:rPr>
          <w:i/>
          <w:sz w:val="28"/>
          <w:szCs w:val="28"/>
        </w:rPr>
        <w:t xml:space="preserve">Оборот оптовой торговли </w:t>
      </w:r>
      <w:r w:rsidRPr="008B6C23">
        <w:rPr>
          <w:sz w:val="28"/>
          <w:szCs w:val="28"/>
        </w:rPr>
        <w:t>организаций всех видов деятельности</w:t>
      </w:r>
      <w:r w:rsidR="00FA4464" w:rsidRPr="008B6C23">
        <w:rPr>
          <w:sz w:val="28"/>
          <w:szCs w:val="28"/>
        </w:rPr>
        <w:t xml:space="preserve"> за январь</w:t>
      </w:r>
      <w:r w:rsidR="00551374" w:rsidRPr="008B6C23">
        <w:rPr>
          <w:sz w:val="28"/>
          <w:szCs w:val="28"/>
        </w:rPr>
        <w:t xml:space="preserve"> -</w:t>
      </w:r>
      <w:r w:rsidR="00AF222A" w:rsidRPr="008B6C23">
        <w:rPr>
          <w:sz w:val="28"/>
          <w:szCs w:val="28"/>
        </w:rPr>
        <w:t>октябрь</w:t>
      </w:r>
      <w:r w:rsidR="00FA4464" w:rsidRPr="008B6C23">
        <w:rPr>
          <w:sz w:val="28"/>
          <w:szCs w:val="28"/>
        </w:rPr>
        <w:t xml:space="preserve"> 2025 года</w:t>
      </w:r>
      <w:r w:rsidRPr="008B6C23">
        <w:rPr>
          <w:i/>
          <w:sz w:val="28"/>
          <w:szCs w:val="28"/>
        </w:rPr>
        <w:t xml:space="preserve"> </w:t>
      </w:r>
      <w:r w:rsidRPr="008B6C23">
        <w:rPr>
          <w:sz w:val="28"/>
          <w:szCs w:val="28"/>
        </w:rPr>
        <w:t>составил</w:t>
      </w:r>
      <w:r w:rsidR="000A6C24" w:rsidRPr="008B6C23">
        <w:rPr>
          <w:sz w:val="28"/>
          <w:szCs w:val="28"/>
        </w:rPr>
        <w:t xml:space="preserve"> </w:t>
      </w:r>
      <w:r w:rsidR="00AF222A" w:rsidRPr="008B6C23">
        <w:rPr>
          <w:sz w:val="28"/>
          <w:szCs w:val="28"/>
        </w:rPr>
        <w:t>4</w:t>
      </w:r>
      <w:r w:rsidR="001D5326" w:rsidRPr="008B6C23">
        <w:rPr>
          <w:sz w:val="28"/>
          <w:szCs w:val="28"/>
        </w:rPr>
        <w:t>9 982,0</w:t>
      </w:r>
      <w:r w:rsidR="001D12F0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 xml:space="preserve">млн. рублей или </w:t>
      </w:r>
      <w:r w:rsidR="001D5326" w:rsidRPr="008B6C23">
        <w:rPr>
          <w:sz w:val="28"/>
          <w:szCs w:val="28"/>
        </w:rPr>
        <w:t>50,8</w:t>
      </w:r>
      <w:r w:rsidR="000964E0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 xml:space="preserve">% </w:t>
      </w:r>
      <w:r w:rsidR="00D76BE8" w:rsidRPr="008B6C23">
        <w:rPr>
          <w:sz w:val="28"/>
          <w:szCs w:val="28"/>
        </w:rPr>
        <w:t>к уровню</w:t>
      </w:r>
      <w:r w:rsidRPr="008B6C23">
        <w:rPr>
          <w:sz w:val="28"/>
          <w:szCs w:val="28"/>
        </w:rPr>
        <w:t xml:space="preserve"> прошлого года.</w:t>
      </w:r>
      <w:r w:rsidR="006C5D32" w:rsidRPr="008B6C23">
        <w:rPr>
          <w:sz w:val="28"/>
          <w:szCs w:val="28"/>
        </w:rPr>
        <w:t xml:space="preserve"> </w:t>
      </w:r>
      <w:bookmarkStart w:id="11" w:name="_Hlk133999763"/>
      <w:r w:rsidR="000F231B" w:rsidRPr="008B6C23">
        <w:rPr>
          <w:color w:val="000000"/>
          <w:sz w:val="28"/>
          <w:szCs w:val="28"/>
        </w:rPr>
        <w:t>Снижение показателя объясняется уменьшением объемов оптовой реализации зерна крупными предприятиями</w:t>
      </w:r>
      <w:r w:rsidR="00B84CFE" w:rsidRPr="008B6C23">
        <w:rPr>
          <w:color w:val="000000"/>
          <w:sz w:val="28"/>
          <w:szCs w:val="28"/>
        </w:rPr>
        <w:t>,</w:t>
      </w:r>
      <w:r w:rsidR="000F231B" w:rsidRPr="008B6C23">
        <w:rPr>
          <w:color w:val="000000"/>
          <w:sz w:val="28"/>
          <w:szCs w:val="28"/>
        </w:rPr>
        <w:t xml:space="preserve"> в том числе на экспорт продукции.</w:t>
      </w:r>
    </w:p>
    <w:bookmarkEnd w:id="11"/>
    <w:p w14:paraId="1ADB0A03" w14:textId="7BB131B2" w:rsidR="00973790" w:rsidRPr="008B6C23" w:rsidRDefault="00973790" w:rsidP="00973790">
      <w:pPr>
        <w:ind w:firstLine="720"/>
        <w:jc w:val="both"/>
        <w:rPr>
          <w:sz w:val="28"/>
          <w:szCs w:val="28"/>
        </w:rPr>
      </w:pPr>
      <w:r w:rsidRPr="008B6C23">
        <w:rPr>
          <w:i/>
          <w:sz w:val="28"/>
          <w:szCs w:val="28"/>
        </w:rPr>
        <w:lastRenderedPageBreak/>
        <w:t>Объем платных услуг</w:t>
      </w:r>
      <w:r w:rsidRPr="008B6C23">
        <w:rPr>
          <w:sz w:val="28"/>
          <w:szCs w:val="28"/>
        </w:rPr>
        <w:t>, оказываемых населению, составил</w:t>
      </w:r>
      <w:r w:rsidR="000A6C24" w:rsidRPr="008B6C23">
        <w:rPr>
          <w:sz w:val="28"/>
          <w:szCs w:val="28"/>
        </w:rPr>
        <w:t xml:space="preserve"> </w:t>
      </w:r>
      <w:r w:rsidR="001D5326" w:rsidRPr="008B6C23">
        <w:rPr>
          <w:sz w:val="28"/>
          <w:szCs w:val="28"/>
        </w:rPr>
        <w:t>615,2</w:t>
      </w:r>
      <w:r w:rsidRPr="008B6C23">
        <w:rPr>
          <w:sz w:val="28"/>
          <w:szCs w:val="28"/>
        </w:rPr>
        <w:t xml:space="preserve"> млн. рублей – </w:t>
      </w:r>
      <w:r w:rsidR="005E117A" w:rsidRPr="008B6C23">
        <w:rPr>
          <w:sz w:val="28"/>
          <w:szCs w:val="28"/>
        </w:rPr>
        <w:t>1</w:t>
      </w:r>
      <w:r w:rsidR="000A6C24" w:rsidRPr="008B6C23">
        <w:rPr>
          <w:sz w:val="28"/>
          <w:szCs w:val="28"/>
        </w:rPr>
        <w:t>0</w:t>
      </w:r>
      <w:r w:rsidR="006E5E5F" w:rsidRPr="008B6C23">
        <w:rPr>
          <w:sz w:val="28"/>
          <w:szCs w:val="28"/>
        </w:rPr>
        <w:t>2</w:t>
      </w:r>
      <w:r w:rsidR="001D5326" w:rsidRPr="008B6C23">
        <w:rPr>
          <w:sz w:val="28"/>
          <w:szCs w:val="28"/>
        </w:rPr>
        <w:t>,5</w:t>
      </w:r>
      <w:r w:rsidR="0011631A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% к уровню 202</w:t>
      </w:r>
      <w:r w:rsidR="00F036AB" w:rsidRPr="008B6C23">
        <w:rPr>
          <w:sz w:val="28"/>
          <w:szCs w:val="28"/>
        </w:rPr>
        <w:t>4</w:t>
      </w:r>
      <w:r w:rsidRPr="008B6C23">
        <w:rPr>
          <w:sz w:val="28"/>
          <w:szCs w:val="28"/>
        </w:rPr>
        <w:t xml:space="preserve"> года.</w:t>
      </w:r>
    </w:p>
    <w:p w14:paraId="601BE57C" w14:textId="77777777" w:rsidR="00F86B39" w:rsidRPr="008B6C23" w:rsidRDefault="00F86B39" w:rsidP="00973790">
      <w:pPr>
        <w:ind w:firstLine="720"/>
        <w:jc w:val="both"/>
        <w:rPr>
          <w:sz w:val="28"/>
          <w:szCs w:val="28"/>
        </w:rPr>
      </w:pPr>
      <w:r w:rsidRPr="008B6C23">
        <w:rPr>
          <w:sz w:val="28"/>
          <w:szCs w:val="28"/>
        </w:rPr>
        <w:t>Важную отрасль сферы обслуживания населения представляет общественное питание. Услуги общественного питания на территории Каневского района оказывали 6</w:t>
      </w:r>
      <w:r w:rsidR="002B6EC0" w:rsidRPr="008B6C23">
        <w:rPr>
          <w:sz w:val="28"/>
          <w:szCs w:val="28"/>
        </w:rPr>
        <w:t>8</w:t>
      </w:r>
      <w:r w:rsidRPr="008B6C23">
        <w:rPr>
          <w:sz w:val="28"/>
          <w:szCs w:val="28"/>
        </w:rPr>
        <w:t xml:space="preserve"> объект</w:t>
      </w:r>
      <w:r w:rsidR="002B6EC0" w:rsidRPr="008B6C23">
        <w:rPr>
          <w:sz w:val="28"/>
          <w:szCs w:val="28"/>
        </w:rPr>
        <w:t>ов</w:t>
      </w:r>
      <w:r w:rsidRPr="008B6C23">
        <w:rPr>
          <w:sz w:val="28"/>
          <w:szCs w:val="28"/>
        </w:rPr>
        <w:t xml:space="preserve"> открытого типа (2 ресторана, 3 бара, 2</w:t>
      </w:r>
      <w:r w:rsidR="002B6EC0" w:rsidRPr="008B6C23">
        <w:rPr>
          <w:sz w:val="28"/>
          <w:szCs w:val="28"/>
        </w:rPr>
        <w:t>8</w:t>
      </w:r>
      <w:r w:rsidRPr="008B6C23">
        <w:rPr>
          <w:sz w:val="28"/>
          <w:szCs w:val="28"/>
        </w:rPr>
        <w:t xml:space="preserve"> кафе, 1</w:t>
      </w:r>
      <w:r w:rsidR="002B6EC0" w:rsidRPr="008B6C23">
        <w:rPr>
          <w:sz w:val="28"/>
          <w:szCs w:val="28"/>
        </w:rPr>
        <w:t>7</w:t>
      </w:r>
      <w:r w:rsidRPr="008B6C23">
        <w:rPr>
          <w:sz w:val="28"/>
          <w:szCs w:val="28"/>
        </w:rPr>
        <w:t xml:space="preserve"> закусочных, 2 столовые и </w:t>
      </w:r>
      <w:r w:rsidR="002B6EC0" w:rsidRPr="008B6C23">
        <w:rPr>
          <w:sz w:val="28"/>
          <w:szCs w:val="28"/>
        </w:rPr>
        <w:t>5</w:t>
      </w:r>
      <w:r w:rsidRPr="008B6C23">
        <w:rPr>
          <w:sz w:val="28"/>
          <w:szCs w:val="28"/>
        </w:rPr>
        <w:t xml:space="preserve"> буфетов, кафетери</w:t>
      </w:r>
      <w:r w:rsidR="002B6EC0" w:rsidRPr="008B6C23">
        <w:rPr>
          <w:sz w:val="28"/>
          <w:szCs w:val="28"/>
        </w:rPr>
        <w:t>й, 6 предприятий быстрого обслуживания, 5 магазинов-кулинарий</w:t>
      </w:r>
      <w:r w:rsidRPr="008B6C23">
        <w:rPr>
          <w:sz w:val="28"/>
          <w:szCs w:val="28"/>
        </w:rPr>
        <w:t>) на 3 388 посадочных мест. Сеть общественного питания открытого типа сосредоточена в основном в районном центре – Каневском сельском поселении</w:t>
      </w:r>
      <w:r w:rsidR="00127D18" w:rsidRPr="008B6C23">
        <w:rPr>
          <w:sz w:val="28"/>
          <w:szCs w:val="28"/>
        </w:rPr>
        <w:t>.</w:t>
      </w:r>
    </w:p>
    <w:p w14:paraId="293FC26E" w14:textId="1D2D4399" w:rsidR="00AE4CE0" w:rsidRPr="008B6C23" w:rsidRDefault="00BE68AC" w:rsidP="00C77DA3">
      <w:pPr>
        <w:ind w:firstLine="720"/>
        <w:jc w:val="both"/>
        <w:rPr>
          <w:sz w:val="28"/>
          <w:szCs w:val="28"/>
        </w:rPr>
      </w:pPr>
      <w:r w:rsidRPr="008B6C23">
        <w:rPr>
          <w:i/>
          <w:sz w:val="28"/>
          <w:szCs w:val="28"/>
        </w:rPr>
        <w:t xml:space="preserve">Оборот общественного питания по крупным и средним организациям </w:t>
      </w:r>
      <w:r w:rsidRPr="008B6C23">
        <w:rPr>
          <w:sz w:val="28"/>
          <w:szCs w:val="28"/>
        </w:rPr>
        <w:t>за</w:t>
      </w:r>
      <w:r w:rsidR="000F231B" w:rsidRPr="008B6C23">
        <w:rPr>
          <w:sz w:val="28"/>
          <w:szCs w:val="28"/>
        </w:rPr>
        <w:t xml:space="preserve"> январь</w:t>
      </w:r>
      <w:r w:rsidR="008C5EAD" w:rsidRPr="008B6C23">
        <w:rPr>
          <w:sz w:val="28"/>
          <w:szCs w:val="28"/>
        </w:rPr>
        <w:t>-</w:t>
      </w:r>
      <w:r w:rsidR="001D5326" w:rsidRPr="008B6C23">
        <w:rPr>
          <w:sz w:val="28"/>
          <w:szCs w:val="28"/>
        </w:rPr>
        <w:t>дека</w:t>
      </w:r>
      <w:r w:rsidR="006E5E5F" w:rsidRPr="008B6C23">
        <w:rPr>
          <w:sz w:val="28"/>
          <w:szCs w:val="28"/>
        </w:rPr>
        <w:t>брь</w:t>
      </w:r>
      <w:r w:rsidR="000F231B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20</w:t>
      </w:r>
      <w:r w:rsidR="00A66BE4" w:rsidRPr="008B6C23">
        <w:rPr>
          <w:sz w:val="28"/>
          <w:szCs w:val="28"/>
        </w:rPr>
        <w:t>2</w:t>
      </w:r>
      <w:r w:rsidR="000F231B" w:rsidRPr="008B6C23">
        <w:rPr>
          <w:sz w:val="28"/>
          <w:szCs w:val="28"/>
        </w:rPr>
        <w:t>5</w:t>
      </w:r>
      <w:r w:rsidR="000A6C24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год</w:t>
      </w:r>
      <w:r w:rsidR="000F231B" w:rsidRPr="008B6C23">
        <w:rPr>
          <w:sz w:val="28"/>
          <w:szCs w:val="28"/>
        </w:rPr>
        <w:t>а</w:t>
      </w:r>
      <w:r w:rsidRPr="008B6C23">
        <w:rPr>
          <w:sz w:val="28"/>
          <w:szCs w:val="28"/>
        </w:rPr>
        <w:t xml:space="preserve"> составил </w:t>
      </w:r>
      <w:r w:rsidR="001D5326" w:rsidRPr="008B6C23">
        <w:rPr>
          <w:sz w:val="28"/>
          <w:szCs w:val="28"/>
        </w:rPr>
        <w:t xml:space="preserve">117 571 </w:t>
      </w:r>
      <w:r w:rsidR="00F036AB" w:rsidRPr="008B6C23">
        <w:rPr>
          <w:sz w:val="28"/>
          <w:szCs w:val="28"/>
        </w:rPr>
        <w:t>тыс</w:t>
      </w:r>
      <w:r w:rsidRPr="008B6C23">
        <w:rPr>
          <w:sz w:val="28"/>
          <w:szCs w:val="28"/>
        </w:rPr>
        <w:t>. рублей или</w:t>
      </w:r>
      <w:r w:rsidR="008E000E" w:rsidRPr="008B6C23">
        <w:rPr>
          <w:sz w:val="28"/>
          <w:szCs w:val="28"/>
        </w:rPr>
        <w:t xml:space="preserve"> </w:t>
      </w:r>
      <w:r w:rsidR="006E5E5F" w:rsidRPr="008B6C23">
        <w:rPr>
          <w:sz w:val="28"/>
          <w:szCs w:val="28"/>
        </w:rPr>
        <w:t>1</w:t>
      </w:r>
      <w:r w:rsidR="001D5326" w:rsidRPr="008B6C23">
        <w:rPr>
          <w:sz w:val="28"/>
          <w:szCs w:val="28"/>
        </w:rPr>
        <w:t>55,1</w:t>
      </w:r>
      <w:r w:rsidR="00FA4B18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% к аналогичному периоду прошлого года</w:t>
      </w:r>
      <w:r w:rsidR="00293AC3" w:rsidRPr="008B6C23">
        <w:rPr>
          <w:sz w:val="28"/>
          <w:szCs w:val="28"/>
        </w:rPr>
        <w:t>.</w:t>
      </w:r>
      <w:r w:rsidR="00F264C5" w:rsidRPr="008B6C23">
        <w:rPr>
          <w:sz w:val="28"/>
          <w:szCs w:val="28"/>
        </w:rPr>
        <w:t xml:space="preserve"> </w:t>
      </w:r>
      <w:r w:rsidR="00AE4CE0" w:rsidRPr="008B6C23">
        <w:rPr>
          <w:sz w:val="28"/>
          <w:szCs w:val="28"/>
        </w:rPr>
        <w:t xml:space="preserve"> </w:t>
      </w:r>
    </w:p>
    <w:p w14:paraId="0E12BD85" w14:textId="77777777" w:rsidR="005C7A1F" w:rsidRPr="008B6C23" w:rsidRDefault="005C7A1F" w:rsidP="008D6F75">
      <w:pPr>
        <w:jc w:val="both"/>
        <w:rPr>
          <w:rFonts w:eastAsia="MS Mincho"/>
          <w:b/>
          <w:sz w:val="28"/>
          <w:szCs w:val="28"/>
        </w:rPr>
      </w:pPr>
      <w:bookmarkStart w:id="12" w:name="_Hlk184631218"/>
    </w:p>
    <w:p w14:paraId="7FFD5CB2" w14:textId="77777777" w:rsidR="008E000E" w:rsidRPr="008B6C23" w:rsidRDefault="00F300B3" w:rsidP="008D6F75">
      <w:pPr>
        <w:jc w:val="both"/>
        <w:rPr>
          <w:rFonts w:eastAsia="MS Mincho"/>
          <w:b/>
          <w:sz w:val="28"/>
          <w:szCs w:val="28"/>
        </w:rPr>
      </w:pPr>
      <w:r w:rsidRPr="008B6C23">
        <w:rPr>
          <w:rFonts w:eastAsia="MS Mincho"/>
          <w:b/>
          <w:sz w:val="28"/>
          <w:szCs w:val="28"/>
        </w:rPr>
        <w:t>Инвестиционная деятельность</w:t>
      </w:r>
    </w:p>
    <w:p w14:paraId="35DA2083" w14:textId="77777777" w:rsidR="000F231B" w:rsidRPr="008B6C23" w:rsidRDefault="00711E42" w:rsidP="000F231B">
      <w:pPr>
        <w:ind w:firstLine="709"/>
        <w:jc w:val="both"/>
        <w:rPr>
          <w:rFonts w:eastAsia="Arial"/>
          <w:sz w:val="28"/>
        </w:rPr>
      </w:pPr>
      <w:bookmarkStart w:id="13" w:name="_Hlk184631186"/>
      <w:r w:rsidRPr="008B6C23">
        <w:rPr>
          <w:rFonts w:eastAsia="Arial"/>
          <w:sz w:val="28"/>
        </w:rPr>
        <w:tab/>
      </w:r>
      <w:r w:rsidR="00142FD8" w:rsidRPr="008B6C23">
        <w:rPr>
          <w:rFonts w:eastAsia="Arial"/>
          <w:sz w:val="28"/>
        </w:rPr>
        <w:t xml:space="preserve">Объем инвестиций в основной капитал за </w:t>
      </w:r>
      <w:r w:rsidR="00695D1A" w:rsidRPr="008B6C23">
        <w:rPr>
          <w:rFonts w:eastAsia="Arial"/>
          <w:sz w:val="28"/>
        </w:rPr>
        <w:t>9</w:t>
      </w:r>
      <w:r w:rsidR="007F6DAE" w:rsidRPr="008B6C23">
        <w:rPr>
          <w:rFonts w:eastAsia="Arial"/>
          <w:sz w:val="28"/>
        </w:rPr>
        <w:t xml:space="preserve"> </w:t>
      </w:r>
      <w:r w:rsidR="00695D1A" w:rsidRPr="008B6C23">
        <w:rPr>
          <w:rFonts w:eastAsia="Arial"/>
          <w:sz w:val="28"/>
        </w:rPr>
        <w:t>месяцев</w:t>
      </w:r>
      <w:r w:rsidR="00142FD8" w:rsidRPr="008B6C23">
        <w:rPr>
          <w:rFonts w:eastAsia="Arial"/>
          <w:sz w:val="28"/>
        </w:rPr>
        <w:t xml:space="preserve"> 202</w:t>
      </w:r>
      <w:r w:rsidR="007F6DAE" w:rsidRPr="008B6C23">
        <w:rPr>
          <w:rFonts w:eastAsia="Arial"/>
          <w:sz w:val="28"/>
        </w:rPr>
        <w:t>5</w:t>
      </w:r>
      <w:r w:rsidR="00142FD8" w:rsidRPr="008B6C23">
        <w:rPr>
          <w:rFonts w:eastAsia="Arial"/>
          <w:sz w:val="28"/>
        </w:rPr>
        <w:t xml:space="preserve"> год</w:t>
      </w:r>
      <w:r w:rsidR="007F6DAE" w:rsidRPr="008B6C23">
        <w:rPr>
          <w:rFonts w:eastAsia="Arial"/>
          <w:sz w:val="28"/>
        </w:rPr>
        <w:t>а</w:t>
      </w:r>
      <w:r w:rsidR="00142FD8" w:rsidRPr="008B6C23">
        <w:rPr>
          <w:rFonts w:eastAsia="Arial"/>
          <w:sz w:val="28"/>
        </w:rPr>
        <w:t xml:space="preserve"> составил </w:t>
      </w:r>
      <w:r w:rsidR="00695D1A" w:rsidRPr="008B6C23">
        <w:rPr>
          <w:rFonts w:eastAsia="Arial"/>
          <w:sz w:val="28"/>
        </w:rPr>
        <w:t>4 185,1</w:t>
      </w:r>
      <w:r w:rsidR="00142FD8" w:rsidRPr="008B6C23">
        <w:rPr>
          <w:rFonts w:eastAsia="Arial"/>
          <w:sz w:val="28"/>
        </w:rPr>
        <w:t xml:space="preserve"> млн. рублей</w:t>
      </w:r>
      <w:r w:rsidR="000F231B" w:rsidRPr="008B6C23">
        <w:rPr>
          <w:rFonts w:eastAsia="Arial"/>
          <w:sz w:val="28"/>
        </w:rPr>
        <w:t> </w:t>
      </w:r>
      <w:r w:rsidR="00142FD8" w:rsidRPr="008B6C23">
        <w:rPr>
          <w:rFonts w:eastAsia="Arial"/>
          <w:sz w:val="28"/>
        </w:rPr>
        <w:t>–</w:t>
      </w:r>
      <w:r w:rsidR="000F231B" w:rsidRPr="008B6C23">
        <w:rPr>
          <w:rFonts w:eastAsia="Arial"/>
          <w:sz w:val="28"/>
        </w:rPr>
        <w:t> </w:t>
      </w:r>
      <w:bookmarkStart w:id="14" w:name="_Hlk213758344"/>
      <w:r w:rsidR="004C5BE5" w:rsidRPr="008B6C23">
        <w:rPr>
          <w:rFonts w:eastAsia="Arial"/>
          <w:sz w:val="28"/>
        </w:rPr>
        <w:t>9</w:t>
      </w:r>
      <w:r w:rsidR="00F603D4" w:rsidRPr="008B6C23">
        <w:rPr>
          <w:rFonts w:eastAsia="Arial"/>
          <w:sz w:val="28"/>
        </w:rPr>
        <w:t>5,3</w:t>
      </w:r>
      <w:r w:rsidR="00142FD8" w:rsidRPr="008B6C23">
        <w:rPr>
          <w:rFonts w:eastAsia="Arial"/>
          <w:sz w:val="28"/>
        </w:rPr>
        <w:t>%</w:t>
      </w:r>
      <w:r w:rsidR="000F231B" w:rsidRPr="008B6C23">
        <w:rPr>
          <w:rFonts w:eastAsia="Arial"/>
          <w:sz w:val="28"/>
        </w:rPr>
        <w:t> </w:t>
      </w:r>
      <w:r w:rsidR="00142FD8" w:rsidRPr="008B6C23">
        <w:rPr>
          <w:rFonts w:eastAsia="Arial"/>
          <w:sz w:val="28"/>
        </w:rPr>
        <w:t>к</w:t>
      </w:r>
      <w:r w:rsidR="000F231B" w:rsidRPr="008B6C23">
        <w:rPr>
          <w:rFonts w:eastAsia="Arial"/>
          <w:sz w:val="28"/>
        </w:rPr>
        <w:t> </w:t>
      </w:r>
      <w:r w:rsidR="00142FD8" w:rsidRPr="008B6C23">
        <w:rPr>
          <w:rFonts w:eastAsia="Arial"/>
          <w:sz w:val="28"/>
        </w:rPr>
        <w:t>уровню</w:t>
      </w:r>
      <w:r w:rsidR="000F231B" w:rsidRPr="008B6C23">
        <w:rPr>
          <w:rFonts w:eastAsia="Arial"/>
          <w:sz w:val="28"/>
        </w:rPr>
        <w:t> </w:t>
      </w:r>
      <w:r w:rsidR="00142FD8" w:rsidRPr="008B6C23">
        <w:rPr>
          <w:rFonts w:eastAsia="Arial"/>
          <w:sz w:val="28"/>
        </w:rPr>
        <w:t>202</w:t>
      </w:r>
      <w:r w:rsidR="008875B0" w:rsidRPr="008B6C23">
        <w:rPr>
          <w:rFonts w:eastAsia="Arial"/>
          <w:sz w:val="28"/>
        </w:rPr>
        <w:t>4</w:t>
      </w:r>
      <w:r w:rsidR="000F231B" w:rsidRPr="008B6C23">
        <w:rPr>
          <w:rFonts w:eastAsia="Arial"/>
          <w:sz w:val="28"/>
        </w:rPr>
        <w:t> </w:t>
      </w:r>
      <w:r w:rsidR="00142FD8" w:rsidRPr="008B6C23">
        <w:rPr>
          <w:rFonts w:eastAsia="Arial"/>
          <w:sz w:val="28"/>
        </w:rPr>
        <w:t>года</w:t>
      </w:r>
      <w:r w:rsidR="000F231B" w:rsidRPr="008B6C23">
        <w:rPr>
          <w:rFonts w:eastAsia="Arial"/>
          <w:sz w:val="28"/>
        </w:rPr>
        <w:t> </w:t>
      </w:r>
      <w:r w:rsidR="00142FD8" w:rsidRPr="008B6C23">
        <w:rPr>
          <w:rFonts w:eastAsia="Arial"/>
          <w:sz w:val="28"/>
        </w:rPr>
        <w:t>в</w:t>
      </w:r>
      <w:r w:rsidR="000F231B" w:rsidRPr="008B6C23">
        <w:rPr>
          <w:rFonts w:eastAsia="Arial"/>
          <w:sz w:val="28"/>
        </w:rPr>
        <w:t> сопоставимых ценах.</w:t>
      </w:r>
      <w:r w:rsidR="004063ED" w:rsidRPr="008B6C23">
        <w:rPr>
          <w:rFonts w:eastAsia="Arial"/>
          <w:sz w:val="28"/>
        </w:rPr>
        <w:t xml:space="preserve">      </w:t>
      </w:r>
      <w:r w:rsidR="008B68AE" w:rsidRPr="008B6C23">
        <w:rPr>
          <w:rFonts w:eastAsia="Arial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42FD8" w:rsidRPr="008B6C23">
        <w:rPr>
          <w:rFonts w:eastAsia="Arial"/>
          <w:sz w:val="28"/>
        </w:rPr>
        <w:t xml:space="preserve"> </w:t>
      </w:r>
      <w:r w:rsidR="000F231B" w:rsidRPr="008B6C23">
        <w:rPr>
          <w:rFonts w:eastAsia="Arial"/>
          <w:sz w:val="28"/>
        </w:rPr>
        <w:t xml:space="preserve">   </w:t>
      </w:r>
      <w:bookmarkEnd w:id="14"/>
    </w:p>
    <w:bookmarkEnd w:id="13"/>
    <w:p w14:paraId="0C1E0135" w14:textId="77777777" w:rsidR="00C80657" w:rsidRPr="008B6C23" w:rsidRDefault="00C80657" w:rsidP="00C80657">
      <w:pPr>
        <w:ind w:firstLine="709"/>
        <w:jc w:val="both"/>
        <w:rPr>
          <w:rFonts w:eastAsia="Arial"/>
          <w:sz w:val="28"/>
        </w:rPr>
      </w:pPr>
      <w:r w:rsidRPr="008B6C23">
        <w:rPr>
          <w:rFonts w:eastAsia="Arial"/>
          <w:sz w:val="28"/>
        </w:rPr>
        <w:t>Значительный объем инвестиций приходится на промышленность и сельское хозяйство.</w:t>
      </w:r>
    </w:p>
    <w:p w14:paraId="762109E5" w14:textId="77777777" w:rsidR="00C80657" w:rsidRPr="008B6C23" w:rsidRDefault="00C80657" w:rsidP="00C80657">
      <w:pPr>
        <w:ind w:firstLine="709"/>
        <w:jc w:val="both"/>
        <w:rPr>
          <w:rFonts w:eastAsia="Arial"/>
          <w:sz w:val="28"/>
        </w:rPr>
      </w:pPr>
      <w:r w:rsidRPr="008B6C23">
        <w:rPr>
          <w:rFonts w:eastAsia="Arial"/>
          <w:sz w:val="28"/>
        </w:rPr>
        <w:t>В 2025</w:t>
      </w:r>
      <w:r w:rsidR="00695D1A" w:rsidRPr="008B6C23">
        <w:rPr>
          <w:rFonts w:eastAsia="Arial"/>
          <w:sz w:val="28"/>
        </w:rPr>
        <w:t xml:space="preserve"> году</w:t>
      </w:r>
      <w:r w:rsidRPr="008B6C23">
        <w:rPr>
          <w:rFonts w:eastAsia="Arial"/>
          <w:sz w:val="28"/>
        </w:rPr>
        <w:t xml:space="preserve"> реализовыва</w:t>
      </w:r>
      <w:r w:rsidR="00695D1A" w:rsidRPr="008B6C23">
        <w:rPr>
          <w:rFonts w:eastAsia="Arial"/>
          <w:sz w:val="28"/>
        </w:rPr>
        <w:t>ются</w:t>
      </w:r>
      <w:r w:rsidRPr="008B6C23">
        <w:rPr>
          <w:rFonts w:eastAsia="Arial"/>
          <w:sz w:val="28"/>
        </w:rPr>
        <w:t xml:space="preserve"> 4 крупных инвестпроекта общей стоимостью более 10,6 млрд. руб</w:t>
      </w:r>
      <w:r w:rsidR="00695D1A" w:rsidRPr="008B6C23">
        <w:rPr>
          <w:rFonts w:eastAsia="Arial"/>
          <w:sz w:val="28"/>
        </w:rPr>
        <w:t>лей</w:t>
      </w:r>
      <w:r w:rsidRPr="008B6C23">
        <w:rPr>
          <w:rFonts w:eastAsia="Arial"/>
          <w:sz w:val="28"/>
        </w:rPr>
        <w:t xml:space="preserve">: </w:t>
      </w:r>
    </w:p>
    <w:p w14:paraId="6C858682" w14:textId="5CDBF6EB" w:rsidR="00C80657" w:rsidRPr="008B6C23" w:rsidRDefault="00C80657" w:rsidP="00C80657">
      <w:pPr>
        <w:ind w:firstLine="709"/>
        <w:jc w:val="both"/>
        <w:rPr>
          <w:rFonts w:eastAsia="Arial"/>
          <w:sz w:val="28"/>
        </w:rPr>
      </w:pPr>
      <w:r w:rsidRPr="008B6C23">
        <w:rPr>
          <w:rFonts w:eastAsia="Arial"/>
          <w:sz w:val="28"/>
        </w:rPr>
        <w:t xml:space="preserve">1. Строительство «Молочно-товарной фермы №10 на 2000 фуражных коров в ст. Челбасской». Общий объем инвестиций по проекту 3,5 млрд. рублей, срок реализации – 2023-2025 годы. Планируемое количество новых рабочих мест – 100 чел. </w:t>
      </w:r>
    </w:p>
    <w:p w14:paraId="59860DDB" w14:textId="7D9C8FE0" w:rsidR="00C80657" w:rsidRPr="008B6C23" w:rsidRDefault="00C80657" w:rsidP="00C80657">
      <w:pPr>
        <w:ind w:firstLine="709"/>
        <w:jc w:val="both"/>
        <w:rPr>
          <w:rFonts w:eastAsia="Arial"/>
          <w:sz w:val="28"/>
        </w:rPr>
      </w:pPr>
      <w:r w:rsidRPr="008B6C23">
        <w:rPr>
          <w:rFonts w:eastAsia="Arial"/>
          <w:sz w:val="28"/>
        </w:rPr>
        <w:t xml:space="preserve">2. Модернизация сельскохозяйственного производства. Общий объем инвестиций по проекту 105 млн. рублей, срок реализации –2025 год. </w:t>
      </w:r>
    </w:p>
    <w:p w14:paraId="06CE624E" w14:textId="7A4883E6" w:rsidR="00C80657" w:rsidRPr="008B6C23" w:rsidRDefault="00C80657" w:rsidP="00C80657">
      <w:pPr>
        <w:ind w:firstLine="709"/>
        <w:jc w:val="both"/>
        <w:rPr>
          <w:rFonts w:eastAsia="Arial"/>
          <w:sz w:val="28"/>
        </w:rPr>
      </w:pPr>
      <w:r w:rsidRPr="008B6C23">
        <w:rPr>
          <w:rFonts w:eastAsia="Arial"/>
          <w:sz w:val="28"/>
        </w:rPr>
        <w:t xml:space="preserve">3. МТФ на 2000 фуражных коров №12 Краснодарского края. Общий объем инвестиций по проекту 3,5 млрд. рублей, срок реализации – 2024-2027 годы. Планируемое количество новых рабочих мест – 100 чел. </w:t>
      </w:r>
    </w:p>
    <w:p w14:paraId="369DF259" w14:textId="4AF914C0" w:rsidR="006403F0" w:rsidRPr="008B6C23" w:rsidRDefault="00C80657" w:rsidP="00C80657">
      <w:pPr>
        <w:ind w:firstLine="709"/>
        <w:jc w:val="both"/>
        <w:rPr>
          <w:rFonts w:eastAsia="Arial"/>
          <w:sz w:val="28"/>
        </w:rPr>
      </w:pPr>
      <w:r w:rsidRPr="008B6C23">
        <w:rPr>
          <w:rFonts w:eastAsia="Arial"/>
          <w:sz w:val="28"/>
        </w:rPr>
        <w:t>4. МТФ на 2000 фуражных коров №13 Краснодарского. Общий объем инвестиций по проекту 3,5 млрд. рублей, срок реализации – 2024-2027 годы. Планируемое количество новых рабочих мест – 100 чел.</w:t>
      </w:r>
    </w:p>
    <w:p w14:paraId="64671A05" w14:textId="77777777" w:rsidR="008E000E" w:rsidRPr="008B6C23" w:rsidRDefault="008E000E" w:rsidP="00C80657">
      <w:pPr>
        <w:ind w:firstLine="709"/>
        <w:jc w:val="both"/>
        <w:rPr>
          <w:rFonts w:eastAsia="Arial"/>
          <w:sz w:val="28"/>
        </w:rPr>
      </w:pPr>
    </w:p>
    <w:p w14:paraId="625E1BEA" w14:textId="77777777" w:rsidR="00233024" w:rsidRPr="008B6C23" w:rsidRDefault="00233024" w:rsidP="003079C0">
      <w:pPr>
        <w:jc w:val="both"/>
        <w:rPr>
          <w:b/>
          <w:sz w:val="28"/>
          <w:szCs w:val="28"/>
        </w:rPr>
      </w:pPr>
      <w:bookmarkStart w:id="15" w:name="_Hlk184631301"/>
      <w:bookmarkEnd w:id="12"/>
    </w:p>
    <w:p w14:paraId="4F61C1A4" w14:textId="77777777" w:rsidR="0017417D" w:rsidRPr="008B6C23" w:rsidRDefault="008109AB" w:rsidP="003079C0">
      <w:pPr>
        <w:jc w:val="both"/>
        <w:rPr>
          <w:b/>
          <w:sz w:val="28"/>
          <w:szCs w:val="28"/>
        </w:rPr>
      </w:pPr>
      <w:r w:rsidRPr="008B6C23">
        <w:rPr>
          <w:b/>
          <w:sz w:val="28"/>
          <w:szCs w:val="28"/>
        </w:rPr>
        <w:t>Финансовые результаты предприятий</w:t>
      </w:r>
    </w:p>
    <w:p w14:paraId="744E7E0D" w14:textId="77777777" w:rsidR="001A122F" w:rsidRPr="008B6C23" w:rsidRDefault="004A51CD" w:rsidP="001A122F">
      <w:pPr>
        <w:pStyle w:val="22"/>
        <w:shd w:val="clear" w:color="auto" w:fill="FFFFFF"/>
        <w:ind w:firstLine="567"/>
        <w:jc w:val="both"/>
        <w:rPr>
          <w:szCs w:val="28"/>
        </w:rPr>
      </w:pPr>
      <w:r w:rsidRPr="008B6C23">
        <w:rPr>
          <w:szCs w:val="28"/>
        </w:rPr>
        <w:t xml:space="preserve"> </w:t>
      </w:r>
      <w:bookmarkStart w:id="16" w:name="_Hlk213758976"/>
      <w:bookmarkStart w:id="17" w:name="_Hlk197432163"/>
      <w:r w:rsidR="00995407" w:rsidRPr="008B6C23">
        <w:rPr>
          <w:szCs w:val="28"/>
        </w:rPr>
        <w:t xml:space="preserve">Сальдированный финансовый результат крупных и средних предприятий района </w:t>
      </w:r>
      <w:bookmarkStart w:id="18" w:name="_Hlk160638912"/>
      <w:r w:rsidR="00E24AB7" w:rsidRPr="008B6C23">
        <w:rPr>
          <w:szCs w:val="28"/>
        </w:rPr>
        <w:t>на 1</w:t>
      </w:r>
      <w:r w:rsidR="00BC324C" w:rsidRPr="008B6C23">
        <w:rPr>
          <w:szCs w:val="28"/>
        </w:rPr>
        <w:t xml:space="preserve"> </w:t>
      </w:r>
      <w:r w:rsidR="000622F1" w:rsidRPr="008B6C23">
        <w:rPr>
          <w:szCs w:val="28"/>
        </w:rPr>
        <w:t>дека</w:t>
      </w:r>
      <w:r w:rsidR="00C52B6D" w:rsidRPr="008B6C23">
        <w:rPr>
          <w:szCs w:val="28"/>
        </w:rPr>
        <w:t>бря</w:t>
      </w:r>
      <w:r w:rsidR="008F35A2" w:rsidRPr="008B6C23">
        <w:rPr>
          <w:szCs w:val="28"/>
        </w:rPr>
        <w:t xml:space="preserve"> </w:t>
      </w:r>
      <w:r w:rsidR="00DB6836" w:rsidRPr="008B6C23">
        <w:rPr>
          <w:szCs w:val="28"/>
        </w:rPr>
        <w:t>202</w:t>
      </w:r>
      <w:r w:rsidR="006403F0" w:rsidRPr="008B6C23">
        <w:rPr>
          <w:szCs w:val="28"/>
        </w:rPr>
        <w:t>5</w:t>
      </w:r>
      <w:r w:rsidR="00027C98" w:rsidRPr="008B6C23">
        <w:rPr>
          <w:szCs w:val="28"/>
        </w:rPr>
        <w:t xml:space="preserve"> год</w:t>
      </w:r>
      <w:r w:rsidR="00E24AB7" w:rsidRPr="008B6C23">
        <w:rPr>
          <w:szCs w:val="28"/>
        </w:rPr>
        <w:t>а</w:t>
      </w:r>
      <w:r w:rsidR="00995407" w:rsidRPr="008B6C23">
        <w:rPr>
          <w:szCs w:val="28"/>
        </w:rPr>
        <w:t xml:space="preserve"> составил</w:t>
      </w:r>
      <w:r w:rsidR="00C77FFB" w:rsidRPr="008B6C23">
        <w:rPr>
          <w:szCs w:val="28"/>
        </w:rPr>
        <w:t xml:space="preserve"> </w:t>
      </w:r>
      <w:r w:rsidR="000622F1" w:rsidRPr="008B6C23">
        <w:rPr>
          <w:szCs w:val="28"/>
        </w:rPr>
        <w:t>476</w:t>
      </w:r>
      <w:r w:rsidR="00A642FB" w:rsidRPr="008B6C23">
        <w:rPr>
          <w:szCs w:val="28"/>
        </w:rPr>
        <w:t> </w:t>
      </w:r>
      <w:r w:rsidR="000622F1" w:rsidRPr="008B6C23">
        <w:rPr>
          <w:szCs w:val="28"/>
        </w:rPr>
        <w:t>584</w:t>
      </w:r>
      <w:r w:rsidR="00A642FB" w:rsidRPr="008B6C23">
        <w:rPr>
          <w:szCs w:val="28"/>
        </w:rPr>
        <w:t>,</w:t>
      </w:r>
      <w:r w:rsidR="00C52B6D" w:rsidRPr="008B6C23">
        <w:rPr>
          <w:szCs w:val="28"/>
        </w:rPr>
        <w:t>0</w:t>
      </w:r>
      <w:r w:rsidR="00B174BF" w:rsidRPr="008B6C23">
        <w:rPr>
          <w:szCs w:val="28"/>
        </w:rPr>
        <w:t xml:space="preserve"> </w:t>
      </w:r>
      <w:r w:rsidR="00E373C1" w:rsidRPr="008B6C23">
        <w:rPr>
          <w:szCs w:val="28"/>
        </w:rPr>
        <w:t>тыс</w:t>
      </w:r>
      <w:r w:rsidR="00995407" w:rsidRPr="008B6C23">
        <w:rPr>
          <w:szCs w:val="28"/>
        </w:rPr>
        <w:t>. рублей</w:t>
      </w:r>
      <w:bookmarkEnd w:id="18"/>
      <w:r w:rsidR="00CD62A3" w:rsidRPr="008B6C23">
        <w:rPr>
          <w:szCs w:val="28"/>
        </w:rPr>
        <w:t xml:space="preserve">. </w:t>
      </w:r>
    </w:p>
    <w:p w14:paraId="0246B1E3" w14:textId="77777777" w:rsidR="00995407" w:rsidRPr="008B6C23" w:rsidRDefault="004A51CD" w:rsidP="00995407">
      <w:pPr>
        <w:shd w:val="clear" w:color="auto" w:fill="FFFFFF"/>
        <w:ind w:firstLine="567"/>
        <w:jc w:val="both"/>
        <w:rPr>
          <w:sz w:val="28"/>
          <w:szCs w:val="28"/>
        </w:rPr>
      </w:pPr>
      <w:bookmarkStart w:id="19" w:name="_Hlk160638925"/>
      <w:bookmarkEnd w:id="16"/>
      <w:r w:rsidRPr="008B6C23">
        <w:rPr>
          <w:sz w:val="28"/>
          <w:szCs w:val="28"/>
        </w:rPr>
        <w:t xml:space="preserve"> </w:t>
      </w:r>
      <w:r w:rsidR="00CD094D" w:rsidRPr="008B6C23">
        <w:rPr>
          <w:sz w:val="28"/>
          <w:szCs w:val="28"/>
        </w:rPr>
        <w:t>Прибыль прибыльных организаций</w:t>
      </w:r>
      <w:r w:rsidR="000C7809" w:rsidRPr="008B6C23">
        <w:rPr>
          <w:sz w:val="28"/>
          <w:szCs w:val="28"/>
        </w:rPr>
        <w:t xml:space="preserve"> с</w:t>
      </w:r>
      <w:r w:rsidR="00CD094D" w:rsidRPr="008B6C23">
        <w:rPr>
          <w:sz w:val="28"/>
          <w:szCs w:val="28"/>
        </w:rPr>
        <w:t xml:space="preserve">оставила </w:t>
      </w:r>
      <w:r w:rsidR="00841BEA" w:rsidRPr="008B6C23">
        <w:rPr>
          <w:sz w:val="28"/>
          <w:szCs w:val="28"/>
        </w:rPr>
        <w:t>4</w:t>
      </w:r>
      <w:r w:rsidR="000622F1" w:rsidRPr="008B6C23">
        <w:rPr>
          <w:sz w:val="28"/>
          <w:szCs w:val="28"/>
        </w:rPr>
        <w:t> 499 020</w:t>
      </w:r>
      <w:r w:rsidR="00BC324C" w:rsidRPr="008B6C23">
        <w:rPr>
          <w:sz w:val="28"/>
          <w:szCs w:val="28"/>
        </w:rPr>
        <w:t>,0</w:t>
      </w:r>
      <w:r w:rsidR="000715E9" w:rsidRPr="008B6C23">
        <w:rPr>
          <w:sz w:val="28"/>
          <w:szCs w:val="28"/>
        </w:rPr>
        <w:t xml:space="preserve"> </w:t>
      </w:r>
      <w:r w:rsidR="00E12904" w:rsidRPr="008B6C23">
        <w:rPr>
          <w:sz w:val="28"/>
          <w:szCs w:val="28"/>
        </w:rPr>
        <w:t>тыс</w:t>
      </w:r>
      <w:r w:rsidR="002E28CC" w:rsidRPr="008B6C23">
        <w:rPr>
          <w:sz w:val="28"/>
          <w:szCs w:val="28"/>
        </w:rPr>
        <w:t>.</w:t>
      </w:r>
      <w:r w:rsidR="00995407" w:rsidRPr="008B6C23">
        <w:rPr>
          <w:sz w:val="28"/>
          <w:szCs w:val="28"/>
        </w:rPr>
        <w:t xml:space="preserve"> рублей</w:t>
      </w:r>
      <w:r w:rsidR="000C7809" w:rsidRPr="008B6C23">
        <w:rPr>
          <w:sz w:val="28"/>
          <w:szCs w:val="28"/>
        </w:rPr>
        <w:t xml:space="preserve"> или </w:t>
      </w:r>
      <w:r w:rsidR="00841BEA" w:rsidRPr="008B6C23">
        <w:rPr>
          <w:sz w:val="28"/>
          <w:szCs w:val="28"/>
        </w:rPr>
        <w:t>5</w:t>
      </w:r>
      <w:r w:rsidR="000622F1" w:rsidRPr="008B6C23">
        <w:rPr>
          <w:sz w:val="28"/>
          <w:szCs w:val="28"/>
        </w:rPr>
        <w:t>2,7</w:t>
      </w:r>
      <w:r w:rsidR="000C7809" w:rsidRPr="008B6C23">
        <w:rPr>
          <w:sz w:val="28"/>
          <w:szCs w:val="28"/>
        </w:rPr>
        <w:t>% к уровню прошлого года.</w:t>
      </w:r>
      <w:r w:rsidR="002E28CC" w:rsidRPr="008B6C23">
        <w:rPr>
          <w:sz w:val="28"/>
          <w:szCs w:val="28"/>
        </w:rPr>
        <w:t xml:space="preserve"> </w:t>
      </w:r>
      <w:r w:rsidR="0047490F" w:rsidRPr="008B6C23">
        <w:rPr>
          <w:sz w:val="28"/>
          <w:szCs w:val="28"/>
        </w:rPr>
        <w:t xml:space="preserve"> </w:t>
      </w:r>
      <w:r w:rsidR="00995407" w:rsidRPr="008B6C23">
        <w:rPr>
          <w:sz w:val="28"/>
          <w:szCs w:val="28"/>
        </w:rPr>
        <w:t xml:space="preserve">Прибыль получили </w:t>
      </w:r>
      <w:r w:rsidR="000622F1" w:rsidRPr="008B6C23">
        <w:rPr>
          <w:sz w:val="28"/>
          <w:szCs w:val="28"/>
        </w:rPr>
        <w:t>56,5</w:t>
      </w:r>
      <w:r w:rsidR="00995407" w:rsidRPr="008B6C23">
        <w:rPr>
          <w:sz w:val="28"/>
          <w:szCs w:val="28"/>
        </w:rPr>
        <w:t>% отчитавшихся предприятий.</w:t>
      </w:r>
      <w:r w:rsidR="00232E28" w:rsidRPr="008B6C23">
        <w:rPr>
          <w:sz w:val="28"/>
          <w:szCs w:val="28"/>
        </w:rPr>
        <w:t xml:space="preserve"> </w:t>
      </w:r>
    </w:p>
    <w:p w14:paraId="6D22FA00" w14:textId="77777777" w:rsidR="00327B45" w:rsidRPr="008B6C23" w:rsidRDefault="00327B45" w:rsidP="004A51CD">
      <w:pPr>
        <w:shd w:val="clear" w:color="auto" w:fill="FFFFFF"/>
        <w:ind w:firstLine="709"/>
        <w:jc w:val="both"/>
        <w:rPr>
          <w:sz w:val="28"/>
          <w:szCs w:val="28"/>
        </w:rPr>
      </w:pPr>
      <w:bookmarkStart w:id="20" w:name="_Hlk160638956"/>
      <w:bookmarkEnd w:id="17"/>
      <w:bookmarkEnd w:id="19"/>
      <w:r w:rsidRPr="008B6C23">
        <w:rPr>
          <w:sz w:val="28"/>
          <w:szCs w:val="28"/>
        </w:rPr>
        <w:t xml:space="preserve">Значительная доля прибыли </w:t>
      </w:r>
      <w:bookmarkStart w:id="21" w:name="_Hlk139038135"/>
      <w:r w:rsidR="00A642FB" w:rsidRPr="008B6C23">
        <w:rPr>
          <w:sz w:val="28"/>
          <w:szCs w:val="28"/>
        </w:rPr>
        <w:t>7</w:t>
      </w:r>
      <w:r w:rsidR="000622F1" w:rsidRPr="008B6C23">
        <w:rPr>
          <w:sz w:val="28"/>
          <w:szCs w:val="28"/>
        </w:rPr>
        <w:t>6</w:t>
      </w:r>
      <w:r w:rsidR="00C77FFB" w:rsidRPr="008B6C23">
        <w:rPr>
          <w:sz w:val="28"/>
          <w:szCs w:val="28"/>
        </w:rPr>
        <w:t>%</w:t>
      </w:r>
      <w:r w:rsidRPr="008B6C23">
        <w:rPr>
          <w:sz w:val="28"/>
          <w:szCs w:val="28"/>
        </w:rPr>
        <w:t xml:space="preserve"> прибыли приходится на предприятия сельского хозяйства – </w:t>
      </w:r>
      <w:r w:rsidR="00841BEA" w:rsidRPr="008B6C23">
        <w:rPr>
          <w:sz w:val="28"/>
          <w:szCs w:val="28"/>
        </w:rPr>
        <w:t>3</w:t>
      </w:r>
      <w:r w:rsidR="00BC324C" w:rsidRPr="008B6C23">
        <w:rPr>
          <w:sz w:val="28"/>
          <w:szCs w:val="28"/>
        </w:rPr>
        <w:t xml:space="preserve"> </w:t>
      </w:r>
      <w:r w:rsidR="000622F1" w:rsidRPr="008B6C23">
        <w:rPr>
          <w:sz w:val="28"/>
          <w:szCs w:val="28"/>
        </w:rPr>
        <w:t>421</w:t>
      </w:r>
      <w:r w:rsidR="00841BEA" w:rsidRPr="008B6C23">
        <w:rPr>
          <w:sz w:val="28"/>
          <w:szCs w:val="28"/>
        </w:rPr>
        <w:t xml:space="preserve"> </w:t>
      </w:r>
      <w:r w:rsidR="000622F1" w:rsidRPr="008B6C23">
        <w:rPr>
          <w:sz w:val="28"/>
          <w:szCs w:val="28"/>
        </w:rPr>
        <w:t>305</w:t>
      </w:r>
      <w:r w:rsidRPr="008B6C23">
        <w:rPr>
          <w:sz w:val="28"/>
          <w:szCs w:val="28"/>
        </w:rPr>
        <w:t xml:space="preserve"> тыс.</w:t>
      </w:r>
      <w:bookmarkEnd w:id="20"/>
      <w:r w:rsidRPr="008B6C23">
        <w:rPr>
          <w:sz w:val="28"/>
          <w:szCs w:val="28"/>
        </w:rPr>
        <w:t xml:space="preserve"> рублей</w:t>
      </w:r>
      <w:bookmarkEnd w:id="21"/>
      <w:r w:rsidR="000F7C48" w:rsidRPr="008B6C23">
        <w:rPr>
          <w:sz w:val="28"/>
          <w:szCs w:val="28"/>
        </w:rPr>
        <w:t xml:space="preserve"> или </w:t>
      </w:r>
      <w:r w:rsidR="00A92B8B" w:rsidRPr="008B6C23">
        <w:rPr>
          <w:sz w:val="28"/>
          <w:szCs w:val="28"/>
        </w:rPr>
        <w:t>5</w:t>
      </w:r>
      <w:r w:rsidR="000622F1" w:rsidRPr="008B6C23">
        <w:rPr>
          <w:sz w:val="28"/>
          <w:szCs w:val="28"/>
        </w:rPr>
        <w:t>0</w:t>
      </w:r>
      <w:r w:rsidR="00A92B8B" w:rsidRPr="008B6C23">
        <w:rPr>
          <w:sz w:val="28"/>
          <w:szCs w:val="28"/>
        </w:rPr>
        <w:t>,</w:t>
      </w:r>
      <w:r w:rsidR="000622F1" w:rsidRPr="008B6C23">
        <w:rPr>
          <w:sz w:val="28"/>
          <w:szCs w:val="28"/>
        </w:rPr>
        <w:t>2</w:t>
      </w:r>
      <w:r w:rsidR="00C63354" w:rsidRPr="008B6C23">
        <w:rPr>
          <w:sz w:val="28"/>
          <w:szCs w:val="28"/>
        </w:rPr>
        <w:t>% к уровню 202</w:t>
      </w:r>
      <w:r w:rsidR="00B174BF" w:rsidRPr="008B6C23">
        <w:rPr>
          <w:sz w:val="28"/>
          <w:szCs w:val="28"/>
        </w:rPr>
        <w:t>4</w:t>
      </w:r>
      <w:r w:rsidR="00C63354" w:rsidRPr="008B6C23">
        <w:rPr>
          <w:sz w:val="28"/>
          <w:szCs w:val="28"/>
        </w:rPr>
        <w:t xml:space="preserve"> года</w:t>
      </w:r>
      <w:r w:rsidR="00270CD0" w:rsidRPr="008B6C23">
        <w:rPr>
          <w:sz w:val="28"/>
          <w:szCs w:val="28"/>
        </w:rPr>
        <w:t>.</w:t>
      </w:r>
      <w:r w:rsidR="0094467F" w:rsidRPr="008B6C23">
        <w:rPr>
          <w:sz w:val="28"/>
          <w:szCs w:val="28"/>
        </w:rPr>
        <w:t xml:space="preserve"> </w:t>
      </w:r>
    </w:p>
    <w:p w14:paraId="30AFCCE1" w14:textId="722914C9" w:rsidR="005D03C1" w:rsidRPr="008B6C23" w:rsidRDefault="00995407" w:rsidP="00B26DD7">
      <w:pPr>
        <w:pStyle w:val="22"/>
        <w:shd w:val="clear" w:color="auto" w:fill="FFFFFF"/>
        <w:ind w:firstLine="709"/>
        <w:jc w:val="both"/>
      </w:pPr>
      <w:r w:rsidRPr="008B6C23">
        <w:t xml:space="preserve">Убытки убыточных предприятий </w:t>
      </w:r>
      <w:bookmarkStart w:id="22" w:name="_Hlk160639096"/>
      <w:r w:rsidR="00B174BF" w:rsidRPr="008B6C23">
        <w:t>снизились</w:t>
      </w:r>
      <w:r w:rsidR="006164F0" w:rsidRPr="008B6C23">
        <w:t xml:space="preserve"> </w:t>
      </w:r>
      <w:r w:rsidR="00B174BF" w:rsidRPr="008B6C23">
        <w:t xml:space="preserve">и </w:t>
      </w:r>
      <w:r w:rsidRPr="008B6C23">
        <w:t>составили</w:t>
      </w:r>
      <w:r w:rsidR="00FB0654" w:rsidRPr="008B6C23">
        <w:t xml:space="preserve"> –</w:t>
      </w:r>
      <w:r w:rsidR="006164F0" w:rsidRPr="008B6C23">
        <w:t> </w:t>
      </w:r>
      <w:r w:rsidR="000622F1" w:rsidRPr="008B6C23">
        <w:t>4</w:t>
      </w:r>
      <w:r w:rsidR="00BC324C" w:rsidRPr="008B6C23">
        <w:t xml:space="preserve"> </w:t>
      </w:r>
      <w:r w:rsidR="000622F1" w:rsidRPr="008B6C23">
        <w:t>022</w:t>
      </w:r>
      <w:r w:rsidR="00BC324C" w:rsidRPr="008B6C23">
        <w:t> </w:t>
      </w:r>
      <w:r w:rsidR="000622F1" w:rsidRPr="008B6C23">
        <w:t>436</w:t>
      </w:r>
      <w:r w:rsidR="00BC324C" w:rsidRPr="008B6C23">
        <w:t>,0</w:t>
      </w:r>
      <w:r w:rsidR="00CB125D" w:rsidRPr="008B6C23">
        <w:t xml:space="preserve"> </w:t>
      </w:r>
      <w:r w:rsidR="00510B4C" w:rsidRPr="008B6C23">
        <w:t>тыс</w:t>
      </w:r>
      <w:r w:rsidRPr="008B6C23">
        <w:t>. рублей</w:t>
      </w:r>
      <w:r w:rsidR="00B174BF" w:rsidRPr="008B6C23">
        <w:t xml:space="preserve"> или </w:t>
      </w:r>
      <w:r w:rsidR="000622F1" w:rsidRPr="008B6C23">
        <w:t>55,1</w:t>
      </w:r>
      <w:r w:rsidR="00B174BF" w:rsidRPr="008B6C23">
        <w:t xml:space="preserve"> % к уровню прошлого года</w:t>
      </w:r>
      <w:r w:rsidR="00B26DD7">
        <w:t xml:space="preserve">. </w:t>
      </w:r>
      <w:r w:rsidR="001A217F" w:rsidRPr="008B6C23">
        <w:t>Ко</w:t>
      </w:r>
      <w:r w:rsidRPr="008B6C23">
        <w:t xml:space="preserve">личество убыточных предприятий </w:t>
      </w:r>
      <w:r w:rsidR="00FB3434" w:rsidRPr="008B6C23">
        <w:t>–</w:t>
      </w:r>
      <w:r w:rsidRPr="008B6C23">
        <w:t xml:space="preserve"> </w:t>
      </w:r>
      <w:r w:rsidR="000622F1" w:rsidRPr="008B6C23">
        <w:t>20</w:t>
      </w:r>
      <w:r w:rsidR="00FB3434" w:rsidRPr="008B6C23">
        <w:t xml:space="preserve"> </w:t>
      </w:r>
      <w:r w:rsidR="00F60A76" w:rsidRPr="008B6C23">
        <w:t xml:space="preserve">или </w:t>
      </w:r>
      <w:r w:rsidR="000622F1" w:rsidRPr="008B6C23">
        <w:t>43</w:t>
      </w:r>
      <w:r w:rsidR="00A92B8B" w:rsidRPr="008B6C23">
        <w:t>,</w:t>
      </w:r>
      <w:r w:rsidR="000622F1" w:rsidRPr="008B6C23">
        <w:t>5</w:t>
      </w:r>
      <w:r w:rsidRPr="008B6C23">
        <w:t>% от общего числа предприятий.</w:t>
      </w:r>
      <w:bookmarkEnd w:id="22"/>
    </w:p>
    <w:p w14:paraId="6353A1D0" w14:textId="77777777" w:rsidR="00510500" w:rsidRPr="008B6C23" w:rsidRDefault="001C32F7" w:rsidP="005D03C1">
      <w:pPr>
        <w:pStyle w:val="22"/>
        <w:ind w:firstLine="709"/>
        <w:jc w:val="both"/>
      </w:pPr>
      <w:r w:rsidRPr="008B6C23">
        <w:lastRenderedPageBreak/>
        <w:t>Руководители убыточных хозяйств заслушиваются на межведомственной комиссии при администрации муниципального образования Каневской район</w:t>
      </w:r>
      <w:r w:rsidR="00510500" w:rsidRPr="008B6C23">
        <w:t>.</w:t>
      </w:r>
    </w:p>
    <w:p w14:paraId="1A738CBF" w14:textId="7F859EF7" w:rsidR="00923083" w:rsidRPr="008B6C23" w:rsidRDefault="009C60F5" w:rsidP="009C60F5">
      <w:pPr>
        <w:pStyle w:val="22"/>
        <w:jc w:val="both"/>
      </w:pPr>
      <w:r w:rsidRPr="008B6C23">
        <w:tab/>
        <w:t xml:space="preserve">Дебиторская задолженность предприятий по состоянию на 1 </w:t>
      </w:r>
      <w:r w:rsidR="001D5326" w:rsidRPr="008B6C23">
        <w:t>декабря</w:t>
      </w:r>
      <w:r w:rsidR="00F26F93" w:rsidRPr="008B6C23">
        <w:t xml:space="preserve"> </w:t>
      </w:r>
      <w:r w:rsidRPr="008B6C23">
        <w:t>20</w:t>
      </w:r>
      <w:r w:rsidR="0065443D" w:rsidRPr="008B6C23">
        <w:t>2</w:t>
      </w:r>
      <w:r w:rsidR="00CD27DC" w:rsidRPr="008B6C23">
        <w:t>5</w:t>
      </w:r>
      <w:r w:rsidR="00752A77" w:rsidRPr="008B6C23">
        <w:t xml:space="preserve"> </w:t>
      </w:r>
      <w:r w:rsidR="006A3C1A" w:rsidRPr="008B6C23">
        <w:t>года</w:t>
      </w:r>
      <w:r w:rsidR="00AC7971" w:rsidRPr="008B6C23">
        <w:t xml:space="preserve"> составила</w:t>
      </w:r>
      <w:r w:rsidRPr="008B6C23">
        <w:t xml:space="preserve"> </w:t>
      </w:r>
      <w:r w:rsidR="001D5326" w:rsidRPr="008B6C23">
        <w:t>28</w:t>
      </w:r>
      <w:r w:rsidR="00261BA8" w:rsidRPr="008B6C23">
        <w:t> </w:t>
      </w:r>
      <w:r w:rsidR="001D5326" w:rsidRPr="008B6C23">
        <w:t>838</w:t>
      </w:r>
      <w:r w:rsidR="006075DD" w:rsidRPr="008B6C23">
        <w:t>,</w:t>
      </w:r>
      <w:r w:rsidR="001D5326" w:rsidRPr="008B6C23">
        <w:t>0</w:t>
      </w:r>
      <w:r w:rsidR="00137071" w:rsidRPr="008B6C23">
        <w:t xml:space="preserve"> </w:t>
      </w:r>
      <w:r w:rsidRPr="008B6C23">
        <w:t>млн. рублей, в том числе просроче</w:t>
      </w:r>
      <w:r w:rsidR="00B005DC" w:rsidRPr="008B6C23">
        <w:t>нная</w:t>
      </w:r>
      <w:r w:rsidRPr="008B6C23">
        <w:t xml:space="preserve"> </w:t>
      </w:r>
      <w:r w:rsidR="0065443D" w:rsidRPr="008B6C23">
        <w:t>–</w:t>
      </w:r>
      <w:r w:rsidR="0036361D" w:rsidRPr="008B6C23">
        <w:t xml:space="preserve"> </w:t>
      </w:r>
      <w:r w:rsidR="00AF222A" w:rsidRPr="008B6C23">
        <w:t>1</w:t>
      </w:r>
      <w:r w:rsidR="001D5326" w:rsidRPr="008B6C23">
        <w:t> </w:t>
      </w:r>
      <w:r w:rsidR="00AF222A" w:rsidRPr="008B6C23">
        <w:t>5</w:t>
      </w:r>
      <w:r w:rsidR="001D5326" w:rsidRPr="008B6C23">
        <w:t>13,5</w:t>
      </w:r>
      <w:r w:rsidR="0036361D" w:rsidRPr="008B6C23">
        <w:t xml:space="preserve"> млн. рублей</w:t>
      </w:r>
      <w:r w:rsidR="001F666D" w:rsidRPr="008B6C23">
        <w:t>.</w:t>
      </w:r>
      <w:r w:rsidR="0036361D" w:rsidRPr="008B6C23">
        <w:t xml:space="preserve"> </w:t>
      </w:r>
      <w:r w:rsidRPr="008B6C23">
        <w:t xml:space="preserve">Удельный вес просроченной задолженности от общей суммы дебиторской задолженности составляет </w:t>
      </w:r>
      <w:r w:rsidR="008B6C23" w:rsidRPr="008B6C23">
        <w:t>5,2</w:t>
      </w:r>
      <w:r w:rsidRPr="008B6C23">
        <w:t>%.</w:t>
      </w:r>
    </w:p>
    <w:p w14:paraId="5DEB293E" w14:textId="6DF8F110" w:rsidR="005010C6" w:rsidRPr="008B6C23" w:rsidRDefault="009C60F5" w:rsidP="00692FCC">
      <w:pPr>
        <w:pStyle w:val="22"/>
        <w:ind w:firstLine="708"/>
        <w:jc w:val="both"/>
      </w:pPr>
      <w:r w:rsidRPr="008B6C23">
        <w:t xml:space="preserve">Кредиторская задолженность составила </w:t>
      </w:r>
      <w:r w:rsidR="006075DD" w:rsidRPr="008B6C23">
        <w:t>3</w:t>
      </w:r>
      <w:r w:rsidR="001D5326" w:rsidRPr="008B6C23">
        <w:t>5</w:t>
      </w:r>
      <w:r w:rsidR="00AF222A" w:rsidRPr="008B6C23">
        <w:t> </w:t>
      </w:r>
      <w:r w:rsidR="001D5326" w:rsidRPr="008B6C23">
        <w:t>0</w:t>
      </w:r>
      <w:r w:rsidR="006075DD" w:rsidRPr="008B6C23">
        <w:t>31,0</w:t>
      </w:r>
      <w:r w:rsidR="008E000E" w:rsidRPr="008B6C23">
        <w:t xml:space="preserve"> </w:t>
      </w:r>
      <w:r w:rsidRPr="008B6C23">
        <w:t xml:space="preserve">млн. рублей, в том числе просроченная – </w:t>
      </w:r>
      <w:r w:rsidR="001D5326" w:rsidRPr="008B6C23">
        <w:t>2,1</w:t>
      </w:r>
      <w:r w:rsidR="00741D19" w:rsidRPr="008B6C23">
        <w:t xml:space="preserve"> млн. рублей</w:t>
      </w:r>
      <w:r w:rsidRPr="008B6C23">
        <w:t>.</w:t>
      </w:r>
      <w:r w:rsidR="00F20315" w:rsidRPr="008B6C23">
        <w:t xml:space="preserve"> </w:t>
      </w:r>
      <w:r w:rsidRPr="008B6C23">
        <w:t xml:space="preserve"> </w:t>
      </w:r>
    </w:p>
    <w:p w14:paraId="219A0FA9" w14:textId="77777777" w:rsidR="00D473C7" w:rsidRPr="008B6C23" w:rsidRDefault="009C60F5" w:rsidP="009B2D88">
      <w:pPr>
        <w:pStyle w:val="22"/>
        <w:ind w:firstLine="708"/>
        <w:jc w:val="both"/>
        <w:rPr>
          <w:szCs w:val="28"/>
        </w:rPr>
      </w:pPr>
      <w:r w:rsidRPr="008B6C23">
        <w:rPr>
          <w:szCs w:val="28"/>
        </w:rPr>
        <w:t xml:space="preserve">В целях разрешения проблемы налоговых неплатежей, </w:t>
      </w:r>
      <w:r w:rsidR="006A670B" w:rsidRPr="008B6C23">
        <w:rPr>
          <w:szCs w:val="28"/>
        </w:rPr>
        <w:t>еженедельно</w:t>
      </w:r>
      <w:r w:rsidR="00C33C17" w:rsidRPr="008B6C23">
        <w:rPr>
          <w:szCs w:val="28"/>
        </w:rPr>
        <w:t xml:space="preserve"> рабо</w:t>
      </w:r>
      <w:r w:rsidR="00C33C17" w:rsidRPr="008B6C23">
        <w:rPr>
          <w:szCs w:val="28"/>
        </w:rPr>
        <w:softHyphen/>
        <w:t>тает межведомственная комиссия</w:t>
      </w:r>
      <w:r w:rsidRPr="008B6C23">
        <w:rPr>
          <w:szCs w:val="28"/>
        </w:rPr>
        <w:t xml:space="preserve"> по укреплению налоговой и бюджетной дисциплины. </w:t>
      </w:r>
      <w:r w:rsidR="00CD299C" w:rsidRPr="008B6C23">
        <w:rPr>
          <w:szCs w:val="28"/>
        </w:rPr>
        <w:t>За</w:t>
      </w:r>
      <w:r w:rsidR="000D2693" w:rsidRPr="008B6C23">
        <w:rPr>
          <w:szCs w:val="28"/>
        </w:rPr>
        <w:t xml:space="preserve"> </w:t>
      </w:r>
      <w:r w:rsidR="001F7BE9" w:rsidRPr="008B6C23">
        <w:rPr>
          <w:szCs w:val="28"/>
        </w:rPr>
        <w:t>январ</w:t>
      </w:r>
      <w:r w:rsidR="00923E83" w:rsidRPr="008B6C23">
        <w:rPr>
          <w:szCs w:val="28"/>
        </w:rPr>
        <w:t>ь</w:t>
      </w:r>
      <w:r w:rsidR="001F7BE9" w:rsidRPr="008B6C23">
        <w:rPr>
          <w:szCs w:val="28"/>
        </w:rPr>
        <w:t>-</w:t>
      </w:r>
      <w:r w:rsidR="002F585C" w:rsidRPr="008B6C23">
        <w:rPr>
          <w:szCs w:val="28"/>
        </w:rPr>
        <w:t>дека</w:t>
      </w:r>
      <w:r w:rsidR="00C37272" w:rsidRPr="008B6C23">
        <w:rPr>
          <w:szCs w:val="28"/>
        </w:rPr>
        <w:t>брь</w:t>
      </w:r>
      <w:r w:rsidR="00FA3B34" w:rsidRPr="008B6C23">
        <w:rPr>
          <w:szCs w:val="28"/>
        </w:rPr>
        <w:t xml:space="preserve"> </w:t>
      </w:r>
      <w:r w:rsidR="006A3C1A" w:rsidRPr="008B6C23">
        <w:rPr>
          <w:szCs w:val="28"/>
        </w:rPr>
        <w:t>20</w:t>
      </w:r>
      <w:r w:rsidR="00F57E99" w:rsidRPr="008B6C23">
        <w:rPr>
          <w:szCs w:val="28"/>
        </w:rPr>
        <w:t>2</w:t>
      </w:r>
      <w:r w:rsidR="00CD27DC" w:rsidRPr="008B6C23">
        <w:rPr>
          <w:szCs w:val="28"/>
        </w:rPr>
        <w:t>5</w:t>
      </w:r>
      <w:r w:rsidR="00643DD1" w:rsidRPr="008B6C23">
        <w:rPr>
          <w:szCs w:val="28"/>
        </w:rPr>
        <w:t xml:space="preserve"> </w:t>
      </w:r>
      <w:r w:rsidRPr="008B6C23">
        <w:rPr>
          <w:szCs w:val="28"/>
        </w:rPr>
        <w:t>год заслушан</w:t>
      </w:r>
      <w:r w:rsidR="00AC7971" w:rsidRPr="008B6C23">
        <w:rPr>
          <w:szCs w:val="28"/>
        </w:rPr>
        <w:t>о</w:t>
      </w:r>
      <w:r w:rsidRPr="008B6C23">
        <w:rPr>
          <w:szCs w:val="28"/>
        </w:rPr>
        <w:t xml:space="preserve"> </w:t>
      </w:r>
      <w:r w:rsidR="002F585C" w:rsidRPr="008B6C23">
        <w:rPr>
          <w:szCs w:val="28"/>
        </w:rPr>
        <w:t>3332</w:t>
      </w:r>
      <w:r w:rsidR="007E4A94" w:rsidRPr="008B6C23">
        <w:rPr>
          <w:szCs w:val="28"/>
        </w:rPr>
        <w:t xml:space="preserve"> </w:t>
      </w:r>
      <w:r w:rsidRPr="008B6C23">
        <w:rPr>
          <w:szCs w:val="28"/>
        </w:rPr>
        <w:t>должник</w:t>
      </w:r>
      <w:r w:rsidR="00233024" w:rsidRPr="008B6C23">
        <w:rPr>
          <w:szCs w:val="28"/>
        </w:rPr>
        <w:t>а</w:t>
      </w:r>
      <w:r w:rsidRPr="008B6C23">
        <w:rPr>
          <w:szCs w:val="28"/>
        </w:rPr>
        <w:t xml:space="preserve"> (руководители предприятий, индивидуальные предприниматели, физические лица). По результатам работы комиссий выявлены резервы по налогам в консолидированный бюджет края в сумме </w:t>
      </w:r>
      <w:r w:rsidR="00233024" w:rsidRPr="008B6C23">
        <w:rPr>
          <w:szCs w:val="28"/>
        </w:rPr>
        <w:t>7</w:t>
      </w:r>
      <w:r w:rsidR="002F585C" w:rsidRPr="008B6C23">
        <w:rPr>
          <w:szCs w:val="28"/>
        </w:rPr>
        <w:t>7 824,2</w:t>
      </w:r>
      <w:r w:rsidR="00DD3F1E" w:rsidRPr="008B6C23">
        <w:rPr>
          <w:szCs w:val="28"/>
        </w:rPr>
        <w:t xml:space="preserve"> </w:t>
      </w:r>
      <w:r w:rsidR="00057316" w:rsidRPr="008B6C23">
        <w:rPr>
          <w:szCs w:val="28"/>
        </w:rPr>
        <w:t>тыс</w:t>
      </w:r>
      <w:r w:rsidRPr="008B6C23">
        <w:rPr>
          <w:szCs w:val="28"/>
        </w:rPr>
        <w:t xml:space="preserve">. рублей, погашено в результате проведенных мероприятий </w:t>
      </w:r>
      <w:r w:rsidR="002F585C" w:rsidRPr="008B6C23">
        <w:rPr>
          <w:szCs w:val="28"/>
        </w:rPr>
        <w:t xml:space="preserve">62 737,8 </w:t>
      </w:r>
      <w:r w:rsidR="00057316" w:rsidRPr="008B6C23">
        <w:rPr>
          <w:szCs w:val="28"/>
        </w:rPr>
        <w:t>тыс</w:t>
      </w:r>
      <w:r w:rsidRPr="008B6C23">
        <w:rPr>
          <w:szCs w:val="28"/>
        </w:rPr>
        <w:t>. рублей</w:t>
      </w:r>
      <w:r w:rsidR="00ED5967" w:rsidRPr="008B6C23">
        <w:rPr>
          <w:szCs w:val="28"/>
        </w:rPr>
        <w:t xml:space="preserve"> или </w:t>
      </w:r>
      <w:r w:rsidR="002F585C" w:rsidRPr="008B6C23">
        <w:rPr>
          <w:szCs w:val="28"/>
        </w:rPr>
        <w:t>80,6</w:t>
      </w:r>
      <w:r w:rsidR="0092500E" w:rsidRPr="008B6C23">
        <w:rPr>
          <w:szCs w:val="28"/>
        </w:rPr>
        <w:t xml:space="preserve"> </w:t>
      </w:r>
      <w:r w:rsidR="00ED5967" w:rsidRPr="008B6C23">
        <w:rPr>
          <w:szCs w:val="28"/>
        </w:rPr>
        <w:t>%.</w:t>
      </w:r>
      <w:r w:rsidR="00BA5FF3" w:rsidRPr="008B6C23">
        <w:rPr>
          <w:szCs w:val="28"/>
        </w:rPr>
        <w:t xml:space="preserve"> </w:t>
      </w:r>
    </w:p>
    <w:bookmarkEnd w:id="15"/>
    <w:p w14:paraId="2E577B98" w14:textId="77777777" w:rsidR="00AC7528" w:rsidRPr="008B6C23" w:rsidRDefault="00AC7528" w:rsidP="00157D2C">
      <w:pPr>
        <w:jc w:val="both"/>
        <w:rPr>
          <w:b/>
          <w:sz w:val="28"/>
          <w:szCs w:val="28"/>
        </w:rPr>
      </w:pPr>
    </w:p>
    <w:p w14:paraId="6D2D4EB5" w14:textId="77777777" w:rsidR="00342FCC" w:rsidRPr="008B6C23" w:rsidRDefault="00450BE3" w:rsidP="00157D2C">
      <w:pPr>
        <w:jc w:val="both"/>
        <w:rPr>
          <w:b/>
          <w:sz w:val="28"/>
          <w:szCs w:val="28"/>
        </w:rPr>
      </w:pPr>
      <w:r w:rsidRPr="008B6C23">
        <w:rPr>
          <w:b/>
          <w:sz w:val="28"/>
          <w:szCs w:val="28"/>
        </w:rPr>
        <w:t>Уровень жизни населения</w:t>
      </w:r>
    </w:p>
    <w:p w14:paraId="7E316372" w14:textId="77777777" w:rsidR="00B21121" w:rsidRPr="008B6C23" w:rsidRDefault="00B21121" w:rsidP="00157D2C">
      <w:pPr>
        <w:jc w:val="both"/>
        <w:rPr>
          <w:b/>
          <w:sz w:val="28"/>
          <w:szCs w:val="28"/>
        </w:rPr>
      </w:pPr>
    </w:p>
    <w:p w14:paraId="47C1099E" w14:textId="77777777" w:rsidR="00F300B3" w:rsidRPr="008B6C23" w:rsidRDefault="00F300B3" w:rsidP="00505E52">
      <w:pPr>
        <w:ind w:firstLine="708"/>
        <w:jc w:val="both"/>
        <w:rPr>
          <w:sz w:val="28"/>
          <w:szCs w:val="28"/>
        </w:rPr>
      </w:pPr>
      <w:bookmarkStart w:id="23" w:name="_Hlk170127919"/>
      <w:r w:rsidRPr="008B6C23">
        <w:rPr>
          <w:sz w:val="28"/>
          <w:szCs w:val="28"/>
        </w:rPr>
        <w:t xml:space="preserve">Среднемесячная зарплата по району </w:t>
      </w:r>
      <w:r w:rsidR="001C14BC" w:rsidRPr="008B6C23">
        <w:rPr>
          <w:sz w:val="28"/>
          <w:szCs w:val="28"/>
        </w:rPr>
        <w:t>за</w:t>
      </w:r>
      <w:r w:rsidR="00C32923" w:rsidRPr="008B6C23">
        <w:rPr>
          <w:sz w:val="28"/>
          <w:szCs w:val="28"/>
        </w:rPr>
        <w:t xml:space="preserve"> </w:t>
      </w:r>
      <w:r w:rsidR="0089633C" w:rsidRPr="008B6C23">
        <w:rPr>
          <w:sz w:val="28"/>
          <w:szCs w:val="28"/>
        </w:rPr>
        <w:t>но</w:t>
      </w:r>
      <w:r w:rsidR="00695D1A" w:rsidRPr="008B6C23">
        <w:rPr>
          <w:sz w:val="28"/>
          <w:szCs w:val="28"/>
        </w:rPr>
        <w:t>ябрь</w:t>
      </w:r>
      <w:r w:rsidR="00C279C8" w:rsidRPr="008B6C23">
        <w:rPr>
          <w:sz w:val="28"/>
          <w:szCs w:val="28"/>
        </w:rPr>
        <w:t xml:space="preserve"> </w:t>
      </w:r>
      <w:r w:rsidR="00EB1046" w:rsidRPr="008B6C23">
        <w:rPr>
          <w:sz w:val="28"/>
          <w:szCs w:val="28"/>
        </w:rPr>
        <w:t>20</w:t>
      </w:r>
      <w:r w:rsidR="008A43F7" w:rsidRPr="008B6C23">
        <w:rPr>
          <w:sz w:val="28"/>
          <w:szCs w:val="28"/>
        </w:rPr>
        <w:t>2</w:t>
      </w:r>
      <w:r w:rsidR="008F1B7D" w:rsidRPr="008B6C23">
        <w:rPr>
          <w:sz w:val="28"/>
          <w:szCs w:val="28"/>
        </w:rPr>
        <w:t>5</w:t>
      </w:r>
      <w:r w:rsidR="00EB1046" w:rsidRPr="008B6C23">
        <w:rPr>
          <w:sz w:val="28"/>
          <w:szCs w:val="28"/>
        </w:rPr>
        <w:t xml:space="preserve"> год </w:t>
      </w:r>
      <w:r w:rsidRPr="008B6C23">
        <w:rPr>
          <w:sz w:val="28"/>
          <w:szCs w:val="28"/>
        </w:rPr>
        <w:t xml:space="preserve">составила </w:t>
      </w:r>
      <w:bookmarkStart w:id="24" w:name="_Hlk160639201"/>
      <w:r w:rsidR="008F1B7D" w:rsidRPr="008B6C23">
        <w:rPr>
          <w:sz w:val="28"/>
          <w:szCs w:val="28"/>
        </w:rPr>
        <w:t>6</w:t>
      </w:r>
      <w:r w:rsidR="00A42A87" w:rsidRPr="008B6C23">
        <w:rPr>
          <w:sz w:val="28"/>
          <w:szCs w:val="28"/>
        </w:rPr>
        <w:t>7</w:t>
      </w:r>
      <w:r w:rsidR="006E5E5F" w:rsidRPr="008B6C23">
        <w:rPr>
          <w:sz w:val="28"/>
          <w:szCs w:val="28"/>
        </w:rPr>
        <w:t> </w:t>
      </w:r>
      <w:r w:rsidR="0089633C" w:rsidRPr="008B6C23">
        <w:rPr>
          <w:sz w:val="28"/>
          <w:szCs w:val="28"/>
        </w:rPr>
        <w:t>301</w:t>
      </w:r>
      <w:r w:rsidR="0019510E" w:rsidRPr="008B6C23">
        <w:rPr>
          <w:sz w:val="28"/>
          <w:szCs w:val="28"/>
        </w:rPr>
        <w:t>,</w:t>
      </w:r>
      <w:r w:rsidR="0089633C" w:rsidRPr="008B6C23">
        <w:rPr>
          <w:sz w:val="28"/>
          <w:szCs w:val="28"/>
        </w:rPr>
        <w:t>7</w:t>
      </w:r>
      <w:r w:rsidR="00F20482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рубл</w:t>
      </w:r>
      <w:r w:rsidR="009B7807" w:rsidRPr="008B6C23">
        <w:rPr>
          <w:sz w:val="28"/>
          <w:szCs w:val="28"/>
        </w:rPr>
        <w:t>ей</w:t>
      </w:r>
      <w:r w:rsidR="007514CC" w:rsidRPr="008B6C23">
        <w:rPr>
          <w:sz w:val="28"/>
          <w:szCs w:val="28"/>
        </w:rPr>
        <w:t>,</w:t>
      </w:r>
      <w:r w:rsidRPr="008B6C23">
        <w:rPr>
          <w:sz w:val="28"/>
          <w:szCs w:val="28"/>
        </w:rPr>
        <w:t xml:space="preserve"> по сравнению с аналогичным периодом </w:t>
      </w:r>
      <w:r w:rsidR="00EB1046" w:rsidRPr="008B6C23">
        <w:rPr>
          <w:sz w:val="28"/>
          <w:szCs w:val="28"/>
        </w:rPr>
        <w:t>20</w:t>
      </w:r>
      <w:r w:rsidR="005247B0" w:rsidRPr="008B6C23">
        <w:rPr>
          <w:sz w:val="28"/>
          <w:szCs w:val="28"/>
        </w:rPr>
        <w:t>2</w:t>
      </w:r>
      <w:r w:rsidR="004A51CD" w:rsidRPr="008B6C23">
        <w:rPr>
          <w:sz w:val="28"/>
          <w:szCs w:val="28"/>
        </w:rPr>
        <w:t>4</w:t>
      </w:r>
      <w:r w:rsidRPr="008B6C23">
        <w:rPr>
          <w:sz w:val="28"/>
          <w:szCs w:val="28"/>
        </w:rPr>
        <w:t xml:space="preserve"> года она увеличилась на</w:t>
      </w:r>
      <w:r w:rsidR="00B14362" w:rsidRPr="008B6C23">
        <w:rPr>
          <w:sz w:val="28"/>
          <w:szCs w:val="28"/>
        </w:rPr>
        <w:t xml:space="preserve"> </w:t>
      </w:r>
      <w:r w:rsidR="0019510E" w:rsidRPr="008B6C23">
        <w:rPr>
          <w:sz w:val="28"/>
          <w:szCs w:val="28"/>
        </w:rPr>
        <w:t>15,</w:t>
      </w:r>
      <w:r w:rsidR="0089633C" w:rsidRPr="008B6C23">
        <w:rPr>
          <w:sz w:val="28"/>
          <w:szCs w:val="28"/>
        </w:rPr>
        <w:t>2</w:t>
      </w:r>
      <w:r w:rsidRPr="008B6C23">
        <w:rPr>
          <w:sz w:val="28"/>
          <w:szCs w:val="28"/>
        </w:rPr>
        <w:t xml:space="preserve">%. </w:t>
      </w:r>
      <w:r w:rsidR="005B0DA6" w:rsidRPr="008B6C23">
        <w:rPr>
          <w:sz w:val="28"/>
          <w:szCs w:val="28"/>
        </w:rPr>
        <w:t xml:space="preserve">Среднесписочная численность </w:t>
      </w:r>
      <w:r w:rsidR="00EB722F" w:rsidRPr="008B6C23">
        <w:rPr>
          <w:sz w:val="28"/>
          <w:szCs w:val="28"/>
        </w:rPr>
        <w:t xml:space="preserve">работников </w:t>
      </w:r>
      <w:r w:rsidR="005B0DA6" w:rsidRPr="008B6C23">
        <w:rPr>
          <w:sz w:val="28"/>
          <w:szCs w:val="28"/>
        </w:rPr>
        <w:t xml:space="preserve">крупных и средних предприятий составила </w:t>
      </w:r>
      <w:r w:rsidR="008F1B7D" w:rsidRPr="008B6C23">
        <w:rPr>
          <w:sz w:val="28"/>
          <w:szCs w:val="28"/>
        </w:rPr>
        <w:t>15</w:t>
      </w:r>
      <w:r w:rsidR="0089633C" w:rsidRPr="008B6C23">
        <w:rPr>
          <w:sz w:val="28"/>
          <w:szCs w:val="28"/>
        </w:rPr>
        <w:t>667</w:t>
      </w:r>
      <w:r w:rsidR="009B7807" w:rsidRPr="008B6C23">
        <w:rPr>
          <w:sz w:val="28"/>
          <w:szCs w:val="28"/>
        </w:rPr>
        <w:t xml:space="preserve"> </w:t>
      </w:r>
      <w:r w:rsidR="005B0DA6" w:rsidRPr="008B6C23">
        <w:rPr>
          <w:sz w:val="28"/>
          <w:szCs w:val="28"/>
        </w:rPr>
        <w:t xml:space="preserve">человек – </w:t>
      </w:r>
      <w:r w:rsidR="008F1B7D" w:rsidRPr="008B6C23">
        <w:rPr>
          <w:sz w:val="28"/>
          <w:szCs w:val="28"/>
        </w:rPr>
        <w:t>10</w:t>
      </w:r>
      <w:r w:rsidR="0089633C" w:rsidRPr="008B6C23">
        <w:rPr>
          <w:sz w:val="28"/>
          <w:szCs w:val="28"/>
        </w:rPr>
        <w:t>0</w:t>
      </w:r>
      <w:r w:rsidR="00A42A87" w:rsidRPr="008B6C23">
        <w:rPr>
          <w:sz w:val="28"/>
          <w:szCs w:val="28"/>
        </w:rPr>
        <w:t>,</w:t>
      </w:r>
      <w:r w:rsidR="0089633C" w:rsidRPr="008B6C23">
        <w:rPr>
          <w:sz w:val="28"/>
          <w:szCs w:val="28"/>
        </w:rPr>
        <w:t>7</w:t>
      </w:r>
      <w:r w:rsidR="005B0DA6" w:rsidRPr="008B6C23">
        <w:rPr>
          <w:sz w:val="28"/>
          <w:szCs w:val="28"/>
        </w:rPr>
        <w:t>% к уровню прошлого года.</w:t>
      </w:r>
    </w:p>
    <w:p w14:paraId="539AE051" w14:textId="77777777" w:rsidR="002F6E35" w:rsidRPr="008B6C23" w:rsidRDefault="002F6E35" w:rsidP="001C14BC">
      <w:pPr>
        <w:ind w:firstLine="708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Фонд начисленной заработной платы работникам </w:t>
      </w:r>
      <w:r w:rsidR="003A4AE5" w:rsidRPr="008B6C23">
        <w:rPr>
          <w:sz w:val="28"/>
          <w:szCs w:val="28"/>
        </w:rPr>
        <w:t xml:space="preserve">за </w:t>
      </w:r>
      <w:r w:rsidR="00DA098B" w:rsidRPr="008B6C23">
        <w:rPr>
          <w:sz w:val="28"/>
          <w:szCs w:val="28"/>
        </w:rPr>
        <w:t>но</w:t>
      </w:r>
      <w:r w:rsidR="0051221F" w:rsidRPr="008B6C23">
        <w:rPr>
          <w:sz w:val="28"/>
          <w:szCs w:val="28"/>
        </w:rPr>
        <w:t>ябрь</w:t>
      </w:r>
      <w:r w:rsidR="008F1B7D" w:rsidRPr="008B6C23">
        <w:rPr>
          <w:sz w:val="28"/>
          <w:szCs w:val="28"/>
        </w:rPr>
        <w:t xml:space="preserve"> </w:t>
      </w:r>
      <w:r w:rsidR="001B28AC" w:rsidRPr="008B6C23">
        <w:rPr>
          <w:sz w:val="28"/>
          <w:szCs w:val="28"/>
        </w:rPr>
        <w:t>202</w:t>
      </w:r>
      <w:r w:rsidR="008F1B7D" w:rsidRPr="008B6C23">
        <w:rPr>
          <w:sz w:val="28"/>
          <w:szCs w:val="28"/>
        </w:rPr>
        <w:t>5</w:t>
      </w:r>
      <w:r w:rsidR="001B28AC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год</w:t>
      </w:r>
      <w:r w:rsidR="008F1B7D" w:rsidRPr="008B6C23">
        <w:rPr>
          <w:sz w:val="28"/>
          <w:szCs w:val="28"/>
        </w:rPr>
        <w:t>а</w:t>
      </w:r>
      <w:r w:rsidRPr="008B6C23">
        <w:rPr>
          <w:sz w:val="28"/>
          <w:szCs w:val="28"/>
        </w:rPr>
        <w:t xml:space="preserve"> составил </w:t>
      </w:r>
      <w:r w:rsidR="0019510E" w:rsidRPr="008B6C23">
        <w:rPr>
          <w:sz w:val="28"/>
          <w:szCs w:val="28"/>
        </w:rPr>
        <w:t>1</w:t>
      </w:r>
      <w:r w:rsidR="0089633C" w:rsidRPr="008B6C23">
        <w:rPr>
          <w:sz w:val="28"/>
          <w:szCs w:val="28"/>
        </w:rPr>
        <w:t>1</w:t>
      </w:r>
      <w:r w:rsidR="00B14362" w:rsidRPr="008B6C23">
        <w:rPr>
          <w:sz w:val="28"/>
          <w:szCs w:val="28"/>
        </w:rPr>
        <w:t> </w:t>
      </w:r>
      <w:r w:rsidR="0089633C" w:rsidRPr="008B6C23">
        <w:rPr>
          <w:sz w:val="28"/>
          <w:szCs w:val="28"/>
        </w:rPr>
        <w:t>598 816,1</w:t>
      </w:r>
      <w:r w:rsidR="003A4AE5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 xml:space="preserve">тыс. рублей или </w:t>
      </w:r>
      <w:r w:rsidR="008F1B7D" w:rsidRPr="008B6C23">
        <w:rPr>
          <w:sz w:val="28"/>
          <w:szCs w:val="28"/>
        </w:rPr>
        <w:t>1</w:t>
      </w:r>
      <w:r w:rsidR="006E5E5F" w:rsidRPr="008B6C23">
        <w:rPr>
          <w:sz w:val="28"/>
          <w:szCs w:val="28"/>
        </w:rPr>
        <w:t>1</w:t>
      </w:r>
      <w:r w:rsidR="00DA098B" w:rsidRPr="008B6C23">
        <w:rPr>
          <w:sz w:val="28"/>
          <w:szCs w:val="28"/>
        </w:rPr>
        <w:t>6</w:t>
      </w:r>
      <w:r w:rsidR="006E5E5F" w:rsidRPr="008B6C23">
        <w:rPr>
          <w:sz w:val="28"/>
          <w:szCs w:val="28"/>
        </w:rPr>
        <w:t>,</w:t>
      </w:r>
      <w:r w:rsidR="0019510E" w:rsidRPr="008B6C23">
        <w:rPr>
          <w:sz w:val="28"/>
          <w:szCs w:val="28"/>
        </w:rPr>
        <w:t>1</w:t>
      </w:r>
      <w:r w:rsidRPr="008B6C23">
        <w:rPr>
          <w:sz w:val="28"/>
          <w:szCs w:val="28"/>
        </w:rPr>
        <w:t xml:space="preserve"> % к соответствующему периоду прошлого года.</w:t>
      </w:r>
    </w:p>
    <w:p w14:paraId="779C6F2B" w14:textId="77777777" w:rsidR="009937E2" w:rsidRPr="008B6C23" w:rsidRDefault="006623DF" w:rsidP="00414863">
      <w:pPr>
        <w:ind w:firstLine="708"/>
        <w:jc w:val="both"/>
        <w:rPr>
          <w:sz w:val="28"/>
          <w:szCs w:val="28"/>
        </w:rPr>
      </w:pPr>
      <w:bookmarkStart w:id="25" w:name="_Hlk160639227"/>
      <w:bookmarkEnd w:id="24"/>
      <w:r w:rsidRPr="008B6C23">
        <w:rPr>
          <w:sz w:val="28"/>
          <w:szCs w:val="28"/>
        </w:rPr>
        <w:t>Наибольшая среднемесячная заработная плата наблюдается у работни</w:t>
      </w:r>
      <w:r w:rsidR="009706B7" w:rsidRPr="008B6C23">
        <w:rPr>
          <w:sz w:val="28"/>
          <w:szCs w:val="28"/>
        </w:rPr>
        <w:t xml:space="preserve">ков </w:t>
      </w:r>
      <w:r w:rsidR="008E1EA5" w:rsidRPr="008B6C23">
        <w:rPr>
          <w:sz w:val="28"/>
          <w:szCs w:val="28"/>
        </w:rPr>
        <w:t>отрасли</w:t>
      </w:r>
      <w:r w:rsidR="00C17116" w:rsidRPr="008B6C23">
        <w:rPr>
          <w:sz w:val="28"/>
          <w:szCs w:val="28"/>
        </w:rPr>
        <w:t>:</w:t>
      </w:r>
      <w:r w:rsidR="008E1EA5" w:rsidRPr="008B6C23">
        <w:rPr>
          <w:sz w:val="28"/>
          <w:szCs w:val="28"/>
        </w:rPr>
        <w:t xml:space="preserve"> «</w:t>
      </w:r>
      <w:r w:rsidR="00935CA6" w:rsidRPr="008B6C23">
        <w:rPr>
          <w:sz w:val="28"/>
          <w:szCs w:val="28"/>
        </w:rPr>
        <w:t>добыча полезных ископаемых»</w:t>
      </w:r>
      <w:r w:rsidR="00C17116" w:rsidRPr="008B6C23">
        <w:rPr>
          <w:sz w:val="28"/>
          <w:szCs w:val="28"/>
        </w:rPr>
        <w:t xml:space="preserve"> – </w:t>
      </w:r>
      <w:r w:rsidR="006E5E5F" w:rsidRPr="008B6C23">
        <w:rPr>
          <w:sz w:val="28"/>
          <w:szCs w:val="28"/>
        </w:rPr>
        <w:t>9</w:t>
      </w:r>
      <w:r w:rsidR="00DA098B" w:rsidRPr="008B6C23">
        <w:rPr>
          <w:sz w:val="28"/>
          <w:szCs w:val="28"/>
        </w:rPr>
        <w:t>4 683,8</w:t>
      </w:r>
      <w:r w:rsidR="000A2691" w:rsidRPr="008B6C23">
        <w:rPr>
          <w:sz w:val="28"/>
          <w:szCs w:val="28"/>
        </w:rPr>
        <w:t xml:space="preserve"> </w:t>
      </w:r>
      <w:r w:rsidR="008E1EA5" w:rsidRPr="008B6C23">
        <w:rPr>
          <w:sz w:val="28"/>
          <w:szCs w:val="28"/>
        </w:rPr>
        <w:t>рублей (</w:t>
      </w:r>
      <w:r w:rsidR="00CC3DC0" w:rsidRPr="008B6C23">
        <w:rPr>
          <w:sz w:val="28"/>
          <w:szCs w:val="28"/>
        </w:rPr>
        <w:t>1</w:t>
      </w:r>
      <w:r w:rsidR="00056F99" w:rsidRPr="008B6C23">
        <w:rPr>
          <w:sz w:val="28"/>
          <w:szCs w:val="28"/>
        </w:rPr>
        <w:t>1</w:t>
      </w:r>
      <w:r w:rsidR="00DA098B" w:rsidRPr="008B6C23">
        <w:rPr>
          <w:sz w:val="28"/>
          <w:szCs w:val="28"/>
        </w:rPr>
        <w:t>4,1</w:t>
      </w:r>
      <w:r w:rsidR="008E1EA5" w:rsidRPr="008B6C23">
        <w:rPr>
          <w:sz w:val="28"/>
          <w:szCs w:val="28"/>
        </w:rPr>
        <w:t>%),</w:t>
      </w:r>
      <w:r w:rsidR="00C17116" w:rsidRPr="008B6C23">
        <w:t xml:space="preserve"> </w:t>
      </w:r>
      <w:r w:rsidR="00060309" w:rsidRPr="008B6C23">
        <w:rPr>
          <w:sz w:val="28"/>
          <w:szCs w:val="28"/>
        </w:rPr>
        <w:t>сельского хозяйства – 7</w:t>
      </w:r>
      <w:r w:rsidR="00C32923" w:rsidRPr="008B6C23">
        <w:rPr>
          <w:sz w:val="28"/>
          <w:szCs w:val="28"/>
        </w:rPr>
        <w:t>9</w:t>
      </w:r>
      <w:r w:rsidR="0051221F" w:rsidRPr="008B6C23">
        <w:rPr>
          <w:sz w:val="28"/>
          <w:szCs w:val="28"/>
        </w:rPr>
        <w:t> </w:t>
      </w:r>
      <w:r w:rsidR="0019510E" w:rsidRPr="008B6C23">
        <w:rPr>
          <w:sz w:val="28"/>
          <w:szCs w:val="28"/>
        </w:rPr>
        <w:t>7</w:t>
      </w:r>
      <w:r w:rsidR="00DA098B" w:rsidRPr="008B6C23">
        <w:rPr>
          <w:sz w:val="28"/>
          <w:szCs w:val="28"/>
        </w:rPr>
        <w:t>94,2</w:t>
      </w:r>
      <w:r w:rsidR="00060309" w:rsidRPr="008B6C23">
        <w:rPr>
          <w:sz w:val="28"/>
          <w:szCs w:val="28"/>
        </w:rPr>
        <w:t xml:space="preserve"> рублей (1</w:t>
      </w:r>
      <w:r w:rsidR="00C32923" w:rsidRPr="008B6C23">
        <w:rPr>
          <w:sz w:val="28"/>
          <w:szCs w:val="28"/>
        </w:rPr>
        <w:t>2</w:t>
      </w:r>
      <w:r w:rsidR="0019510E" w:rsidRPr="008B6C23">
        <w:rPr>
          <w:sz w:val="28"/>
          <w:szCs w:val="28"/>
        </w:rPr>
        <w:t>0</w:t>
      </w:r>
      <w:r w:rsidR="00060309" w:rsidRPr="008B6C23">
        <w:rPr>
          <w:sz w:val="28"/>
          <w:szCs w:val="28"/>
        </w:rPr>
        <w:t>,</w:t>
      </w:r>
      <w:r w:rsidR="00DA098B" w:rsidRPr="008B6C23">
        <w:rPr>
          <w:sz w:val="28"/>
          <w:szCs w:val="28"/>
        </w:rPr>
        <w:t>4</w:t>
      </w:r>
      <w:r w:rsidR="00060309" w:rsidRPr="008B6C23">
        <w:rPr>
          <w:sz w:val="28"/>
          <w:szCs w:val="28"/>
        </w:rPr>
        <w:t xml:space="preserve">%), </w:t>
      </w:r>
      <w:r w:rsidR="00C17116" w:rsidRPr="008B6C23">
        <w:rPr>
          <w:sz w:val="28"/>
          <w:szCs w:val="28"/>
        </w:rPr>
        <w:t xml:space="preserve">деятельность финансовая и страховая – </w:t>
      </w:r>
      <w:r w:rsidR="00C32923" w:rsidRPr="008B6C23">
        <w:rPr>
          <w:sz w:val="28"/>
          <w:szCs w:val="28"/>
        </w:rPr>
        <w:t>7</w:t>
      </w:r>
      <w:r w:rsidR="0051221F" w:rsidRPr="008B6C23">
        <w:rPr>
          <w:sz w:val="28"/>
          <w:szCs w:val="28"/>
        </w:rPr>
        <w:t>2</w:t>
      </w:r>
      <w:r w:rsidR="00DA098B" w:rsidRPr="008B6C23">
        <w:rPr>
          <w:sz w:val="28"/>
          <w:szCs w:val="28"/>
        </w:rPr>
        <w:t> 310,8</w:t>
      </w:r>
      <w:r w:rsidR="00C17116" w:rsidRPr="008B6C23">
        <w:rPr>
          <w:sz w:val="28"/>
          <w:szCs w:val="28"/>
        </w:rPr>
        <w:t xml:space="preserve"> рублей (</w:t>
      </w:r>
      <w:r w:rsidR="00C52B6D" w:rsidRPr="008B6C23">
        <w:rPr>
          <w:sz w:val="28"/>
          <w:szCs w:val="28"/>
        </w:rPr>
        <w:t>11</w:t>
      </w:r>
      <w:r w:rsidR="00DA098B" w:rsidRPr="008B6C23">
        <w:rPr>
          <w:sz w:val="28"/>
          <w:szCs w:val="28"/>
        </w:rPr>
        <w:t>0</w:t>
      </w:r>
      <w:r w:rsidR="00C52B6D" w:rsidRPr="008B6C23">
        <w:rPr>
          <w:sz w:val="28"/>
          <w:szCs w:val="28"/>
        </w:rPr>
        <w:t>,</w:t>
      </w:r>
      <w:r w:rsidR="00DA098B" w:rsidRPr="008B6C23">
        <w:rPr>
          <w:sz w:val="28"/>
          <w:szCs w:val="28"/>
        </w:rPr>
        <w:t>7</w:t>
      </w:r>
      <w:r w:rsidR="00C17116" w:rsidRPr="008B6C23">
        <w:rPr>
          <w:sz w:val="28"/>
          <w:szCs w:val="28"/>
        </w:rPr>
        <w:t xml:space="preserve">%), транспортировка и хранение – </w:t>
      </w:r>
      <w:r w:rsidR="006C70AF" w:rsidRPr="008B6C23">
        <w:rPr>
          <w:sz w:val="28"/>
          <w:szCs w:val="28"/>
        </w:rPr>
        <w:t>6</w:t>
      </w:r>
      <w:r w:rsidR="0019510E" w:rsidRPr="008B6C23">
        <w:rPr>
          <w:sz w:val="28"/>
          <w:szCs w:val="28"/>
        </w:rPr>
        <w:t>0</w:t>
      </w:r>
      <w:r w:rsidR="00DA098B" w:rsidRPr="008B6C23">
        <w:rPr>
          <w:sz w:val="28"/>
          <w:szCs w:val="28"/>
        </w:rPr>
        <w:t> 486,6</w:t>
      </w:r>
      <w:r w:rsidR="00414863" w:rsidRPr="008B6C23">
        <w:rPr>
          <w:sz w:val="28"/>
          <w:szCs w:val="28"/>
        </w:rPr>
        <w:t xml:space="preserve"> </w:t>
      </w:r>
      <w:r w:rsidR="00C17116" w:rsidRPr="008B6C23">
        <w:rPr>
          <w:sz w:val="28"/>
          <w:szCs w:val="28"/>
        </w:rPr>
        <w:t>рублей (1</w:t>
      </w:r>
      <w:r w:rsidR="00501AA5" w:rsidRPr="008B6C23">
        <w:rPr>
          <w:sz w:val="28"/>
          <w:szCs w:val="28"/>
        </w:rPr>
        <w:t>1</w:t>
      </w:r>
      <w:r w:rsidR="00C52B6D" w:rsidRPr="008B6C23">
        <w:rPr>
          <w:sz w:val="28"/>
          <w:szCs w:val="28"/>
        </w:rPr>
        <w:t>2,</w:t>
      </w:r>
      <w:r w:rsidR="00DA098B" w:rsidRPr="008B6C23">
        <w:rPr>
          <w:sz w:val="28"/>
          <w:szCs w:val="28"/>
        </w:rPr>
        <w:t>6</w:t>
      </w:r>
      <w:r w:rsidR="002A1712" w:rsidRPr="008B6C23">
        <w:rPr>
          <w:sz w:val="28"/>
          <w:szCs w:val="28"/>
        </w:rPr>
        <w:t>%</w:t>
      </w:r>
      <w:r w:rsidR="00C17116" w:rsidRPr="008B6C23">
        <w:rPr>
          <w:sz w:val="28"/>
          <w:szCs w:val="28"/>
        </w:rPr>
        <w:t>),</w:t>
      </w:r>
      <w:r w:rsidR="00E93BFF" w:rsidRPr="008B6C23">
        <w:rPr>
          <w:sz w:val="28"/>
          <w:szCs w:val="28"/>
        </w:rPr>
        <w:t xml:space="preserve"> </w:t>
      </w:r>
      <w:r w:rsidR="00D33C99" w:rsidRPr="008B6C23">
        <w:rPr>
          <w:sz w:val="28"/>
          <w:szCs w:val="28"/>
        </w:rPr>
        <w:t>обеспечение</w:t>
      </w:r>
      <w:r w:rsidRPr="008B6C23">
        <w:rPr>
          <w:sz w:val="28"/>
          <w:szCs w:val="28"/>
        </w:rPr>
        <w:t xml:space="preserve"> электр</w:t>
      </w:r>
      <w:r w:rsidR="00D33C99" w:rsidRPr="008B6C23">
        <w:rPr>
          <w:sz w:val="28"/>
          <w:szCs w:val="28"/>
        </w:rPr>
        <w:t xml:space="preserve">ической </w:t>
      </w:r>
      <w:r w:rsidRPr="008B6C23">
        <w:rPr>
          <w:sz w:val="28"/>
          <w:szCs w:val="28"/>
        </w:rPr>
        <w:t>энерги</w:t>
      </w:r>
      <w:r w:rsidR="00D33C99" w:rsidRPr="008B6C23">
        <w:rPr>
          <w:sz w:val="28"/>
          <w:szCs w:val="28"/>
        </w:rPr>
        <w:t>ей</w:t>
      </w:r>
      <w:r w:rsidRPr="008B6C23">
        <w:rPr>
          <w:sz w:val="28"/>
          <w:szCs w:val="28"/>
        </w:rPr>
        <w:t>, газ</w:t>
      </w:r>
      <w:r w:rsidR="00D33C99" w:rsidRPr="008B6C23">
        <w:rPr>
          <w:sz w:val="28"/>
          <w:szCs w:val="28"/>
        </w:rPr>
        <w:t>ом</w:t>
      </w:r>
      <w:r w:rsidRPr="008B6C23">
        <w:rPr>
          <w:sz w:val="28"/>
          <w:szCs w:val="28"/>
        </w:rPr>
        <w:t xml:space="preserve"> и </w:t>
      </w:r>
      <w:r w:rsidR="00D33C99" w:rsidRPr="008B6C23">
        <w:rPr>
          <w:sz w:val="28"/>
          <w:szCs w:val="28"/>
        </w:rPr>
        <w:t>паром, кондиционирование воздуха</w:t>
      </w:r>
      <w:r w:rsidR="00390EE5" w:rsidRPr="008B6C23">
        <w:t xml:space="preserve"> </w:t>
      </w:r>
      <w:r w:rsidRPr="008B6C23">
        <w:rPr>
          <w:sz w:val="28"/>
          <w:szCs w:val="28"/>
        </w:rPr>
        <w:t>–</w:t>
      </w:r>
      <w:r w:rsidR="00390EE5" w:rsidRPr="008B6C23">
        <w:rPr>
          <w:sz w:val="28"/>
          <w:szCs w:val="28"/>
        </w:rPr>
        <w:t xml:space="preserve"> </w:t>
      </w:r>
      <w:r w:rsidR="00C52B6D" w:rsidRPr="008B6C23">
        <w:rPr>
          <w:sz w:val="28"/>
          <w:szCs w:val="28"/>
        </w:rPr>
        <w:t>60</w:t>
      </w:r>
      <w:r w:rsidR="00DA098B" w:rsidRPr="008B6C23">
        <w:rPr>
          <w:sz w:val="28"/>
          <w:szCs w:val="28"/>
        </w:rPr>
        <w:t> 3</w:t>
      </w:r>
      <w:r w:rsidR="0019510E" w:rsidRPr="008B6C23">
        <w:rPr>
          <w:sz w:val="28"/>
          <w:szCs w:val="28"/>
        </w:rPr>
        <w:t>5</w:t>
      </w:r>
      <w:r w:rsidR="00DA098B" w:rsidRPr="008B6C23">
        <w:rPr>
          <w:sz w:val="28"/>
          <w:szCs w:val="28"/>
        </w:rPr>
        <w:t>5,3</w:t>
      </w:r>
      <w:r w:rsidR="0029565D" w:rsidRPr="008B6C23">
        <w:rPr>
          <w:sz w:val="28"/>
          <w:szCs w:val="28"/>
        </w:rPr>
        <w:t xml:space="preserve"> </w:t>
      </w:r>
      <w:r w:rsidR="009B5E40" w:rsidRPr="008B6C23">
        <w:rPr>
          <w:sz w:val="28"/>
          <w:szCs w:val="28"/>
        </w:rPr>
        <w:t>рублей (</w:t>
      </w:r>
      <w:r w:rsidR="00CC3DC0" w:rsidRPr="008B6C23">
        <w:rPr>
          <w:sz w:val="28"/>
          <w:szCs w:val="28"/>
        </w:rPr>
        <w:t>1</w:t>
      </w:r>
      <w:r w:rsidR="002F53B6" w:rsidRPr="008B6C23">
        <w:rPr>
          <w:sz w:val="28"/>
          <w:szCs w:val="28"/>
        </w:rPr>
        <w:t>1</w:t>
      </w:r>
      <w:r w:rsidR="0051221F" w:rsidRPr="008B6C23">
        <w:rPr>
          <w:sz w:val="28"/>
          <w:szCs w:val="28"/>
        </w:rPr>
        <w:t>2</w:t>
      </w:r>
      <w:r w:rsidRPr="008B6C23">
        <w:rPr>
          <w:sz w:val="28"/>
          <w:szCs w:val="28"/>
        </w:rPr>
        <w:t>%)</w:t>
      </w:r>
      <w:r w:rsidR="009937E2" w:rsidRPr="008B6C23">
        <w:rPr>
          <w:sz w:val="28"/>
          <w:szCs w:val="28"/>
        </w:rPr>
        <w:t>,</w:t>
      </w:r>
      <w:r w:rsidR="00390EE5" w:rsidRPr="008B6C23">
        <w:t xml:space="preserve"> </w:t>
      </w:r>
      <w:r w:rsidR="00390EE5" w:rsidRPr="008B6C23">
        <w:rPr>
          <w:sz w:val="28"/>
          <w:szCs w:val="28"/>
        </w:rPr>
        <w:t>обрабатывающие производства –</w:t>
      </w:r>
      <w:r w:rsidR="00EF4AB3" w:rsidRPr="008B6C23">
        <w:rPr>
          <w:sz w:val="28"/>
          <w:szCs w:val="28"/>
        </w:rPr>
        <w:t xml:space="preserve"> </w:t>
      </w:r>
      <w:r w:rsidR="008729BE" w:rsidRPr="008B6C23">
        <w:rPr>
          <w:sz w:val="28"/>
          <w:szCs w:val="28"/>
        </w:rPr>
        <w:t>6</w:t>
      </w:r>
      <w:r w:rsidR="0051221F" w:rsidRPr="008B6C23">
        <w:rPr>
          <w:sz w:val="28"/>
          <w:szCs w:val="28"/>
        </w:rPr>
        <w:t>9</w:t>
      </w:r>
      <w:r w:rsidR="00DA098B" w:rsidRPr="008B6C23">
        <w:rPr>
          <w:sz w:val="28"/>
          <w:szCs w:val="28"/>
        </w:rPr>
        <w:t> 306,4</w:t>
      </w:r>
      <w:r w:rsidR="00390EE5" w:rsidRPr="008B6C23">
        <w:rPr>
          <w:sz w:val="28"/>
          <w:szCs w:val="28"/>
        </w:rPr>
        <w:t xml:space="preserve"> рублей (</w:t>
      </w:r>
      <w:r w:rsidR="008729BE" w:rsidRPr="008B6C23">
        <w:rPr>
          <w:sz w:val="28"/>
          <w:szCs w:val="28"/>
        </w:rPr>
        <w:t>1</w:t>
      </w:r>
      <w:r w:rsidR="00060309" w:rsidRPr="008B6C23">
        <w:rPr>
          <w:sz w:val="28"/>
          <w:szCs w:val="28"/>
        </w:rPr>
        <w:t>2</w:t>
      </w:r>
      <w:r w:rsidR="00DA098B" w:rsidRPr="008B6C23">
        <w:rPr>
          <w:sz w:val="28"/>
          <w:szCs w:val="28"/>
        </w:rPr>
        <w:t>0</w:t>
      </w:r>
      <w:r w:rsidR="009F09B4" w:rsidRPr="008B6C23">
        <w:rPr>
          <w:sz w:val="28"/>
          <w:szCs w:val="28"/>
        </w:rPr>
        <w:t>,</w:t>
      </w:r>
      <w:r w:rsidR="0019510E" w:rsidRPr="008B6C23">
        <w:rPr>
          <w:sz w:val="28"/>
          <w:szCs w:val="28"/>
        </w:rPr>
        <w:t>3</w:t>
      </w:r>
      <w:r w:rsidR="00390EE5" w:rsidRPr="008B6C23">
        <w:rPr>
          <w:sz w:val="28"/>
          <w:szCs w:val="28"/>
        </w:rPr>
        <w:t>%),</w:t>
      </w:r>
      <w:r w:rsidR="00C17116" w:rsidRPr="008B6C23">
        <w:rPr>
          <w:sz w:val="28"/>
          <w:szCs w:val="28"/>
        </w:rPr>
        <w:t xml:space="preserve"> </w:t>
      </w:r>
      <w:r w:rsidR="00390EE5" w:rsidRPr="008B6C23">
        <w:rPr>
          <w:sz w:val="28"/>
          <w:szCs w:val="28"/>
        </w:rPr>
        <w:t xml:space="preserve">деятельность в области информации и связи – </w:t>
      </w:r>
      <w:r w:rsidR="00C52B6D" w:rsidRPr="008B6C23">
        <w:rPr>
          <w:sz w:val="28"/>
          <w:szCs w:val="28"/>
        </w:rPr>
        <w:t>6</w:t>
      </w:r>
      <w:r w:rsidR="00DA098B" w:rsidRPr="008B6C23">
        <w:rPr>
          <w:sz w:val="28"/>
          <w:szCs w:val="28"/>
        </w:rPr>
        <w:t>1 181,9</w:t>
      </w:r>
      <w:r w:rsidR="001C041E" w:rsidRPr="008B6C23">
        <w:rPr>
          <w:sz w:val="28"/>
          <w:szCs w:val="28"/>
        </w:rPr>
        <w:t xml:space="preserve"> </w:t>
      </w:r>
      <w:r w:rsidR="00390EE5" w:rsidRPr="008B6C23">
        <w:rPr>
          <w:sz w:val="28"/>
          <w:szCs w:val="28"/>
        </w:rPr>
        <w:t>рублей (1</w:t>
      </w:r>
      <w:r w:rsidR="00501AA5" w:rsidRPr="008B6C23">
        <w:rPr>
          <w:sz w:val="28"/>
          <w:szCs w:val="28"/>
        </w:rPr>
        <w:t>1</w:t>
      </w:r>
      <w:r w:rsidR="00DA098B" w:rsidRPr="008B6C23">
        <w:rPr>
          <w:sz w:val="28"/>
          <w:szCs w:val="28"/>
        </w:rPr>
        <w:t>5</w:t>
      </w:r>
      <w:r w:rsidR="0051221F" w:rsidRPr="008B6C23">
        <w:rPr>
          <w:sz w:val="28"/>
          <w:szCs w:val="28"/>
        </w:rPr>
        <w:t>,</w:t>
      </w:r>
      <w:r w:rsidR="00DA098B" w:rsidRPr="008B6C23">
        <w:rPr>
          <w:sz w:val="28"/>
          <w:szCs w:val="28"/>
        </w:rPr>
        <w:t>3</w:t>
      </w:r>
      <w:r w:rsidR="00390EE5" w:rsidRPr="008B6C23">
        <w:rPr>
          <w:sz w:val="28"/>
          <w:szCs w:val="28"/>
        </w:rPr>
        <w:t>%)</w:t>
      </w:r>
      <w:r w:rsidR="00F2792E" w:rsidRPr="008B6C23">
        <w:rPr>
          <w:sz w:val="28"/>
          <w:szCs w:val="28"/>
        </w:rPr>
        <w:t xml:space="preserve">, деятельность в области здравоохранения и социальных услуг – </w:t>
      </w:r>
      <w:r w:rsidR="0019510E" w:rsidRPr="008B6C23">
        <w:rPr>
          <w:sz w:val="28"/>
          <w:szCs w:val="28"/>
        </w:rPr>
        <w:t>60</w:t>
      </w:r>
      <w:r w:rsidR="00DA098B" w:rsidRPr="008B6C23">
        <w:rPr>
          <w:sz w:val="28"/>
          <w:szCs w:val="28"/>
        </w:rPr>
        <w:t> 550,5</w:t>
      </w:r>
      <w:r w:rsidR="009654BA" w:rsidRPr="008B6C23">
        <w:rPr>
          <w:sz w:val="28"/>
          <w:szCs w:val="28"/>
        </w:rPr>
        <w:t xml:space="preserve"> </w:t>
      </w:r>
      <w:r w:rsidR="00F2792E" w:rsidRPr="008B6C23">
        <w:rPr>
          <w:sz w:val="28"/>
          <w:szCs w:val="28"/>
        </w:rPr>
        <w:t>(1</w:t>
      </w:r>
      <w:r w:rsidR="009654BA" w:rsidRPr="008B6C23">
        <w:rPr>
          <w:sz w:val="28"/>
          <w:szCs w:val="28"/>
        </w:rPr>
        <w:t>1</w:t>
      </w:r>
      <w:r w:rsidR="00DA098B" w:rsidRPr="008B6C23">
        <w:rPr>
          <w:sz w:val="28"/>
          <w:szCs w:val="28"/>
        </w:rPr>
        <w:t>4</w:t>
      </w:r>
      <w:r w:rsidR="0051221F" w:rsidRPr="008B6C23">
        <w:rPr>
          <w:sz w:val="28"/>
          <w:szCs w:val="28"/>
        </w:rPr>
        <w:t>,</w:t>
      </w:r>
      <w:r w:rsidR="00DA098B" w:rsidRPr="008B6C23">
        <w:rPr>
          <w:sz w:val="28"/>
          <w:szCs w:val="28"/>
        </w:rPr>
        <w:t>1</w:t>
      </w:r>
      <w:r w:rsidR="00F2792E" w:rsidRPr="008B6C23">
        <w:rPr>
          <w:sz w:val="28"/>
          <w:szCs w:val="28"/>
        </w:rPr>
        <w:t>%)</w:t>
      </w:r>
      <w:r w:rsidR="009654BA" w:rsidRPr="008B6C23">
        <w:rPr>
          <w:sz w:val="28"/>
          <w:szCs w:val="28"/>
        </w:rPr>
        <w:t>.</w:t>
      </w:r>
    </w:p>
    <w:p w14:paraId="4761CC77" w14:textId="77777777" w:rsidR="00FF0ED5" w:rsidRPr="008B6C23" w:rsidRDefault="00F300B3" w:rsidP="004D219D">
      <w:pPr>
        <w:ind w:firstLine="709"/>
        <w:jc w:val="both"/>
        <w:rPr>
          <w:bCs/>
          <w:sz w:val="28"/>
          <w:szCs w:val="28"/>
        </w:rPr>
      </w:pPr>
      <w:r w:rsidRPr="008B6C23">
        <w:rPr>
          <w:sz w:val="28"/>
          <w:szCs w:val="28"/>
        </w:rPr>
        <w:t xml:space="preserve">Администрацией района </w:t>
      </w:r>
      <w:r w:rsidR="00C4321E" w:rsidRPr="008B6C23">
        <w:rPr>
          <w:sz w:val="28"/>
          <w:szCs w:val="28"/>
        </w:rPr>
        <w:t>ведется</w:t>
      </w:r>
      <w:r w:rsidRPr="008B6C23">
        <w:rPr>
          <w:sz w:val="28"/>
          <w:szCs w:val="28"/>
        </w:rPr>
        <w:t xml:space="preserve"> работа с руководителями предприятий района по недопущению выплат заработной платы ниже прожиточного уровня и доведения ее до сред</w:t>
      </w:r>
      <w:r w:rsidR="00FD45DE" w:rsidRPr="008B6C23">
        <w:rPr>
          <w:sz w:val="28"/>
          <w:szCs w:val="28"/>
        </w:rPr>
        <w:t xml:space="preserve">неотраслевого уровня. </w:t>
      </w:r>
      <w:r w:rsidRPr="008B6C23">
        <w:rPr>
          <w:sz w:val="28"/>
          <w:szCs w:val="28"/>
        </w:rPr>
        <w:t xml:space="preserve">Организована работа телефонов «горячей линии» по вопросам несвоевременной выплаты заработной платы, выплаты заработной платы не в полном объеме, в «конверте». </w:t>
      </w:r>
      <w:r w:rsidR="005B2BB1" w:rsidRPr="008B6C23">
        <w:rPr>
          <w:bCs/>
          <w:sz w:val="28"/>
          <w:szCs w:val="28"/>
        </w:rPr>
        <w:t xml:space="preserve">Совместно с налоговой инспекцией, </w:t>
      </w:r>
      <w:r w:rsidR="00DA1B39" w:rsidRPr="008B6C23">
        <w:rPr>
          <w:bCs/>
          <w:sz w:val="28"/>
          <w:szCs w:val="28"/>
        </w:rPr>
        <w:t>центром занятости населения</w:t>
      </w:r>
      <w:r w:rsidR="005B2BB1" w:rsidRPr="008B6C23">
        <w:rPr>
          <w:bCs/>
          <w:sz w:val="28"/>
          <w:szCs w:val="28"/>
        </w:rPr>
        <w:t xml:space="preserve">, ведется анализ </w:t>
      </w:r>
      <w:r w:rsidR="00C4321E" w:rsidRPr="008B6C23">
        <w:rPr>
          <w:bCs/>
          <w:sz w:val="28"/>
          <w:szCs w:val="28"/>
        </w:rPr>
        <w:t xml:space="preserve">уровня </w:t>
      </w:r>
      <w:r w:rsidR="005B2BB1" w:rsidRPr="008B6C23">
        <w:rPr>
          <w:bCs/>
          <w:sz w:val="28"/>
          <w:szCs w:val="28"/>
        </w:rPr>
        <w:t xml:space="preserve">заработной платы, руководители предприятий, выплачивающие низкую заработную плату, заслушиваются на комиссии. </w:t>
      </w:r>
    </w:p>
    <w:p w14:paraId="0DEDD736" w14:textId="77777777" w:rsidR="009731A2" w:rsidRPr="008B6C23" w:rsidRDefault="00DF29E8" w:rsidP="009731A2">
      <w:pPr>
        <w:ind w:firstLine="709"/>
        <w:jc w:val="both"/>
        <w:rPr>
          <w:sz w:val="28"/>
          <w:szCs w:val="28"/>
        </w:rPr>
      </w:pPr>
      <w:r w:rsidRPr="008B6C23">
        <w:rPr>
          <w:sz w:val="28"/>
          <w:szCs w:val="28"/>
        </w:rPr>
        <w:t>По состоянию на 1</w:t>
      </w:r>
      <w:r w:rsidR="00F97B98" w:rsidRPr="008B6C23">
        <w:rPr>
          <w:sz w:val="28"/>
          <w:szCs w:val="28"/>
        </w:rPr>
        <w:t xml:space="preserve"> </w:t>
      </w:r>
      <w:r w:rsidR="00DA098B" w:rsidRPr="008B6C23">
        <w:rPr>
          <w:sz w:val="28"/>
          <w:szCs w:val="28"/>
        </w:rPr>
        <w:t>января</w:t>
      </w:r>
      <w:r w:rsidR="00FF0ED5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20</w:t>
      </w:r>
      <w:r w:rsidR="00323502" w:rsidRPr="008B6C23">
        <w:rPr>
          <w:sz w:val="28"/>
          <w:szCs w:val="28"/>
        </w:rPr>
        <w:t>2</w:t>
      </w:r>
      <w:r w:rsidR="00DA098B" w:rsidRPr="008B6C23">
        <w:rPr>
          <w:sz w:val="28"/>
          <w:szCs w:val="28"/>
        </w:rPr>
        <w:t>6</w:t>
      </w:r>
      <w:r w:rsidR="00323502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года задолженность по заработной плате в муниципальном образовании Каневской район отсутствует.</w:t>
      </w:r>
      <w:bookmarkEnd w:id="25"/>
    </w:p>
    <w:bookmarkEnd w:id="23"/>
    <w:p w14:paraId="7865EE42" w14:textId="77777777" w:rsidR="00F2792E" w:rsidRPr="008B6C23" w:rsidRDefault="00F2792E" w:rsidP="007C1A71">
      <w:pPr>
        <w:jc w:val="both"/>
        <w:rPr>
          <w:bCs/>
          <w:sz w:val="28"/>
          <w:szCs w:val="28"/>
        </w:rPr>
      </w:pPr>
    </w:p>
    <w:p w14:paraId="40C625D1" w14:textId="77777777" w:rsidR="00B26DD7" w:rsidRDefault="00B26DD7" w:rsidP="00AE4CE0">
      <w:pPr>
        <w:ind w:firstLine="142"/>
        <w:jc w:val="both"/>
        <w:rPr>
          <w:b/>
          <w:sz w:val="28"/>
          <w:szCs w:val="28"/>
        </w:rPr>
      </w:pPr>
    </w:p>
    <w:p w14:paraId="79724A4A" w14:textId="2D0F5895" w:rsidR="008D6F75" w:rsidRPr="008B6C23" w:rsidRDefault="00450BE3" w:rsidP="00AE4CE0">
      <w:pPr>
        <w:ind w:firstLine="142"/>
        <w:jc w:val="both"/>
        <w:rPr>
          <w:sz w:val="28"/>
          <w:szCs w:val="28"/>
        </w:rPr>
      </w:pPr>
      <w:r w:rsidRPr="008B6C23">
        <w:rPr>
          <w:b/>
          <w:sz w:val="28"/>
          <w:szCs w:val="28"/>
        </w:rPr>
        <w:lastRenderedPageBreak/>
        <w:t>Рынок труда</w:t>
      </w:r>
    </w:p>
    <w:p w14:paraId="309903E0" w14:textId="77777777" w:rsidR="0004087C" w:rsidRPr="008B6C23" w:rsidRDefault="001337C6" w:rsidP="0004087C">
      <w:pPr>
        <w:ind w:firstLine="720"/>
        <w:jc w:val="both"/>
        <w:rPr>
          <w:sz w:val="28"/>
        </w:rPr>
      </w:pPr>
      <w:bookmarkStart w:id="26" w:name="_Hlk170127970"/>
      <w:r w:rsidRPr="008B6C23">
        <w:rPr>
          <w:sz w:val="28"/>
          <w:szCs w:val="28"/>
        </w:rPr>
        <w:t xml:space="preserve">Уровень регистрируемой безработицы </w:t>
      </w:r>
      <w:r w:rsidR="00504EB8" w:rsidRPr="008B6C23">
        <w:rPr>
          <w:sz w:val="28"/>
          <w:szCs w:val="28"/>
        </w:rPr>
        <w:t xml:space="preserve">по состоянию </w:t>
      </w:r>
      <w:r w:rsidRPr="008B6C23">
        <w:rPr>
          <w:sz w:val="28"/>
          <w:szCs w:val="28"/>
        </w:rPr>
        <w:t xml:space="preserve">на </w:t>
      </w:r>
      <w:r w:rsidR="002073A8" w:rsidRPr="008B6C23">
        <w:rPr>
          <w:sz w:val="28"/>
          <w:szCs w:val="28"/>
        </w:rPr>
        <w:t>1</w:t>
      </w:r>
      <w:r w:rsidR="00774C84" w:rsidRPr="008B6C23">
        <w:rPr>
          <w:sz w:val="28"/>
          <w:szCs w:val="28"/>
        </w:rPr>
        <w:t xml:space="preserve"> </w:t>
      </w:r>
      <w:r w:rsidR="003A53D2" w:rsidRPr="008B6C23">
        <w:rPr>
          <w:sz w:val="28"/>
          <w:szCs w:val="28"/>
        </w:rPr>
        <w:t>янва</w:t>
      </w:r>
      <w:r w:rsidR="00FE00B7" w:rsidRPr="008B6C23">
        <w:rPr>
          <w:sz w:val="28"/>
          <w:szCs w:val="28"/>
        </w:rPr>
        <w:t>ря</w:t>
      </w:r>
      <w:r w:rsidR="003361C1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20</w:t>
      </w:r>
      <w:r w:rsidR="00050BF1" w:rsidRPr="008B6C23">
        <w:rPr>
          <w:sz w:val="28"/>
          <w:szCs w:val="28"/>
        </w:rPr>
        <w:t>2</w:t>
      </w:r>
      <w:r w:rsidR="003A53D2" w:rsidRPr="008B6C23">
        <w:rPr>
          <w:sz w:val="28"/>
          <w:szCs w:val="28"/>
        </w:rPr>
        <w:t>6</w:t>
      </w:r>
      <w:r w:rsidR="00FA7535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 xml:space="preserve">года составил </w:t>
      </w:r>
      <w:r w:rsidR="0098000F" w:rsidRPr="008B6C23">
        <w:rPr>
          <w:sz w:val="28"/>
          <w:szCs w:val="28"/>
        </w:rPr>
        <w:t>0,</w:t>
      </w:r>
      <w:r w:rsidR="00C80657" w:rsidRPr="008B6C23">
        <w:rPr>
          <w:sz w:val="28"/>
          <w:szCs w:val="28"/>
        </w:rPr>
        <w:t>3</w:t>
      </w:r>
      <w:r w:rsidR="00B73896" w:rsidRPr="008B6C23">
        <w:rPr>
          <w:sz w:val="28"/>
          <w:szCs w:val="28"/>
        </w:rPr>
        <w:t xml:space="preserve"> </w:t>
      </w:r>
      <w:r w:rsidR="001D784D" w:rsidRPr="008B6C23">
        <w:rPr>
          <w:sz w:val="28"/>
          <w:szCs w:val="28"/>
        </w:rPr>
        <w:t>%</w:t>
      </w:r>
      <w:r w:rsidR="00251437" w:rsidRPr="008B6C23">
        <w:rPr>
          <w:sz w:val="28"/>
          <w:szCs w:val="28"/>
        </w:rPr>
        <w:t xml:space="preserve"> </w:t>
      </w:r>
      <w:r w:rsidR="0004087C" w:rsidRPr="008B6C23">
        <w:rPr>
          <w:sz w:val="28"/>
          <w:szCs w:val="28"/>
        </w:rPr>
        <w:t>(по состоянию на 1</w:t>
      </w:r>
      <w:r w:rsidR="00040B0E" w:rsidRPr="008B6C23">
        <w:rPr>
          <w:sz w:val="28"/>
          <w:szCs w:val="28"/>
        </w:rPr>
        <w:t xml:space="preserve"> </w:t>
      </w:r>
      <w:r w:rsidR="003A53D2" w:rsidRPr="008B6C23">
        <w:rPr>
          <w:sz w:val="28"/>
          <w:szCs w:val="28"/>
        </w:rPr>
        <w:t>января</w:t>
      </w:r>
      <w:r w:rsidR="0004087C" w:rsidRPr="008B6C23">
        <w:rPr>
          <w:sz w:val="28"/>
          <w:szCs w:val="28"/>
        </w:rPr>
        <w:t xml:space="preserve"> 202</w:t>
      </w:r>
      <w:r w:rsidR="003A53D2" w:rsidRPr="008B6C23">
        <w:rPr>
          <w:sz w:val="28"/>
          <w:szCs w:val="28"/>
        </w:rPr>
        <w:t>5</w:t>
      </w:r>
      <w:r w:rsidR="0004087C" w:rsidRPr="008B6C23">
        <w:rPr>
          <w:sz w:val="28"/>
          <w:szCs w:val="28"/>
        </w:rPr>
        <w:t xml:space="preserve"> года – 0,</w:t>
      </w:r>
      <w:r w:rsidR="00FE00B7" w:rsidRPr="008B6C23">
        <w:rPr>
          <w:sz w:val="28"/>
          <w:szCs w:val="28"/>
        </w:rPr>
        <w:t>2</w:t>
      </w:r>
      <w:r w:rsidR="0004087C" w:rsidRPr="008B6C23">
        <w:rPr>
          <w:sz w:val="28"/>
          <w:szCs w:val="28"/>
        </w:rPr>
        <w:t>%).</w:t>
      </w:r>
      <w:r w:rsidR="00F300B3" w:rsidRPr="008B6C23">
        <w:rPr>
          <w:sz w:val="28"/>
        </w:rPr>
        <w:tab/>
      </w:r>
    </w:p>
    <w:p w14:paraId="7936801D" w14:textId="77777777" w:rsidR="002B7BD8" w:rsidRPr="008B6C23" w:rsidRDefault="004A1CD8" w:rsidP="0004087C">
      <w:pPr>
        <w:ind w:firstLine="720"/>
        <w:jc w:val="both"/>
        <w:rPr>
          <w:sz w:val="28"/>
          <w:szCs w:val="28"/>
        </w:rPr>
      </w:pPr>
      <w:r w:rsidRPr="008B6C23">
        <w:rPr>
          <w:sz w:val="28"/>
          <w:szCs w:val="28"/>
        </w:rPr>
        <w:t>За</w:t>
      </w:r>
      <w:r w:rsidR="00476D81" w:rsidRPr="008B6C23">
        <w:rPr>
          <w:sz w:val="28"/>
          <w:szCs w:val="28"/>
        </w:rPr>
        <w:t xml:space="preserve"> </w:t>
      </w:r>
      <w:r w:rsidR="008D3F86" w:rsidRPr="008B6C23">
        <w:rPr>
          <w:sz w:val="28"/>
          <w:szCs w:val="28"/>
        </w:rPr>
        <w:t>20</w:t>
      </w:r>
      <w:r w:rsidR="006E3DF0" w:rsidRPr="008B6C23">
        <w:rPr>
          <w:sz w:val="28"/>
          <w:szCs w:val="28"/>
        </w:rPr>
        <w:t>2</w:t>
      </w:r>
      <w:r w:rsidR="00040B0E" w:rsidRPr="008B6C23">
        <w:rPr>
          <w:sz w:val="28"/>
          <w:szCs w:val="28"/>
        </w:rPr>
        <w:t>5</w:t>
      </w:r>
      <w:r w:rsidR="0061411A" w:rsidRPr="008B6C23">
        <w:rPr>
          <w:sz w:val="28"/>
          <w:szCs w:val="28"/>
        </w:rPr>
        <w:t xml:space="preserve"> </w:t>
      </w:r>
      <w:r w:rsidR="004C1100" w:rsidRPr="008B6C23">
        <w:rPr>
          <w:sz w:val="28"/>
          <w:szCs w:val="28"/>
        </w:rPr>
        <w:t>го</w:t>
      </w:r>
      <w:r w:rsidR="003A53D2" w:rsidRPr="008B6C23">
        <w:rPr>
          <w:sz w:val="28"/>
          <w:szCs w:val="28"/>
        </w:rPr>
        <w:t>д</w:t>
      </w:r>
      <w:r w:rsidR="004C1100" w:rsidRPr="008B6C23">
        <w:rPr>
          <w:sz w:val="28"/>
          <w:szCs w:val="28"/>
        </w:rPr>
        <w:t xml:space="preserve"> </w:t>
      </w:r>
      <w:r w:rsidR="001337C6" w:rsidRPr="008B6C23">
        <w:rPr>
          <w:sz w:val="28"/>
          <w:szCs w:val="28"/>
        </w:rPr>
        <w:t>в службу занятости населения Каневского района за содействием в поиске подходящей</w:t>
      </w:r>
      <w:r w:rsidR="005F6E75" w:rsidRPr="008B6C23">
        <w:rPr>
          <w:sz w:val="28"/>
          <w:szCs w:val="28"/>
        </w:rPr>
        <w:t xml:space="preserve"> работы обратил</w:t>
      </w:r>
      <w:r w:rsidR="00FE00B7" w:rsidRPr="008B6C23">
        <w:rPr>
          <w:sz w:val="28"/>
          <w:szCs w:val="28"/>
        </w:rPr>
        <w:t>о</w:t>
      </w:r>
      <w:r w:rsidR="005F6E75" w:rsidRPr="008B6C23">
        <w:rPr>
          <w:sz w:val="28"/>
          <w:szCs w:val="28"/>
        </w:rPr>
        <w:t xml:space="preserve">сь </w:t>
      </w:r>
      <w:r w:rsidR="00DB0019" w:rsidRPr="008B6C23">
        <w:rPr>
          <w:sz w:val="28"/>
          <w:szCs w:val="28"/>
        </w:rPr>
        <w:t>8</w:t>
      </w:r>
      <w:r w:rsidR="003A53D2" w:rsidRPr="008B6C23">
        <w:rPr>
          <w:sz w:val="28"/>
          <w:szCs w:val="28"/>
        </w:rPr>
        <w:t>74</w:t>
      </w:r>
      <w:r w:rsidR="00392293" w:rsidRPr="008B6C23">
        <w:rPr>
          <w:sz w:val="28"/>
          <w:szCs w:val="28"/>
        </w:rPr>
        <w:t xml:space="preserve"> </w:t>
      </w:r>
      <w:r w:rsidR="005F6E75" w:rsidRPr="008B6C23">
        <w:rPr>
          <w:sz w:val="28"/>
          <w:szCs w:val="28"/>
        </w:rPr>
        <w:t>человек</w:t>
      </w:r>
      <w:r w:rsidR="003A53D2" w:rsidRPr="008B6C23">
        <w:rPr>
          <w:sz w:val="28"/>
          <w:szCs w:val="28"/>
        </w:rPr>
        <w:t>а</w:t>
      </w:r>
      <w:r w:rsidR="00CC6891" w:rsidRPr="008B6C23">
        <w:rPr>
          <w:sz w:val="28"/>
          <w:szCs w:val="28"/>
        </w:rPr>
        <w:t xml:space="preserve">, что </w:t>
      </w:r>
      <w:r w:rsidR="00A919B2" w:rsidRPr="008B6C23">
        <w:rPr>
          <w:sz w:val="28"/>
          <w:szCs w:val="28"/>
        </w:rPr>
        <w:t xml:space="preserve">на </w:t>
      </w:r>
      <w:r w:rsidR="003A53D2" w:rsidRPr="008B6C23">
        <w:rPr>
          <w:sz w:val="28"/>
          <w:szCs w:val="28"/>
        </w:rPr>
        <w:t>8</w:t>
      </w:r>
      <w:r w:rsidR="00DB7620" w:rsidRPr="008B6C23">
        <w:rPr>
          <w:sz w:val="28"/>
          <w:szCs w:val="28"/>
        </w:rPr>
        <w:t xml:space="preserve"> </w:t>
      </w:r>
      <w:r w:rsidR="007B1ABB" w:rsidRPr="008B6C23">
        <w:rPr>
          <w:sz w:val="28"/>
          <w:szCs w:val="28"/>
        </w:rPr>
        <w:t>%</w:t>
      </w:r>
      <w:r w:rsidR="00B73896" w:rsidRPr="008B6C23">
        <w:rPr>
          <w:sz w:val="28"/>
          <w:szCs w:val="28"/>
        </w:rPr>
        <w:t xml:space="preserve"> </w:t>
      </w:r>
      <w:r w:rsidR="00D86E16" w:rsidRPr="008B6C23">
        <w:rPr>
          <w:sz w:val="28"/>
          <w:szCs w:val="28"/>
        </w:rPr>
        <w:t>мень</w:t>
      </w:r>
      <w:r w:rsidR="00D4000E" w:rsidRPr="008B6C23">
        <w:rPr>
          <w:sz w:val="28"/>
          <w:szCs w:val="28"/>
        </w:rPr>
        <w:t>ше</w:t>
      </w:r>
      <w:r w:rsidR="003A53D2" w:rsidRPr="008B6C23">
        <w:rPr>
          <w:sz w:val="28"/>
          <w:szCs w:val="28"/>
        </w:rPr>
        <w:t xml:space="preserve">, чем в </w:t>
      </w:r>
      <w:r w:rsidR="00431F42" w:rsidRPr="008B6C23">
        <w:rPr>
          <w:sz w:val="28"/>
          <w:szCs w:val="28"/>
        </w:rPr>
        <w:t>20</w:t>
      </w:r>
      <w:r w:rsidR="00D4000E" w:rsidRPr="008B6C23">
        <w:rPr>
          <w:sz w:val="28"/>
          <w:szCs w:val="28"/>
        </w:rPr>
        <w:t>2</w:t>
      </w:r>
      <w:r w:rsidR="00040B0E" w:rsidRPr="008B6C23">
        <w:rPr>
          <w:sz w:val="28"/>
          <w:szCs w:val="28"/>
        </w:rPr>
        <w:t>4</w:t>
      </w:r>
      <w:r w:rsidR="00CC6891" w:rsidRPr="008B6C23">
        <w:rPr>
          <w:sz w:val="28"/>
          <w:szCs w:val="28"/>
        </w:rPr>
        <w:t xml:space="preserve"> го</w:t>
      </w:r>
      <w:r w:rsidR="003A53D2" w:rsidRPr="008B6C23">
        <w:rPr>
          <w:sz w:val="28"/>
          <w:szCs w:val="28"/>
        </w:rPr>
        <w:t>ду</w:t>
      </w:r>
      <w:r w:rsidR="00503F06" w:rsidRPr="008B6C23">
        <w:rPr>
          <w:sz w:val="28"/>
          <w:szCs w:val="28"/>
        </w:rPr>
        <w:t xml:space="preserve"> (</w:t>
      </w:r>
      <w:r w:rsidR="003A53D2" w:rsidRPr="008B6C23">
        <w:rPr>
          <w:sz w:val="28"/>
          <w:szCs w:val="28"/>
        </w:rPr>
        <w:t>954</w:t>
      </w:r>
      <w:r w:rsidR="00503F06" w:rsidRPr="008B6C23">
        <w:rPr>
          <w:sz w:val="28"/>
          <w:szCs w:val="28"/>
        </w:rPr>
        <w:t>)</w:t>
      </w:r>
      <w:r w:rsidR="005F6E75" w:rsidRPr="008B6C23">
        <w:rPr>
          <w:sz w:val="28"/>
          <w:szCs w:val="28"/>
        </w:rPr>
        <w:t>.</w:t>
      </w:r>
      <w:r w:rsidR="00DA6DA6" w:rsidRPr="008B6C23">
        <w:rPr>
          <w:sz w:val="28"/>
          <w:szCs w:val="28"/>
        </w:rPr>
        <w:t xml:space="preserve"> </w:t>
      </w:r>
      <w:r w:rsidR="001337C6" w:rsidRPr="008B6C23">
        <w:rPr>
          <w:sz w:val="28"/>
          <w:szCs w:val="28"/>
        </w:rPr>
        <w:t>Численность граждан, получивших официальный статус безработного</w:t>
      </w:r>
      <w:r w:rsidR="002A4A2B" w:rsidRPr="008B6C23">
        <w:rPr>
          <w:sz w:val="28"/>
          <w:szCs w:val="28"/>
        </w:rPr>
        <w:t xml:space="preserve"> </w:t>
      </w:r>
      <w:r w:rsidR="0043561F" w:rsidRPr="008B6C23">
        <w:rPr>
          <w:sz w:val="28"/>
          <w:szCs w:val="28"/>
        </w:rPr>
        <w:t>за январ</w:t>
      </w:r>
      <w:r w:rsidR="00D00B1F" w:rsidRPr="008B6C23">
        <w:rPr>
          <w:sz w:val="28"/>
          <w:szCs w:val="28"/>
        </w:rPr>
        <w:t>ь</w:t>
      </w:r>
      <w:r w:rsidR="00514FEB" w:rsidRPr="008B6C23">
        <w:rPr>
          <w:sz w:val="28"/>
          <w:szCs w:val="28"/>
        </w:rPr>
        <w:t>-</w:t>
      </w:r>
      <w:r w:rsidR="003A53D2" w:rsidRPr="008B6C23">
        <w:rPr>
          <w:sz w:val="28"/>
          <w:szCs w:val="28"/>
        </w:rPr>
        <w:t>дека</w:t>
      </w:r>
      <w:r w:rsidR="00695D1A" w:rsidRPr="008B6C23">
        <w:rPr>
          <w:sz w:val="28"/>
          <w:szCs w:val="28"/>
        </w:rPr>
        <w:t>брь</w:t>
      </w:r>
      <w:r w:rsidR="006E6B4D" w:rsidRPr="008B6C23">
        <w:rPr>
          <w:sz w:val="28"/>
          <w:szCs w:val="28"/>
        </w:rPr>
        <w:t xml:space="preserve"> </w:t>
      </w:r>
      <w:r w:rsidR="00D4000E" w:rsidRPr="008B6C23">
        <w:rPr>
          <w:sz w:val="28"/>
          <w:szCs w:val="28"/>
        </w:rPr>
        <w:t>202</w:t>
      </w:r>
      <w:r w:rsidR="00040B0E" w:rsidRPr="008B6C23">
        <w:rPr>
          <w:sz w:val="28"/>
          <w:szCs w:val="28"/>
        </w:rPr>
        <w:t>5</w:t>
      </w:r>
      <w:r w:rsidR="00D4000E" w:rsidRPr="008B6C23">
        <w:rPr>
          <w:sz w:val="28"/>
          <w:szCs w:val="28"/>
        </w:rPr>
        <w:t xml:space="preserve"> года</w:t>
      </w:r>
      <w:r w:rsidR="00E8102B" w:rsidRPr="008B6C23">
        <w:rPr>
          <w:sz w:val="28"/>
          <w:szCs w:val="28"/>
        </w:rPr>
        <w:t xml:space="preserve"> на </w:t>
      </w:r>
      <w:r w:rsidR="003A53D2" w:rsidRPr="008B6C23">
        <w:rPr>
          <w:sz w:val="28"/>
          <w:szCs w:val="28"/>
        </w:rPr>
        <w:t>8</w:t>
      </w:r>
      <w:r w:rsidR="00B70418" w:rsidRPr="008B6C23">
        <w:rPr>
          <w:sz w:val="28"/>
          <w:szCs w:val="28"/>
        </w:rPr>
        <w:t> </w:t>
      </w:r>
      <w:r w:rsidR="00E8102B" w:rsidRPr="008B6C23">
        <w:rPr>
          <w:sz w:val="28"/>
          <w:szCs w:val="28"/>
        </w:rPr>
        <w:t xml:space="preserve">% </w:t>
      </w:r>
      <w:r w:rsidR="00F10197" w:rsidRPr="008B6C23">
        <w:rPr>
          <w:sz w:val="28"/>
          <w:szCs w:val="28"/>
        </w:rPr>
        <w:t>больше</w:t>
      </w:r>
      <w:r w:rsidR="00E8102B" w:rsidRPr="008B6C23">
        <w:rPr>
          <w:sz w:val="28"/>
          <w:szCs w:val="28"/>
        </w:rPr>
        <w:t xml:space="preserve"> соответствующего</w:t>
      </w:r>
      <w:r w:rsidR="00DD1BEC" w:rsidRPr="008B6C23">
        <w:rPr>
          <w:sz w:val="28"/>
          <w:szCs w:val="28"/>
        </w:rPr>
        <w:t xml:space="preserve"> период</w:t>
      </w:r>
      <w:r w:rsidR="00843C8D" w:rsidRPr="008B6C23">
        <w:rPr>
          <w:sz w:val="28"/>
          <w:szCs w:val="28"/>
        </w:rPr>
        <w:t>а</w:t>
      </w:r>
      <w:r w:rsidR="00DD1BEC" w:rsidRPr="008B6C23">
        <w:rPr>
          <w:sz w:val="28"/>
          <w:szCs w:val="28"/>
        </w:rPr>
        <w:t xml:space="preserve"> </w:t>
      </w:r>
      <w:r w:rsidR="002A4A2B" w:rsidRPr="008B6C23">
        <w:rPr>
          <w:sz w:val="28"/>
          <w:szCs w:val="28"/>
        </w:rPr>
        <w:t>202</w:t>
      </w:r>
      <w:r w:rsidR="00040B0E" w:rsidRPr="008B6C23">
        <w:rPr>
          <w:sz w:val="28"/>
          <w:szCs w:val="28"/>
        </w:rPr>
        <w:t>4</w:t>
      </w:r>
      <w:r w:rsidR="002A4A2B" w:rsidRPr="008B6C23">
        <w:rPr>
          <w:sz w:val="28"/>
          <w:szCs w:val="28"/>
        </w:rPr>
        <w:t xml:space="preserve"> года,</w:t>
      </w:r>
      <w:r w:rsidR="00D4000E" w:rsidRPr="008B6C23">
        <w:rPr>
          <w:sz w:val="28"/>
          <w:szCs w:val="28"/>
        </w:rPr>
        <w:t xml:space="preserve"> </w:t>
      </w:r>
      <w:r w:rsidR="001337C6" w:rsidRPr="008B6C23">
        <w:rPr>
          <w:sz w:val="28"/>
          <w:szCs w:val="28"/>
        </w:rPr>
        <w:t>и составила</w:t>
      </w:r>
      <w:r w:rsidR="00D00B1F" w:rsidRPr="008B6C23">
        <w:rPr>
          <w:sz w:val="28"/>
          <w:szCs w:val="28"/>
        </w:rPr>
        <w:t xml:space="preserve"> </w:t>
      </w:r>
      <w:r w:rsidR="00695D1A" w:rsidRPr="008B6C23">
        <w:rPr>
          <w:sz w:val="28"/>
          <w:szCs w:val="28"/>
        </w:rPr>
        <w:t>4</w:t>
      </w:r>
      <w:r w:rsidR="003A53D2" w:rsidRPr="008B6C23">
        <w:rPr>
          <w:sz w:val="28"/>
          <w:szCs w:val="28"/>
        </w:rPr>
        <w:t>65</w:t>
      </w:r>
      <w:r w:rsidR="00227304" w:rsidRPr="008B6C23">
        <w:rPr>
          <w:sz w:val="28"/>
          <w:szCs w:val="28"/>
        </w:rPr>
        <w:t xml:space="preserve"> </w:t>
      </w:r>
      <w:r w:rsidR="001337C6" w:rsidRPr="008B6C23">
        <w:rPr>
          <w:sz w:val="28"/>
          <w:szCs w:val="28"/>
        </w:rPr>
        <w:t>человек.</w:t>
      </w:r>
    </w:p>
    <w:p w14:paraId="3ADDCD46" w14:textId="77777777" w:rsidR="00CF18E6" w:rsidRPr="008B6C23" w:rsidRDefault="0060775A" w:rsidP="00DA6DA6">
      <w:pPr>
        <w:ind w:firstLine="720"/>
        <w:jc w:val="both"/>
        <w:rPr>
          <w:sz w:val="28"/>
          <w:szCs w:val="28"/>
        </w:rPr>
      </w:pPr>
      <w:r w:rsidRPr="008B6C23">
        <w:rPr>
          <w:sz w:val="28"/>
          <w:szCs w:val="28"/>
        </w:rPr>
        <w:t xml:space="preserve">Работодатели района с начала года заявили в центр занятости </w:t>
      </w:r>
      <w:r w:rsidR="00C37272" w:rsidRPr="008B6C23">
        <w:rPr>
          <w:sz w:val="28"/>
          <w:szCs w:val="28"/>
        </w:rPr>
        <w:t>5</w:t>
      </w:r>
      <w:r w:rsidR="003A53D2" w:rsidRPr="008B6C23">
        <w:rPr>
          <w:sz w:val="28"/>
          <w:szCs w:val="28"/>
        </w:rPr>
        <w:t>923</w:t>
      </w:r>
      <w:r w:rsidR="002B6431" w:rsidRPr="008B6C23">
        <w:rPr>
          <w:sz w:val="28"/>
          <w:szCs w:val="28"/>
        </w:rPr>
        <w:t xml:space="preserve"> </w:t>
      </w:r>
      <w:r w:rsidRPr="008B6C23">
        <w:rPr>
          <w:sz w:val="28"/>
          <w:szCs w:val="28"/>
        </w:rPr>
        <w:t>ваканси</w:t>
      </w:r>
      <w:r w:rsidR="003A53D2" w:rsidRPr="008B6C23">
        <w:rPr>
          <w:sz w:val="28"/>
          <w:szCs w:val="28"/>
        </w:rPr>
        <w:t>и</w:t>
      </w:r>
      <w:r w:rsidR="00316978" w:rsidRPr="008B6C23">
        <w:rPr>
          <w:sz w:val="28"/>
          <w:szCs w:val="28"/>
        </w:rPr>
        <w:t xml:space="preserve"> </w:t>
      </w:r>
      <w:r w:rsidR="004A48C9" w:rsidRPr="008B6C23">
        <w:rPr>
          <w:sz w:val="28"/>
          <w:szCs w:val="28"/>
        </w:rPr>
        <w:t>для граждан, ищущих работу или желающих ее сменить</w:t>
      </w:r>
      <w:r w:rsidRPr="008B6C23">
        <w:rPr>
          <w:sz w:val="28"/>
          <w:szCs w:val="28"/>
        </w:rPr>
        <w:t xml:space="preserve">, что </w:t>
      </w:r>
      <w:r w:rsidR="009E1CAF" w:rsidRPr="008B6C23">
        <w:rPr>
          <w:sz w:val="28"/>
          <w:szCs w:val="28"/>
        </w:rPr>
        <w:t xml:space="preserve">на </w:t>
      </w:r>
      <w:r w:rsidR="005F7EE3" w:rsidRPr="008B6C23">
        <w:rPr>
          <w:sz w:val="28"/>
          <w:szCs w:val="28"/>
        </w:rPr>
        <w:t>2</w:t>
      </w:r>
      <w:r w:rsidR="00A46BB9" w:rsidRPr="008B6C23">
        <w:rPr>
          <w:sz w:val="28"/>
          <w:szCs w:val="28"/>
        </w:rPr>
        <w:t xml:space="preserve">% </w:t>
      </w:r>
      <w:r w:rsidR="00C37272" w:rsidRPr="008B6C23">
        <w:rPr>
          <w:sz w:val="28"/>
          <w:szCs w:val="28"/>
        </w:rPr>
        <w:t>больше</w:t>
      </w:r>
      <w:r w:rsidR="00A46BB9" w:rsidRPr="008B6C23">
        <w:rPr>
          <w:sz w:val="28"/>
          <w:szCs w:val="28"/>
        </w:rPr>
        <w:t xml:space="preserve"> у</w:t>
      </w:r>
      <w:r w:rsidR="00E32281" w:rsidRPr="008B6C23">
        <w:rPr>
          <w:sz w:val="28"/>
          <w:szCs w:val="28"/>
        </w:rPr>
        <w:t>ров</w:t>
      </w:r>
      <w:r w:rsidR="009E1CAF" w:rsidRPr="008B6C23">
        <w:rPr>
          <w:sz w:val="28"/>
          <w:szCs w:val="28"/>
        </w:rPr>
        <w:t>н</w:t>
      </w:r>
      <w:r w:rsidR="00A46BB9" w:rsidRPr="008B6C23">
        <w:rPr>
          <w:sz w:val="28"/>
          <w:szCs w:val="28"/>
        </w:rPr>
        <w:t>я</w:t>
      </w:r>
      <w:r w:rsidR="004A48C9" w:rsidRPr="008B6C23">
        <w:rPr>
          <w:sz w:val="28"/>
          <w:szCs w:val="28"/>
        </w:rPr>
        <w:t xml:space="preserve"> </w:t>
      </w:r>
      <w:r w:rsidR="00FE0A91" w:rsidRPr="008B6C23">
        <w:rPr>
          <w:sz w:val="28"/>
          <w:szCs w:val="28"/>
        </w:rPr>
        <w:t xml:space="preserve">соответствующего периода </w:t>
      </w:r>
      <w:r w:rsidR="004A48C9" w:rsidRPr="008B6C23">
        <w:rPr>
          <w:sz w:val="28"/>
          <w:szCs w:val="28"/>
        </w:rPr>
        <w:t>20</w:t>
      </w:r>
      <w:r w:rsidR="00D4000E" w:rsidRPr="008B6C23">
        <w:rPr>
          <w:sz w:val="28"/>
          <w:szCs w:val="28"/>
        </w:rPr>
        <w:t>2</w:t>
      </w:r>
      <w:r w:rsidR="00040B0E" w:rsidRPr="008B6C23">
        <w:rPr>
          <w:sz w:val="28"/>
          <w:szCs w:val="28"/>
        </w:rPr>
        <w:t>4</w:t>
      </w:r>
      <w:r w:rsidR="004A48C9" w:rsidRPr="008B6C23">
        <w:rPr>
          <w:sz w:val="28"/>
          <w:szCs w:val="28"/>
        </w:rPr>
        <w:t xml:space="preserve"> года</w:t>
      </w:r>
      <w:r w:rsidR="00040B0E" w:rsidRPr="008B6C23">
        <w:rPr>
          <w:sz w:val="28"/>
          <w:szCs w:val="28"/>
        </w:rPr>
        <w:t xml:space="preserve"> (</w:t>
      </w:r>
      <w:r w:rsidR="003A53D2" w:rsidRPr="008B6C23">
        <w:rPr>
          <w:sz w:val="28"/>
          <w:szCs w:val="28"/>
        </w:rPr>
        <w:t>5817</w:t>
      </w:r>
      <w:r w:rsidR="00040B0E" w:rsidRPr="008B6C23">
        <w:rPr>
          <w:sz w:val="28"/>
          <w:szCs w:val="28"/>
        </w:rPr>
        <w:t>)</w:t>
      </w:r>
      <w:r w:rsidR="004A48C9" w:rsidRPr="008B6C23">
        <w:rPr>
          <w:sz w:val="28"/>
          <w:szCs w:val="28"/>
        </w:rPr>
        <w:t xml:space="preserve">. </w:t>
      </w:r>
      <w:r w:rsidR="00617452" w:rsidRPr="008B6C23">
        <w:rPr>
          <w:sz w:val="28"/>
          <w:szCs w:val="28"/>
        </w:rPr>
        <w:t>При содействии службы занятости трудоустроено</w:t>
      </w:r>
      <w:r w:rsidR="00C95312" w:rsidRPr="008B6C23">
        <w:rPr>
          <w:sz w:val="28"/>
          <w:szCs w:val="28"/>
        </w:rPr>
        <w:t xml:space="preserve"> </w:t>
      </w:r>
      <w:r w:rsidR="003A53D2" w:rsidRPr="008B6C23">
        <w:rPr>
          <w:sz w:val="28"/>
          <w:szCs w:val="28"/>
        </w:rPr>
        <w:t>581</w:t>
      </w:r>
      <w:r w:rsidR="00285D6F" w:rsidRPr="008B6C23">
        <w:rPr>
          <w:sz w:val="28"/>
          <w:szCs w:val="28"/>
        </w:rPr>
        <w:t xml:space="preserve"> </w:t>
      </w:r>
      <w:r w:rsidR="00617452" w:rsidRPr="008B6C23">
        <w:rPr>
          <w:sz w:val="28"/>
          <w:szCs w:val="28"/>
        </w:rPr>
        <w:t>человек</w:t>
      </w:r>
      <w:r w:rsidR="00761130" w:rsidRPr="008B6C23">
        <w:rPr>
          <w:sz w:val="28"/>
          <w:szCs w:val="28"/>
        </w:rPr>
        <w:t xml:space="preserve">, что </w:t>
      </w:r>
      <w:r w:rsidR="00AF14AB" w:rsidRPr="008B6C23">
        <w:rPr>
          <w:sz w:val="28"/>
          <w:szCs w:val="28"/>
        </w:rPr>
        <w:t xml:space="preserve">на </w:t>
      </w:r>
      <w:r w:rsidR="005F7EE3" w:rsidRPr="008B6C23">
        <w:rPr>
          <w:sz w:val="28"/>
          <w:szCs w:val="28"/>
        </w:rPr>
        <w:t>1</w:t>
      </w:r>
      <w:r w:rsidR="003A53D2" w:rsidRPr="008B6C23">
        <w:rPr>
          <w:sz w:val="28"/>
          <w:szCs w:val="28"/>
        </w:rPr>
        <w:t>6</w:t>
      </w:r>
      <w:r w:rsidR="00AF14AB" w:rsidRPr="008B6C23">
        <w:rPr>
          <w:sz w:val="28"/>
          <w:szCs w:val="28"/>
        </w:rPr>
        <w:t>%</w:t>
      </w:r>
      <w:r w:rsidR="00E32971" w:rsidRPr="008B6C23">
        <w:rPr>
          <w:sz w:val="28"/>
          <w:szCs w:val="28"/>
        </w:rPr>
        <w:t xml:space="preserve"> </w:t>
      </w:r>
      <w:r w:rsidR="002E5DC0" w:rsidRPr="008B6C23">
        <w:rPr>
          <w:sz w:val="28"/>
          <w:szCs w:val="28"/>
        </w:rPr>
        <w:t>меньше</w:t>
      </w:r>
      <w:r w:rsidR="0039319A" w:rsidRPr="008B6C23">
        <w:rPr>
          <w:sz w:val="28"/>
          <w:szCs w:val="28"/>
        </w:rPr>
        <w:t xml:space="preserve"> аналогично</w:t>
      </w:r>
      <w:r w:rsidR="00E32971" w:rsidRPr="008B6C23">
        <w:rPr>
          <w:sz w:val="28"/>
          <w:szCs w:val="28"/>
        </w:rPr>
        <w:t>го</w:t>
      </w:r>
      <w:r w:rsidR="0039319A" w:rsidRPr="008B6C23">
        <w:rPr>
          <w:sz w:val="28"/>
          <w:szCs w:val="28"/>
        </w:rPr>
        <w:t xml:space="preserve"> период</w:t>
      </w:r>
      <w:r w:rsidR="00E32971" w:rsidRPr="008B6C23">
        <w:rPr>
          <w:sz w:val="28"/>
          <w:szCs w:val="28"/>
        </w:rPr>
        <w:t>а</w:t>
      </w:r>
      <w:r w:rsidR="0039319A" w:rsidRPr="008B6C23">
        <w:rPr>
          <w:sz w:val="28"/>
          <w:szCs w:val="28"/>
        </w:rPr>
        <w:t xml:space="preserve"> прошлого</w:t>
      </w:r>
      <w:r w:rsidR="00761130" w:rsidRPr="008B6C23">
        <w:rPr>
          <w:sz w:val="28"/>
          <w:szCs w:val="28"/>
        </w:rPr>
        <w:t xml:space="preserve"> года</w:t>
      </w:r>
      <w:r w:rsidR="00617452" w:rsidRPr="008B6C23">
        <w:rPr>
          <w:sz w:val="28"/>
          <w:szCs w:val="28"/>
        </w:rPr>
        <w:t>.</w:t>
      </w:r>
      <w:r w:rsidR="00DA6DA6" w:rsidRPr="008B6C23">
        <w:rPr>
          <w:sz w:val="28"/>
          <w:szCs w:val="28"/>
        </w:rPr>
        <w:t xml:space="preserve"> </w:t>
      </w:r>
    </w:p>
    <w:p w14:paraId="6A18D044" w14:textId="77777777" w:rsidR="00A7650C" w:rsidRPr="008B6C23" w:rsidRDefault="002D169C" w:rsidP="00DA6DA6">
      <w:pPr>
        <w:ind w:firstLine="720"/>
        <w:jc w:val="both"/>
        <w:rPr>
          <w:sz w:val="28"/>
          <w:szCs w:val="28"/>
        </w:rPr>
      </w:pPr>
      <w:r w:rsidRPr="008B6C23">
        <w:rPr>
          <w:sz w:val="28"/>
          <w:szCs w:val="28"/>
        </w:rPr>
        <w:t>Ч</w:t>
      </w:r>
      <w:r w:rsidR="001337C6" w:rsidRPr="008B6C23">
        <w:rPr>
          <w:sz w:val="28"/>
          <w:szCs w:val="28"/>
        </w:rPr>
        <w:t xml:space="preserve">исленность </w:t>
      </w:r>
      <w:r w:rsidR="00C72E0A" w:rsidRPr="008B6C23">
        <w:rPr>
          <w:sz w:val="28"/>
          <w:szCs w:val="28"/>
        </w:rPr>
        <w:t xml:space="preserve">официально зарегистрированных </w:t>
      </w:r>
      <w:r w:rsidR="001337C6" w:rsidRPr="008B6C23">
        <w:rPr>
          <w:sz w:val="28"/>
          <w:szCs w:val="28"/>
        </w:rPr>
        <w:t xml:space="preserve">безработных граждан </w:t>
      </w:r>
      <w:r w:rsidR="00C72E0A" w:rsidRPr="008B6C23">
        <w:rPr>
          <w:sz w:val="28"/>
          <w:szCs w:val="28"/>
        </w:rPr>
        <w:t>на конец отчетного периода</w:t>
      </w:r>
      <w:r w:rsidR="00527A6D" w:rsidRPr="008B6C23">
        <w:t xml:space="preserve"> </w:t>
      </w:r>
      <w:r w:rsidR="00527A6D" w:rsidRPr="008B6C23">
        <w:rPr>
          <w:sz w:val="28"/>
          <w:szCs w:val="28"/>
        </w:rPr>
        <w:t xml:space="preserve">составила </w:t>
      </w:r>
      <w:r w:rsidR="005F7EE3" w:rsidRPr="008B6C23">
        <w:rPr>
          <w:sz w:val="28"/>
          <w:szCs w:val="28"/>
        </w:rPr>
        <w:t>1</w:t>
      </w:r>
      <w:r w:rsidR="00081DF0" w:rsidRPr="008B6C23">
        <w:rPr>
          <w:sz w:val="28"/>
          <w:szCs w:val="28"/>
        </w:rPr>
        <w:t>47</w:t>
      </w:r>
      <w:r w:rsidR="00527A6D" w:rsidRPr="008B6C23">
        <w:rPr>
          <w:sz w:val="28"/>
          <w:szCs w:val="28"/>
        </w:rPr>
        <w:t xml:space="preserve"> человек, что на </w:t>
      </w:r>
      <w:r w:rsidR="00081DF0" w:rsidRPr="008B6C23">
        <w:rPr>
          <w:sz w:val="28"/>
          <w:szCs w:val="28"/>
        </w:rPr>
        <w:t>29</w:t>
      </w:r>
      <w:r w:rsidR="00D4000E" w:rsidRPr="008B6C23">
        <w:rPr>
          <w:sz w:val="28"/>
          <w:szCs w:val="28"/>
        </w:rPr>
        <w:t>%</w:t>
      </w:r>
      <w:r w:rsidR="0006242E" w:rsidRPr="008B6C23">
        <w:rPr>
          <w:sz w:val="28"/>
          <w:szCs w:val="28"/>
        </w:rPr>
        <w:t xml:space="preserve"> </w:t>
      </w:r>
      <w:r w:rsidR="00643FB8" w:rsidRPr="008B6C23">
        <w:rPr>
          <w:sz w:val="28"/>
          <w:szCs w:val="28"/>
        </w:rPr>
        <w:t>бол</w:t>
      </w:r>
      <w:r w:rsidR="00527A6D" w:rsidRPr="008B6C23">
        <w:rPr>
          <w:sz w:val="28"/>
          <w:szCs w:val="28"/>
        </w:rPr>
        <w:t>ьше</w:t>
      </w:r>
      <w:r w:rsidR="0006242E" w:rsidRPr="008B6C23">
        <w:rPr>
          <w:sz w:val="28"/>
          <w:szCs w:val="28"/>
        </w:rPr>
        <w:t xml:space="preserve"> </w:t>
      </w:r>
      <w:r w:rsidR="00A57183" w:rsidRPr="008B6C23">
        <w:rPr>
          <w:sz w:val="28"/>
          <w:szCs w:val="28"/>
        </w:rPr>
        <w:t>уровн</w:t>
      </w:r>
      <w:r w:rsidR="00527A6D" w:rsidRPr="008B6C23">
        <w:rPr>
          <w:sz w:val="28"/>
          <w:szCs w:val="28"/>
        </w:rPr>
        <w:t>я</w:t>
      </w:r>
      <w:r w:rsidR="00A57183" w:rsidRPr="008B6C23">
        <w:rPr>
          <w:sz w:val="28"/>
          <w:szCs w:val="28"/>
        </w:rPr>
        <w:t xml:space="preserve"> прошлого года</w:t>
      </w:r>
      <w:r w:rsidR="00527A6D" w:rsidRPr="008B6C23">
        <w:rPr>
          <w:sz w:val="28"/>
          <w:szCs w:val="28"/>
        </w:rPr>
        <w:t>.</w:t>
      </w:r>
    </w:p>
    <w:p w14:paraId="54FAB8BD" w14:textId="77777777" w:rsidR="00040B0E" w:rsidRPr="008B6C23" w:rsidRDefault="00040B0E" w:rsidP="00040B0E">
      <w:pPr>
        <w:ind w:firstLine="708"/>
        <w:jc w:val="both"/>
        <w:rPr>
          <w:sz w:val="28"/>
          <w:szCs w:val="28"/>
          <w:lang w:eastAsia="ru-RU"/>
        </w:rPr>
      </w:pPr>
      <w:r w:rsidRPr="008B6C23">
        <w:rPr>
          <w:sz w:val="28"/>
          <w:szCs w:val="28"/>
          <w:lang w:eastAsia="ru-RU"/>
        </w:rPr>
        <w:t xml:space="preserve">В банке вакансий было предоставлено сведений на </w:t>
      </w:r>
      <w:r w:rsidR="00081DF0" w:rsidRPr="008B6C23">
        <w:rPr>
          <w:sz w:val="28"/>
          <w:szCs w:val="28"/>
          <w:lang w:eastAsia="ru-RU"/>
        </w:rPr>
        <w:t>680</w:t>
      </w:r>
      <w:r w:rsidRPr="008B6C23">
        <w:rPr>
          <w:sz w:val="28"/>
          <w:szCs w:val="28"/>
          <w:lang w:eastAsia="ru-RU"/>
        </w:rPr>
        <w:t xml:space="preserve"> работник</w:t>
      </w:r>
      <w:r w:rsidR="005F7EE3" w:rsidRPr="008B6C23">
        <w:rPr>
          <w:sz w:val="28"/>
          <w:szCs w:val="28"/>
          <w:lang w:eastAsia="ru-RU"/>
        </w:rPr>
        <w:t>а</w:t>
      </w:r>
      <w:r w:rsidRPr="008B6C23">
        <w:rPr>
          <w:sz w:val="28"/>
          <w:szCs w:val="28"/>
          <w:lang w:eastAsia="ru-RU"/>
        </w:rPr>
        <w:t>, в том числе:</w:t>
      </w:r>
    </w:p>
    <w:p w14:paraId="318E040D" w14:textId="77777777" w:rsidR="00040B0E" w:rsidRPr="008B6C23" w:rsidRDefault="00D01D90" w:rsidP="00A46BB9">
      <w:pPr>
        <w:jc w:val="both"/>
        <w:rPr>
          <w:sz w:val="28"/>
          <w:szCs w:val="28"/>
          <w:lang w:eastAsia="ru-RU"/>
        </w:rPr>
      </w:pPr>
      <w:r w:rsidRPr="008B6C23">
        <w:rPr>
          <w:sz w:val="28"/>
          <w:szCs w:val="28"/>
          <w:lang w:eastAsia="ru-RU"/>
        </w:rPr>
        <w:t xml:space="preserve">        - </w:t>
      </w:r>
      <w:r w:rsidR="00040B0E" w:rsidRPr="008B6C23">
        <w:rPr>
          <w:sz w:val="28"/>
          <w:szCs w:val="28"/>
          <w:lang w:eastAsia="ru-RU"/>
        </w:rPr>
        <w:t xml:space="preserve">на </w:t>
      </w:r>
      <w:r w:rsidR="00081DF0" w:rsidRPr="008B6C23">
        <w:rPr>
          <w:sz w:val="28"/>
          <w:szCs w:val="28"/>
          <w:lang w:eastAsia="ru-RU"/>
        </w:rPr>
        <w:t>55</w:t>
      </w:r>
      <w:r w:rsidR="00040B0E" w:rsidRPr="008B6C23">
        <w:rPr>
          <w:sz w:val="28"/>
          <w:szCs w:val="28"/>
          <w:lang w:eastAsia="ru-RU"/>
        </w:rPr>
        <w:t xml:space="preserve"> работников с высшим профессиональным образованием</w:t>
      </w:r>
      <w:r w:rsidRPr="008B6C23">
        <w:rPr>
          <w:sz w:val="28"/>
          <w:szCs w:val="28"/>
          <w:lang w:eastAsia="ru-RU"/>
        </w:rPr>
        <w:t>;</w:t>
      </w:r>
    </w:p>
    <w:p w14:paraId="303E34F3" w14:textId="77777777" w:rsidR="00D01D90" w:rsidRPr="008B6C23" w:rsidRDefault="00D01D90" w:rsidP="00A46BB9">
      <w:pPr>
        <w:jc w:val="both"/>
        <w:rPr>
          <w:sz w:val="28"/>
          <w:szCs w:val="28"/>
          <w:lang w:eastAsia="ru-RU"/>
        </w:rPr>
      </w:pPr>
      <w:r w:rsidRPr="008B6C23">
        <w:rPr>
          <w:sz w:val="28"/>
          <w:szCs w:val="28"/>
          <w:lang w:eastAsia="ru-RU"/>
        </w:rPr>
        <w:t xml:space="preserve">        - со средним профессиональным образованием требовалось </w:t>
      </w:r>
      <w:r w:rsidR="00081DF0" w:rsidRPr="008B6C23">
        <w:rPr>
          <w:sz w:val="28"/>
          <w:szCs w:val="28"/>
          <w:lang w:eastAsia="ru-RU"/>
        </w:rPr>
        <w:t>252</w:t>
      </w:r>
      <w:r w:rsidRPr="008B6C23">
        <w:rPr>
          <w:sz w:val="28"/>
          <w:szCs w:val="28"/>
          <w:lang w:eastAsia="ru-RU"/>
        </w:rPr>
        <w:t xml:space="preserve"> работник</w:t>
      </w:r>
      <w:r w:rsidR="005F7EE3" w:rsidRPr="008B6C23">
        <w:rPr>
          <w:sz w:val="28"/>
          <w:szCs w:val="28"/>
          <w:lang w:eastAsia="ru-RU"/>
        </w:rPr>
        <w:t>ов</w:t>
      </w:r>
      <w:r w:rsidR="00D521BC" w:rsidRPr="008B6C23">
        <w:rPr>
          <w:sz w:val="28"/>
          <w:szCs w:val="28"/>
          <w:lang w:eastAsia="ru-RU"/>
        </w:rPr>
        <w:t>;</w:t>
      </w:r>
    </w:p>
    <w:p w14:paraId="5D821A07" w14:textId="77777777" w:rsidR="005C7A1F" w:rsidRPr="008B6C23" w:rsidRDefault="00D01D90" w:rsidP="00A46BB9">
      <w:pPr>
        <w:jc w:val="both"/>
        <w:rPr>
          <w:sz w:val="28"/>
          <w:szCs w:val="28"/>
          <w:lang w:eastAsia="ru-RU"/>
        </w:rPr>
      </w:pPr>
      <w:r w:rsidRPr="008B6C23">
        <w:rPr>
          <w:sz w:val="28"/>
          <w:szCs w:val="28"/>
          <w:lang w:eastAsia="ru-RU"/>
        </w:rPr>
        <w:t xml:space="preserve">        - по рабочим профессиям предоставлено сведений на </w:t>
      </w:r>
      <w:r w:rsidR="005F7EE3" w:rsidRPr="008B6C23">
        <w:rPr>
          <w:sz w:val="28"/>
          <w:szCs w:val="28"/>
          <w:lang w:eastAsia="ru-RU"/>
        </w:rPr>
        <w:t>37</w:t>
      </w:r>
      <w:r w:rsidR="00081DF0" w:rsidRPr="008B6C23">
        <w:rPr>
          <w:sz w:val="28"/>
          <w:szCs w:val="28"/>
          <w:lang w:eastAsia="ru-RU"/>
        </w:rPr>
        <w:t>3</w:t>
      </w:r>
      <w:r w:rsidR="00C80657" w:rsidRPr="008B6C23">
        <w:rPr>
          <w:sz w:val="28"/>
          <w:szCs w:val="28"/>
          <w:lang w:eastAsia="ru-RU"/>
        </w:rPr>
        <w:t xml:space="preserve"> </w:t>
      </w:r>
      <w:r w:rsidRPr="008B6C23">
        <w:rPr>
          <w:sz w:val="28"/>
          <w:szCs w:val="28"/>
          <w:lang w:eastAsia="ru-RU"/>
        </w:rPr>
        <w:t>работник</w:t>
      </w:r>
      <w:r w:rsidR="005F7EE3" w:rsidRPr="008B6C23">
        <w:rPr>
          <w:sz w:val="28"/>
          <w:szCs w:val="28"/>
          <w:lang w:eastAsia="ru-RU"/>
        </w:rPr>
        <w:t>ов</w:t>
      </w:r>
      <w:r w:rsidR="00C37272" w:rsidRPr="008B6C23">
        <w:rPr>
          <w:sz w:val="28"/>
          <w:szCs w:val="28"/>
          <w:lang w:eastAsia="ru-RU"/>
        </w:rPr>
        <w:t>.</w:t>
      </w:r>
    </w:p>
    <w:p w14:paraId="632D70E2" w14:textId="77777777" w:rsidR="005C7A1F" w:rsidRPr="008B6C23" w:rsidRDefault="005C7A1F" w:rsidP="00A46BB9">
      <w:pPr>
        <w:jc w:val="both"/>
        <w:rPr>
          <w:sz w:val="28"/>
          <w:szCs w:val="28"/>
        </w:rPr>
      </w:pPr>
    </w:p>
    <w:p w14:paraId="61506EFB" w14:textId="77777777" w:rsidR="005C7A1F" w:rsidRPr="008B6C23" w:rsidRDefault="005C7A1F" w:rsidP="00A46BB9">
      <w:pPr>
        <w:jc w:val="both"/>
        <w:rPr>
          <w:sz w:val="28"/>
          <w:szCs w:val="28"/>
        </w:rPr>
      </w:pPr>
    </w:p>
    <w:p w14:paraId="65BE8E10" w14:textId="77777777" w:rsidR="00BA5FF3" w:rsidRPr="008B6C23" w:rsidRDefault="00BA5FF3" w:rsidP="00A46BB9">
      <w:pPr>
        <w:jc w:val="both"/>
        <w:rPr>
          <w:sz w:val="28"/>
          <w:szCs w:val="28"/>
        </w:rPr>
      </w:pPr>
    </w:p>
    <w:p w14:paraId="5A5CF7D1" w14:textId="77777777" w:rsidR="00BA5FF3" w:rsidRPr="008B6C23" w:rsidRDefault="00BA5FF3" w:rsidP="00A46BB9">
      <w:pPr>
        <w:jc w:val="both"/>
        <w:rPr>
          <w:sz w:val="28"/>
          <w:szCs w:val="28"/>
        </w:rPr>
      </w:pPr>
    </w:p>
    <w:p w14:paraId="3B9BFE5E" w14:textId="77777777" w:rsidR="00BA5FF3" w:rsidRPr="008B6C23" w:rsidRDefault="00BA5FF3" w:rsidP="00A46BB9">
      <w:pPr>
        <w:jc w:val="both"/>
        <w:rPr>
          <w:sz w:val="28"/>
          <w:szCs w:val="28"/>
        </w:rPr>
      </w:pPr>
    </w:p>
    <w:p w14:paraId="6A7A3623" w14:textId="77777777" w:rsidR="00BA5FF3" w:rsidRPr="008B6C23" w:rsidRDefault="00BA5FF3" w:rsidP="00A46BB9">
      <w:pPr>
        <w:jc w:val="both"/>
        <w:rPr>
          <w:sz w:val="28"/>
          <w:szCs w:val="28"/>
        </w:rPr>
      </w:pPr>
    </w:p>
    <w:p w14:paraId="6D7BBC52" w14:textId="77777777" w:rsidR="00BA5FF3" w:rsidRPr="008B6C23" w:rsidRDefault="00BA5FF3" w:rsidP="00A46BB9">
      <w:pPr>
        <w:jc w:val="both"/>
        <w:rPr>
          <w:sz w:val="28"/>
          <w:szCs w:val="28"/>
        </w:rPr>
      </w:pPr>
    </w:p>
    <w:p w14:paraId="3EF48D4D" w14:textId="77777777" w:rsidR="00695D1A" w:rsidRPr="008B6C23" w:rsidRDefault="00695D1A" w:rsidP="00A46BB9">
      <w:pPr>
        <w:jc w:val="both"/>
        <w:rPr>
          <w:sz w:val="28"/>
          <w:szCs w:val="28"/>
        </w:rPr>
      </w:pPr>
    </w:p>
    <w:p w14:paraId="46DD9206" w14:textId="77777777" w:rsidR="00695D1A" w:rsidRPr="008B6C23" w:rsidRDefault="00695D1A" w:rsidP="00A46BB9">
      <w:pPr>
        <w:jc w:val="both"/>
        <w:rPr>
          <w:sz w:val="28"/>
          <w:szCs w:val="28"/>
        </w:rPr>
      </w:pPr>
    </w:p>
    <w:p w14:paraId="3D37BBDC" w14:textId="77777777" w:rsidR="00695D1A" w:rsidRPr="008B6C23" w:rsidRDefault="00695D1A" w:rsidP="00A46BB9">
      <w:pPr>
        <w:jc w:val="both"/>
        <w:rPr>
          <w:sz w:val="28"/>
          <w:szCs w:val="28"/>
        </w:rPr>
      </w:pPr>
    </w:p>
    <w:p w14:paraId="1E2EABEF" w14:textId="77777777" w:rsidR="00695D1A" w:rsidRPr="008B6C23" w:rsidRDefault="00695D1A" w:rsidP="00A46BB9">
      <w:pPr>
        <w:jc w:val="both"/>
        <w:rPr>
          <w:sz w:val="28"/>
          <w:szCs w:val="28"/>
        </w:rPr>
      </w:pPr>
    </w:p>
    <w:p w14:paraId="7F86AE76" w14:textId="77777777" w:rsidR="00695D1A" w:rsidRPr="008B6C23" w:rsidRDefault="00695D1A" w:rsidP="00A46BB9">
      <w:pPr>
        <w:jc w:val="both"/>
        <w:rPr>
          <w:sz w:val="28"/>
          <w:szCs w:val="28"/>
        </w:rPr>
      </w:pPr>
    </w:p>
    <w:p w14:paraId="6CDFDF5F" w14:textId="77777777" w:rsidR="00695D1A" w:rsidRPr="008B6C23" w:rsidRDefault="00695D1A" w:rsidP="00A46BB9">
      <w:pPr>
        <w:jc w:val="both"/>
        <w:rPr>
          <w:sz w:val="28"/>
          <w:szCs w:val="28"/>
        </w:rPr>
      </w:pPr>
    </w:p>
    <w:p w14:paraId="63893F1D" w14:textId="77777777" w:rsidR="00BA5FF3" w:rsidRPr="008B6C23" w:rsidRDefault="00BA5FF3" w:rsidP="00A46BB9">
      <w:pPr>
        <w:jc w:val="both"/>
        <w:rPr>
          <w:sz w:val="28"/>
          <w:szCs w:val="28"/>
        </w:rPr>
      </w:pPr>
    </w:p>
    <w:p w14:paraId="23472244" w14:textId="77777777" w:rsidR="00BA5FF3" w:rsidRPr="008B6C23" w:rsidRDefault="00BA5FF3" w:rsidP="00A46BB9">
      <w:pPr>
        <w:jc w:val="both"/>
        <w:rPr>
          <w:sz w:val="28"/>
          <w:szCs w:val="28"/>
        </w:rPr>
      </w:pPr>
    </w:p>
    <w:bookmarkEnd w:id="26"/>
    <w:sectPr w:rsidR="00BA5FF3" w:rsidRPr="008B6C23" w:rsidSect="003C086F">
      <w:headerReference w:type="even" r:id="rId8"/>
      <w:headerReference w:type="default" r:id="rId9"/>
      <w:pgSz w:w="11905" w:h="16837" w:code="9"/>
      <w:pgMar w:top="1135" w:right="567" w:bottom="993" w:left="1418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EBBE3C" w14:textId="77777777" w:rsidR="001964D5" w:rsidRDefault="001964D5">
      <w:r>
        <w:separator/>
      </w:r>
    </w:p>
  </w:endnote>
  <w:endnote w:type="continuationSeparator" w:id="0">
    <w:p w14:paraId="77A6C1FE" w14:textId="77777777" w:rsidR="001964D5" w:rsidRDefault="00196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DejaVu Sans">
    <w:altName w:val="Calibri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7FE927" w14:textId="77777777" w:rsidR="001964D5" w:rsidRDefault="001964D5">
      <w:r>
        <w:separator/>
      </w:r>
    </w:p>
  </w:footnote>
  <w:footnote w:type="continuationSeparator" w:id="0">
    <w:p w14:paraId="5306B365" w14:textId="77777777" w:rsidR="001964D5" w:rsidRDefault="00196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09007" w14:textId="77777777" w:rsidR="00592035" w:rsidRDefault="00592035" w:rsidP="00DD1BF5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>
      <w:rPr>
        <w:rStyle w:val="a3"/>
        <w:noProof/>
      </w:rPr>
      <w:t>8</w:t>
    </w:r>
    <w:r>
      <w:rPr>
        <w:rStyle w:val="a3"/>
      </w:rPr>
      <w:fldChar w:fldCharType="end"/>
    </w:r>
  </w:p>
  <w:p w14:paraId="51F25E05" w14:textId="77777777" w:rsidR="00592035" w:rsidRDefault="00592035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669FB" w14:textId="77777777" w:rsidR="00592035" w:rsidRDefault="00592035" w:rsidP="00DD1BF5">
    <w:pPr>
      <w:pStyle w:val="ad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separate"/>
    </w:r>
    <w:r w:rsidR="00310376">
      <w:rPr>
        <w:rStyle w:val="a3"/>
        <w:noProof/>
      </w:rPr>
      <w:t>8</w:t>
    </w:r>
    <w:r>
      <w:rPr>
        <w:rStyle w:val="a3"/>
      </w:rPr>
      <w:fldChar w:fldCharType="end"/>
    </w:r>
  </w:p>
  <w:p w14:paraId="65DC96C7" w14:textId="77777777" w:rsidR="00592035" w:rsidRDefault="00592035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51457AA"/>
    <w:multiLevelType w:val="hybridMultilevel"/>
    <w:tmpl w:val="8C68ED08"/>
    <w:lvl w:ilvl="0" w:tplc="1728D0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71650516"/>
    <w:multiLevelType w:val="hybridMultilevel"/>
    <w:tmpl w:val="716E098E"/>
    <w:lvl w:ilvl="0" w:tplc="C50CFB5A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 w16cid:durableId="1475374463">
    <w:abstractNumId w:val="0"/>
  </w:num>
  <w:num w:numId="2" w16cid:durableId="1735159944">
    <w:abstractNumId w:val="1"/>
  </w:num>
  <w:num w:numId="3" w16cid:durableId="1876309476">
    <w:abstractNumId w:val="5"/>
  </w:num>
  <w:num w:numId="4" w16cid:durableId="830562024">
    <w:abstractNumId w:val="2"/>
  </w:num>
  <w:num w:numId="5" w16cid:durableId="747536306">
    <w:abstractNumId w:val="3"/>
  </w:num>
  <w:num w:numId="6" w16cid:durableId="3871501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57"/>
  <w:defaultTableStyle w:val="a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8B2"/>
    <w:rsid w:val="00000500"/>
    <w:rsid w:val="0000076B"/>
    <w:rsid w:val="000009D6"/>
    <w:rsid w:val="00001821"/>
    <w:rsid w:val="0000190C"/>
    <w:rsid w:val="00001A9E"/>
    <w:rsid w:val="00001CF5"/>
    <w:rsid w:val="00001E6E"/>
    <w:rsid w:val="00001F57"/>
    <w:rsid w:val="00002763"/>
    <w:rsid w:val="000029C2"/>
    <w:rsid w:val="00002C2F"/>
    <w:rsid w:val="0000329D"/>
    <w:rsid w:val="000033DD"/>
    <w:rsid w:val="000035D1"/>
    <w:rsid w:val="00003675"/>
    <w:rsid w:val="00003873"/>
    <w:rsid w:val="00003A9E"/>
    <w:rsid w:val="00004429"/>
    <w:rsid w:val="00004B2C"/>
    <w:rsid w:val="00005174"/>
    <w:rsid w:val="000052B6"/>
    <w:rsid w:val="000054F8"/>
    <w:rsid w:val="00006111"/>
    <w:rsid w:val="0000654F"/>
    <w:rsid w:val="000066D2"/>
    <w:rsid w:val="00006CB1"/>
    <w:rsid w:val="000070C9"/>
    <w:rsid w:val="000079BD"/>
    <w:rsid w:val="00007ED1"/>
    <w:rsid w:val="000100A8"/>
    <w:rsid w:val="000102F9"/>
    <w:rsid w:val="000104A9"/>
    <w:rsid w:val="000105A5"/>
    <w:rsid w:val="00010D5C"/>
    <w:rsid w:val="00010DDE"/>
    <w:rsid w:val="000111CF"/>
    <w:rsid w:val="00011477"/>
    <w:rsid w:val="000115BA"/>
    <w:rsid w:val="0001219E"/>
    <w:rsid w:val="00012C33"/>
    <w:rsid w:val="00013017"/>
    <w:rsid w:val="000136AA"/>
    <w:rsid w:val="000137A4"/>
    <w:rsid w:val="00013BA7"/>
    <w:rsid w:val="00013F17"/>
    <w:rsid w:val="00014583"/>
    <w:rsid w:val="00014690"/>
    <w:rsid w:val="0001493C"/>
    <w:rsid w:val="0001499C"/>
    <w:rsid w:val="00014CBB"/>
    <w:rsid w:val="00015370"/>
    <w:rsid w:val="0001541C"/>
    <w:rsid w:val="00015449"/>
    <w:rsid w:val="00015BA8"/>
    <w:rsid w:val="00016237"/>
    <w:rsid w:val="00017176"/>
    <w:rsid w:val="0001762E"/>
    <w:rsid w:val="0001784E"/>
    <w:rsid w:val="0001795D"/>
    <w:rsid w:val="000179B1"/>
    <w:rsid w:val="00017E64"/>
    <w:rsid w:val="00017F58"/>
    <w:rsid w:val="00020145"/>
    <w:rsid w:val="0002034D"/>
    <w:rsid w:val="000204C7"/>
    <w:rsid w:val="0002053C"/>
    <w:rsid w:val="00020BB0"/>
    <w:rsid w:val="00021BCA"/>
    <w:rsid w:val="00022872"/>
    <w:rsid w:val="000235D5"/>
    <w:rsid w:val="00023A64"/>
    <w:rsid w:val="000240C1"/>
    <w:rsid w:val="00024564"/>
    <w:rsid w:val="00024AE9"/>
    <w:rsid w:val="00024D36"/>
    <w:rsid w:val="00024DB0"/>
    <w:rsid w:val="000252FE"/>
    <w:rsid w:val="0002596D"/>
    <w:rsid w:val="00025FDC"/>
    <w:rsid w:val="0002615D"/>
    <w:rsid w:val="0002640A"/>
    <w:rsid w:val="000265EF"/>
    <w:rsid w:val="00026E15"/>
    <w:rsid w:val="000276A4"/>
    <w:rsid w:val="00027C98"/>
    <w:rsid w:val="00027DA8"/>
    <w:rsid w:val="00030BDC"/>
    <w:rsid w:val="00030FBC"/>
    <w:rsid w:val="00031034"/>
    <w:rsid w:val="00031792"/>
    <w:rsid w:val="00031C85"/>
    <w:rsid w:val="00032143"/>
    <w:rsid w:val="0003225C"/>
    <w:rsid w:val="00032CD2"/>
    <w:rsid w:val="000332B3"/>
    <w:rsid w:val="00033638"/>
    <w:rsid w:val="00033B1C"/>
    <w:rsid w:val="00033CF4"/>
    <w:rsid w:val="00033FDB"/>
    <w:rsid w:val="0003446F"/>
    <w:rsid w:val="00034DE6"/>
    <w:rsid w:val="00034E2A"/>
    <w:rsid w:val="00034FCA"/>
    <w:rsid w:val="000351B2"/>
    <w:rsid w:val="0003552B"/>
    <w:rsid w:val="0003589A"/>
    <w:rsid w:val="00035D1A"/>
    <w:rsid w:val="00035D1D"/>
    <w:rsid w:val="00035F53"/>
    <w:rsid w:val="00036868"/>
    <w:rsid w:val="00036DCF"/>
    <w:rsid w:val="0003744E"/>
    <w:rsid w:val="0003775D"/>
    <w:rsid w:val="00037B50"/>
    <w:rsid w:val="0004087C"/>
    <w:rsid w:val="00040B0E"/>
    <w:rsid w:val="00040DCF"/>
    <w:rsid w:val="00040EBA"/>
    <w:rsid w:val="000412CA"/>
    <w:rsid w:val="0004165F"/>
    <w:rsid w:val="00041DC7"/>
    <w:rsid w:val="00041E96"/>
    <w:rsid w:val="000425C6"/>
    <w:rsid w:val="00042F9B"/>
    <w:rsid w:val="00043080"/>
    <w:rsid w:val="00043532"/>
    <w:rsid w:val="000438C0"/>
    <w:rsid w:val="0004398C"/>
    <w:rsid w:val="0004463C"/>
    <w:rsid w:val="00044F18"/>
    <w:rsid w:val="000451DA"/>
    <w:rsid w:val="0004576A"/>
    <w:rsid w:val="0004583E"/>
    <w:rsid w:val="00045ED5"/>
    <w:rsid w:val="000462FF"/>
    <w:rsid w:val="00046674"/>
    <w:rsid w:val="000467DD"/>
    <w:rsid w:val="0004689A"/>
    <w:rsid w:val="00046E25"/>
    <w:rsid w:val="00046FF0"/>
    <w:rsid w:val="000472B0"/>
    <w:rsid w:val="000472F3"/>
    <w:rsid w:val="00047597"/>
    <w:rsid w:val="0004761E"/>
    <w:rsid w:val="00047890"/>
    <w:rsid w:val="000478AC"/>
    <w:rsid w:val="00050032"/>
    <w:rsid w:val="0005011D"/>
    <w:rsid w:val="00050435"/>
    <w:rsid w:val="00050488"/>
    <w:rsid w:val="0005066B"/>
    <w:rsid w:val="0005076E"/>
    <w:rsid w:val="000508D3"/>
    <w:rsid w:val="000509D8"/>
    <w:rsid w:val="00050BF1"/>
    <w:rsid w:val="00050DAC"/>
    <w:rsid w:val="000515F9"/>
    <w:rsid w:val="000516CF"/>
    <w:rsid w:val="00051CB1"/>
    <w:rsid w:val="00051CB7"/>
    <w:rsid w:val="00051E86"/>
    <w:rsid w:val="00051FB7"/>
    <w:rsid w:val="00051FEF"/>
    <w:rsid w:val="00052389"/>
    <w:rsid w:val="000525DF"/>
    <w:rsid w:val="000526D8"/>
    <w:rsid w:val="00052716"/>
    <w:rsid w:val="00052ADD"/>
    <w:rsid w:val="00052E4D"/>
    <w:rsid w:val="00053025"/>
    <w:rsid w:val="00053350"/>
    <w:rsid w:val="00053E96"/>
    <w:rsid w:val="000546F3"/>
    <w:rsid w:val="00054783"/>
    <w:rsid w:val="00054AC4"/>
    <w:rsid w:val="00054C6D"/>
    <w:rsid w:val="0005506C"/>
    <w:rsid w:val="0005559B"/>
    <w:rsid w:val="00056199"/>
    <w:rsid w:val="00056352"/>
    <w:rsid w:val="0005673B"/>
    <w:rsid w:val="00056D72"/>
    <w:rsid w:val="00056F0B"/>
    <w:rsid w:val="00056F99"/>
    <w:rsid w:val="000571C7"/>
    <w:rsid w:val="00057316"/>
    <w:rsid w:val="00057463"/>
    <w:rsid w:val="00060309"/>
    <w:rsid w:val="00060410"/>
    <w:rsid w:val="00060469"/>
    <w:rsid w:val="000608CB"/>
    <w:rsid w:val="00060A26"/>
    <w:rsid w:val="00060B50"/>
    <w:rsid w:val="00061216"/>
    <w:rsid w:val="00061432"/>
    <w:rsid w:val="000615CD"/>
    <w:rsid w:val="00061FB0"/>
    <w:rsid w:val="00062004"/>
    <w:rsid w:val="0006220D"/>
    <w:rsid w:val="000622F1"/>
    <w:rsid w:val="0006242E"/>
    <w:rsid w:val="00062615"/>
    <w:rsid w:val="00062859"/>
    <w:rsid w:val="00062A36"/>
    <w:rsid w:val="000630F9"/>
    <w:rsid w:val="000636B3"/>
    <w:rsid w:val="000636DE"/>
    <w:rsid w:val="000636E5"/>
    <w:rsid w:val="00063A24"/>
    <w:rsid w:val="00063C2D"/>
    <w:rsid w:val="00063DDA"/>
    <w:rsid w:val="00063E04"/>
    <w:rsid w:val="0006433E"/>
    <w:rsid w:val="000649BB"/>
    <w:rsid w:val="00064A03"/>
    <w:rsid w:val="00064ACA"/>
    <w:rsid w:val="00064B23"/>
    <w:rsid w:val="00065C78"/>
    <w:rsid w:val="00065D70"/>
    <w:rsid w:val="00066343"/>
    <w:rsid w:val="00066428"/>
    <w:rsid w:val="00066674"/>
    <w:rsid w:val="00066D1B"/>
    <w:rsid w:val="00066FD4"/>
    <w:rsid w:val="00067183"/>
    <w:rsid w:val="0006726B"/>
    <w:rsid w:val="00067306"/>
    <w:rsid w:val="000674E7"/>
    <w:rsid w:val="0006791C"/>
    <w:rsid w:val="00067975"/>
    <w:rsid w:val="000679F7"/>
    <w:rsid w:val="00067FA0"/>
    <w:rsid w:val="00070334"/>
    <w:rsid w:val="00070337"/>
    <w:rsid w:val="0007097A"/>
    <w:rsid w:val="00070B76"/>
    <w:rsid w:val="00070D49"/>
    <w:rsid w:val="00070E75"/>
    <w:rsid w:val="00070F01"/>
    <w:rsid w:val="000715E9"/>
    <w:rsid w:val="00071761"/>
    <w:rsid w:val="00071AF5"/>
    <w:rsid w:val="00071CE3"/>
    <w:rsid w:val="00071D1D"/>
    <w:rsid w:val="00071D52"/>
    <w:rsid w:val="00071E36"/>
    <w:rsid w:val="00071E3E"/>
    <w:rsid w:val="0007227A"/>
    <w:rsid w:val="000722F8"/>
    <w:rsid w:val="00072531"/>
    <w:rsid w:val="00072865"/>
    <w:rsid w:val="000729D9"/>
    <w:rsid w:val="000729FC"/>
    <w:rsid w:val="00072BA7"/>
    <w:rsid w:val="000730AA"/>
    <w:rsid w:val="0007314D"/>
    <w:rsid w:val="00073788"/>
    <w:rsid w:val="0007432F"/>
    <w:rsid w:val="00074371"/>
    <w:rsid w:val="00074DA9"/>
    <w:rsid w:val="0007551C"/>
    <w:rsid w:val="00075929"/>
    <w:rsid w:val="00075AFB"/>
    <w:rsid w:val="00076B0B"/>
    <w:rsid w:val="00076CF4"/>
    <w:rsid w:val="00077286"/>
    <w:rsid w:val="00077880"/>
    <w:rsid w:val="0007788F"/>
    <w:rsid w:val="00077D5D"/>
    <w:rsid w:val="00077D87"/>
    <w:rsid w:val="00080925"/>
    <w:rsid w:val="00080DCA"/>
    <w:rsid w:val="00080F42"/>
    <w:rsid w:val="00081174"/>
    <w:rsid w:val="0008156D"/>
    <w:rsid w:val="00081657"/>
    <w:rsid w:val="00081DF0"/>
    <w:rsid w:val="00082757"/>
    <w:rsid w:val="00082C82"/>
    <w:rsid w:val="00082FB3"/>
    <w:rsid w:val="000839E6"/>
    <w:rsid w:val="00083D92"/>
    <w:rsid w:val="00084054"/>
    <w:rsid w:val="000843ED"/>
    <w:rsid w:val="000853B2"/>
    <w:rsid w:val="00086AFE"/>
    <w:rsid w:val="00086F86"/>
    <w:rsid w:val="0008701F"/>
    <w:rsid w:val="00087206"/>
    <w:rsid w:val="000877F2"/>
    <w:rsid w:val="00087A61"/>
    <w:rsid w:val="00087A9E"/>
    <w:rsid w:val="000906D0"/>
    <w:rsid w:val="00090837"/>
    <w:rsid w:val="000908FE"/>
    <w:rsid w:val="00090BD0"/>
    <w:rsid w:val="00090C4F"/>
    <w:rsid w:val="00090FC2"/>
    <w:rsid w:val="00090FE3"/>
    <w:rsid w:val="00091414"/>
    <w:rsid w:val="000919D8"/>
    <w:rsid w:val="00091C70"/>
    <w:rsid w:val="00091DEC"/>
    <w:rsid w:val="000927C1"/>
    <w:rsid w:val="00092CE3"/>
    <w:rsid w:val="00092ECF"/>
    <w:rsid w:val="00092F1D"/>
    <w:rsid w:val="00093117"/>
    <w:rsid w:val="0009387C"/>
    <w:rsid w:val="00093A90"/>
    <w:rsid w:val="00093DA6"/>
    <w:rsid w:val="0009421A"/>
    <w:rsid w:val="0009430F"/>
    <w:rsid w:val="0009447D"/>
    <w:rsid w:val="00094615"/>
    <w:rsid w:val="00094659"/>
    <w:rsid w:val="00094957"/>
    <w:rsid w:val="00095308"/>
    <w:rsid w:val="000956C2"/>
    <w:rsid w:val="0009571C"/>
    <w:rsid w:val="00095ABF"/>
    <w:rsid w:val="00095C2D"/>
    <w:rsid w:val="00095CEB"/>
    <w:rsid w:val="00095D79"/>
    <w:rsid w:val="00096064"/>
    <w:rsid w:val="000964AC"/>
    <w:rsid w:val="000964E0"/>
    <w:rsid w:val="00096586"/>
    <w:rsid w:val="000969C1"/>
    <w:rsid w:val="00096B3E"/>
    <w:rsid w:val="00096FC1"/>
    <w:rsid w:val="00096FF7"/>
    <w:rsid w:val="00097033"/>
    <w:rsid w:val="0009730A"/>
    <w:rsid w:val="00097A09"/>
    <w:rsid w:val="00097A5E"/>
    <w:rsid w:val="00097C08"/>
    <w:rsid w:val="00097C8A"/>
    <w:rsid w:val="00097EBC"/>
    <w:rsid w:val="000A04CC"/>
    <w:rsid w:val="000A0C36"/>
    <w:rsid w:val="000A0CD0"/>
    <w:rsid w:val="000A130F"/>
    <w:rsid w:val="000A1428"/>
    <w:rsid w:val="000A15B2"/>
    <w:rsid w:val="000A174F"/>
    <w:rsid w:val="000A19E0"/>
    <w:rsid w:val="000A1A35"/>
    <w:rsid w:val="000A2251"/>
    <w:rsid w:val="000A2349"/>
    <w:rsid w:val="000A2437"/>
    <w:rsid w:val="000A245F"/>
    <w:rsid w:val="000A25E5"/>
    <w:rsid w:val="000A2691"/>
    <w:rsid w:val="000A2FC1"/>
    <w:rsid w:val="000A3017"/>
    <w:rsid w:val="000A3522"/>
    <w:rsid w:val="000A37EF"/>
    <w:rsid w:val="000A386D"/>
    <w:rsid w:val="000A3B9D"/>
    <w:rsid w:val="000A3D4B"/>
    <w:rsid w:val="000A400A"/>
    <w:rsid w:val="000A42E7"/>
    <w:rsid w:val="000A4BF8"/>
    <w:rsid w:val="000A4C08"/>
    <w:rsid w:val="000A5270"/>
    <w:rsid w:val="000A536B"/>
    <w:rsid w:val="000A54A4"/>
    <w:rsid w:val="000A5703"/>
    <w:rsid w:val="000A5FC4"/>
    <w:rsid w:val="000A61D6"/>
    <w:rsid w:val="000A6C24"/>
    <w:rsid w:val="000A75EA"/>
    <w:rsid w:val="000A7B3D"/>
    <w:rsid w:val="000A7B49"/>
    <w:rsid w:val="000A7F29"/>
    <w:rsid w:val="000A7F4C"/>
    <w:rsid w:val="000B0169"/>
    <w:rsid w:val="000B020B"/>
    <w:rsid w:val="000B0228"/>
    <w:rsid w:val="000B095C"/>
    <w:rsid w:val="000B09C9"/>
    <w:rsid w:val="000B0A5C"/>
    <w:rsid w:val="000B1756"/>
    <w:rsid w:val="000B1E42"/>
    <w:rsid w:val="000B2C83"/>
    <w:rsid w:val="000B2CA2"/>
    <w:rsid w:val="000B3DFB"/>
    <w:rsid w:val="000B4B7A"/>
    <w:rsid w:val="000B5201"/>
    <w:rsid w:val="000B52DA"/>
    <w:rsid w:val="000B5B96"/>
    <w:rsid w:val="000B5E70"/>
    <w:rsid w:val="000B6046"/>
    <w:rsid w:val="000B61B0"/>
    <w:rsid w:val="000B6429"/>
    <w:rsid w:val="000B68EA"/>
    <w:rsid w:val="000B6D16"/>
    <w:rsid w:val="000B6DB7"/>
    <w:rsid w:val="000B7547"/>
    <w:rsid w:val="000B7833"/>
    <w:rsid w:val="000B7A26"/>
    <w:rsid w:val="000B7C27"/>
    <w:rsid w:val="000B7D85"/>
    <w:rsid w:val="000B7EF5"/>
    <w:rsid w:val="000B7F20"/>
    <w:rsid w:val="000C009D"/>
    <w:rsid w:val="000C0167"/>
    <w:rsid w:val="000C0372"/>
    <w:rsid w:val="000C0894"/>
    <w:rsid w:val="000C0A16"/>
    <w:rsid w:val="000C0A2B"/>
    <w:rsid w:val="000C0AD5"/>
    <w:rsid w:val="000C13B4"/>
    <w:rsid w:val="000C17A2"/>
    <w:rsid w:val="000C18F7"/>
    <w:rsid w:val="000C1BD5"/>
    <w:rsid w:val="000C1C53"/>
    <w:rsid w:val="000C1D8D"/>
    <w:rsid w:val="000C1DBB"/>
    <w:rsid w:val="000C204C"/>
    <w:rsid w:val="000C22E4"/>
    <w:rsid w:val="000C2554"/>
    <w:rsid w:val="000C26D0"/>
    <w:rsid w:val="000C2989"/>
    <w:rsid w:val="000C2CCF"/>
    <w:rsid w:val="000C31C2"/>
    <w:rsid w:val="000C375C"/>
    <w:rsid w:val="000C3D7C"/>
    <w:rsid w:val="000C3DBF"/>
    <w:rsid w:val="000C4439"/>
    <w:rsid w:val="000C4E6F"/>
    <w:rsid w:val="000C5A3B"/>
    <w:rsid w:val="000C5A3C"/>
    <w:rsid w:val="000C62B7"/>
    <w:rsid w:val="000C6358"/>
    <w:rsid w:val="000C65EB"/>
    <w:rsid w:val="000C6A29"/>
    <w:rsid w:val="000C6B55"/>
    <w:rsid w:val="000C6B57"/>
    <w:rsid w:val="000C6BED"/>
    <w:rsid w:val="000C6CB2"/>
    <w:rsid w:val="000C6F16"/>
    <w:rsid w:val="000C7809"/>
    <w:rsid w:val="000C7AF3"/>
    <w:rsid w:val="000D0866"/>
    <w:rsid w:val="000D13FE"/>
    <w:rsid w:val="000D1624"/>
    <w:rsid w:val="000D19A0"/>
    <w:rsid w:val="000D1DC7"/>
    <w:rsid w:val="000D21FF"/>
    <w:rsid w:val="000D220F"/>
    <w:rsid w:val="000D2693"/>
    <w:rsid w:val="000D2C24"/>
    <w:rsid w:val="000D2DD3"/>
    <w:rsid w:val="000D2DDF"/>
    <w:rsid w:val="000D3097"/>
    <w:rsid w:val="000D309F"/>
    <w:rsid w:val="000D30D6"/>
    <w:rsid w:val="000D31D6"/>
    <w:rsid w:val="000D38E9"/>
    <w:rsid w:val="000D405E"/>
    <w:rsid w:val="000D4197"/>
    <w:rsid w:val="000D42ED"/>
    <w:rsid w:val="000D438F"/>
    <w:rsid w:val="000D47F0"/>
    <w:rsid w:val="000D4C5C"/>
    <w:rsid w:val="000D4DA1"/>
    <w:rsid w:val="000D55FE"/>
    <w:rsid w:val="000D5D84"/>
    <w:rsid w:val="000D5EE0"/>
    <w:rsid w:val="000D5EF2"/>
    <w:rsid w:val="000D6043"/>
    <w:rsid w:val="000D6377"/>
    <w:rsid w:val="000D6796"/>
    <w:rsid w:val="000D6A54"/>
    <w:rsid w:val="000D7B76"/>
    <w:rsid w:val="000E0417"/>
    <w:rsid w:val="000E0DEC"/>
    <w:rsid w:val="000E0EBC"/>
    <w:rsid w:val="000E1427"/>
    <w:rsid w:val="000E18D7"/>
    <w:rsid w:val="000E19F3"/>
    <w:rsid w:val="000E1B06"/>
    <w:rsid w:val="000E1EF4"/>
    <w:rsid w:val="000E210B"/>
    <w:rsid w:val="000E23D1"/>
    <w:rsid w:val="000E2FD6"/>
    <w:rsid w:val="000E305A"/>
    <w:rsid w:val="000E34BE"/>
    <w:rsid w:val="000E3575"/>
    <w:rsid w:val="000E3B5A"/>
    <w:rsid w:val="000E3B5D"/>
    <w:rsid w:val="000E3BE8"/>
    <w:rsid w:val="000E3C6D"/>
    <w:rsid w:val="000E428A"/>
    <w:rsid w:val="000E4332"/>
    <w:rsid w:val="000E441E"/>
    <w:rsid w:val="000E472F"/>
    <w:rsid w:val="000E4851"/>
    <w:rsid w:val="000E4974"/>
    <w:rsid w:val="000E4DA0"/>
    <w:rsid w:val="000E535D"/>
    <w:rsid w:val="000E5398"/>
    <w:rsid w:val="000E5901"/>
    <w:rsid w:val="000E5B82"/>
    <w:rsid w:val="000E5E67"/>
    <w:rsid w:val="000E63CD"/>
    <w:rsid w:val="000E6737"/>
    <w:rsid w:val="000E6AED"/>
    <w:rsid w:val="000E72E8"/>
    <w:rsid w:val="000E7460"/>
    <w:rsid w:val="000E7A04"/>
    <w:rsid w:val="000E7E9E"/>
    <w:rsid w:val="000F0065"/>
    <w:rsid w:val="000F0C9A"/>
    <w:rsid w:val="000F10DE"/>
    <w:rsid w:val="000F15AF"/>
    <w:rsid w:val="000F1650"/>
    <w:rsid w:val="000F1781"/>
    <w:rsid w:val="000F1994"/>
    <w:rsid w:val="000F1A2A"/>
    <w:rsid w:val="000F231B"/>
    <w:rsid w:val="000F29C1"/>
    <w:rsid w:val="000F2F46"/>
    <w:rsid w:val="000F356D"/>
    <w:rsid w:val="000F3746"/>
    <w:rsid w:val="000F3A28"/>
    <w:rsid w:val="000F3CD3"/>
    <w:rsid w:val="000F3E05"/>
    <w:rsid w:val="000F4147"/>
    <w:rsid w:val="000F4282"/>
    <w:rsid w:val="000F4419"/>
    <w:rsid w:val="000F4468"/>
    <w:rsid w:val="000F47D5"/>
    <w:rsid w:val="000F4813"/>
    <w:rsid w:val="000F4D92"/>
    <w:rsid w:val="000F4E0C"/>
    <w:rsid w:val="000F5AC9"/>
    <w:rsid w:val="000F5DFF"/>
    <w:rsid w:val="000F5EF0"/>
    <w:rsid w:val="000F62C8"/>
    <w:rsid w:val="000F6673"/>
    <w:rsid w:val="000F696C"/>
    <w:rsid w:val="000F6D79"/>
    <w:rsid w:val="000F757E"/>
    <w:rsid w:val="000F7C48"/>
    <w:rsid w:val="0010002D"/>
    <w:rsid w:val="001004A4"/>
    <w:rsid w:val="001006D5"/>
    <w:rsid w:val="00100AEC"/>
    <w:rsid w:val="00100EDE"/>
    <w:rsid w:val="00100FE1"/>
    <w:rsid w:val="00101DCB"/>
    <w:rsid w:val="0010252C"/>
    <w:rsid w:val="00103066"/>
    <w:rsid w:val="001034F9"/>
    <w:rsid w:val="0010354F"/>
    <w:rsid w:val="00103E16"/>
    <w:rsid w:val="00104082"/>
    <w:rsid w:val="001042B3"/>
    <w:rsid w:val="001043D4"/>
    <w:rsid w:val="00104BE5"/>
    <w:rsid w:val="00104CF9"/>
    <w:rsid w:val="001050B0"/>
    <w:rsid w:val="0010534A"/>
    <w:rsid w:val="00105BA6"/>
    <w:rsid w:val="00105C25"/>
    <w:rsid w:val="00105C4F"/>
    <w:rsid w:val="00106B1D"/>
    <w:rsid w:val="001073F4"/>
    <w:rsid w:val="00107DD9"/>
    <w:rsid w:val="00107E78"/>
    <w:rsid w:val="0011019D"/>
    <w:rsid w:val="001102AF"/>
    <w:rsid w:val="001102B9"/>
    <w:rsid w:val="00110596"/>
    <w:rsid w:val="00110751"/>
    <w:rsid w:val="00110819"/>
    <w:rsid w:val="0011110E"/>
    <w:rsid w:val="001117B2"/>
    <w:rsid w:val="0011192F"/>
    <w:rsid w:val="00111F00"/>
    <w:rsid w:val="001122F3"/>
    <w:rsid w:val="00112372"/>
    <w:rsid w:val="001126A9"/>
    <w:rsid w:val="001126B2"/>
    <w:rsid w:val="00112AE0"/>
    <w:rsid w:val="00112ECA"/>
    <w:rsid w:val="00112F6C"/>
    <w:rsid w:val="001134C6"/>
    <w:rsid w:val="00113B14"/>
    <w:rsid w:val="001141F1"/>
    <w:rsid w:val="0011442B"/>
    <w:rsid w:val="00114C0F"/>
    <w:rsid w:val="00114CC9"/>
    <w:rsid w:val="001154FE"/>
    <w:rsid w:val="00115896"/>
    <w:rsid w:val="00115A5B"/>
    <w:rsid w:val="00115BFB"/>
    <w:rsid w:val="00115E73"/>
    <w:rsid w:val="00115EFC"/>
    <w:rsid w:val="00116041"/>
    <w:rsid w:val="001161AD"/>
    <w:rsid w:val="0011631A"/>
    <w:rsid w:val="00116719"/>
    <w:rsid w:val="00117132"/>
    <w:rsid w:val="0011754B"/>
    <w:rsid w:val="00117C06"/>
    <w:rsid w:val="00117F3E"/>
    <w:rsid w:val="00117F84"/>
    <w:rsid w:val="001203A0"/>
    <w:rsid w:val="001205DA"/>
    <w:rsid w:val="00120725"/>
    <w:rsid w:val="0012095B"/>
    <w:rsid w:val="00120C29"/>
    <w:rsid w:val="00120C71"/>
    <w:rsid w:val="00120E07"/>
    <w:rsid w:val="00120F29"/>
    <w:rsid w:val="00121419"/>
    <w:rsid w:val="001214CB"/>
    <w:rsid w:val="001217C0"/>
    <w:rsid w:val="001218E6"/>
    <w:rsid w:val="001224C6"/>
    <w:rsid w:val="001229E3"/>
    <w:rsid w:val="00122A56"/>
    <w:rsid w:val="00122BA3"/>
    <w:rsid w:val="0012326E"/>
    <w:rsid w:val="00123472"/>
    <w:rsid w:val="001238D6"/>
    <w:rsid w:val="00123D57"/>
    <w:rsid w:val="00124264"/>
    <w:rsid w:val="001247B9"/>
    <w:rsid w:val="00124A06"/>
    <w:rsid w:val="00124BE9"/>
    <w:rsid w:val="00124C0B"/>
    <w:rsid w:val="00125600"/>
    <w:rsid w:val="001258F3"/>
    <w:rsid w:val="00125D5C"/>
    <w:rsid w:val="001260AD"/>
    <w:rsid w:val="00126539"/>
    <w:rsid w:val="00126552"/>
    <w:rsid w:val="0012696E"/>
    <w:rsid w:val="00126B05"/>
    <w:rsid w:val="00126C6A"/>
    <w:rsid w:val="00127D18"/>
    <w:rsid w:val="001302E2"/>
    <w:rsid w:val="001305C9"/>
    <w:rsid w:val="001306A9"/>
    <w:rsid w:val="0013081A"/>
    <w:rsid w:val="00131707"/>
    <w:rsid w:val="00131C8C"/>
    <w:rsid w:val="00131E41"/>
    <w:rsid w:val="00131F9D"/>
    <w:rsid w:val="0013221C"/>
    <w:rsid w:val="00132CC1"/>
    <w:rsid w:val="00132DE5"/>
    <w:rsid w:val="00132EC8"/>
    <w:rsid w:val="00133062"/>
    <w:rsid w:val="0013325F"/>
    <w:rsid w:val="001337C6"/>
    <w:rsid w:val="00134164"/>
    <w:rsid w:val="0013426E"/>
    <w:rsid w:val="0013493C"/>
    <w:rsid w:val="001352D4"/>
    <w:rsid w:val="00135740"/>
    <w:rsid w:val="001357D7"/>
    <w:rsid w:val="00135956"/>
    <w:rsid w:val="00135B89"/>
    <w:rsid w:val="00135C82"/>
    <w:rsid w:val="00135DB5"/>
    <w:rsid w:val="00135E10"/>
    <w:rsid w:val="00136442"/>
    <w:rsid w:val="00136635"/>
    <w:rsid w:val="0013686E"/>
    <w:rsid w:val="00136AA5"/>
    <w:rsid w:val="00136F7F"/>
    <w:rsid w:val="00137071"/>
    <w:rsid w:val="001374B6"/>
    <w:rsid w:val="0013753E"/>
    <w:rsid w:val="00137914"/>
    <w:rsid w:val="00137DFD"/>
    <w:rsid w:val="001405B6"/>
    <w:rsid w:val="00140BA0"/>
    <w:rsid w:val="00140D6F"/>
    <w:rsid w:val="00140DBD"/>
    <w:rsid w:val="00141477"/>
    <w:rsid w:val="00141DA2"/>
    <w:rsid w:val="001420A8"/>
    <w:rsid w:val="00142194"/>
    <w:rsid w:val="00142253"/>
    <w:rsid w:val="0014243A"/>
    <w:rsid w:val="00142FC9"/>
    <w:rsid w:val="00142FD8"/>
    <w:rsid w:val="00143287"/>
    <w:rsid w:val="001434FE"/>
    <w:rsid w:val="00143794"/>
    <w:rsid w:val="001438CE"/>
    <w:rsid w:val="0014399A"/>
    <w:rsid w:val="00143FB5"/>
    <w:rsid w:val="00144061"/>
    <w:rsid w:val="00144643"/>
    <w:rsid w:val="00144FFC"/>
    <w:rsid w:val="00145561"/>
    <w:rsid w:val="00145707"/>
    <w:rsid w:val="00145752"/>
    <w:rsid w:val="00145E73"/>
    <w:rsid w:val="00146273"/>
    <w:rsid w:val="0014642B"/>
    <w:rsid w:val="001466B0"/>
    <w:rsid w:val="001469B3"/>
    <w:rsid w:val="001469B5"/>
    <w:rsid w:val="0014717D"/>
    <w:rsid w:val="001472C9"/>
    <w:rsid w:val="001474C9"/>
    <w:rsid w:val="0014768F"/>
    <w:rsid w:val="00147772"/>
    <w:rsid w:val="00147BD3"/>
    <w:rsid w:val="00147D6D"/>
    <w:rsid w:val="00150093"/>
    <w:rsid w:val="001500FB"/>
    <w:rsid w:val="00150BA6"/>
    <w:rsid w:val="00150C3D"/>
    <w:rsid w:val="00150C4C"/>
    <w:rsid w:val="00150E0B"/>
    <w:rsid w:val="001510FF"/>
    <w:rsid w:val="001512CB"/>
    <w:rsid w:val="00151372"/>
    <w:rsid w:val="001515CC"/>
    <w:rsid w:val="0015189A"/>
    <w:rsid w:val="001523AF"/>
    <w:rsid w:val="001528F4"/>
    <w:rsid w:val="00152A0C"/>
    <w:rsid w:val="001533FC"/>
    <w:rsid w:val="00153451"/>
    <w:rsid w:val="00153796"/>
    <w:rsid w:val="001537CC"/>
    <w:rsid w:val="00153A6A"/>
    <w:rsid w:val="00153E31"/>
    <w:rsid w:val="00153EDE"/>
    <w:rsid w:val="0015420D"/>
    <w:rsid w:val="00154B0B"/>
    <w:rsid w:val="00154BB0"/>
    <w:rsid w:val="00154F84"/>
    <w:rsid w:val="001550C9"/>
    <w:rsid w:val="001551CB"/>
    <w:rsid w:val="00155683"/>
    <w:rsid w:val="001556CC"/>
    <w:rsid w:val="001565DA"/>
    <w:rsid w:val="00156929"/>
    <w:rsid w:val="00157204"/>
    <w:rsid w:val="00157809"/>
    <w:rsid w:val="00157AD0"/>
    <w:rsid w:val="00157B53"/>
    <w:rsid w:val="00157BA6"/>
    <w:rsid w:val="00157D2C"/>
    <w:rsid w:val="00157D5D"/>
    <w:rsid w:val="00157FEA"/>
    <w:rsid w:val="00160098"/>
    <w:rsid w:val="0016010B"/>
    <w:rsid w:val="00160C1B"/>
    <w:rsid w:val="00161250"/>
    <w:rsid w:val="001614AA"/>
    <w:rsid w:val="00161633"/>
    <w:rsid w:val="001616AE"/>
    <w:rsid w:val="00161CA8"/>
    <w:rsid w:val="00162073"/>
    <w:rsid w:val="0016290D"/>
    <w:rsid w:val="00162DA5"/>
    <w:rsid w:val="00163170"/>
    <w:rsid w:val="001634A7"/>
    <w:rsid w:val="001637CD"/>
    <w:rsid w:val="0016395A"/>
    <w:rsid w:val="00163964"/>
    <w:rsid w:val="00163B7E"/>
    <w:rsid w:val="00163CA7"/>
    <w:rsid w:val="00163DD6"/>
    <w:rsid w:val="001641F0"/>
    <w:rsid w:val="00164666"/>
    <w:rsid w:val="00164882"/>
    <w:rsid w:val="00164C1D"/>
    <w:rsid w:val="00164FD7"/>
    <w:rsid w:val="00165194"/>
    <w:rsid w:val="001651CF"/>
    <w:rsid w:val="0016524B"/>
    <w:rsid w:val="001652F4"/>
    <w:rsid w:val="001655A6"/>
    <w:rsid w:val="00165B0A"/>
    <w:rsid w:val="00165E18"/>
    <w:rsid w:val="0016611E"/>
    <w:rsid w:val="001665F4"/>
    <w:rsid w:val="00166AFC"/>
    <w:rsid w:val="00166D87"/>
    <w:rsid w:val="00167119"/>
    <w:rsid w:val="001671F8"/>
    <w:rsid w:val="0016774B"/>
    <w:rsid w:val="00167941"/>
    <w:rsid w:val="00167B8D"/>
    <w:rsid w:val="00167BBA"/>
    <w:rsid w:val="00170A94"/>
    <w:rsid w:val="00170FBF"/>
    <w:rsid w:val="001711E9"/>
    <w:rsid w:val="00171376"/>
    <w:rsid w:val="00171CAC"/>
    <w:rsid w:val="001724CF"/>
    <w:rsid w:val="00172810"/>
    <w:rsid w:val="00172A7F"/>
    <w:rsid w:val="00172D85"/>
    <w:rsid w:val="0017329F"/>
    <w:rsid w:val="001739CF"/>
    <w:rsid w:val="00174101"/>
    <w:rsid w:val="0017417D"/>
    <w:rsid w:val="00174478"/>
    <w:rsid w:val="0017464F"/>
    <w:rsid w:val="00174D99"/>
    <w:rsid w:val="00174DA9"/>
    <w:rsid w:val="00175284"/>
    <w:rsid w:val="00175716"/>
    <w:rsid w:val="001757F3"/>
    <w:rsid w:val="00175833"/>
    <w:rsid w:val="001758EE"/>
    <w:rsid w:val="001759D6"/>
    <w:rsid w:val="00175FD4"/>
    <w:rsid w:val="00176531"/>
    <w:rsid w:val="00176D46"/>
    <w:rsid w:val="001770EF"/>
    <w:rsid w:val="0018012B"/>
    <w:rsid w:val="001801E4"/>
    <w:rsid w:val="001803EA"/>
    <w:rsid w:val="00180453"/>
    <w:rsid w:val="00180C82"/>
    <w:rsid w:val="00180FA3"/>
    <w:rsid w:val="00181AC1"/>
    <w:rsid w:val="00181B22"/>
    <w:rsid w:val="00181D20"/>
    <w:rsid w:val="00182350"/>
    <w:rsid w:val="0018247C"/>
    <w:rsid w:val="00182C9B"/>
    <w:rsid w:val="00182E2B"/>
    <w:rsid w:val="00182ED8"/>
    <w:rsid w:val="0018300F"/>
    <w:rsid w:val="0018301D"/>
    <w:rsid w:val="0018306C"/>
    <w:rsid w:val="001834AA"/>
    <w:rsid w:val="00183B09"/>
    <w:rsid w:val="001847D2"/>
    <w:rsid w:val="00184978"/>
    <w:rsid w:val="00184D9C"/>
    <w:rsid w:val="001851F5"/>
    <w:rsid w:val="001858C6"/>
    <w:rsid w:val="0018593D"/>
    <w:rsid w:val="00185A04"/>
    <w:rsid w:val="00186079"/>
    <w:rsid w:val="00186518"/>
    <w:rsid w:val="00186533"/>
    <w:rsid w:val="001866C5"/>
    <w:rsid w:val="00186FC2"/>
    <w:rsid w:val="0018778D"/>
    <w:rsid w:val="00187849"/>
    <w:rsid w:val="001879FB"/>
    <w:rsid w:val="00187D0D"/>
    <w:rsid w:val="00190088"/>
    <w:rsid w:val="00190490"/>
    <w:rsid w:val="00190C58"/>
    <w:rsid w:val="00190DC6"/>
    <w:rsid w:val="00190F00"/>
    <w:rsid w:val="00192203"/>
    <w:rsid w:val="001923E4"/>
    <w:rsid w:val="00192628"/>
    <w:rsid w:val="00192AAF"/>
    <w:rsid w:val="00192B36"/>
    <w:rsid w:val="00192C35"/>
    <w:rsid w:val="00192D34"/>
    <w:rsid w:val="0019307C"/>
    <w:rsid w:val="0019343B"/>
    <w:rsid w:val="00193574"/>
    <w:rsid w:val="00193653"/>
    <w:rsid w:val="00193C7A"/>
    <w:rsid w:val="00193C89"/>
    <w:rsid w:val="001944C7"/>
    <w:rsid w:val="00194521"/>
    <w:rsid w:val="001946FD"/>
    <w:rsid w:val="00194B1C"/>
    <w:rsid w:val="0019510E"/>
    <w:rsid w:val="001951B7"/>
    <w:rsid w:val="001953D4"/>
    <w:rsid w:val="00195953"/>
    <w:rsid w:val="00195963"/>
    <w:rsid w:val="00195C18"/>
    <w:rsid w:val="001964D5"/>
    <w:rsid w:val="00196690"/>
    <w:rsid w:val="001968CF"/>
    <w:rsid w:val="001968E1"/>
    <w:rsid w:val="00196A7B"/>
    <w:rsid w:val="00196B94"/>
    <w:rsid w:val="00196C19"/>
    <w:rsid w:val="0019717B"/>
    <w:rsid w:val="001979A7"/>
    <w:rsid w:val="00197FF3"/>
    <w:rsid w:val="001A00C0"/>
    <w:rsid w:val="001A0576"/>
    <w:rsid w:val="001A06C0"/>
    <w:rsid w:val="001A078B"/>
    <w:rsid w:val="001A086E"/>
    <w:rsid w:val="001A0887"/>
    <w:rsid w:val="001A0B83"/>
    <w:rsid w:val="001A122F"/>
    <w:rsid w:val="001A1421"/>
    <w:rsid w:val="001A188F"/>
    <w:rsid w:val="001A19B8"/>
    <w:rsid w:val="001A1AD0"/>
    <w:rsid w:val="001A1B16"/>
    <w:rsid w:val="001A1CB4"/>
    <w:rsid w:val="001A20BA"/>
    <w:rsid w:val="001A217F"/>
    <w:rsid w:val="001A22E4"/>
    <w:rsid w:val="001A241F"/>
    <w:rsid w:val="001A271A"/>
    <w:rsid w:val="001A2F71"/>
    <w:rsid w:val="001A309F"/>
    <w:rsid w:val="001A3316"/>
    <w:rsid w:val="001A362E"/>
    <w:rsid w:val="001A3B8C"/>
    <w:rsid w:val="001A3E00"/>
    <w:rsid w:val="001A4125"/>
    <w:rsid w:val="001A429B"/>
    <w:rsid w:val="001A430F"/>
    <w:rsid w:val="001A433E"/>
    <w:rsid w:val="001A47A7"/>
    <w:rsid w:val="001A56AE"/>
    <w:rsid w:val="001A57BF"/>
    <w:rsid w:val="001A5DFE"/>
    <w:rsid w:val="001A6A57"/>
    <w:rsid w:val="001A6D66"/>
    <w:rsid w:val="001A73EF"/>
    <w:rsid w:val="001A77DA"/>
    <w:rsid w:val="001A7D4D"/>
    <w:rsid w:val="001A7DA3"/>
    <w:rsid w:val="001A7E47"/>
    <w:rsid w:val="001A7F3C"/>
    <w:rsid w:val="001A7F8D"/>
    <w:rsid w:val="001A7FF9"/>
    <w:rsid w:val="001B0130"/>
    <w:rsid w:val="001B07B5"/>
    <w:rsid w:val="001B0B42"/>
    <w:rsid w:val="001B0BEC"/>
    <w:rsid w:val="001B1FD3"/>
    <w:rsid w:val="001B28AC"/>
    <w:rsid w:val="001B2EF1"/>
    <w:rsid w:val="001B3213"/>
    <w:rsid w:val="001B32DC"/>
    <w:rsid w:val="001B332C"/>
    <w:rsid w:val="001B3334"/>
    <w:rsid w:val="001B38A1"/>
    <w:rsid w:val="001B3EEA"/>
    <w:rsid w:val="001B41FF"/>
    <w:rsid w:val="001B509C"/>
    <w:rsid w:val="001B556B"/>
    <w:rsid w:val="001B5A8E"/>
    <w:rsid w:val="001B5E96"/>
    <w:rsid w:val="001B603E"/>
    <w:rsid w:val="001B6066"/>
    <w:rsid w:val="001B60EE"/>
    <w:rsid w:val="001B6397"/>
    <w:rsid w:val="001B6AB0"/>
    <w:rsid w:val="001B6AD6"/>
    <w:rsid w:val="001B7809"/>
    <w:rsid w:val="001B7928"/>
    <w:rsid w:val="001C041E"/>
    <w:rsid w:val="001C08B9"/>
    <w:rsid w:val="001C131F"/>
    <w:rsid w:val="001C14BC"/>
    <w:rsid w:val="001C15C3"/>
    <w:rsid w:val="001C215F"/>
    <w:rsid w:val="001C21AE"/>
    <w:rsid w:val="001C21E0"/>
    <w:rsid w:val="001C28B7"/>
    <w:rsid w:val="001C2C3A"/>
    <w:rsid w:val="001C2F35"/>
    <w:rsid w:val="001C2F82"/>
    <w:rsid w:val="001C2F9C"/>
    <w:rsid w:val="001C32F7"/>
    <w:rsid w:val="001C330E"/>
    <w:rsid w:val="001C384B"/>
    <w:rsid w:val="001C3918"/>
    <w:rsid w:val="001C3DE8"/>
    <w:rsid w:val="001C45EA"/>
    <w:rsid w:val="001C4A0E"/>
    <w:rsid w:val="001C50B0"/>
    <w:rsid w:val="001C528F"/>
    <w:rsid w:val="001C581F"/>
    <w:rsid w:val="001C5CA7"/>
    <w:rsid w:val="001C6856"/>
    <w:rsid w:val="001C743B"/>
    <w:rsid w:val="001C75A1"/>
    <w:rsid w:val="001C7779"/>
    <w:rsid w:val="001C7A4E"/>
    <w:rsid w:val="001C7B38"/>
    <w:rsid w:val="001C7FB6"/>
    <w:rsid w:val="001D006D"/>
    <w:rsid w:val="001D0184"/>
    <w:rsid w:val="001D0863"/>
    <w:rsid w:val="001D087C"/>
    <w:rsid w:val="001D0913"/>
    <w:rsid w:val="001D0E71"/>
    <w:rsid w:val="001D0FF9"/>
    <w:rsid w:val="001D12F0"/>
    <w:rsid w:val="001D1BCD"/>
    <w:rsid w:val="001D1CBF"/>
    <w:rsid w:val="001D1E3A"/>
    <w:rsid w:val="001D2206"/>
    <w:rsid w:val="001D28EF"/>
    <w:rsid w:val="001D2A0C"/>
    <w:rsid w:val="001D2E63"/>
    <w:rsid w:val="001D3C31"/>
    <w:rsid w:val="001D3CEE"/>
    <w:rsid w:val="001D3E25"/>
    <w:rsid w:val="001D3FE2"/>
    <w:rsid w:val="001D4024"/>
    <w:rsid w:val="001D403C"/>
    <w:rsid w:val="001D45FB"/>
    <w:rsid w:val="001D4878"/>
    <w:rsid w:val="001D4B2C"/>
    <w:rsid w:val="001D4BA9"/>
    <w:rsid w:val="001D5326"/>
    <w:rsid w:val="001D57C0"/>
    <w:rsid w:val="001D57FD"/>
    <w:rsid w:val="001D5816"/>
    <w:rsid w:val="001D587D"/>
    <w:rsid w:val="001D5BC4"/>
    <w:rsid w:val="001D5E0D"/>
    <w:rsid w:val="001D673A"/>
    <w:rsid w:val="001D6B21"/>
    <w:rsid w:val="001D6DA3"/>
    <w:rsid w:val="001D7209"/>
    <w:rsid w:val="001D784D"/>
    <w:rsid w:val="001D798D"/>
    <w:rsid w:val="001D7B65"/>
    <w:rsid w:val="001D7BE4"/>
    <w:rsid w:val="001D7D39"/>
    <w:rsid w:val="001D7DA1"/>
    <w:rsid w:val="001D7FD2"/>
    <w:rsid w:val="001E04C4"/>
    <w:rsid w:val="001E1283"/>
    <w:rsid w:val="001E15A8"/>
    <w:rsid w:val="001E181E"/>
    <w:rsid w:val="001E1B35"/>
    <w:rsid w:val="001E1C7D"/>
    <w:rsid w:val="001E2182"/>
    <w:rsid w:val="001E2C60"/>
    <w:rsid w:val="001E3012"/>
    <w:rsid w:val="001E324A"/>
    <w:rsid w:val="001E34BE"/>
    <w:rsid w:val="001E3886"/>
    <w:rsid w:val="001E3A20"/>
    <w:rsid w:val="001E3BD6"/>
    <w:rsid w:val="001E42FD"/>
    <w:rsid w:val="001E4827"/>
    <w:rsid w:val="001E4FFF"/>
    <w:rsid w:val="001E56B2"/>
    <w:rsid w:val="001E5ADC"/>
    <w:rsid w:val="001E5C5B"/>
    <w:rsid w:val="001E5F1C"/>
    <w:rsid w:val="001E6056"/>
    <w:rsid w:val="001E6208"/>
    <w:rsid w:val="001E6270"/>
    <w:rsid w:val="001E6A91"/>
    <w:rsid w:val="001E6FA1"/>
    <w:rsid w:val="001E7523"/>
    <w:rsid w:val="001E793E"/>
    <w:rsid w:val="001F067C"/>
    <w:rsid w:val="001F0B92"/>
    <w:rsid w:val="001F1041"/>
    <w:rsid w:val="001F1334"/>
    <w:rsid w:val="001F19D0"/>
    <w:rsid w:val="001F1DBB"/>
    <w:rsid w:val="001F1E50"/>
    <w:rsid w:val="001F210D"/>
    <w:rsid w:val="001F2154"/>
    <w:rsid w:val="001F220B"/>
    <w:rsid w:val="001F23EB"/>
    <w:rsid w:val="001F274D"/>
    <w:rsid w:val="001F2CA4"/>
    <w:rsid w:val="001F2FCE"/>
    <w:rsid w:val="001F360F"/>
    <w:rsid w:val="001F366F"/>
    <w:rsid w:val="001F39F0"/>
    <w:rsid w:val="001F3D44"/>
    <w:rsid w:val="001F470C"/>
    <w:rsid w:val="001F4E0E"/>
    <w:rsid w:val="001F5299"/>
    <w:rsid w:val="001F52BD"/>
    <w:rsid w:val="001F550F"/>
    <w:rsid w:val="001F5A6F"/>
    <w:rsid w:val="001F666D"/>
    <w:rsid w:val="001F6847"/>
    <w:rsid w:val="001F715A"/>
    <w:rsid w:val="001F7700"/>
    <w:rsid w:val="001F77FF"/>
    <w:rsid w:val="001F7BE9"/>
    <w:rsid w:val="001F7CF3"/>
    <w:rsid w:val="002006F3"/>
    <w:rsid w:val="002007D3"/>
    <w:rsid w:val="002009F5"/>
    <w:rsid w:val="00200BFC"/>
    <w:rsid w:val="00200D9F"/>
    <w:rsid w:val="00200E68"/>
    <w:rsid w:val="00201008"/>
    <w:rsid w:val="00201671"/>
    <w:rsid w:val="00201995"/>
    <w:rsid w:val="00202084"/>
    <w:rsid w:val="0020245B"/>
    <w:rsid w:val="00202FEE"/>
    <w:rsid w:val="002030E7"/>
    <w:rsid w:val="0020325D"/>
    <w:rsid w:val="00203794"/>
    <w:rsid w:val="002038F9"/>
    <w:rsid w:val="00203917"/>
    <w:rsid w:val="00203A59"/>
    <w:rsid w:val="00203AEA"/>
    <w:rsid w:val="00203CDF"/>
    <w:rsid w:val="00204202"/>
    <w:rsid w:val="00204A70"/>
    <w:rsid w:val="002052AF"/>
    <w:rsid w:val="00205D61"/>
    <w:rsid w:val="002060EA"/>
    <w:rsid w:val="002062CB"/>
    <w:rsid w:val="00206BFC"/>
    <w:rsid w:val="00206D43"/>
    <w:rsid w:val="00206F7C"/>
    <w:rsid w:val="002070BD"/>
    <w:rsid w:val="002073A8"/>
    <w:rsid w:val="002073E9"/>
    <w:rsid w:val="0020749B"/>
    <w:rsid w:val="00207749"/>
    <w:rsid w:val="002079AC"/>
    <w:rsid w:val="00207B61"/>
    <w:rsid w:val="002105A7"/>
    <w:rsid w:val="002106C4"/>
    <w:rsid w:val="00210787"/>
    <w:rsid w:val="00210B0B"/>
    <w:rsid w:val="00210C36"/>
    <w:rsid w:val="00210E85"/>
    <w:rsid w:val="00211046"/>
    <w:rsid w:val="00211B02"/>
    <w:rsid w:val="00212328"/>
    <w:rsid w:val="0021242A"/>
    <w:rsid w:val="002126FB"/>
    <w:rsid w:val="0021274B"/>
    <w:rsid w:val="00212F34"/>
    <w:rsid w:val="002134D1"/>
    <w:rsid w:val="00213BD7"/>
    <w:rsid w:val="00213FA7"/>
    <w:rsid w:val="00214DBB"/>
    <w:rsid w:val="00214EB7"/>
    <w:rsid w:val="00214FCA"/>
    <w:rsid w:val="002155C0"/>
    <w:rsid w:val="00215624"/>
    <w:rsid w:val="00215652"/>
    <w:rsid w:val="00215712"/>
    <w:rsid w:val="00215D44"/>
    <w:rsid w:val="002166DB"/>
    <w:rsid w:val="002166EF"/>
    <w:rsid w:val="002167DC"/>
    <w:rsid w:val="00216C8E"/>
    <w:rsid w:val="0021714E"/>
    <w:rsid w:val="002174F0"/>
    <w:rsid w:val="00217576"/>
    <w:rsid w:val="00217687"/>
    <w:rsid w:val="00217A57"/>
    <w:rsid w:val="00217C08"/>
    <w:rsid w:val="00217CB2"/>
    <w:rsid w:val="00217DC3"/>
    <w:rsid w:val="0022018D"/>
    <w:rsid w:val="00220446"/>
    <w:rsid w:val="00220518"/>
    <w:rsid w:val="002209CE"/>
    <w:rsid w:val="00220ABF"/>
    <w:rsid w:val="00220BA1"/>
    <w:rsid w:val="00220CBA"/>
    <w:rsid w:val="0022118D"/>
    <w:rsid w:val="00221310"/>
    <w:rsid w:val="0022142D"/>
    <w:rsid w:val="00221543"/>
    <w:rsid w:val="00221A39"/>
    <w:rsid w:val="00221BCE"/>
    <w:rsid w:val="00221F0D"/>
    <w:rsid w:val="0022226C"/>
    <w:rsid w:val="002226A9"/>
    <w:rsid w:val="00222C1A"/>
    <w:rsid w:val="00223794"/>
    <w:rsid w:val="0022383C"/>
    <w:rsid w:val="002239A3"/>
    <w:rsid w:val="00223AAC"/>
    <w:rsid w:val="00223FCA"/>
    <w:rsid w:val="00224670"/>
    <w:rsid w:val="002246EB"/>
    <w:rsid w:val="00224B07"/>
    <w:rsid w:val="00225158"/>
    <w:rsid w:val="00225826"/>
    <w:rsid w:val="00225BC5"/>
    <w:rsid w:val="00225D8C"/>
    <w:rsid w:val="002262E1"/>
    <w:rsid w:val="002263E2"/>
    <w:rsid w:val="0022654A"/>
    <w:rsid w:val="002265AB"/>
    <w:rsid w:val="00226F67"/>
    <w:rsid w:val="002272DF"/>
    <w:rsid w:val="00227304"/>
    <w:rsid w:val="002276CF"/>
    <w:rsid w:val="002277DE"/>
    <w:rsid w:val="00227AC2"/>
    <w:rsid w:val="00227B0B"/>
    <w:rsid w:val="00230481"/>
    <w:rsid w:val="00230680"/>
    <w:rsid w:val="00230CAE"/>
    <w:rsid w:val="00230EF7"/>
    <w:rsid w:val="00230F2E"/>
    <w:rsid w:val="00230F8A"/>
    <w:rsid w:val="00231592"/>
    <w:rsid w:val="002318BD"/>
    <w:rsid w:val="002319F7"/>
    <w:rsid w:val="00231C3F"/>
    <w:rsid w:val="0023226E"/>
    <w:rsid w:val="00232320"/>
    <w:rsid w:val="00232352"/>
    <w:rsid w:val="00232569"/>
    <w:rsid w:val="002328BC"/>
    <w:rsid w:val="00232A7C"/>
    <w:rsid w:val="00232E28"/>
    <w:rsid w:val="00232F55"/>
    <w:rsid w:val="00232FA1"/>
    <w:rsid w:val="00233024"/>
    <w:rsid w:val="00233181"/>
    <w:rsid w:val="00234111"/>
    <w:rsid w:val="002344D9"/>
    <w:rsid w:val="0023459F"/>
    <w:rsid w:val="002350C9"/>
    <w:rsid w:val="0023556A"/>
    <w:rsid w:val="002356AB"/>
    <w:rsid w:val="002356EB"/>
    <w:rsid w:val="00235CCF"/>
    <w:rsid w:val="00235DDE"/>
    <w:rsid w:val="00235FDF"/>
    <w:rsid w:val="0023609B"/>
    <w:rsid w:val="002369E7"/>
    <w:rsid w:val="00236D3B"/>
    <w:rsid w:val="00236EEA"/>
    <w:rsid w:val="00237AE2"/>
    <w:rsid w:val="00240520"/>
    <w:rsid w:val="0024074E"/>
    <w:rsid w:val="00240E66"/>
    <w:rsid w:val="00240E8A"/>
    <w:rsid w:val="002410C6"/>
    <w:rsid w:val="002414B0"/>
    <w:rsid w:val="00241618"/>
    <w:rsid w:val="0024180E"/>
    <w:rsid w:val="00241971"/>
    <w:rsid w:val="00241A43"/>
    <w:rsid w:val="00241B92"/>
    <w:rsid w:val="00241BE4"/>
    <w:rsid w:val="0024249E"/>
    <w:rsid w:val="00242933"/>
    <w:rsid w:val="002429AE"/>
    <w:rsid w:val="00242B2D"/>
    <w:rsid w:val="00242F01"/>
    <w:rsid w:val="00243773"/>
    <w:rsid w:val="0024389E"/>
    <w:rsid w:val="00243990"/>
    <w:rsid w:val="00243B23"/>
    <w:rsid w:val="00244082"/>
    <w:rsid w:val="00244174"/>
    <w:rsid w:val="00244C3C"/>
    <w:rsid w:val="00244D4A"/>
    <w:rsid w:val="00244EC3"/>
    <w:rsid w:val="002454BA"/>
    <w:rsid w:val="00245656"/>
    <w:rsid w:val="002456C8"/>
    <w:rsid w:val="00245A6B"/>
    <w:rsid w:val="00245C9E"/>
    <w:rsid w:val="00245EC9"/>
    <w:rsid w:val="00246373"/>
    <w:rsid w:val="002464FE"/>
    <w:rsid w:val="002468C2"/>
    <w:rsid w:val="0024695E"/>
    <w:rsid w:val="002469F4"/>
    <w:rsid w:val="00246B04"/>
    <w:rsid w:val="00246DCB"/>
    <w:rsid w:val="0024717C"/>
    <w:rsid w:val="00247197"/>
    <w:rsid w:val="0024794A"/>
    <w:rsid w:val="00247A19"/>
    <w:rsid w:val="00247AEB"/>
    <w:rsid w:val="00247D77"/>
    <w:rsid w:val="002504A6"/>
    <w:rsid w:val="002509C5"/>
    <w:rsid w:val="00250ADA"/>
    <w:rsid w:val="00250B17"/>
    <w:rsid w:val="00250C2B"/>
    <w:rsid w:val="00250D12"/>
    <w:rsid w:val="0025106B"/>
    <w:rsid w:val="00251437"/>
    <w:rsid w:val="00251B88"/>
    <w:rsid w:val="00251CC8"/>
    <w:rsid w:val="00251E74"/>
    <w:rsid w:val="00252E54"/>
    <w:rsid w:val="00253043"/>
    <w:rsid w:val="002536E6"/>
    <w:rsid w:val="00253792"/>
    <w:rsid w:val="00253A3D"/>
    <w:rsid w:val="00254332"/>
    <w:rsid w:val="002548BF"/>
    <w:rsid w:val="0025538F"/>
    <w:rsid w:val="002554F8"/>
    <w:rsid w:val="00255D4C"/>
    <w:rsid w:val="00255D81"/>
    <w:rsid w:val="00256547"/>
    <w:rsid w:val="00256555"/>
    <w:rsid w:val="00256991"/>
    <w:rsid w:val="00256A12"/>
    <w:rsid w:val="00256EE2"/>
    <w:rsid w:val="002574FE"/>
    <w:rsid w:val="002577C1"/>
    <w:rsid w:val="00257A8C"/>
    <w:rsid w:val="00257D9C"/>
    <w:rsid w:val="0026010D"/>
    <w:rsid w:val="00260876"/>
    <w:rsid w:val="0026091A"/>
    <w:rsid w:val="00260AEA"/>
    <w:rsid w:val="00260C9F"/>
    <w:rsid w:val="002617C5"/>
    <w:rsid w:val="00261A16"/>
    <w:rsid w:val="00261BA8"/>
    <w:rsid w:val="00261CE2"/>
    <w:rsid w:val="0026218D"/>
    <w:rsid w:val="00262475"/>
    <w:rsid w:val="0026251C"/>
    <w:rsid w:val="002628F0"/>
    <w:rsid w:val="00262B5C"/>
    <w:rsid w:val="002633E5"/>
    <w:rsid w:val="00263AD9"/>
    <w:rsid w:val="00263E1A"/>
    <w:rsid w:val="00263F0C"/>
    <w:rsid w:val="0026400E"/>
    <w:rsid w:val="00264033"/>
    <w:rsid w:val="00264164"/>
    <w:rsid w:val="00264241"/>
    <w:rsid w:val="002647A0"/>
    <w:rsid w:val="002647FC"/>
    <w:rsid w:val="00264916"/>
    <w:rsid w:val="002649BB"/>
    <w:rsid w:val="00264DDF"/>
    <w:rsid w:val="00265063"/>
    <w:rsid w:val="002650F0"/>
    <w:rsid w:val="002651EF"/>
    <w:rsid w:val="002659FE"/>
    <w:rsid w:val="0026633B"/>
    <w:rsid w:val="00266791"/>
    <w:rsid w:val="002669CF"/>
    <w:rsid w:val="00266AC1"/>
    <w:rsid w:val="00266C21"/>
    <w:rsid w:val="002672D4"/>
    <w:rsid w:val="00267301"/>
    <w:rsid w:val="00267360"/>
    <w:rsid w:val="00267862"/>
    <w:rsid w:val="0026797B"/>
    <w:rsid w:val="002679F5"/>
    <w:rsid w:val="00267CF7"/>
    <w:rsid w:val="00267DBC"/>
    <w:rsid w:val="00267DEE"/>
    <w:rsid w:val="00267F6A"/>
    <w:rsid w:val="00267F9B"/>
    <w:rsid w:val="002700A0"/>
    <w:rsid w:val="0027036B"/>
    <w:rsid w:val="00270CD0"/>
    <w:rsid w:val="00270CFF"/>
    <w:rsid w:val="00270E3E"/>
    <w:rsid w:val="00270F85"/>
    <w:rsid w:val="00271350"/>
    <w:rsid w:val="002714CD"/>
    <w:rsid w:val="002722A6"/>
    <w:rsid w:val="00272518"/>
    <w:rsid w:val="002726C7"/>
    <w:rsid w:val="00272D33"/>
    <w:rsid w:val="0027330F"/>
    <w:rsid w:val="00273815"/>
    <w:rsid w:val="00273DE9"/>
    <w:rsid w:val="00273E34"/>
    <w:rsid w:val="002741AB"/>
    <w:rsid w:val="00274909"/>
    <w:rsid w:val="00274EC1"/>
    <w:rsid w:val="002750B8"/>
    <w:rsid w:val="0027516D"/>
    <w:rsid w:val="002756B2"/>
    <w:rsid w:val="00275A02"/>
    <w:rsid w:val="002761CE"/>
    <w:rsid w:val="002762AC"/>
    <w:rsid w:val="00276543"/>
    <w:rsid w:val="00276CF3"/>
    <w:rsid w:val="00276FA0"/>
    <w:rsid w:val="002771B0"/>
    <w:rsid w:val="00277A73"/>
    <w:rsid w:val="00277C14"/>
    <w:rsid w:val="00277DA0"/>
    <w:rsid w:val="0028063D"/>
    <w:rsid w:val="00280964"/>
    <w:rsid w:val="002813B2"/>
    <w:rsid w:val="002813D9"/>
    <w:rsid w:val="002818B2"/>
    <w:rsid w:val="00281C00"/>
    <w:rsid w:val="00282333"/>
    <w:rsid w:val="002825E0"/>
    <w:rsid w:val="00282B2E"/>
    <w:rsid w:val="00282E0F"/>
    <w:rsid w:val="00283044"/>
    <w:rsid w:val="002832EE"/>
    <w:rsid w:val="0028389C"/>
    <w:rsid w:val="002839C0"/>
    <w:rsid w:val="00283EFE"/>
    <w:rsid w:val="00283F0E"/>
    <w:rsid w:val="00284145"/>
    <w:rsid w:val="002846EC"/>
    <w:rsid w:val="00284C74"/>
    <w:rsid w:val="002850B2"/>
    <w:rsid w:val="00285A24"/>
    <w:rsid w:val="00285D6F"/>
    <w:rsid w:val="0028619E"/>
    <w:rsid w:val="0028620F"/>
    <w:rsid w:val="00286AC7"/>
    <w:rsid w:val="00286B35"/>
    <w:rsid w:val="00286C31"/>
    <w:rsid w:val="00286DF1"/>
    <w:rsid w:val="00286FC5"/>
    <w:rsid w:val="002870D7"/>
    <w:rsid w:val="00287363"/>
    <w:rsid w:val="00287C20"/>
    <w:rsid w:val="00287C35"/>
    <w:rsid w:val="00287DBC"/>
    <w:rsid w:val="002904D1"/>
    <w:rsid w:val="00290606"/>
    <w:rsid w:val="00290BDF"/>
    <w:rsid w:val="00290F95"/>
    <w:rsid w:val="00291069"/>
    <w:rsid w:val="002913FF"/>
    <w:rsid w:val="002917E0"/>
    <w:rsid w:val="00291AE1"/>
    <w:rsid w:val="00291B7D"/>
    <w:rsid w:val="00291CDB"/>
    <w:rsid w:val="00291CFB"/>
    <w:rsid w:val="00291DEE"/>
    <w:rsid w:val="00292189"/>
    <w:rsid w:val="002923C0"/>
    <w:rsid w:val="00292448"/>
    <w:rsid w:val="0029280E"/>
    <w:rsid w:val="0029310C"/>
    <w:rsid w:val="00293116"/>
    <w:rsid w:val="00293236"/>
    <w:rsid w:val="0029388B"/>
    <w:rsid w:val="00293AC3"/>
    <w:rsid w:val="00293AE9"/>
    <w:rsid w:val="00293E56"/>
    <w:rsid w:val="00293E65"/>
    <w:rsid w:val="00294149"/>
    <w:rsid w:val="002943AE"/>
    <w:rsid w:val="002943E5"/>
    <w:rsid w:val="00294488"/>
    <w:rsid w:val="002946BB"/>
    <w:rsid w:val="00294F0C"/>
    <w:rsid w:val="002951E5"/>
    <w:rsid w:val="00295283"/>
    <w:rsid w:val="0029539B"/>
    <w:rsid w:val="002953A7"/>
    <w:rsid w:val="00295461"/>
    <w:rsid w:val="00295517"/>
    <w:rsid w:val="002955C8"/>
    <w:rsid w:val="0029565D"/>
    <w:rsid w:val="00295764"/>
    <w:rsid w:val="0029593A"/>
    <w:rsid w:val="00295C09"/>
    <w:rsid w:val="00295E3F"/>
    <w:rsid w:val="002960F6"/>
    <w:rsid w:val="002961C2"/>
    <w:rsid w:val="002961E2"/>
    <w:rsid w:val="002964BA"/>
    <w:rsid w:val="002966AC"/>
    <w:rsid w:val="00296D46"/>
    <w:rsid w:val="00296FEA"/>
    <w:rsid w:val="002970B5"/>
    <w:rsid w:val="00297854"/>
    <w:rsid w:val="002A0411"/>
    <w:rsid w:val="002A08C5"/>
    <w:rsid w:val="002A0C76"/>
    <w:rsid w:val="002A0FB5"/>
    <w:rsid w:val="002A1232"/>
    <w:rsid w:val="002A1712"/>
    <w:rsid w:val="002A190C"/>
    <w:rsid w:val="002A19C7"/>
    <w:rsid w:val="002A1A7F"/>
    <w:rsid w:val="002A1A83"/>
    <w:rsid w:val="002A1CF2"/>
    <w:rsid w:val="002A2222"/>
    <w:rsid w:val="002A254A"/>
    <w:rsid w:val="002A2817"/>
    <w:rsid w:val="002A2F2B"/>
    <w:rsid w:val="002A2F6A"/>
    <w:rsid w:val="002A309C"/>
    <w:rsid w:val="002A3165"/>
    <w:rsid w:val="002A361F"/>
    <w:rsid w:val="002A3905"/>
    <w:rsid w:val="002A3EC3"/>
    <w:rsid w:val="002A40C2"/>
    <w:rsid w:val="002A42C0"/>
    <w:rsid w:val="002A4747"/>
    <w:rsid w:val="002A4A2B"/>
    <w:rsid w:val="002A4D61"/>
    <w:rsid w:val="002A4EF7"/>
    <w:rsid w:val="002A4FB0"/>
    <w:rsid w:val="002A4FB5"/>
    <w:rsid w:val="002A565D"/>
    <w:rsid w:val="002A599E"/>
    <w:rsid w:val="002A5B52"/>
    <w:rsid w:val="002A60D5"/>
    <w:rsid w:val="002A7392"/>
    <w:rsid w:val="002A7625"/>
    <w:rsid w:val="002A780F"/>
    <w:rsid w:val="002A7E08"/>
    <w:rsid w:val="002B00BB"/>
    <w:rsid w:val="002B0421"/>
    <w:rsid w:val="002B0558"/>
    <w:rsid w:val="002B0620"/>
    <w:rsid w:val="002B08C0"/>
    <w:rsid w:val="002B0EF6"/>
    <w:rsid w:val="002B154A"/>
    <w:rsid w:val="002B16A5"/>
    <w:rsid w:val="002B260B"/>
    <w:rsid w:val="002B26D7"/>
    <w:rsid w:val="002B271C"/>
    <w:rsid w:val="002B287C"/>
    <w:rsid w:val="002B33E1"/>
    <w:rsid w:val="002B36D2"/>
    <w:rsid w:val="002B48DF"/>
    <w:rsid w:val="002B4CBB"/>
    <w:rsid w:val="002B4DA3"/>
    <w:rsid w:val="002B5121"/>
    <w:rsid w:val="002B5164"/>
    <w:rsid w:val="002B52E5"/>
    <w:rsid w:val="002B5764"/>
    <w:rsid w:val="002B5D46"/>
    <w:rsid w:val="002B5FDE"/>
    <w:rsid w:val="002B6431"/>
    <w:rsid w:val="002B6798"/>
    <w:rsid w:val="002B697F"/>
    <w:rsid w:val="002B6C7C"/>
    <w:rsid w:val="002B6DA1"/>
    <w:rsid w:val="002B6EC0"/>
    <w:rsid w:val="002B7456"/>
    <w:rsid w:val="002B75E5"/>
    <w:rsid w:val="002B7833"/>
    <w:rsid w:val="002B7BD8"/>
    <w:rsid w:val="002C020A"/>
    <w:rsid w:val="002C02A0"/>
    <w:rsid w:val="002C07DF"/>
    <w:rsid w:val="002C0D4F"/>
    <w:rsid w:val="002C159F"/>
    <w:rsid w:val="002C1670"/>
    <w:rsid w:val="002C1689"/>
    <w:rsid w:val="002C1D7D"/>
    <w:rsid w:val="002C1F25"/>
    <w:rsid w:val="002C20F9"/>
    <w:rsid w:val="002C2160"/>
    <w:rsid w:val="002C2299"/>
    <w:rsid w:val="002C2336"/>
    <w:rsid w:val="002C23EE"/>
    <w:rsid w:val="002C3182"/>
    <w:rsid w:val="002C3295"/>
    <w:rsid w:val="002C3629"/>
    <w:rsid w:val="002C38E1"/>
    <w:rsid w:val="002C3A2C"/>
    <w:rsid w:val="002C3A81"/>
    <w:rsid w:val="002C3EA5"/>
    <w:rsid w:val="002C41BB"/>
    <w:rsid w:val="002C481B"/>
    <w:rsid w:val="002C483E"/>
    <w:rsid w:val="002C48A0"/>
    <w:rsid w:val="002C5087"/>
    <w:rsid w:val="002C50AF"/>
    <w:rsid w:val="002C57E0"/>
    <w:rsid w:val="002C5D6F"/>
    <w:rsid w:val="002C5E21"/>
    <w:rsid w:val="002C5EC6"/>
    <w:rsid w:val="002C5F69"/>
    <w:rsid w:val="002C6009"/>
    <w:rsid w:val="002C65F1"/>
    <w:rsid w:val="002C694D"/>
    <w:rsid w:val="002C6D84"/>
    <w:rsid w:val="002C6FA1"/>
    <w:rsid w:val="002C6FC4"/>
    <w:rsid w:val="002C715D"/>
    <w:rsid w:val="002C7289"/>
    <w:rsid w:val="002C7571"/>
    <w:rsid w:val="002C75F9"/>
    <w:rsid w:val="002C785C"/>
    <w:rsid w:val="002D007C"/>
    <w:rsid w:val="002D031F"/>
    <w:rsid w:val="002D0ABB"/>
    <w:rsid w:val="002D0B1B"/>
    <w:rsid w:val="002D0E58"/>
    <w:rsid w:val="002D1128"/>
    <w:rsid w:val="002D12E9"/>
    <w:rsid w:val="002D154E"/>
    <w:rsid w:val="002D169C"/>
    <w:rsid w:val="002D214A"/>
    <w:rsid w:val="002D21FE"/>
    <w:rsid w:val="002D228F"/>
    <w:rsid w:val="002D286B"/>
    <w:rsid w:val="002D2AAF"/>
    <w:rsid w:val="002D2B8F"/>
    <w:rsid w:val="002D30E7"/>
    <w:rsid w:val="002D3646"/>
    <w:rsid w:val="002D386E"/>
    <w:rsid w:val="002D4741"/>
    <w:rsid w:val="002D475C"/>
    <w:rsid w:val="002D4C67"/>
    <w:rsid w:val="002D4C87"/>
    <w:rsid w:val="002D4D7F"/>
    <w:rsid w:val="002D4E0A"/>
    <w:rsid w:val="002D4FD8"/>
    <w:rsid w:val="002D5317"/>
    <w:rsid w:val="002D55DF"/>
    <w:rsid w:val="002D59CC"/>
    <w:rsid w:val="002D5C29"/>
    <w:rsid w:val="002D5F69"/>
    <w:rsid w:val="002D6572"/>
    <w:rsid w:val="002D6B3D"/>
    <w:rsid w:val="002D6C7C"/>
    <w:rsid w:val="002D6D6D"/>
    <w:rsid w:val="002D71C0"/>
    <w:rsid w:val="002D73A3"/>
    <w:rsid w:val="002D7686"/>
    <w:rsid w:val="002D79D0"/>
    <w:rsid w:val="002D7F72"/>
    <w:rsid w:val="002E011B"/>
    <w:rsid w:val="002E027F"/>
    <w:rsid w:val="002E0A2C"/>
    <w:rsid w:val="002E0CDF"/>
    <w:rsid w:val="002E0D65"/>
    <w:rsid w:val="002E0DE7"/>
    <w:rsid w:val="002E0F72"/>
    <w:rsid w:val="002E0FC9"/>
    <w:rsid w:val="002E10B6"/>
    <w:rsid w:val="002E1752"/>
    <w:rsid w:val="002E1C38"/>
    <w:rsid w:val="002E2081"/>
    <w:rsid w:val="002E2115"/>
    <w:rsid w:val="002E215A"/>
    <w:rsid w:val="002E2410"/>
    <w:rsid w:val="002E28CC"/>
    <w:rsid w:val="002E29B0"/>
    <w:rsid w:val="002E2A5E"/>
    <w:rsid w:val="002E2B6A"/>
    <w:rsid w:val="002E3005"/>
    <w:rsid w:val="002E3344"/>
    <w:rsid w:val="002E393C"/>
    <w:rsid w:val="002E3DA0"/>
    <w:rsid w:val="002E4393"/>
    <w:rsid w:val="002E4BB7"/>
    <w:rsid w:val="002E4F74"/>
    <w:rsid w:val="002E504C"/>
    <w:rsid w:val="002E5C9E"/>
    <w:rsid w:val="002E5DC0"/>
    <w:rsid w:val="002E5F3C"/>
    <w:rsid w:val="002E6778"/>
    <w:rsid w:val="002E6A4D"/>
    <w:rsid w:val="002E6FFD"/>
    <w:rsid w:val="002E7438"/>
    <w:rsid w:val="002E744D"/>
    <w:rsid w:val="002E74B1"/>
    <w:rsid w:val="002E7B69"/>
    <w:rsid w:val="002E7FB6"/>
    <w:rsid w:val="002F047E"/>
    <w:rsid w:val="002F05A9"/>
    <w:rsid w:val="002F1044"/>
    <w:rsid w:val="002F10BF"/>
    <w:rsid w:val="002F21CE"/>
    <w:rsid w:val="002F2363"/>
    <w:rsid w:val="002F281C"/>
    <w:rsid w:val="002F31CC"/>
    <w:rsid w:val="002F3503"/>
    <w:rsid w:val="002F36D7"/>
    <w:rsid w:val="002F36DA"/>
    <w:rsid w:val="002F39E0"/>
    <w:rsid w:val="002F3C30"/>
    <w:rsid w:val="002F4376"/>
    <w:rsid w:val="002F4935"/>
    <w:rsid w:val="002F4DD9"/>
    <w:rsid w:val="002F53B6"/>
    <w:rsid w:val="002F5666"/>
    <w:rsid w:val="002F576E"/>
    <w:rsid w:val="002F585C"/>
    <w:rsid w:val="002F5D92"/>
    <w:rsid w:val="002F5F7E"/>
    <w:rsid w:val="002F6815"/>
    <w:rsid w:val="002F6906"/>
    <w:rsid w:val="002F6DBF"/>
    <w:rsid w:val="002F6E35"/>
    <w:rsid w:val="002F6F28"/>
    <w:rsid w:val="002F72E3"/>
    <w:rsid w:val="002F755B"/>
    <w:rsid w:val="002F7633"/>
    <w:rsid w:val="002F763B"/>
    <w:rsid w:val="002F7B88"/>
    <w:rsid w:val="002F7D73"/>
    <w:rsid w:val="002F7E0E"/>
    <w:rsid w:val="002F7E51"/>
    <w:rsid w:val="00300139"/>
    <w:rsid w:val="003007C1"/>
    <w:rsid w:val="00300A3F"/>
    <w:rsid w:val="00300DA1"/>
    <w:rsid w:val="00300F67"/>
    <w:rsid w:val="00301442"/>
    <w:rsid w:val="00301475"/>
    <w:rsid w:val="003019AE"/>
    <w:rsid w:val="00301B5B"/>
    <w:rsid w:val="00301D13"/>
    <w:rsid w:val="00301EDB"/>
    <w:rsid w:val="00302BAF"/>
    <w:rsid w:val="00302D88"/>
    <w:rsid w:val="00302F02"/>
    <w:rsid w:val="003031D7"/>
    <w:rsid w:val="00303AE0"/>
    <w:rsid w:val="0030496F"/>
    <w:rsid w:val="00304CD0"/>
    <w:rsid w:val="00304DFB"/>
    <w:rsid w:val="003059CB"/>
    <w:rsid w:val="00305F65"/>
    <w:rsid w:val="0030623F"/>
    <w:rsid w:val="00306A8C"/>
    <w:rsid w:val="00306AC0"/>
    <w:rsid w:val="00306F0E"/>
    <w:rsid w:val="003075B3"/>
    <w:rsid w:val="0030795B"/>
    <w:rsid w:val="003079C0"/>
    <w:rsid w:val="003101EE"/>
    <w:rsid w:val="00310376"/>
    <w:rsid w:val="00310702"/>
    <w:rsid w:val="00310F1C"/>
    <w:rsid w:val="00311D1A"/>
    <w:rsid w:val="00313386"/>
    <w:rsid w:val="00313B62"/>
    <w:rsid w:val="00313B75"/>
    <w:rsid w:val="00313CD2"/>
    <w:rsid w:val="00313DE9"/>
    <w:rsid w:val="003140DC"/>
    <w:rsid w:val="003149A7"/>
    <w:rsid w:val="0031511C"/>
    <w:rsid w:val="00315196"/>
    <w:rsid w:val="00315561"/>
    <w:rsid w:val="00315886"/>
    <w:rsid w:val="0031588B"/>
    <w:rsid w:val="00315BF6"/>
    <w:rsid w:val="00315E9A"/>
    <w:rsid w:val="00316112"/>
    <w:rsid w:val="00316255"/>
    <w:rsid w:val="003164B6"/>
    <w:rsid w:val="00316978"/>
    <w:rsid w:val="00316C13"/>
    <w:rsid w:val="00317138"/>
    <w:rsid w:val="0031717C"/>
    <w:rsid w:val="00317303"/>
    <w:rsid w:val="00317831"/>
    <w:rsid w:val="00317995"/>
    <w:rsid w:val="0032078C"/>
    <w:rsid w:val="003219BE"/>
    <w:rsid w:val="00321B04"/>
    <w:rsid w:val="00321CBB"/>
    <w:rsid w:val="00321F0F"/>
    <w:rsid w:val="00322A68"/>
    <w:rsid w:val="00322FB0"/>
    <w:rsid w:val="003232A0"/>
    <w:rsid w:val="00323329"/>
    <w:rsid w:val="00323502"/>
    <w:rsid w:val="0032356D"/>
    <w:rsid w:val="00323B0F"/>
    <w:rsid w:val="00323BFD"/>
    <w:rsid w:val="00324045"/>
    <w:rsid w:val="00324333"/>
    <w:rsid w:val="003247DE"/>
    <w:rsid w:val="00324B7B"/>
    <w:rsid w:val="003251EF"/>
    <w:rsid w:val="003254F1"/>
    <w:rsid w:val="003256CB"/>
    <w:rsid w:val="00325807"/>
    <w:rsid w:val="00325F1B"/>
    <w:rsid w:val="00326848"/>
    <w:rsid w:val="00326A2C"/>
    <w:rsid w:val="00326AE2"/>
    <w:rsid w:val="00326BA0"/>
    <w:rsid w:val="0032714C"/>
    <w:rsid w:val="0032718F"/>
    <w:rsid w:val="0032730D"/>
    <w:rsid w:val="00327449"/>
    <w:rsid w:val="003274F5"/>
    <w:rsid w:val="00327558"/>
    <w:rsid w:val="00327AC1"/>
    <w:rsid w:val="00327B45"/>
    <w:rsid w:val="00330124"/>
    <w:rsid w:val="00330496"/>
    <w:rsid w:val="003306E5"/>
    <w:rsid w:val="00330BDC"/>
    <w:rsid w:val="00330F48"/>
    <w:rsid w:val="00330F91"/>
    <w:rsid w:val="00331228"/>
    <w:rsid w:val="003313AC"/>
    <w:rsid w:val="00331A94"/>
    <w:rsid w:val="003325E9"/>
    <w:rsid w:val="003334BC"/>
    <w:rsid w:val="0033365D"/>
    <w:rsid w:val="003339C8"/>
    <w:rsid w:val="00333B31"/>
    <w:rsid w:val="0033404D"/>
    <w:rsid w:val="003340BD"/>
    <w:rsid w:val="00334A33"/>
    <w:rsid w:val="00334B69"/>
    <w:rsid w:val="00334BD8"/>
    <w:rsid w:val="00334EDF"/>
    <w:rsid w:val="00335BF3"/>
    <w:rsid w:val="00335ED8"/>
    <w:rsid w:val="003361C1"/>
    <w:rsid w:val="00336453"/>
    <w:rsid w:val="003373BA"/>
    <w:rsid w:val="0033781C"/>
    <w:rsid w:val="00337A41"/>
    <w:rsid w:val="00337A4D"/>
    <w:rsid w:val="003401E9"/>
    <w:rsid w:val="00340ACF"/>
    <w:rsid w:val="00340B35"/>
    <w:rsid w:val="00340E03"/>
    <w:rsid w:val="0034100D"/>
    <w:rsid w:val="003416D5"/>
    <w:rsid w:val="003417AC"/>
    <w:rsid w:val="00341913"/>
    <w:rsid w:val="003419D8"/>
    <w:rsid w:val="00341B21"/>
    <w:rsid w:val="00341C9A"/>
    <w:rsid w:val="0034228E"/>
    <w:rsid w:val="003428A3"/>
    <w:rsid w:val="00342A82"/>
    <w:rsid w:val="00342D2C"/>
    <w:rsid w:val="00342E48"/>
    <w:rsid w:val="00342FCC"/>
    <w:rsid w:val="00342FDF"/>
    <w:rsid w:val="00343037"/>
    <w:rsid w:val="003430BA"/>
    <w:rsid w:val="0034314B"/>
    <w:rsid w:val="0034340F"/>
    <w:rsid w:val="003434F3"/>
    <w:rsid w:val="0034358A"/>
    <w:rsid w:val="003435E3"/>
    <w:rsid w:val="00343E6B"/>
    <w:rsid w:val="00344378"/>
    <w:rsid w:val="0034457C"/>
    <w:rsid w:val="003446A8"/>
    <w:rsid w:val="00344E58"/>
    <w:rsid w:val="00344FAA"/>
    <w:rsid w:val="0034513C"/>
    <w:rsid w:val="003454B1"/>
    <w:rsid w:val="003455BA"/>
    <w:rsid w:val="00345A3F"/>
    <w:rsid w:val="0034620D"/>
    <w:rsid w:val="003462FE"/>
    <w:rsid w:val="003463BF"/>
    <w:rsid w:val="00346B56"/>
    <w:rsid w:val="00346BDF"/>
    <w:rsid w:val="00347079"/>
    <w:rsid w:val="00347748"/>
    <w:rsid w:val="00347C32"/>
    <w:rsid w:val="00347F7D"/>
    <w:rsid w:val="00350086"/>
    <w:rsid w:val="0035025C"/>
    <w:rsid w:val="0035045F"/>
    <w:rsid w:val="003506F0"/>
    <w:rsid w:val="00350760"/>
    <w:rsid w:val="00350B69"/>
    <w:rsid w:val="00350EA5"/>
    <w:rsid w:val="0035145B"/>
    <w:rsid w:val="003515A1"/>
    <w:rsid w:val="003518C3"/>
    <w:rsid w:val="0035254E"/>
    <w:rsid w:val="003526E5"/>
    <w:rsid w:val="0035272D"/>
    <w:rsid w:val="00352E1D"/>
    <w:rsid w:val="00353E63"/>
    <w:rsid w:val="00353F5D"/>
    <w:rsid w:val="0035413F"/>
    <w:rsid w:val="003541C2"/>
    <w:rsid w:val="003545B8"/>
    <w:rsid w:val="00354935"/>
    <w:rsid w:val="00354ADC"/>
    <w:rsid w:val="00354E8E"/>
    <w:rsid w:val="00355157"/>
    <w:rsid w:val="00355366"/>
    <w:rsid w:val="003553AD"/>
    <w:rsid w:val="0035552F"/>
    <w:rsid w:val="0035589E"/>
    <w:rsid w:val="003560EC"/>
    <w:rsid w:val="003562F5"/>
    <w:rsid w:val="00356B27"/>
    <w:rsid w:val="00356B61"/>
    <w:rsid w:val="00357096"/>
    <w:rsid w:val="00357526"/>
    <w:rsid w:val="003575FD"/>
    <w:rsid w:val="003576CD"/>
    <w:rsid w:val="003576FA"/>
    <w:rsid w:val="00357A65"/>
    <w:rsid w:val="00357C5D"/>
    <w:rsid w:val="00357E61"/>
    <w:rsid w:val="003607B9"/>
    <w:rsid w:val="003608AF"/>
    <w:rsid w:val="00361310"/>
    <w:rsid w:val="003621E1"/>
    <w:rsid w:val="003624BA"/>
    <w:rsid w:val="00362C5A"/>
    <w:rsid w:val="00362FF0"/>
    <w:rsid w:val="00363561"/>
    <w:rsid w:val="0036361D"/>
    <w:rsid w:val="00363749"/>
    <w:rsid w:val="00363815"/>
    <w:rsid w:val="00363C90"/>
    <w:rsid w:val="003640E8"/>
    <w:rsid w:val="003644A8"/>
    <w:rsid w:val="0036457D"/>
    <w:rsid w:val="00364AD6"/>
    <w:rsid w:val="00365197"/>
    <w:rsid w:val="003652FB"/>
    <w:rsid w:val="00365433"/>
    <w:rsid w:val="003654A1"/>
    <w:rsid w:val="00365636"/>
    <w:rsid w:val="003658C7"/>
    <w:rsid w:val="00365A74"/>
    <w:rsid w:val="00366019"/>
    <w:rsid w:val="0036622D"/>
    <w:rsid w:val="003665D4"/>
    <w:rsid w:val="003668E9"/>
    <w:rsid w:val="00366A29"/>
    <w:rsid w:val="00366FB4"/>
    <w:rsid w:val="00367082"/>
    <w:rsid w:val="00367411"/>
    <w:rsid w:val="00367937"/>
    <w:rsid w:val="00367AF4"/>
    <w:rsid w:val="00367B86"/>
    <w:rsid w:val="00370186"/>
    <w:rsid w:val="00370298"/>
    <w:rsid w:val="0037065A"/>
    <w:rsid w:val="0037087F"/>
    <w:rsid w:val="00370A92"/>
    <w:rsid w:val="00370B0C"/>
    <w:rsid w:val="00370BB2"/>
    <w:rsid w:val="00370C16"/>
    <w:rsid w:val="00371A3A"/>
    <w:rsid w:val="00371C51"/>
    <w:rsid w:val="00371D02"/>
    <w:rsid w:val="00371EB6"/>
    <w:rsid w:val="003725B8"/>
    <w:rsid w:val="0037297A"/>
    <w:rsid w:val="00372A03"/>
    <w:rsid w:val="00373345"/>
    <w:rsid w:val="003742AE"/>
    <w:rsid w:val="003744D2"/>
    <w:rsid w:val="00374B75"/>
    <w:rsid w:val="00374E33"/>
    <w:rsid w:val="00374FA8"/>
    <w:rsid w:val="003750A4"/>
    <w:rsid w:val="00375342"/>
    <w:rsid w:val="003758D3"/>
    <w:rsid w:val="00375EE9"/>
    <w:rsid w:val="00375FB4"/>
    <w:rsid w:val="00376354"/>
    <w:rsid w:val="00376441"/>
    <w:rsid w:val="00376A72"/>
    <w:rsid w:val="00376C12"/>
    <w:rsid w:val="00377468"/>
    <w:rsid w:val="00377489"/>
    <w:rsid w:val="00377579"/>
    <w:rsid w:val="003777B9"/>
    <w:rsid w:val="00377862"/>
    <w:rsid w:val="00380068"/>
    <w:rsid w:val="003801A6"/>
    <w:rsid w:val="003801FA"/>
    <w:rsid w:val="003804C1"/>
    <w:rsid w:val="00380718"/>
    <w:rsid w:val="003809F9"/>
    <w:rsid w:val="00380CCD"/>
    <w:rsid w:val="00380E17"/>
    <w:rsid w:val="00381150"/>
    <w:rsid w:val="003814AE"/>
    <w:rsid w:val="00381535"/>
    <w:rsid w:val="003818D5"/>
    <w:rsid w:val="00381E8D"/>
    <w:rsid w:val="003820B7"/>
    <w:rsid w:val="00382B0A"/>
    <w:rsid w:val="00383716"/>
    <w:rsid w:val="00383AF2"/>
    <w:rsid w:val="00383F90"/>
    <w:rsid w:val="00384375"/>
    <w:rsid w:val="00384BD1"/>
    <w:rsid w:val="00385A14"/>
    <w:rsid w:val="00385E7A"/>
    <w:rsid w:val="00385F1C"/>
    <w:rsid w:val="00386AF0"/>
    <w:rsid w:val="00386D07"/>
    <w:rsid w:val="003870D2"/>
    <w:rsid w:val="003876DD"/>
    <w:rsid w:val="003877C6"/>
    <w:rsid w:val="003901F4"/>
    <w:rsid w:val="0039028B"/>
    <w:rsid w:val="003907A7"/>
    <w:rsid w:val="00390845"/>
    <w:rsid w:val="00390EE5"/>
    <w:rsid w:val="00390F6C"/>
    <w:rsid w:val="00391969"/>
    <w:rsid w:val="00391B05"/>
    <w:rsid w:val="00391C22"/>
    <w:rsid w:val="00392293"/>
    <w:rsid w:val="00392C19"/>
    <w:rsid w:val="0039319A"/>
    <w:rsid w:val="00393280"/>
    <w:rsid w:val="003940A5"/>
    <w:rsid w:val="0039424B"/>
    <w:rsid w:val="00394261"/>
    <w:rsid w:val="0039470C"/>
    <w:rsid w:val="0039508E"/>
    <w:rsid w:val="003953E1"/>
    <w:rsid w:val="00395904"/>
    <w:rsid w:val="00395B90"/>
    <w:rsid w:val="00395DD7"/>
    <w:rsid w:val="00396938"/>
    <w:rsid w:val="00396D3C"/>
    <w:rsid w:val="00396E3F"/>
    <w:rsid w:val="0039710D"/>
    <w:rsid w:val="0039718E"/>
    <w:rsid w:val="00397279"/>
    <w:rsid w:val="0039785C"/>
    <w:rsid w:val="00397A1E"/>
    <w:rsid w:val="00397A73"/>
    <w:rsid w:val="00397F5D"/>
    <w:rsid w:val="003A04ED"/>
    <w:rsid w:val="003A0AA7"/>
    <w:rsid w:val="003A0DF6"/>
    <w:rsid w:val="003A141D"/>
    <w:rsid w:val="003A19EB"/>
    <w:rsid w:val="003A1A5C"/>
    <w:rsid w:val="003A1B56"/>
    <w:rsid w:val="003A20DC"/>
    <w:rsid w:val="003A2501"/>
    <w:rsid w:val="003A2696"/>
    <w:rsid w:val="003A2831"/>
    <w:rsid w:val="003A2C21"/>
    <w:rsid w:val="003A32A4"/>
    <w:rsid w:val="003A3398"/>
    <w:rsid w:val="003A353C"/>
    <w:rsid w:val="003A3A17"/>
    <w:rsid w:val="003A4366"/>
    <w:rsid w:val="003A44AF"/>
    <w:rsid w:val="003A45F2"/>
    <w:rsid w:val="003A4AE5"/>
    <w:rsid w:val="003A4FF8"/>
    <w:rsid w:val="003A5274"/>
    <w:rsid w:val="003A53D2"/>
    <w:rsid w:val="003A5402"/>
    <w:rsid w:val="003A5BB9"/>
    <w:rsid w:val="003A5D2D"/>
    <w:rsid w:val="003A604B"/>
    <w:rsid w:val="003A6A3E"/>
    <w:rsid w:val="003A727F"/>
    <w:rsid w:val="003A7447"/>
    <w:rsid w:val="003A796C"/>
    <w:rsid w:val="003A79B4"/>
    <w:rsid w:val="003B01E4"/>
    <w:rsid w:val="003B04AC"/>
    <w:rsid w:val="003B07F1"/>
    <w:rsid w:val="003B0BB6"/>
    <w:rsid w:val="003B1278"/>
    <w:rsid w:val="003B1440"/>
    <w:rsid w:val="003B16B3"/>
    <w:rsid w:val="003B1810"/>
    <w:rsid w:val="003B199E"/>
    <w:rsid w:val="003B2600"/>
    <w:rsid w:val="003B265C"/>
    <w:rsid w:val="003B2675"/>
    <w:rsid w:val="003B314F"/>
    <w:rsid w:val="003B33DA"/>
    <w:rsid w:val="003B3482"/>
    <w:rsid w:val="003B3496"/>
    <w:rsid w:val="003B35C4"/>
    <w:rsid w:val="003B35E2"/>
    <w:rsid w:val="003B3B73"/>
    <w:rsid w:val="003B3FAF"/>
    <w:rsid w:val="003B3FCA"/>
    <w:rsid w:val="003B3FFD"/>
    <w:rsid w:val="003B4296"/>
    <w:rsid w:val="003B5287"/>
    <w:rsid w:val="003B5328"/>
    <w:rsid w:val="003B5494"/>
    <w:rsid w:val="003B55D8"/>
    <w:rsid w:val="003B5A4B"/>
    <w:rsid w:val="003B5B57"/>
    <w:rsid w:val="003B6007"/>
    <w:rsid w:val="003B61D0"/>
    <w:rsid w:val="003B66A0"/>
    <w:rsid w:val="003B68CC"/>
    <w:rsid w:val="003B7614"/>
    <w:rsid w:val="003B761B"/>
    <w:rsid w:val="003B78F0"/>
    <w:rsid w:val="003C01C8"/>
    <w:rsid w:val="003C0358"/>
    <w:rsid w:val="003C0507"/>
    <w:rsid w:val="003C06F0"/>
    <w:rsid w:val="003C070F"/>
    <w:rsid w:val="003C086F"/>
    <w:rsid w:val="003C0C06"/>
    <w:rsid w:val="003C100C"/>
    <w:rsid w:val="003C13BD"/>
    <w:rsid w:val="003C1BCD"/>
    <w:rsid w:val="003C1C2E"/>
    <w:rsid w:val="003C1D2C"/>
    <w:rsid w:val="003C2383"/>
    <w:rsid w:val="003C26B2"/>
    <w:rsid w:val="003C27E1"/>
    <w:rsid w:val="003C3715"/>
    <w:rsid w:val="003C3737"/>
    <w:rsid w:val="003C3E6F"/>
    <w:rsid w:val="003C52D8"/>
    <w:rsid w:val="003C5DEF"/>
    <w:rsid w:val="003C644A"/>
    <w:rsid w:val="003C65CE"/>
    <w:rsid w:val="003C65E9"/>
    <w:rsid w:val="003C6676"/>
    <w:rsid w:val="003C67BD"/>
    <w:rsid w:val="003C68DC"/>
    <w:rsid w:val="003C69B4"/>
    <w:rsid w:val="003C6F06"/>
    <w:rsid w:val="003C7077"/>
    <w:rsid w:val="003C7171"/>
    <w:rsid w:val="003C7283"/>
    <w:rsid w:val="003C728C"/>
    <w:rsid w:val="003C74AE"/>
    <w:rsid w:val="003C7D8A"/>
    <w:rsid w:val="003C7DE0"/>
    <w:rsid w:val="003D033A"/>
    <w:rsid w:val="003D06FF"/>
    <w:rsid w:val="003D0859"/>
    <w:rsid w:val="003D0C40"/>
    <w:rsid w:val="003D149A"/>
    <w:rsid w:val="003D1803"/>
    <w:rsid w:val="003D2359"/>
    <w:rsid w:val="003D271C"/>
    <w:rsid w:val="003D2B97"/>
    <w:rsid w:val="003D2F23"/>
    <w:rsid w:val="003D2FC4"/>
    <w:rsid w:val="003D33A3"/>
    <w:rsid w:val="003D3872"/>
    <w:rsid w:val="003D392A"/>
    <w:rsid w:val="003D39C8"/>
    <w:rsid w:val="003D3ADA"/>
    <w:rsid w:val="003D44AA"/>
    <w:rsid w:val="003D44F5"/>
    <w:rsid w:val="003D45DA"/>
    <w:rsid w:val="003D46BB"/>
    <w:rsid w:val="003D48E2"/>
    <w:rsid w:val="003D4CD5"/>
    <w:rsid w:val="003D4EB6"/>
    <w:rsid w:val="003D4ED7"/>
    <w:rsid w:val="003D4FC9"/>
    <w:rsid w:val="003D5025"/>
    <w:rsid w:val="003D5253"/>
    <w:rsid w:val="003D5383"/>
    <w:rsid w:val="003D5792"/>
    <w:rsid w:val="003D5CF8"/>
    <w:rsid w:val="003D5F4B"/>
    <w:rsid w:val="003D6831"/>
    <w:rsid w:val="003D6F98"/>
    <w:rsid w:val="003D75FE"/>
    <w:rsid w:val="003E0310"/>
    <w:rsid w:val="003E0C5E"/>
    <w:rsid w:val="003E0D34"/>
    <w:rsid w:val="003E0D9C"/>
    <w:rsid w:val="003E1406"/>
    <w:rsid w:val="003E145F"/>
    <w:rsid w:val="003E15F2"/>
    <w:rsid w:val="003E16E9"/>
    <w:rsid w:val="003E1AC4"/>
    <w:rsid w:val="003E1D19"/>
    <w:rsid w:val="003E2540"/>
    <w:rsid w:val="003E2569"/>
    <w:rsid w:val="003E25BB"/>
    <w:rsid w:val="003E26F4"/>
    <w:rsid w:val="003E2DA7"/>
    <w:rsid w:val="003E2F09"/>
    <w:rsid w:val="003E3697"/>
    <w:rsid w:val="003E372C"/>
    <w:rsid w:val="003E3871"/>
    <w:rsid w:val="003E3B50"/>
    <w:rsid w:val="003E432B"/>
    <w:rsid w:val="003E43CD"/>
    <w:rsid w:val="003E4767"/>
    <w:rsid w:val="003E48F1"/>
    <w:rsid w:val="003E4909"/>
    <w:rsid w:val="003E4982"/>
    <w:rsid w:val="003E4E6E"/>
    <w:rsid w:val="003E4F14"/>
    <w:rsid w:val="003E5058"/>
    <w:rsid w:val="003E5192"/>
    <w:rsid w:val="003E51A0"/>
    <w:rsid w:val="003E59E8"/>
    <w:rsid w:val="003E5CEF"/>
    <w:rsid w:val="003E5E20"/>
    <w:rsid w:val="003E6193"/>
    <w:rsid w:val="003E624C"/>
    <w:rsid w:val="003E6371"/>
    <w:rsid w:val="003E65B6"/>
    <w:rsid w:val="003E670E"/>
    <w:rsid w:val="003E691D"/>
    <w:rsid w:val="003E6A37"/>
    <w:rsid w:val="003E6B85"/>
    <w:rsid w:val="003E7560"/>
    <w:rsid w:val="003E75B1"/>
    <w:rsid w:val="003E7BA2"/>
    <w:rsid w:val="003E7CD0"/>
    <w:rsid w:val="003E7E42"/>
    <w:rsid w:val="003E7F08"/>
    <w:rsid w:val="003F0231"/>
    <w:rsid w:val="003F04BA"/>
    <w:rsid w:val="003F0A2A"/>
    <w:rsid w:val="003F0DB5"/>
    <w:rsid w:val="003F0DFC"/>
    <w:rsid w:val="003F0E18"/>
    <w:rsid w:val="003F161F"/>
    <w:rsid w:val="003F1932"/>
    <w:rsid w:val="003F1A39"/>
    <w:rsid w:val="003F1A74"/>
    <w:rsid w:val="003F2D4C"/>
    <w:rsid w:val="003F2E59"/>
    <w:rsid w:val="003F39C1"/>
    <w:rsid w:val="003F4602"/>
    <w:rsid w:val="003F47DF"/>
    <w:rsid w:val="003F48E2"/>
    <w:rsid w:val="003F4AC4"/>
    <w:rsid w:val="003F4C20"/>
    <w:rsid w:val="003F5B4F"/>
    <w:rsid w:val="003F5B5B"/>
    <w:rsid w:val="003F5B66"/>
    <w:rsid w:val="003F5E95"/>
    <w:rsid w:val="003F602F"/>
    <w:rsid w:val="003F6399"/>
    <w:rsid w:val="003F6466"/>
    <w:rsid w:val="003F654E"/>
    <w:rsid w:val="003F6900"/>
    <w:rsid w:val="003F7384"/>
    <w:rsid w:val="003F7937"/>
    <w:rsid w:val="003F79C0"/>
    <w:rsid w:val="003F7A69"/>
    <w:rsid w:val="003F7E2E"/>
    <w:rsid w:val="004003A2"/>
    <w:rsid w:val="004003E6"/>
    <w:rsid w:val="00400CB1"/>
    <w:rsid w:val="00401048"/>
    <w:rsid w:val="0040116C"/>
    <w:rsid w:val="00401596"/>
    <w:rsid w:val="00401654"/>
    <w:rsid w:val="00401655"/>
    <w:rsid w:val="004018C0"/>
    <w:rsid w:val="00402438"/>
    <w:rsid w:val="00402F75"/>
    <w:rsid w:val="00403187"/>
    <w:rsid w:val="00403581"/>
    <w:rsid w:val="00403859"/>
    <w:rsid w:val="00403A23"/>
    <w:rsid w:val="00403B4B"/>
    <w:rsid w:val="00404482"/>
    <w:rsid w:val="00404507"/>
    <w:rsid w:val="00404A6F"/>
    <w:rsid w:val="00404E59"/>
    <w:rsid w:val="00405172"/>
    <w:rsid w:val="00405346"/>
    <w:rsid w:val="0040555A"/>
    <w:rsid w:val="004056C7"/>
    <w:rsid w:val="00405712"/>
    <w:rsid w:val="00405776"/>
    <w:rsid w:val="00405830"/>
    <w:rsid w:val="00405B10"/>
    <w:rsid w:val="00405DD8"/>
    <w:rsid w:val="00405EC6"/>
    <w:rsid w:val="004063ED"/>
    <w:rsid w:val="0040669A"/>
    <w:rsid w:val="004068C1"/>
    <w:rsid w:val="00406CF2"/>
    <w:rsid w:val="00406D62"/>
    <w:rsid w:val="004075D6"/>
    <w:rsid w:val="00407B83"/>
    <w:rsid w:val="00407C22"/>
    <w:rsid w:val="00407D8F"/>
    <w:rsid w:val="00410889"/>
    <w:rsid w:val="0041091B"/>
    <w:rsid w:val="0041147D"/>
    <w:rsid w:val="004115A5"/>
    <w:rsid w:val="00411850"/>
    <w:rsid w:val="00411AD5"/>
    <w:rsid w:val="00411B6E"/>
    <w:rsid w:val="00411D91"/>
    <w:rsid w:val="0041208B"/>
    <w:rsid w:val="0041225E"/>
    <w:rsid w:val="0041302F"/>
    <w:rsid w:val="004132E9"/>
    <w:rsid w:val="00413F00"/>
    <w:rsid w:val="0041439C"/>
    <w:rsid w:val="00414707"/>
    <w:rsid w:val="00414863"/>
    <w:rsid w:val="00414BEE"/>
    <w:rsid w:val="004154F2"/>
    <w:rsid w:val="00415D17"/>
    <w:rsid w:val="0041668F"/>
    <w:rsid w:val="00416F26"/>
    <w:rsid w:val="004170E9"/>
    <w:rsid w:val="0041746B"/>
    <w:rsid w:val="004175B7"/>
    <w:rsid w:val="0042001D"/>
    <w:rsid w:val="0042004C"/>
    <w:rsid w:val="004206A5"/>
    <w:rsid w:val="00420DB0"/>
    <w:rsid w:val="00420F33"/>
    <w:rsid w:val="0042186A"/>
    <w:rsid w:val="00421D56"/>
    <w:rsid w:val="004220FF"/>
    <w:rsid w:val="004222F1"/>
    <w:rsid w:val="00422BFE"/>
    <w:rsid w:val="00422C38"/>
    <w:rsid w:val="00422EE8"/>
    <w:rsid w:val="00423413"/>
    <w:rsid w:val="00423467"/>
    <w:rsid w:val="00423703"/>
    <w:rsid w:val="00423E27"/>
    <w:rsid w:val="0042414B"/>
    <w:rsid w:val="004241D8"/>
    <w:rsid w:val="00424A16"/>
    <w:rsid w:val="00424C5A"/>
    <w:rsid w:val="00425406"/>
    <w:rsid w:val="00425C89"/>
    <w:rsid w:val="0042615E"/>
    <w:rsid w:val="00426184"/>
    <w:rsid w:val="0042703A"/>
    <w:rsid w:val="0042765B"/>
    <w:rsid w:val="00427A46"/>
    <w:rsid w:val="00427C3A"/>
    <w:rsid w:val="00430248"/>
    <w:rsid w:val="0043065D"/>
    <w:rsid w:val="00430830"/>
    <w:rsid w:val="00430845"/>
    <w:rsid w:val="004308F9"/>
    <w:rsid w:val="00430DF1"/>
    <w:rsid w:val="004313EB"/>
    <w:rsid w:val="0043145B"/>
    <w:rsid w:val="00431A32"/>
    <w:rsid w:val="00431E3C"/>
    <w:rsid w:val="00431F42"/>
    <w:rsid w:val="00432306"/>
    <w:rsid w:val="00432865"/>
    <w:rsid w:val="00433D2B"/>
    <w:rsid w:val="00433F48"/>
    <w:rsid w:val="00434123"/>
    <w:rsid w:val="00434651"/>
    <w:rsid w:val="004348BB"/>
    <w:rsid w:val="00434966"/>
    <w:rsid w:val="00434AC7"/>
    <w:rsid w:val="00435048"/>
    <w:rsid w:val="0043561F"/>
    <w:rsid w:val="0043593E"/>
    <w:rsid w:val="00435A14"/>
    <w:rsid w:val="00436207"/>
    <w:rsid w:val="00436A78"/>
    <w:rsid w:val="0043794A"/>
    <w:rsid w:val="00437D33"/>
    <w:rsid w:val="00440298"/>
    <w:rsid w:val="004403B9"/>
    <w:rsid w:val="00440B61"/>
    <w:rsid w:val="00440FB9"/>
    <w:rsid w:val="00441140"/>
    <w:rsid w:val="004417AA"/>
    <w:rsid w:val="00441966"/>
    <w:rsid w:val="004419B0"/>
    <w:rsid w:val="00441A1E"/>
    <w:rsid w:val="00441AFA"/>
    <w:rsid w:val="00441CB9"/>
    <w:rsid w:val="00441CD4"/>
    <w:rsid w:val="00442A0E"/>
    <w:rsid w:val="00442D98"/>
    <w:rsid w:val="00442F78"/>
    <w:rsid w:val="00443C1A"/>
    <w:rsid w:val="0044411E"/>
    <w:rsid w:val="00444375"/>
    <w:rsid w:val="004445A6"/>
    <w:rsid w:val="0044487C"/>
    <w:rsid w:val="00444C99"/>
    <w:rsid w:val="00444F2B"/>
    <w:rsid w:val="0044501F"/>
    <w:rsid w:val="0044523E"/>
    <w:rsid w:val="004452E8"/>
    <w:rsid w:val="004454F2"/>
    <w:rsid w:val="00445EAB"/>
    <w:rsid w:val="00445F70"/>
    <w:rsid w:val="004465AC"/>
    <w:rsid w:val="00446C7C"/>
    <w:rsid w:val="00447045"/>
    <w:rsid w:val="00447B18"/>
    <w:rsid w:val="00447F45"/>
    <w:rsid w:val="00447F68"/>
    <w:rsid w:val="0045003B"/>
    <w:rsid w:val="00450248"/>
    <w:rsid w:val="00450BE3"/>
    <w:rsid w:val="00450E4B"/>
    <w:rsid w:val="00451183"/>
    <w:rsid w:val="00451C14"/>
    <w:rsid w:val="00452BD1"/>
    <w:rsid w:val="00452BF1"/>
    <w:rsid w:val="00452DF6"/>
    <w:rsid w:val="004530C6"/>
    <w:rsid w:val="0045330E"/>
    <w:rsid w:val="004535DC"/>
    <w:rsid w:val="00453F93"/>
    <w:rsid w:val="00454515"/>
    <w:rsid w:val="00454AAA"/>
    <w:rsid w:val="00454BBA"/>
    <w:rsid w:val="004551C2"/>
    <w:rsid w:val="0045520A"/>
    <w:rsid w:val="004553E0"/>
    <w:rsid w:val="0045542B"/>
    <w:rsid w:val="00455B1C"/>
    <w:rsid w:val="00455D20"/>
    <w:rsid w:val="00455E15"/>
    <w:rsid w:val="00455E69"/>
    <w:rsid w:val="00456A0F"/>
    <w:rsid w:val="00456F27"/>
    <w:rsid w:val="0045712E"/>
    <w:rsid w:val="00457421"/>
    <w:rsid w:val="004574EF"/>
    <w:rsid w:val="00460202"/>
    <w:rsid w:val="00460580"/>
    <w:rsid w:val="00460899"/>
    <w:rsid w:val="0046167D"/>
    <w:rsid w:val="00461AE0"/>
    <w:rsid w:val="00461FD8"/>
    <w:rsid w:val="00461FE3"/>
    <w:rsid w:val="004626E5"/>
    <w:rsid w:val="004628CB"/>
    <w:rsid w:val="0046334D"/>
    <w:rsid w:val="0046338B"/>
    <w:rsid w:val="0046367F"/>
    <w:rsid w:val="004636B0"/>
    <w:rsid w:val="00463D46"/>
    <w:rsid w:val="004642F5"/>
    <w:rsid w:val="0046480E"/>
    <w:rsid w:val="00464DC0"/>
    <w:rsid w:val="00465F02"/>
    <w:rsid w:val="00466074"/>
    <w:rsid w:val="00466225"/>
    <w:rsid w:val="0046626B"/>
    <w:rsid w:val="004664C4"/>
    <w:rsid w:val="00466C1A"/>
    <w:rsid w:val="00467150"/>
    <w:rsid w:val="0046721B"/>
    <w:rsid w:val="00467263"/>
    <w:rsid w:val="0046785D"/>
    <w:rsid w:val="00467973"/>
    <w:rsid w:val="00467A4E"/>
    <w:rsid w:val="0047059E"/>
    <w:rsid w:val="00470771"/>
    <w:rsid w:val="004708FB"/>
    <w:rsid w:val="00470D1D"/>
    <w:rsid w:val="004711D9"/>
    <w:rsid w:val="004712A6"/>
    <w:rsid w:val="004713BD"/>
    <w:rsid w:val="0047146E"/>
    <w:rsid w:val="00472022"/>
    <w:rsid w:val="004720A7"/>
    <w:rsid w:val="00472F40"/>
    <w:rsid w:val="0047318A"/>
    <w:rsid w:val="004737E0"/>
    <w:rsid w:val="00473A13"/>
    <w:rsid w:val="00473B51"/>
    <w:rsid w:val="00473BB7"/>
    <w:rsid w:val="00473BD4"/>
    <w:rsid w:val="00473FF5"/>
    <w:rsid w:val="00474201"/>
    <w:rsid w:val="00474390"/>
    <w:rsid w:val="0047444F"/>
    <w:rsid w:val="004746BC"/>
    <w:rsid w:val="0047490F"/>
    <w:rsid w:val="00474B3A"/>
    <w:rsid w:val="00474EA7"/>
    <w:rsid w:val="00475413"/>
    <w:rsid w:val="004754A2"/>
    <w:rsid w:val="00475786"/>
    <w:rsid w:val="00475B5A"/>
    <w:rsid w:val="00475DB4"/>
    <w:rsid w:val="004760D5"/>
    <w:rsid w:val="004764FA"/>
    <w:rsid w:val="004766CB"/>
    <w:rsid w:val="004766D9"/>
    <w:rsid w:val="00476760"/>
    <w:rsid w:val="00476A75"/>
    <w:rsid w:val="00476D6E"/>
    <w:rsid w:val="00476D81"/>
    <w:rsid w:val="00477475"/>
    <w:rsid w:val="00477BE7"/>
    <w:rsid w:val="00477CB8"/>
    <w:rsid w:val="0048024F"/>
    <w:rsid w:val="00480751"/>
    <w:rsid w:val="00480FF8"/>
    <w:rsid w:val="00481DE3"/>
    <w:rsid w:val="00481E2D"/>
    <w:rsid w:val="0048217B"/>
    <w:rsid w:val="00482CD4"/>
    <w:rsid w:val="00483858"/>
    <w:rsid w:val="00483B4A"/>
    <w:rsid w:val="00483BC6"/>
    <w:rsid w:val="00484054"/>
    <w:rsid w:val="004840E5"/>
    <w:rsid w:val="00484365"/>
    <w:rsid w:val="00484611"/>
    <w:rsid w:val="004846E1"/>
    <w:rsid w:val="004848A9"/>
    <w:rsid w:val="00484FBE"/>
    <w:rsid w:val="00485337"/>
    <w:rsid w:val="00485384"/>
    <w:rsid w:val="004854A6"/>
    <w:rsid w:val="00485AA9"/>
    <w:rsid w:val="00485C35"/>
    <w:rsid w:val="0048617D"/>
    <w:rsid w:val="004864C6"/>
    <w:rsid w:val="00486D97"/>
    <w:rsid w:val="0048704B"/>
    <w:rsid w:val="004871A3"/>
    <w:rsid w:val="00487338"/>
    <w:rsid w:val="004875E9"/>
    <w:rsid w:val="00487648"/>
    <w:rsid w:val="00487CF9"/>
    <w:rsid w:val="00490526"/>
    <w:rsid w:val="00490608"/>
    <w:rsid w:val="00490757"/>
    <w:rsid w:val="00490A12"/>
    <w:rsid w:val="00490BE2"/>
    <w:rsid w:val="00490C0D"/>
    <w:rsid w:val="00490F10"/>
    <w:rsid w:val="00491116"/>
    <w:rsid w:val="0049159E"/>
    <w:rsid w:val="00491A4C"/>
    <w:rsid w:val="00491C92"/>
    <w:rsid w:val="00492223"/>
    <w:rsid w:val="004927D6"/>
    <w:rsid w:val="0049293B"/>
    <w:rsid w:val="00492E8C"/>
    <w:rsid w:val="00493629"/>
    <w:rsid w:val="0049368B"/>
    <w:rsid w:val="0049371B"/>
    <w:rsid w:val="00493991"/>
    <w:rsid w:val="004939B2"/>
    <w:rsid w:val="004940AE"/>
    <w:rsid w:val="0049418F"/>
    <w:rsid w:val="00494B91"/>
    <w:rsid w:val="004952F3"/>
    <w:rsid w:val="004957AE"/>
    <w:rsid w:val="004961A4"/>
    <w:rsid w:val="004961EF"/>
    <w:rsid w:val="0049689D"/>
    <w:rsid w:val="00496B89"/>
    <w:rsid w:val="00496C9B"/>
    <w:rsid w:val="00496D17"/>
    <w:rsid w:val="00496F5A"/>
    <w:rsid w:val="0049772D"/>
    <w:rsid w:val="0049780F"/>
    <w:rsid w:val="00497A69"/>
    <w:rsid w:val="004A00BB"/>
    <w:rsid w:val="004A0795"/>
    <w:rsid w:val="004A0CEB"/>
    <w:rsid w:val="004A0DDB"/>
    <w:rsid w:val="004A0FC6"/>
    <w:rsid w:val="004A11E2"/>
    <w:rsid w:val="004A121A"/>
    <w:rsid w:val="004A1529"/>
    <w:rsid w:val="004A1565"/>
    <w:rsid w:val="004A1729"/>
    <w:rsid w:val="004A1A56"/>
    <w:rsid w:val="004A1CD8"/>
    <w:rsid w:val="004A21D1"/>
    <w:rsid w:val="004A22A3"/>
    <w:rsid w:val="004A2323"/>
    <w:rsid w:val="004A25C8"/>
    <w:rsid w:val="004A2648"/>
    <w:rsid w:val="004A26AE"/>
    <w:rsid w:val="004A2C94"/>
    <w:rsid w:val="004A2D99"/>
    <w:rsid w:val="004A3064"/>
    <w:rsid w:val="004A31DE"/>
    <w:rsid w:val="004A3624"/>
    <w:rsid w:val="004A3B58"/>
    <w:rsid w:val="004A3F3E"/>
    <w:rsid w:val="004A435B"/>
    <w:rsid w:val="004A44B5"/>
    <w:rsid w:val="004A44D0"/>
    <w:rsid w:val="004A48C9"/>
    <w:rsid w:val="004A51CD"/>
    <w:rsid w:val="004A538D"/>
    <w:rsid w:val="004A576D"/>
    <w:rsid w:val="004A5C1F"/>
    <w:rsid w:val="004A5D6A"/>
    <w:rsid w:val="004A5FF6"/>
    <w:rsid w:val="004A6F78"/>
    <w:rsid w:val="004A6F89"/>
    <w:rsid w:val="004A6FA8"/>
    <w:rsid w:val="004A7556"/>
    <w:rsid w:val="004A7A31"/>
    <w:rsid w:val="004B0207"/>
    <w:rsid w:val="004B058F"/>
    <w:rsid w:val="004B0723"/>
    <w:rsid w:val="004B07C7"/>
    <w:rsid w:val="004B0EBF"/>
    <w:rsid w:val="004B1031"/>
    <w:rsid w:val="004B1088"/>
    <w:rsid w:val="004B136D"/>
    <w:rsid w:val="004B16BB"/>
    <w:rsid w:val="004B17D2"/>
    <w:rsid w:val="004B1C38"/>
    <w:rsid w:val="004B2123"/>
    <w:rsid w:val="004B2126"/>
    <w:rsid w:val="004B2381"/>
    <w:rsid w:val="004B24F9"/>
    <w:rsid w:val="004B256A"/>
    <w:rsid w:val="004B262B"/>
    <w:rsid w:val="004B2A02"/>
    <w:rsid w:val="004B2C81"/>
    <w:rsid w:val="004B2DC6"/>
    <w:rsid w:val="004B3453"/>
    <w:rsid w:val="004B35B3"/>
    <w:rsid w:val="004B3A13"/>
    <w:rsid w:val="004B3ED1"/>
    <w:rsid w:val="004B3F42"/>
    <w:rsid w:val="004B40C3"/>
    <w:rsid w:val="004B4DF4"/>
    <w:rsid w:val="004B4EBF"/>
    <w:rsid w:val="004B5801"/>
    <w:rsid w:val="004B5A22"/>
    <w:rsid w:val="004B5B6A"/>
    <w:rsid w:val="004B5C22"/>
    <w:rsid w:val="004B5CFB"/>
    <w:rsid w:val="004B5F8C"/>
    <w:rsid w:val="004B68B4"/>
    <w:rsid w:val="004B6D50"/>
    <w:rsid w:val="004B6F30"/>
    <w:rsid w:val="004B6FDE"/>
    <w:rsid w:val="004B7165"/>
    <w:rsid w:val="004B71CD"/>
    <w:rsid w:val="004C0007"/>
    <w:rsid w:val="004C04B8"/>
    <w:rsid w:val="004C062E"/>
    <w:rsid w:val="004C069C"/>
    <w:rsid w:val="004C095B"/>
    <w:rsid w:val="004C0C19"/>
    <w:rsid w:val="004C1100"/>
    <w:rsid w:val="004C1281"/>
    <w:rsid w:val="004C1C7C"/>
    <w:rsid w:val="004C2143"/>
    <w:rsid w:val="004C2544"/>
    <w:rsid w:val="004C25E0"/>
    <w:rsid w:val="004C2845"/>
    <w:rsid w:val="004C2B1D"/>
    <w:rsid w:val="004C31CA"/>
    <w:rsid w:val="004C3439"/>
    <w:rsid w:val="004C3735"/>
    <w:rsid w:val="004C38D6"/>
    <w:rsid w:val="004C397A"/>
    <w:rsid w:val="004C3F46"/>
    <w:rsid w:val="004C3FFA"/>
    <w:rsid w:val="004C4675"/>
    <w:rsid w:val="004C481C"/>
    <w:rsid w:val="004C4F4D"/>
    <w:rsid w:val="004C5871"/>
    <w:rsid w:val="004C5BE5"/>
    <w:rsid w:val="004C5FB2"/>
    <w:rsid w:val="004C6052"/>
    <w:rsid w:val="004C6123"/>
    <w:rsid w:val="004C6D79"/>
    <w:rsid w:val="004C70BE"/>
    <w:rsid w:val="004C73D3"/>
    <w:rsid w:val="004C76DE"/>
    <w:rsid w:val="004C7E42"/>
    <w:rsid w:val="004D00CA"/>
    <w:rsid w:val="004D01E3"/>
    <w:rsid w:val="004D095B"/>
    <w:rsid w:val="004D1067"/>
    <w:rsid w:val="004D121E"/>
    <w:rsid w:val="004D12B1"/>
    <w:rsid w:val="004D12DD"/>
    <w:rsid w:val="004D12E5"/>
    <w:rsid w:val="004D1D2E"/>
    <w:rsid w:val="004D1D3A"/>
    <w:rsid w:val="004D1DCB"/>
    <w:rsid w:val="004D219D"/>
    <w:rsid w:val="004D22D7"/>
    <w:rsid w:val="004D2570"/>
    <w:rsid w:val="004D2B71"/>
    <w:rsid w:val="004D2F29"/>
    <w:rsid w:val="004D325F"/>
    <w:rsid w:val="004D3711"/>
    <w:rsid w:val="004D3934"/>
    <w:rsid w:val="004D3A2E"/>
    <w:rsid w:val="004D3F1D"/>
    <w:rsid w:val="004D4396"/>
    <w:rsid w:val="004D43F8"/>
    <w:rsid w:val="004D445C"/>
    <w:rsid w:val="004D451E"/>
    <w:rsid w:val="004D486A"/>
    <w:rsid w:val="004D543E"/>
    <w:rsid w:val="004D5700"/>
    <w:rsid w:val="004D5A00"/>
    <w:rsid w:val="004D5B62"/>
    <w:rsid w:val="004D621F"/>
    <w:rsid w:val="004D659D"/>
    <w:rsid w:val="004D6E11"/>
    <w:rsid w:val="004D71BC"/>
    <w:rsid w:val="004D725B"/>
    <w:rsid w:val="004D7E17"/>
    <w:rsid w:val="004E0238"/>
    <w:rsid w:val="004E0369"/>
    <w:rsid w:val="004E0B8B"/>
    <w:rsid w:val="004E0CDA"/>
    <w:rsid w:val="004E0E3E"/>
    <w:rsid w:val="004E11BD"/>
    <w:rsid w:val="004E18C7"/>
    <w:rsid w:val="004E1BA0"/>
    <w:rsid w:val="004E1C9F"/>
    <w:rsid w:val="004E20F6"/>
    <w:rsid w:val="004E213C"/>
    <w:rsid w:val="004E275A"/>
    <w:rsid w:val="004E3369"/>
    <w:rsid w:val="004E3AE8"/>
    <w:rsid w:val="004E3B33"/>
    <w:rsid w:val="004E43DA"/>
    <w:rsid w:val="004E4621"/>
    <w:rsid w:val="004E46D1"/>
    <w:rsid w:val="004E4790"/>
    <w:rsid w:val="004E4EC5"/>
    <w:rsid w:val="004E533D"/>
    <w:rsid w:val="004E5362"/>
    <w:rsid w:val="004E588A"/>
    <w:rsid w:val="004E58C3"/>
    <w:rsid w:val="004E602D"/>
    <w:rsid w:val="004E632F"/>
    <w:rsid w:val="004E64E4"/>
    <w:rsid w:val="004E66DA"/>
    <w:rsid w:val="004E68EA"/>
    <w:rsid w:val="004E6A57"/>
    <w:rsid w:val="004E6BC1"/>
    <w:rsid w:val="004E6CC8"/>
    <w:rsid w:val="004E6D90"/>
    <w:rsid w:val="004E74C7"/>
    <w:rsid w:val="004E7852"/>
    <w:rsid w:val="004E7F09"/>
    <w:rsid w:val="004F076F"/>
    <w:rsid w:val="004F089C"/>
    <w:rsid w:val="004F0D45"/>
    <w:rsid w:val="004F0EFC"/>
    <w:rsid w:val="004F1388"/>
    <w:rsid w:val="004F1D16"/>
    <w:rsid w:val="004F216A"/>
    <w:rsid w:val="004F2368"/>
    <w:rsid w:val="004F2785"/>
    <w:rsid w:val="004F31D3"/>
    <w:rsid w:val="004F32F8"/>
    <w:rsid w:val="004F3334"/>
    <w:rsid w:val="004F466F"/>
    <w:rsid w:val="004F4733"/>
    <w:rsid w:val="004F54F4"/>
    <w:rsid w:val="004F57A3"/>
    <w:rsid w:val="004F5D50"/>
    <w:rsid w:val="004F63F9"/>
    <w:rsid w:val="004F6A1F"/>
    <w:rsid w:val="004F6A29"/>
    <w:rsid w:val="004F6BF6"/>
    <w:rsid w:val="004F72E7"/>
    <w:rsid w:val="004F7ABC"/>
    <w:rsid w:val="005001C8"/>
    <w:rsid w:val="00500FCE"/>
    <w:rsid w:val="005010C6"/>
    <w:rsid w:val="005011B4"/>
    <w:rsid w:val="005013B0"/>
    <w:rsid w:val="0050181F"/>
    <w:rsid w:val="00501AA5"/>
    <w:rsid w:val="00501C1D"/>
    <w:rsid w:val="00501F61"/>
    <w:rsid w:val="005022EC"/>
    <w:rsid w:val="00502EF0"/>
    <w:rsid w:val="0050350D"/>
    <w:rsid w:val="00503A32"/>
    <w:rsid w:val="00503ED2"/>
    <w:rsid w:val="00503F06"/>
    <w:rsid w:val="00503F66"/>
    <w:rsid w:val="005042F4"/>
    <w:rsid w:val="00504350"/>
    <w:rsid w:val="00504594"/>
    <w:rsid w:val="0050461B"/>
    <w:rsid w:val="0050468E"/>
    <w:rsid w:val="00504EB8"/>
    <w:rsid w:val="00505014"/>
    <w:rsid w:val="0050521F"/>
    <w:rsid w:val="0050558A"/>
    <w:rsid w:val="0050558F"/>
    <w:rsid w:val="005058BA"/>
    <w:rsid w:val="00505C4A"/>
    <w:rsid w:val="00505C7F"/>
    <w:rsid w:val="00505D6E"/>
    <w:rsid w:val="00505E52"/>
    <w:rsid w:val="00505EA8"/>
    <w:rsid w:val="00505FEB"/>
    <w:rsid w:val="005060C1"/>
    <w:rsid w:val="00506AAC"/>
    <w:rsid w:val="00506DA6"/>
    <w:rsid w:val="00507043"/>
    <w:rsid w:val="00507227"/>
    <w:rsid w:val="0050725D"/>
    <w:rsid w:val="00507A14"/>
    <w:rsid w:val="00507A2C"/>
    <w:rsid w:val="00510500"/>
    <w:rsid w:val="00510771"/>
    <w:rsid w:val="00510B4C"/>
    <w:rsid w:val="00511282"/>
    <w:rsid w:val="005119AD"/>
    <w:rsid w:val="00511BBB"/>
    <w:rsid w:val="00511E60"/>
    <w:rsid w:val="00511EE2"/>
    <w:rsid w:val="00511FD9"/>
    <w:rsid w:val="0051221F"/>
    <w:rsid w:val="0051227C"/>
    <w:rsid w:val="00512297"/>
    <w:rsid w:val="005122BC"/>
    <w:rsid w:val="005123A5"/>
    <w:rsid w:val="0051248C"/>
    <w:rsid w:val="00512556"/>
    <w:rsid w:val="005126C1"/>
    <w:rsid w:val="0051287F"/>
    <w:rsid w:val="00512C56"/>
    <w:rsid w:val="00512E6A"/>
    <w:rsid w:val="00513080"/>
    <w:rsid w:val="005135E3"/>
    <w:rsid w:val="00513BEC"/>
    <w:rsid w:val="005145C1"/>
    <w:rsid w:val="00514E0C"/>
    <w:rsid w:val="00514E67"/>
    <w:rsid w:val="00514E82"/>
    <w:rsid w:val="00514FD0"/>
    <w:rsid w:val="00514FEB"/>
    <w:rsid w:val="0051513F"/>
    <w:rsid w:val="00515143"/>
    <w:rsid w:val="005151C0"/>
    <w:rsid w:val="00515946"/>
    <w:rsid w:val="00515E5E"/>
    <w:rsid w:val="0051634A"/>
    <w:rsid w:val="0051648E"/>
    <w:rsid w:val="00516AA7"/>
    <w:rsid w:val="00516CEF"/>
    <w:rsid w:val="00516F56"/>
    <w:rsid w:val="005178FF"/>
    <w:rsid w:val="00517AB9"/>
    <w:rsid w:val="00517B98"/>
    <w:rsid w:val="00517CB8"/>
    <w:rsid w:val="00517F97"/>
    <w:rsid w:val="00520F73"/>
    <w:rsid w:val="00521E6F"/>
    <w:rsid w:val="005222E0"/>
    <w:rsid w:val="005225CD"/>
    <w:rsid w:val="005227DA"/>
    <w:rsid w:val="00523032"/>
    <w:rsid w:val="00523061"/>
    <w:rsid w:val="00523067"/>
    <w:rsid w:val="00523330"/>
    <w:rsid w:val="005233C1"/>
    <w:rsid w:val="00523453"/>
    <w:rsid w:val="0052345D"/>
    <w:rsid w:val="005234A4"/>
    <w:rsid w:val="0052352B"/>
    <w:rsid w:val="00523B9C"/>
    <w:rsid w:val="005240DC"/>
    <w:rsid w:val="00524199"/>
    <w:rsid w:val="00524259"/>
    <w:rsid w:val="005247B0"/>
    <w:rsid w:val="00524BD1"/>
    <w:rsid w:val="0052598E"/>
    <w:rsid w:val="005259BD"/>
    <w:rsid w:val="005259F6"/>
    <w:rsid w:val="00525C13"/>
    <w:rsid w:val="00525D6A"/>
    <w:rsid w:val="005263CE"/>
    <w:rsid w:val="00526421"/>
    <w:rsid w:val="00526645"/>
    <w:rsid w:val="005268DC"/>
    <w:rsid w:val="00526C95"/>
    <w:rsid w:val="00526D80"/>
    <w:rsid w:val="00527126"/>
    <w:rsid w:val="005271E3"/>
    <w:rsid w:val="00527890"/>
    <w:rsid w:val="00527A6D"/>
    <w:rsid w:val="005301A1"/>
    <w:rsid w:val="00530394"/>
    <w:rsid w:val="00530575"/>
    <w:rsid w:val="00530B67"/>
    <w:rsid w:val="00531246"/>
    <w:rsid w:val="005316EF"/>
    <w:rsid w:val="005322E8"/>
    <w:rsid w:val="00532960"/>
    <w:rsid w:val="005334FB"/>
    <w:rsid w:val="00533530"/>
    <w:rsid w:val="0053378C"/>
    <w:rsid w:val="0053397C"/>
    <w:rsid w:val="00533B6D"/>
    <w:rsid w:val="00533C4C"/>
    <w:rsid w:val="00533C7C"/>
    <w:rsid w:val="00533D61"/>
    <w:rsid w:val="00534235"/>
    <w:rsid w:val="005348F3"/>
    <w:rsid w:val="005349DC"/>
    <w:rsid w:val="00534C4D"/>
    <w:rsid w:val="00534FFA"/>
    <w:rsid w:val="00535CDE"/>
    <w:rsid w:val="005362A6"/>
    <w:rsid w:val="005362F4"/>
    <w:rsid w:val="005365FC"/>
    <w:rsid w:val="00537363"/>
    <w:rsid w:val="00537738"/>
    <w:rsid w:val="005378F1"/>
    <w:rsid w:val="00537A57"/>
    <w:rsid w:val="00537A81"/>
    <w:rsid w:val="00540046"/>
    <w:rsid w:val="005401C2"/>
    <w:rsid w:val="0054046D"/>
    <w:rsid w:val="0054063C"/>
    <w:rsid w:val="0054086A"/>
    <w:rsid w:val="00540A04"/>
    <w:rsid w:val="00540E12"/>
    <w:rsid w:val="00541663"/>
    <w:rsid w:val="00541AFF"/>
    <w:rsid w:val="00541F4C"/>
    <w:rsid w:val="00542361"/>
    <w:rsid w:val="0054262A"/>
    <w:rsid w:val="005433E9"/>
    <w:rsid w:val="00543700"/>
    <w:rsid w:val="00543BD5"/>
    <w:rsid w:val="005443FE"/>
    <w:rsid w:val="005444D5"/>
    <w:rsid w:val="00544F3F"/>
    <w:rsid w:val="00545155"/>
    <w:rsid w:val="0054520D"/>
    <w:rsid w:val="00545347"/>
    <w:rsid w:val="00545667"/>
    <w:rsid w:val="00545736"/>
    <w:rsid w:val="005457A5"/>
    <w:rsid w:val="00545E6F"/>
    <w:rsid w:val="005462EB"/>
    <w:rsid w:val="00546384"/>
    <w:rsid w:val="005463C3"/>
    <w:rsid w:val="00546EB0"/>
    <w:rsid w:val="0054771C"/>
    <w:rsid w:val="00547C37"/>
    <w:rsid w:val="00547C46"/>
    <w:rsid w:val="00547CF2"/>
    <w:rsid w:val="00547DA7"/>
    <w:rsid w:val="00550032"/>
    <w:rsid w:val="0055040B"/>
    <w:rsid w:val="0055069C"/>
    <w:rsid w:val="00550AC4"/>
    <w:rsid w:val="00550CE9"/>
    <w:rsid w:val="00550D36"/>
    <w:rsid w:val="00550D53"/>
    <w:rsid w:val="00551374"/>
    <w:rsid w:val="005513EB"/>
    <w:rsid w:val="0055160D"/>
    <w:rsid w:val="00551737"/>
    <w:rsid w:val="00551CB8"/>
    <w:rsid w:val="00551EA5"/>
    <w:rsid w:val="0055245A"/>
    <w:rsid w:val="005528C6"/>
    <w:rsid w:val="00552A7F"/>
    <w:rsid w:val="00552CB9"/>
    <w:rsid w:val="00552FC2"/>
    <w:rsid w:val="005531D4"/>
    <w:rsid w:val="00553433"/>
    <w:rsid w:val="00553741"/>
    <w:rsid w:val="00553996"/>
    <w:rsid w:val="00553B4D"/>
    <w:rsid w:val="005543C5"/>
    <w:rsid w:val="00554448"/>
    <w:rsid w:val="0055447B"/>
    <w:rsid w:val="00554855"/>
    <w:rsid w:val="00554E7A"/>
    <w:rsid w:val="0055505C"/>
    <w:rsid w:val="005555EF"/>
    <w:rsid w:val="00555BBD"/>
    <w:rsid w:val="00555D42"/>
    <w:rsid w:val="0055634F"/>
    <w:rsid w:val="0055647D"/>
    <w:rsid w:val="0055684B"/>
    <w:rsid w:val="00556927"/>
    <w:rsid w:val="005573AA"/>
    <w:rsid w:val="00557582"/>
    <w:rsid w:val="0055766C"/>
    <w:rsid w:val="00557A9F"/>
    <w:rsid w:val="00557B4E"/>
    <w:rsid w:val="00557D0A"/>
    <w:rsid w:val="00557E53"/>
    <w:rsid w:val="0056014B"/>
    <w:rsid w:val="005602D9"/>
    <w:rsid w:val="00560330"/>
    <w:rsid w:val="005603A5"/>
    <w:rsid w:val="005606B5"/>
    <w:rsid w:val="0056137E"/>
    <w:rsid w:val="00561559"/>
    <w:rsid w:val="00561BE1"/>
    <w:rsid w:val="00562165"/>
    <w:rsid w:val="00562372"/>
    <w:rsid w:val="005624AD"/>
    <w:rsid w:val="00562B47"/>
    <w:rsid w:val="00563038"/>
    <w:rsid w:val="00563C9C"/>
    <w:rsid w:val="0056406E"/>
    <w:rsid w:val="00564269"/>
    <w:rsid w:val="005644A7"/>
    <w:rsid w:val="00564891"/>
    <w:rsid w:val="00564C1E"/>
    <w:rsid w:val="00565558"/>
    <w:rsid w:val="00565697"/>
    <w:rsid w:val="005659AA"/>
    <w:rsid w:val="0056669A"/>
    <w:rsid w:val="005667B3"/>
    <w:rsid w:val="00566861"/>
    <w:rsid w:val="0056700A"/>
    <w:rsid w:val="0056720A"/>
    <w:rsid w:val="0056751C"/>
    <w:rsid w:val="00567767"/>
    <w:rsid w:val="005678A4"/>
    <w:rsid w:val="00567AEA"/>
    <w:rsid w:val="0057040D"/>
    <w:rsid w:val="00570660"/>
    <w:rsid w:val="00570E88"/>
    <w:rsid w:val="00570EB7"/>
    <w:rsid w:val="00570F20"/>
    <w:rsid w:val="00570FBF"/>
    <w:rsid w:val="00570FD0"/>
    <w:rsid w:val="005716EB"/>
    <w:rsid w:val="005719DA"/>
    <w:rsid w:val="00571B07"/>
    <w:rsid w:val="00572007"/>
    <w:rsid w:val="005720C9"/>
    <w:rsid w:val="00572954"/>
    <w:rsid w:val="005729AA"/>
    <w:rsid w:val="00572E58"/>
    <w:rsid w:val="00573760"/>
    <w:rsid w:val="00573A12"/>
    <w:rsid w:val="00573EB8"/>
    <w:rsid w:val="0057419B"/>
    <w:rsid w:val="00574508"/>
    <w:rsid w:val="0057485B"/>
    <w:rsid w:val="005749B4"/>
    <w:rsid w:val="00574B7A"/>
    <w:rsid w:val="00574FCA"/>
    <w:rsid w:val="005755A0"/>
    <w:rsid w:val="005757A1"/>
    <w:rsid w:val="005757D6"/>
    <w:rsid w:val="00575DF7"/>
    <w:rsid w:val="005765E8"/>
    <w:rsid w:val="005772EE"/>
    <w:rsid w:val="00577D9F"/>
    <w:rsid w:val="005800B8"/>
    <w:rsid w:val="0058020B"/>
    <w:rsid w:val="005803DB"/>
    <w:rsid w:val="005805CC"/>
    <w:rsid w:val="00580848"/>
    <w:rsid w:val="00580B86"/>
    <w:rsid w:val="00580E8E"/>
    <w:rsid w:val="0058127D"/>
    <w:rsid w:val="00581494"/>
    <w:rsid w:val="00581676"/>
    <w:rsid w:val="00581897"/>
    <w:rsid w:val="00581906"/>
    <w:rsid w:val="00581C4A"/>
    <w:rsid w:val="0058232A"/>
    <w:rsid w:val="00582E42"/>
    <w:rsid w:val="00583ED6"/>
    <w:rsid w:val="005847DD"/>
    <w:rsid w:val="00584D0E"/>
    <w:rsid w:val="005856BF"/>
    <w:rsid w:val="00585778"/>
    <w:rsid w:val="005859FD"/>
    <w:rsid w:val="00585B9D"/>
    <w:rsid w:val="00586077"/>
    <w:rsid w:val="005864AD"/>
    <w:rsid w:val="00586891"/>
    <w:rsid w:val="00586925"/>
    <w:rsid w:val="00586A3F"/>
    <w:rsid w:val="00586CEB"/>
    <w:rsid w:val="00587195"/>
    <w:rsid w:val="005871B4"/>
    <w:rsid w:val="005871F2"/>
    <w:rsid w:val="00587202"/>
    <w:rsid w:val="0058729F"/>
    <w:rsid w:val="00587390"/>
    <w:rsid w:val="00587C62"/>
    <w:rsid w:val="00587D98"/>
    <w:rsid w:val="00590912"/>
    <w:rsid w:val="00590B1B"/>
    <w:rsid w:val="00591696"/>
    <w:rsid w:val="005918CF"/>
    <w:rsid w:val="005919FA"/>
    <w:rsid w:val="00591BDF"/>
    <w:rsid w:val="00591DDA"/>
    <w:rsid w:val="00591FAF"/>
    <w:rsid w:val="00592013"/>
    <w:rsid w:val="00592035"/>
    <w:rsid w:val="0059248E"/>
    <w:rsid w:val="00592DFA"/>
    <w:rsid w:val="0059304E"/>
    <w:rsid w:val="005930A9"/>
    <w:rsid w:val="00593989"/>
    <w:rsid w:val="00593A02"/>
    <w:rsid w:val="00593C5C"/>
    <w:rsid w:val="00593D68"/>
    <w:rsid w:val="00594724"/>
    <w:rsid w:val="00594A40"/>
    <w:rsid w:val="00595220"/>
    <w:rsid w:val="00595265"/>
    <w:rsid w:val="0059529A"/>
    <w:rsid w:val="0059551F"/>
    <w:rsid w:val="0059558D"/>
    <w:rsid w:val="00595841"/>
    <w:rsid w:val="005959F0"/>
    <w:rsid w:val="00595BF2"/>
    <w:rsid w:val="00595E59"/>
    <w:rsid w:val="005962C3"/>
    <w:rsid w:val="005962FD"/>
    <w:rsid w:val="00597369"/>
    <w:rsid w:val="00597715"/>
    <w:rsid w:val="00597978"/>
    <w:rsid w:val="00597A0B"/>
    <w:rsid w:val="00597EA6"/>
    <w:rsid w:val="00597EB0"/>
    <w:rsid w:val="005A049F"/>
    <w:rsid w:val="005A0691"/>
    <w:rsid w:val="005A080F"/>
    <w:rsid w:val="005A0810"/>
    <w:rsid w:val="005A0BE7"/>
    <w:rsid w:val="005A0C6B"/>
    <w:rsid w:val="005A0EA5"/>
    <w:rsid w:val="005A0F5D"/>
    <w:rsid w:val="005A133F"/>
    <w:rsid w:val="005A17C4"/>
    <w:rsid w:val="005A17E2"/>
    <w:rsid w:val="005A1B72"/>
    <w:rsid w:val="005A201B"/>
    <w:rsid w:val="005A2B15"/>
    <w:rsid w:val="005A2B79"/>
    <w:rsid w:val="005A2CD4"/>
    <w:rsid w:val="005A30D8"/>
    <w:rsid w:val="005A4041"/>
    <w:rsid w:val="005A43EA"/>
    <w:rsid w:val="005A46DD"/>
    <w:rsid w:val="005A4A5B"/>
    <w:rsid w:val="005A4E0C"/>
    <w:rsid w:val="005A5088"/>
    <w:rsid w:val="005A5196"/>
    <w:rsid w:val="005A51D5"/>
    <w:rsid w:val="005A53BD"/>
    <w:rsid w:val="005A5868"/>
    <w:rsid w:val="005A63B4"/>
    <w:rsid w:val="005A67D2"/>
    <w:rsid w:val="005A6A3D"/>
    <w:rsid w:val="005A6F22"/>
    <w:rsid w:val="005A79BB"/>
    <w:rsid w:val="005A7A2A"/>
    <w:rsid w:val="005A7F52"/>
    <w:rsid w:val="005B09BC"/>
    <w:rsid w:val="005B09C1"/>
    <w:rsid w:val="005B0AC0"/>
    <w:rsid w:val="005B0DA6"/>
    <w:rsid w:val="005B135C"/>
    <w:rsid w:val="005B1395"/>
    <w:rsid w:val="005B1543"/>
    <w:rsid w:val="005B1573"/>
    <w:rsid w:val="005B18BE"/>
    <w:rsid w:val="005B1AD0"/>
    <w:rsid w:val="005B1E75"/>
    <w:rsid w:val="005B26F8"/>
    <w:rsid w:val="005B273F"/>
    <w:rsid w:val="005B27C6"/>
    <w:rsid w:val="005B2BB1"/>
    <w:rsid w:val="005B2CC1"/>
    <w:rsid w:val="005B2F34"/>
    <w:rsid w:val="005B34CC"/>
    <w:rsid w:val="005B3699"/>
    <w:rsid w:val="005B3876"/>
    <w:rsid w:val="005B3F38"/>
    <w:rsid w:val="005B4157"/>
    <w:rsid w:val="005B4192"/>
    <w:rsid w:val="005B4751"/>
    <w:rsid w:val="005B4778"/>
    <w:rsid w:val="005B4ACE"/>
    <w:rsid w:val="005B4B3F"/>
    <w:rsid w:val="005B4B72"/>
    <w:rsid w:val="005B4DCE"/>
    <w:rsid w:val="005B4F30"/>
    <w:rsid w:val="005B634C"/>
    <w:rsid w:val="005B6366"/>
    <w:rsid w:val="005B67B3"/>
    <w:rsid w:val="005B6807"/>
    <w:rsid w:val="005B689D"/>
    <w:rsid w:val="005B6BF0"/>
    <w:rsid w:val="005B7202"/>
    <w:rsid w:val="005B7246"/>
    <w:rsid w:val="005B7B8C"/>
    <w:rsid w:val="005C031B"/>
    <w:rsid w:val="005C0993"/>
    <w:rsid w:val="005C0B17"/>
    <w:rsid w:val="005C10FF"/>
    <w:rsid w:val="005C153B"/>
    <w:rsid w:val="005C2694"/>
    <w:rsid w:val="005C29BA"/>
    <w:rsid w:val="005C2F9D"/>
    <w:rsid w:val="005C3462"/>
    <w:rsid w:val="005C34F4"/>
    <w:rsid w:val="005C36D2"/>
    <w:rsid w:val="005C4185"/>
    <w:rsid w:val="005C4431"/>
    <w:rsid w:val="005C4E51"/>
    <w:rsid w:val="005C5292"/>
    <w:rsid w:val="005C6849"/>
    <w:rsid w:val="005C6D7B"/>
    <w:rsid w:val="005C6DCE"/>
    <w:rsid w:val="005C7152"/>
    <w:rsid w:val="005C72CF"/>
    <w:rsid w:val="005C7A1F"/>
    <w:rsid w:val="005D0241"/>
    <w:rsid w:val="005D03C1"/>
    <w:rsid w:val="005D0F66"/>
    <w:rsid w:val="005D1341"/>
    <w:rsid w:val="005D1397"/>
    <w:rsid w:val="005D1542"/>
    <w:rsid w:val="005D15CE"/>
    <w:rsid w:val="005D1C6A"/>
    <w:rsid w:val="005D2A5C"/>
    <w:rsid w:val="005D34D3"/>
    <w:rsid w:val="005D3C1C"/>
    <w:rsid w:val="005D451E"/>
    <w:rsid w:val="005D4521"/>
    <w:rsid w:val="005D4C97"/>
    <w:rsid w:val="005D4D25"/>
    <w:rsid w:val="005D4E13"/>
    <w:rsid w:val="005D5233"/>
    <w:rsid w:val="005D536C"/>
    <w:rsid w:val="005D536E"/>
    <w:rsid w:val="005D54D6"/>
    <w:rsid w:val="005D558F"/>
    <w:rsid w:val="005D570A"/>
    <w:rsid w:val="005D5928"/>
    <w:rsid w:val="005D5A1A"/>
    <w:rsid w:val="005D5C20"/>
    <w:rsid w:val="005D5ED5"/>
    <w:rsid w:val="005D6BF0"/>
    <w:rsid w:val="005D7146"/>
    <w:rsid w:val="005D72E6"/>
    <w:rsid w:val="005D74EE"/>
    <w:rsid w:val="005E00B9"/>
    <w:rsid w:val="005E04D8"/>
    <w:rsid w:val="005E078F"/>
    <w:rsid w:val="005E0AB3"/>
    <w:rsid w:val="005E117A"/>
    <w:rsid w:val="005E12ED"/>
    <w:rsid w:val="005E1D7C"/>
    <w:rsid w:val="005E280F"/>
    <w:rsid w:val="005E34AA"/>
    <w:rsid w:val="005E34FD"/>
    <w:rsid w:val="005E3577"/>
    <w:rsid w:val="005E3752"/>
    <w:rsid w:val="005E3C9C"/>
    <w:rsid w:val="005E3E81"/>
    <w:rsid w:val="005E3F96"/>
    <w:rsid w:val="005E4344"/>
    <w:rsid w:val="005E446C"/>
    <w:rsid w:val="005E4E3B"/>
    <w:rsid w:val="005E5042"/>
    <w:rsid w:val="005E5711"/>
    <w:rsid w:val="005E57B5"/>
    <w:rsid w:val="005E5A25"/>
    <w:rsid w:val="005E5B7C"/>
    <w:rsid w:val="005E5DED"/>
    <w:rsid w:val="005E6291"/>
    <w:rsid w:val="005E65E2"/>
    <w:rsid w:val="005E66CE"/>
    <w:rsid w:val="005E6AEF"/>
    <w:rsid w:val="005E6E9F"/>
    <w:rsid w:val="005E729D"/>
    <w:rsid w:val="005E7559"/>
    <w:rsid w:val="005E7674"/>
    <w:rsid w:val="005E777A"/>
    <w:rsid w:val="005E7C3F"/>
    <w:rsid w:val="005F020E"/>
    <w:rsid w:val="005F10BA"/>
    <w:rsid w:val="005F114A"/>
    <w:rsid w:val="005F1422"/>
    <w:rsid w:val="005F1432"/>
    <w:rsid w:val="005F199E"/>
    <w:rsid w:val="005F1AE2"/>
    <w:rsid w:val="005F237F"/>
    <w:rsid w:val="005F2B92"/>
    <w:rsid w:val="005F2C85"/>
    <w:rsid w:val="005F2EDD"/>
    <w:rsid w:val="005F31AC"/>
    <w:rsid w:val="005F3284"/>
    <w:rsid w:val="005F37BA"/>
    <w:rsid w:val="005F43AC"/>
    <w:rsid w:val="005F48EF"/>
    <w:rsid w:val="005F4AAD"/>
    <w:rsid w:val="005F4CD1"/>
    <w:rsid w:val="005F640D"/>
    <w:rsid w:val="005F662A"/>
    <w:rsid w:val="005F69A1"/>
    <w:rsid w:val="005F6C68"/>
    <w:rsid w:val="005F6E75"/>
    <w:rsid w:val="005F7630"/>
    <w:rsid w:val="005F7ACA"/>
    <w:rsid w:val="005F7B9A"/>
    <w:rsid w:val="005F7EE3"/>
    <w:rsid w:val="005F7FA2"/>
    <w:rsid w:val="006001C5"/>
    <w:rsid w:val="0060082A"/>
    <w:rsid w:val="006008C0"/>
    <w:rsid w:val="00600AF3"/>
    <w:rsid w:val="00601099"/>
    <w:rsid w:val="006012E1"/>
    <w:rsid w:val="0060139A"/>
    <w:rsid w:val="006013F4"/>
    <w:rsid w:val="00601702"/>
    <w:rsid w:val="00601AAE"/>
    <w:rsid w:val="00601CFB"/>
    <w:rsid w:val="00601FF5"/>
    <w:rsid w:val="0060225F"/>
    <w:rsid w:val="006022A0"/>
    <w:rsid w:val="0060239F"/>
    <w:rsid w:val="0060265A"/>
    <w:rsid w:val="00602811"/>
    <w:rsid w:val="00602B82"/>
    <w:rsid w:val="00602DD2"/>
    <w:rsid w:val="00602ED7"/>
    <w:rsid w:val="00603010"/>
    <w:rsid w:val="006030C8"/>
    <w:rsid w:val="0060312F"/>
    <w:rsid w:val="006037A5"/>
    <w:rsid w:val="00603A24"/>
    <w:rsid w:val="00603A71"/>
    <w:rsid w:val="00603BF0"/>
    <w:rsid w:val="0060402B"/>
    <w:rsid w:val="006040FF"/>
    <w:rsid w:val="006045BF"/>
    <w:rsid w:val="00604769"/>
    <w:rsid w:val="006047E9"/>
    <w:rsid w:val="00604CEE"/>
    <w:rsid w:val="00604E5F"/>
    <w:rsid w:val="006056F7"/>
    <w:rsid w:val="00605832"/>
    <w:rsid w:val="00605C6A"/>
    <w:rsid w:val="00605E95"/>
    <w:rsid w:val="00605FAC"/>
    <w:rsid w:val="00606009"/>
    <w:rsid w:val="006060B1"/>
    <w:rsid w:val="0060640E"/>
    <w:rsid w:val="0060656B"/>
    <w:rsid w:val="006068B7"/>
    <w:rsid w:val="006069A2"/>
    <w:rsid w:val="00606A5A"/>
    <w:rsid w:val="00606B76"/>
    <w:rsid w:val="00606BA3"/>
    <w:rsid w:val="00606D48"/>
    <w:rsid w:val="00606FC5"/>
    <w:rsid w:val="006075DC"/>
    <w:rsid w:val="006075DD"/>
    <w:rsid w:val="0060775A"/>
    <w:rsid w:val="00607DA7"/>
    <w:rsid w:val="00610074"/>
    <w:rsid w:val="0061054E"/>
    <w:rsid w:val="0061059B"/>
    <w:rsid w:val="00610623"/>
    <w:rsid w:val="006108B6"/>
    <w:rsid w:val="006110A3"/>
    <w:rsid w:val="00611625"/>
    <w:rsid w:val="00611DAF"/>
    <w:rsid w:val="00611FEA"/>
    <w:rsid w:val="00612115"/>
    <w:rsid w:val="006121AB"/>
    <w:rsid w:val="006124B8"/>
    <w:rsid w:val="00612B37"/>
    <w:rsid w:val="006131A8"/>
    <w:rsid w:val="00613D6D"/>
    <w:rsid w:val="0061411A"/>
    <w:rsid w:val="006141DC"/>
    <w:rsid w:val="00614205"/>
    <w:rsid w:val="006144C1"/>
    <w:rsid w:val="00614944"/>
    <w:rsid w:val="00614951"/>
    <w:rsid w:val="00614CDF"/>
    <w:rsid w:val="00614F8C"/>
    <w:rsid w:val="0061559C"/>
    <w:rsid w:val="006155BC"/>
    <w:rsid w:val="0061562A"/>
    <w:rsid w:val="00615BE5"/>
    <w:rsid w:val="00615F90"/>
    <w:rsid w:val="006160F5"/>
    <w:rsid w:val="006164E4"/>
    <w:rsid w:val="006164F0"/>
    <w:rsid w:val="00616534"/>
    <w:rsid w:val="00616770"/>
    <w:rsid w:val="00616C78"/>
    <w:rsid w:val="00616E55"/>
    <w:rsid w:val="00617037"/>
    <w:rsid w:val="00617452"/>
    <w:rsid w:val="0061773E"/>
    <w:rsid w:val="00617A8A"/>
    <w:rsid w:val="00617F16"/>
    <w:rsid w:val="00620070"/>
    <w:rsid w:val="006204D4"/>
    <w:rsid w:val="00620712"/>
    <w:rsid w:val="006208B0"/>
    <w:rsid w:val="006214E9"/>
    <w:rsid w:val="00621FDC"/>
    <w:rsid w:val="00622246"/>
    <w:rsid w:val="006225C6"/>
    <w:rsid w:val="00622D3D"/>
    <w:rsid w:val="00622D98"/>
    <w:rsid w:val="00623346"/>
    <w:rsid w:val="00623636"/>
    <w:rsid w:val="00623881"/>
    <w:rsid w:val="00623C4A"/>
    <w:rsid w:val="00623FC0"/>
    <w:rsid w:val="006240FF"/>
    <w:rsid w:val="00624151"/>
    <w:rsid w:val="006241C9"/>
    <w:rsid w:val="00624A15"/>
    <w:rsid w:val="00624CFA"/>
    <w:rsid w:val="00624E4D"/>
    <w:rsid w:val="006250A2"/>
    <w:rsid w:val="00625895"/>
    <w:rsid w:val="00625B00"/>
    <w:rsid w:val="00625C26"/>
    <w:rsid w:val="00625E52"/>
    <w:rsid w:val="00625EB0"/>
    <w:rsid w:val="00625F6A"/>
    <w:rsid w:val="006260AC"/>
    <w:rsid w:val="00626167"/>
    <w:rsid w:val="00627A66"/>
    <w:rsid w:val="00627CE1"/>
    <w:rsid w:val="00627EAC"/>
    <w:rsid w:val="00630183"/>
    <w:rsid w:val="00630718"/>
    <w:rsid w:val="00630E7B"/>
    <w:rsid w:val="00630FF8"/>
    <w:rsid w:val="006313A4"/>
    <w:rsid w:val="006315AB"/>
    <w:rsid w:val="00631F9C"/>
    <w:rsid w:val="00631FEA"/>
    <w:rsid w:val="006322FE"/>
    <w:rsid w:val="00632409"/>
    <w:rsid w:val="006324DE"/>
    <w:rsid w:val="006328CC"/>
    <w:rsid w:val="006329DD"/>
    <w:rsid w:val="00632BE1"/>
    <w:rsid w:val="00632C72"/>
    <w:rsid w:val="00632F02"/>
    <w:rsid w:val="00632FBE"/>
    <w:rsid w:val="0063315D"/>
    <w:rsid w:val="00633616"/>
    <w:rsid w:val="00633A10"/>
    <w:rsid w:val="00633D6D"/>
    <w:rsid w:val="006341F6"/>
    <w:rsid w:val="006343C4"/>
    <w:rsid w:val="00634ABC"/>
    <w:rsid w:val="00634D20"/>
    <w:rsid w:val="00634F70"/>
    <w:rsid w:val="00634FBE"/>
    <w:rsid w:val="0063518D"/>
    <w:rsid w:val="00635C17"/>
    <w:rsid w:val="0063611E"/>
    <w:rsid w:val="006367CE"/>
    <w:rsid w:val="00636B03"/>
    <w:rsid w:val="0063712B"/>
    <w:rsid w:val="00637637"/>
    <w:rsid w:val="00637D4E"/>
    <w:rsid w:val="00637E62"/>
    <w:rsid w:val="00637FFE"/>
    <w:rsid w:val="006403F0"/>
    <w:rsid w:val="00640598"/>
    <w:rsid w:val="00640B62"/>
    <w:rsid w:val="00640DBD"/>
    <w:rsid w:val="00640EBF"/>
    <w:rsid w:val="00640FF4"/>
    <w:rsid w:val="006413FF"/>
    <w:rsid w:val="0064148E"/>
    <w:rsid w:val="006416D5"/>
    <w:rsid w:val="006419B7"/>
    <w:rsid w:val="00641AEB"/>
    <w:rsid w:val="00641C2F"/>
    <w:rsid w:val="00641DF7"/>
    <w:rsid w:val="0064228F"/>
    <w:rsid w:val="0064260E"/>
    <w:rsid w:val="00642865"/>
    <w:rsid w:val="00642A52"/>
    <w:rsid w:val="00642AA2"/>
    <w:rsid w:val="00642E5E"/>
    <w:rsid w:val="00642EF3"/>
    <w:rsid w:val="006432F5"/>
    <w:rsid w:val="006439A5"/>
    <w:rsid w:val="00643BBC"/>
    <w:rsid w:val="00643D3D"/>
    <w:rsid w:val="00643DD1"/>
    <w:rsid w:val="00643FB8"/>
    <w:rsid w:val="00644800"/>
    <w:rsid w:val="006449CB"/>
    <w:rsid w:val="00644DEC"/>
    <w:rsid w:val="00644F75"/>
    <w:rsid w:val="00645320"/>
    <w:rsid w:val="00645B83"/>
    <w:rsid w:val="00645D1B"/>
    <w:rsid w:val="00645DC5"/>
    <w:rsid w:val="006461D2"/>
    <w:rsid w:val="006463A1"/>
    <w:rsid w:val="006463E5"/>
    <w:rsid w:val="00646407"/>
    <w:rsid w:val="00646C6A"/>
    <w:rsid w:val="00646D6C"/>
    <w:rsid w:val="00646E8B"/>
    <w:rsid w:val="006471C9"/>
    <w:rsid w:val="0064783A"/>
    <w:rsid w:val="00647C43"/>
    <w:rsid w:val="00650120"/>
    <w:rsid w:val="00650180"/>
    <w:rsid w:val="00650581"/>
    <w:rsid w:val="006506E0"/>
    <w:rsid w:val="00650765"/>
    <w:rsid w:val="006508D0"/>
    <w:rsid w:val="00650B89"/>
    <w:rsid w:val="00651FA6"/>
    <w:rsid w:val="006523AA"/>
    <w:rsid w:val="0065295E"/>
    <w:rsid w:val="00652BD4"/>
    <w:rsid w:val="006536DD"/>
    <w:rsid w:val="0065372A"/>
    <w:rsid w:val="00653CD0"/>
    <w:rsid w:val="00654258"/>
    <w:rsid w:val="0065443D"/>
    <w:rsid w:val="00654586"/>
    <w:rsid w:val="00654611"/>
    <w:rsid w:val="006549B6"/>
    <w:rsid w:val="006551DE"/>
    <w:rsid w:val="00655792"/>
    <w:rsid w:val="00655B48"/>
    <w:rsid w:val="00655F82"/>
    <w:rsid w:val="00656169"/>
    <w:rsid w:val="006564B5"/>
    <w:rsid w:val="006567CA"/>
    <w:rsid w:val="0065691E"/>
    <w:rsid w:val="00656954"/>
    <w:rsid w:val="00656CD3"/>
    <w:rsid w:val="00657093"/>
    <w:rsid w:val="006570F4"/>
    <w:rsid w:val="006572AD"/>
    <w:rsid w:val="006572BF"/>
    <w:rsid w:val="00657484"/>
    <w:rsid w:val="006579F3"/>
    <w:rsid w:val="0066030C"/>
    <w:rsid w:val="006606A9"/>
    <w:rsid w:val="006610B6"/>
    <w:rsid w:val="00661180"/>
    <w:rsid w:val="0066173F"/>
    <w:rsid w:val="0066178F"/>
    <w:rsid w:val="00661DF5"/>
    <w:rsid w:val="00661E0F"/>
    <w:rsid w:val="00661F6F"/>
    <w:rsid w:val="00662146"/>
    <w:rsid w:val="006623DF"/>
    <w:rsid w:val="00662718"/>
    <w:rsid w:val="00662B03"/>
    <w:rsid w:val="00662CDA"/>
    <w:rsid w:val="00662F2C"/>
    <w:rsid w:val="00663375"/>
    <w:rsid w:val="006633EC"/>
    <w:rsid w:val="0066393E"/>
    <w:rsid w:val="00663B78"/>
    <w:rsid w:val="00663B7C"/>
    <w:rsid w:val="00663BD8"/>
    <w:rsid w:val="00663F85"/>
    <w:rsid w:val="00663FB0"/>
    <w:rsid w:val="00664110"/>
    <w:rsid w:val="0066424C"/>
    <w:rsid w:val="006642C9"/>
    <w:rsid w:val="0066439E"/>
    <w:rsid w:val="00664964"/>
    <w:rsid w:val="00665017"/>
    <w:rsid w:val="006656BB"/>
    <w:rsid w:val="006659A7"/>
    <w:rsid w:val="00665CAF"/>
    <w:rsid w:val="00665E26"/>
    <w:rsid w:val="006666A6"/>
    <w:rsid w:val="00666D7C"/>
    <w:rsid w:val="00667C68"/>
    <w:rsid w:val="006703F2"/>
    <w:rsid w:val="006709F9"/>
    <w:rsid w:val="00670C80"/>
    <w:rsid w:val="00670E91"/>
    <w:rsid w:val="00670FB6"/>
    <w:rsid w:val="00671104"/>
    <w:rsid w:val="0067110C"/>
    <w:rsid w:val="00671131"/>
    <w:rsid w:val="006719FA"/>
    <w:rsid w:val="00671B2A"/>
    <w:rsid w:val="006720EC"/>
    <w:rsid w:val="00672492"/>
    <w:rsid w:val="0067286E"/>
    <w:rsid w:val="00672A72"/>
    <w:rsid w:val="00672C99"/>
    <w:rsid w:val="00673D6B"/>
    <w:rsid w:val="00673E08"/>
    <w:rsid w:val="006740DE"/>
    <w:rsid w:val="0067430A"/>
    <w:rsid w:val="00674ABD"/>
    <w:rsid w:val="00675670"/>
    <w:rsid w:val="00675BD2"/>
    <w:rsid w:val="00676EE7"/>
    <w:rsid w:val="00677325"/>
    <w:rsid w:val="00677427"/>
    <w:rsid w:val="0067783F"/>
    <w:rsid w:val="00680623"/>
    <w:rsid w:val="00680C01"/>
    <w:rsid w:val="00680F9B"/>
    <w:rsid w:val="00681260"/>
    <w:rsid w:val="00681266"/>
    <w:rsid w:val="00681D43"/>
    <w:rsid w:val="00681E74"/>
    <w:rsid w:val="006826CA"/>
    <w:rsid w:val="00682836"/>
    <w:rsid w:val="00682DC5"/>
    <w:rsid w:val="0068328D"/>
    <w:rsid w:val="0068353B"/>
    <w:rsid w:val="00683DF2"/>
    <w:rsid w:val="0068410D"/>
    <w:rsid w:val="00684176"/>
    <w:rsid w:val="00684A99"/>
    <w:rsid w:val="00684E42"/>
    <w:rsid w:val="00684FF5"/>
    <w:rsid w:val="00685110"/>
    <w:rsid w:val="0068549F"/>
    <w:rsid w:val="006859CA"/>
    <w:rsid w:val="006865EC"/>
    <w:rsid w:val="006870D0"/>
    <w:rsid w:val="00687179"/>
    <w:rsid w:val="006871F2"/>
    <w:rsid w:val="006873EF"/>
    <w:rsid w:val="006878FE"/>
    <w:rsid w:val="00687AA9"/>
    <w:rsid w:val="00687B33"/>
    <w:rsid w:val="00687E43"/>
    <w:rsid w:val="00690173"/>
    <w:rsid w:val="00690442"/>
    <w:rsid w:val="006906B6"/>
    <w:rsid w:val="00690A5C"/>
    <w:rsid w:val="0069109D"/>
    <w:rsid w:val="0069133B"/>
    <w:rsid w:val="0069174C"/>
    <w:rsid w:val="00691826"/>
    <w:rsid w:val="00691A62"/>
    <w:rsid w:val="00691E8A"/>
    <w:rsid w:val="00691FBF"/>
    <w:rsid w:val="00692CA7"/>
    <w:rsid w:val="00692FCC"/>
    <w:rsid w:val="006930ED"/>
    <w:rsid w:val="0069348A"/>
    <w:rsid w:val="006935AD"/>
    <w:rsid w:val="00693BA3"/>
    <w:rsid w:val="00693C43"/>
    <w:rsid w:val="0069416E"/>
    <w:rsid w:val="006942A1"/>
    <w:rsid w:val="00694319"/>
    <w:rsid w:val="006944FF"/>
    <w:rsid w:val="00694866"/>
    <w:rsid w:val="006948B6"/>
    <w:rsid w:val="00694CB9"/>
    <w:rsid w:val="00695021"/>
    <w:rsid w:val="00695193"/>
    <w:rsid w:val="00695334"/>
    <w:rsid w:val="006953A5"/>
    <w:rsid w:val="006957A8"/>
    <w:rsid w:val="00695C32"/>
    <w:rsid w:val="00695D1A"/>
    <w:rsid w:val="00695EDE"/>
    <w:rsid w:val="00695F3E"/>
    <w:rsid w:val="006965DF"/>
    <w:rsid w:val="006965F7"/>
    <w:rsid w:val="00696875"/>
    <w:rsid w:val="00696CFC"/>
    <w:rsid w:val="00696F2A"/>
    <w:rsid w:val="006972EE"/>
    <w:rsid w:val="0069739F"/>
    <w:rsid w:val="006973DB"/>
    <w:rsid w:val="00697827"/>
    <w:rsid w:val="006979C3"/>
    <w:rsid w:val="00697D26"/>
    <w:rsid w:val="00697DA8"/>
    <w:rsid w:val="006A00CE"/>
    <w:rsid w:val="006A0312"/>
    <w:rsid w:val="006A04AE"/>
    <w:rsid w:val="006A0B56"/>
    <w:rsid w:val="006A0D13"/>
    <w:rsid w:val="006A0D99"/>
    <w:rsid w:val="006A0DE0"/>
    <w:rsid w:val="006A0FBF"/>
    <w:rsid w:val="006A135E"/>
    <w:rsid w:val="006A2021"/>
    <w:rsid w:val="006A21AF"/>
    <w:rsid w:val="006A21D4"/>
    <w:rsid w:val="006A2396"/>
    <w:rsid w:val="006A2413"/>
    <w:rsid w:val="006A2666"/>
    <w:rsid w:val="006A268B"/>
    <w:rsid w:val="006A2A14"/>
    <w:rsid w:val="006A3B57"/>
    <w:rsid w:val="006A3C1A"/>
    <w:rsid w:val="006A3C3E"/>
    <w:rsid w:val="006A3C58"/>
    <w:rsid w:val="006A3F87"/>
    <w:rsid w:val="006A4646"/>
    <w:rsid w:val="006A46A1"/>
    <w:rsid w:val="006A4882"/>
    <w:rsid w:val="006A4D15"/>
    <w:rsid w:val="006A5642"/>
    <w:rsid w:val="006A5E75"/>
    <w:rsid w:val="006A5E80"/>
    <w:rsid w:val="006A5ECC"/>
    <w:rsid w:val="006A5F97"/>
    <w:rsid w:val="006A60B3"/>
    <w:rsid w:val="006A66CF"/>
    <w:rsid w:val="006A670B"/>
    <w:rsid w:val="006A6A4B"/>
    <w:rsid w:val="006A6B74"/>
    <w:rsid w:val="006A793F"/>
    <w:rsid w:val="006B016D"/>
    <w:rsid w:val="006B023D"/>
    <w:rsid w:val="006B04F0"/>
    <w:rsid w:val="006B086A"/>
    <w:rsid w:val="006B0B33"/>
    <w:rsid w:val="006B0C07"/>
    <w:rsid w:val="006B0F36"/>
    <w:rsid w:val="006B13AA"/>
    <w:rsid w:val="006B1493"/>
    <w:rsid w:val="006B1644"/>
    <w:rsid w:val="006B18A1"/>
    <w:rsid w:val="006B1EF0"/>
    <w:rsid w:val="006B1FEA"/>
    <w:rsid w:val="006B202C"/>
    <w:rsid w:val="006B2BAB"/>
    <w:rsid w:val="006B2BC5"/>
    <w:rsid w:val="006B3470"/>
    <w:rsid w:val="006B3775"/>
    <w:rsid w:val="006B3D6E"/>
    <w:rsid w:val="006B3E8C"/>
    <w:rsid w:val="006B5036"/>
    <w:rsid w:val="006B5567"/>
    <w:rsid w:val="006B57D1"/>
    <w:rsid w:val="006B64E1"/>
    <w:rsid w:val="006B6E9E"/>
    <w:rsid w:val="006B7450"/>
    <w:rsid w:val="006B7592"/>
    <w:rsid w:val="006B75A3"/>
    <w:rsid w:val="006B76A1"/>
    <w:rsid w:val="006C0B22"/>
    <w:rsid w:val="006C0ED9"/>
    <w:rsid w:val="006C0FD0"/>
    <w:rsid w:val="006C12EA"/>
    <w:rsid w:val="006C1A85"/>
    <w:rsid w:val="006C1DB0"/>
    <w:rsid w:val="006C216F"/>
    <w:rsid w:val="006C2AC3"/>
    <w:rsid w:val="006C3B26"/>
    <w:rsid w:val="006C3BC5"/>
    <w:rsid w:val="006C3C6C"/>
    <w:rsid w:val="006C3DE7"/>
    <w:rsid w:val="006C44E2"/>
    <w:rsid w:val="006C4884"/>
    <w:rsid w:val="006C536C"/>
    <w:rsid w:val="006C5436"/>
    <w:rsid w:val="006C5D32"/>
    <w:rsid w:val="006C5D37"/>
    <w:rsid w:val="006C6220"/>
    <w:rsid w:val="006C64D7"/>
    <w:rsid w:val="006C6572"/>
    <w:rsid w:val="006C6692"/>
    <w:rsid w:val="006C6CBE"/>
    <w:rsid w:val="006C6EE7"/>
    <w:rsid w:val="006C70AF"/>
    <w:rsid w:val="006C735B"/>
    <w:rsid w:val="006C74F5"/>
    <w:rsid w:val="006C7A03"/>
    <w:rsid w:val="006C7A10"/>
    <w:rsid w:val="006D01B1"/>
    <w:rsid w:val="006D0784"/>
    <w:rsid w:val="006D0BD2"/>
    <w:rsid w:val="006D1124"/>
    <w:rsid w:val="006D14EF"/>
    <w:rsid w:val="006D1622"/>
    <w:rsid w:val="006D1F17"/>
    <w:rsid w:val="006D1FA0"/>
    <w:rsid w:val="006D2AAD"/>
    <w:rsid w:val="006D3264"/>
    <w:rsid w:val="006D326F"/>
    <w:rsid w:val="006D3803"/>
    <w:rsid w:val="006D3C62"/>
    <w:rsid w:val="006D407F"/>
    <w:rsid w:val="006D4327"/>
    <w:rsid w:val="006D44AC"/>
    <w:rsid w:val="006D490B"/>
    <w:rsid w:val="006D4FE9"/>
    <w:rsid w:val="006D517F"/>
    <w:rsid w:val="006D51B9"/>
    <w:rsid w:val="006D54F3"/>
    <w:rsid w:val="006D5AF6"/>
    <w:rsid w:val="006D5C1D"/>
    <w:rsid w:val="006D5E28"/>
    <w:rsid w:val="006D5F75"/>
    <w:rsid w:val="006D5FE7"/>
    <w:rsid w:val="006D6645"/>
    <w:rsid w:val="006D6831"/>
    <w:rsid w:val="006D6947"/>
    <w:rsid w:val="006D6DEA"/>
    <w:rsid w:val="006D6EA3"/>
    <w:rsid w:val="006D6FD5"/>
    <w:rsid w:val="006D7263"/>
    <w:rsid w:val="006D7654"/>
    <w:rsid w:val="006D7796"/>
    <w:rsid w:val="006D789D"/>
    <w:rsid w:val="006D7C35"/>
    <w:rsid w:val="006D7DE4"/>
    <w:rsid w:val="006E015C"/>
    <w:rsid w:val="006E01BA"/>
    <w:rsid w:val="006E0273"/>
    <w:rsid w:val="006E04D4"/>
    <w:rsid w:val="006E0572"/>
    <w:rsid w:val="006E0A30"/>
    <w:rsid w:val="006E0BF6"/>
    <w:rsid w:val="006E0C37"/>
    <w:rsid w:val="006E10C4"/>
    <w:rsid w:val="006E148C"/>
    <w:rsid w:val="006E16D0"/>
    <w:rsid w:val="006E1C7B"/>
    <w:rsid w:val="006E1CF9"/>
    <w:rsid w:val="006E2723"/>
    <w:rsid w:val="006E2B70"/>
    <w:rsid w:val="006E2F36"/>
    <w:rsid w:val="006E326D"/>
    <w:rsid w:val="006E34F1"/>
    <w:rsid w:val="006E3577"/>
    <w:rsid w:val="006E3807"/>
    <w:rsid w:val="006E3B24"/>
    <w:rsid w:val="006E3DF0"/>
    <w:rsid w:val="006E44F3"/>
    <w:rsid w:val="006E4A15"/>
    <w:rsid w:val="006E4AB3"/>
    <w:rsid w:val="006E4DD4"/>
    <w:rsid w:val="006E51F0"/>
    <w:rsid w:val="006E5502"/>
    <w:rsid w:val="006E5A66"/>
    <w:rsid w:val="006E5D41"/>
    <w:rsid w:val="006E5DB5"/>
    <w:rsid w:val="006E5E5F"/>
    <w:rsid w:val="006E5FEB"/>
    <w:rsid w:val="006E6046"/>
    <w:rsid w:val="006E6247"/>
    <w:rsid w:val="006E645F"/>
    <w:rsid w:val="006E689B"/>
    <w:rsid w:val="006E6AC9"/>
    <w:rsid w:val="006E6B4D"/>
    <w:rsid w:val="006E6D54"/>
    <w:rsid w:val="006E756B"/>
    <w:rsid w:val="006E79A8"/>
    <w:rsid w:val="006E7B2F"/>
    <w:rsid w:val="006F00D9"/>
    <w:rsid w:val="006F0231"/>
    <w:rsid w:val="006F061D"/>
    <w:rsid w:val="006F0825"/>
    <w:rsid w:val="006F0BEC"/>
    <w:rsid w:val="006F0C33"/>
    <w:rsid w:val="006F0E8E"/>
    <w:rsid w:val="006F0EBF"/>
    <w:rsid w:val="006F19DA"/>
    <w:rsid w:val="006F1C40"/>
    <w:rsid w:val="006F2317"/>
    <w:rsid w:val="006F2527"/>
    <w:rsid w:val="006F295F"/>
    <w:rsid w:val="006F2B64"/>
    <w:rsid w:val="006F3263"/>
    <w:rsid w:val="006F365C"/>
    <w:rsid w:val="006F36F2"/>
    <w:rsid w:val="006F3E4C"/>
    <w:rsid w:val="006F3F2A"/>
    <w:rsid w:val="006F446B"/>
    <w:rsid w:val="006F48BF"/>
    <w:rsid w:val="006F4BC6"/>
    <w:rsid w:val="006F4CFF"/>
    <w:rsid w:val="006F4F41"/>
    <w:rsid w:val="006F5137"/>
    <w:rsid w:val="006F526D"/>
    <w:rsid w:val="006F5465"/>
    <w:rsid w:val="006F553A"/>
    <w:rsid w:val="006F5618"/>
    <w:rsid w:val="006F57A9"/>
    <w:rsid w:val="006F5815"/>
    <w:rsid w:val="006F58D5"/>
    <w:rsid w:val="006F636C"/>
    <w:rsid w:val="006F65F2"/>
    <w:rsid w:val="006F696F"/>
    <w:rsid w:val="006F6D3B"/>
    <w:rsid w:val="006F6EE1"/>
    <w:rsid w:val="006F755A"/>
    <w:rsid w:val="006F7A81"/>
    <w:rsid w:val="00700133"/>
    <w:rsid w:val="00700852"/>
    <w:rsid w:val="00700CB9"/>
    <w:rsid w:val="00701339"/>
    <w:rsid w:val="00701582"/>
    <w:rsid w:val="00701C84"/>
    <w:rsid w:val="00701E47"/>
    <w:rsid w:val="00702501"/>
    <w:rsid w:val="00702729"/>
    <w:rsid w:val="00702969"/>
    <w:rsid w:val="00702FCE"/>
    <w:rsid w:val="00703236"/>
    <w:rsid w:val="00703324"/>
    <w:rsid w:val="00703B70"/>
    <w:rsid w:val="00703C10"/>
    <w:rsid w:val="007040FF"/>
    <w:rsid w:val="007041A3"/>
    <w:rsid w:val="00704827"/>
    <w:rsid w:val="00704A88"/>
    <w:rsid w:val="00705075"/>
    <w:rsid w:val="0070519D"/>
    <w:rsid w:val="007053A0"/>
    <w:rsid w:val="00705B6A"/>
    <w:rsid w:val="0070634E"/>
    <w:rsid w:val="00706B9F"/>
    <w:rsid w:val="00706C34"/>
    <w:rsid w:val="00706CB7"/>
    <w:rsid w:val="0070756E"/>
    <w:rsid w:val="00707643"/>
    <w:rsid w:val="0070766D"/>
    <w:rsid w:val="007079D5"/>
    <w:rsid w:val="00707CC6"/>
    <w:rsid w:val="00707CEC"/>
    <w:rsid w:val="00707CF9"/>
    <w:rsid w:val="00707F92"/>
    <w:rsid w:val="007100E8"/>
    <w:rsid w:val="007104C4"/>
    <w:rsid w:val="0071059F"/>
    <w:rsid w:val="00710640"/>
    <w:rsid w:val="0071087E"/>
    <w:rsid w:val="00710A85"/>
    <w:rsid w:val="00710B02"/>
    <w:rsid w:val="00710BCA"/>
    <w:rsid w:val="00710DDF"/>
    <w:rsid w:val="007118D5"/>
    <w:rsid w:val="00711E42"/>
    <w:rsid w:val="0071219A"/>
    <w:rsid w:val="007123CF"/>
    <w:rsid w:val="00712587"/>
    <w:rsid w:val="00712A9B"/>
    <w:rsid w:val="00712D5B"/>
    <w:rsid w:val="00713257"/>
    <w:rsid w:val="00713589"/>
    <w:rsid w:val="007139C5"/>
    <w:rsid w:val="0071412C"/>
    <w:rsid w:val="0071473C"/>
    <w:rsid w:val="00714C0B"/>
    <w:rsid w:val="00715102"/>
    <w:rsid w:val="0071524C"/>
    <w:rsid w:val="007152E6"/>
    <w:rsid w:val="00715812"/>
    <w:rsid w:val="007158E5"/>
    <w:rsid w:val="00715EAC"/>
    <w:rsid w:val="0071612C"/>
    <w:rsid w:val="00716397"/>
    <w:rsid w:val="0071642F"/>
    <w:rsid w:val="00716880"/>
    <w:rsid w:val="00716B82"/>
    <w:rsid w:val="00716E9E"/>
    <w:rsid w:val="00716F29"/>
    <w:rsid w:val="007171BB"/>
    <w:rsid w:val="00717542"/>
    <w:rsid w:val="00717972"/>
    <w:rsid w:val="00717FEC"/>
    <w:rsid w:val="0072016F"/>
    <w:rsid w:val="00720845"/>
    <w:rsid w:val="00720BB1"/>
    <w:rsid w:val="00720E0D"/>
    <w:rsid w:val="00720EE6"/>
    <w:rsid w:val="00720FF9"/>
    <w:rsid w:val="0072107F"/>
    <w:rsid w:val="0072110C"/>
    <w:rsid w:val="0072160F"/>
    <w:rsid w:val="00721835"/>
    <w:rsid w:val="007219CA"/>
    <w:rsid w:val="00721A05"/>
    <w:rsid w:val="00721A6C"/>
    <w:rsid w:val="00721E4D"/>
    <w:rsid w:val="00721E53"/>
    <w:rsid w:val="0072212F"/>
    <w:rsid w:val="0072261A"/>
    <w:rsid w:val="007226FA"/>
    <w:rsid w:val="00722A31"/>
    <w:rsid w:val="00722C25"/>
    <w:rsid w:val="00722D0F"/>
    <w:rsid w:val="00722E34"/>
    <w:rsid w:val="00722F8D"/>
    <w:rsid w:val="00723906"/>
    <w:rsid w:val="00723A42"/>
    <w:rsid w:val="00723C57"/>
    <w:rsid w:val="00724200"/>
    <w:rsid w:val="0072436E"/>
    <w:rsid w:val="007248EE"/>
    <w:rsid w:val="00724C08"/>
    <w:rsid w:val="00724F54"/>
    <w:rsid w:val="00724FF8"/>
    <w:rsid w:val="007250BB"/>
    <w:rsid w:val="00725546"/>
    <w:rsid w:val="007257BB"/>
    <w:rsid w:val="00725C2A"/>
    <w:rsid w:val="00725DBF"/>
    <w:rsid w:val="00725E03"/>
    <w:rsid w:val="007260B4"/>
    <w:rsid w:val="00726627"/>
    <w:rsid w:val="00726AE7"/>
    <w:rsid w:val="00726C5C"/>
    <w:rsid w:val="00726CB1"/>
    <w:rsid w:val="00726E27"/>
    <w:rsid w:val="0072734A"/>
    <w:rsid w:val="00727638"/>
    <w:rsid w:val="00727900"/>
    <w:rsid w:val="00727B21"/>
    <w:rsid w:val="007300A6"/>
    <w:rsid w:val="0073098C"/>
    <w:rsid w:val="00730B59"/>
    <w:rsid w:val="00730F62"/>
    <w:rsid w:val="00730FE7"/>
    <w:rsid w:val="00731653"/>
    <w:rsid w:val="007316B8"/>
    <w:rsid w:val="007317B3"/>
    <w:rsid w:val="0073180E"/>
    <w:rsid w:val="00731ACE"/>
    <w:rsid w:val="00731E38"/>
    <w:rsid w:val="00732108"/>
    <w:rsid w:val="0073232D"/>
    <w:rsid w:val="00732437"/>
    <w:rsid w:val="00732600"/>
    <w:rsid w:val="00732C3E"/>
    <w:rsid w:val="00732D64"/>
    <w:rsid w:val="0073331C"/>
    <w:rsid w:val="0073349C"/>
    <w:rsid w:val="00733B18"/>
    <w:rsid w:val="00733B29"/>
    <w:rsid w:val="00734110"/>
    <w:rsid w:val="007341C3"/>
    <w:rsid w:val="00734414"/>
    <w:rsid w:val="00734454"/>
    <w:rsid w:val="00734CA5"/>
    <w:rsid w:val="00735529"/>
    <w:rsid w:val="00735DE0"/>
    <w:rsid w:val="0073610B"/>
    <w:rsid w:val="0073665E"/>
    <w:rsid w:val="00736C4B"/>
    <w:rsid w:val="00737029"/>
    <w:rsid w:val="00737177"/>
    <w:rsid w:val="0073736B"/>
    <w:rsid w:val="007375C7"/>
    <w:rsid w:val="00737A31"/>
    <w:rsid w:val="00737A3D"/>
    <w:rsid w:val="00737B1D"/>
    <w:rsid w:val="00737BC0"/>
    <w:rsid w:val="00737D44"/>
    <w:rsid w:val="0074087B"/>
    <w:rsid w:val="0074121D"/>
    <w:rsid w:val="00741237"/>
    <w:rsid w:val="00741916"/>
    <w:rsid w:val="00741C1E"/>
    <w:rsid w:val="00741CCA"/>
    <w:rsid w:val="00741D19"/>
    <w:rsid w:val="00742122"/>
    <w:rsid w:val="0074220E"/>
    <w:rsid w:val="007422D2"/>
    <w:rsid w:val="007422DC"/>
    <w:rsid w:val="00742881"/>
    <w:rsid w:val="007430C6"/>
    <w:rsid w:val="00743469"/>
    <w:rsid w:val="0074394E"/>
    <w:rsid w:val="00743A0D"/>
    <w:rsid w:val="007441C2"/>
    <w:rsid w:val="00744230"/>
    <w:rsid w:val="00744612"/>
    <w:rsid w:val="00745184"/>
    <w:rsid w:val="0074546D"/>
    <w:rsid w:val="00745511"/>
    <w:rsid w:val="00745B55"/>
    <w:rsid w:val="00745E5E"/>
    <w:rsid w:val="00745F8D"/>
    <w:rsid w:val="00746117"/>
    <w:rsid w:val="00746307"/>
    <w:rsid w:val="00746620"/>
    <w:rsid w:val="007467A3"/>
    <w:rsid w:val="00746C9C"/>
    <w:rsid w:val="00747153"/>
    <w:rsid w:val="00747FE2"/>
    <w:rsid w:val="00747FF0"/>
    <w:rsid w:val="00750023"/>
    <w:rsid w:val="007504B7"/>
    <w:rsid w:val="0075066C"/>
    <w:rsid w:val="007507C5"/>
    <w:rsid w:val="00751266"/>
    <w:rsid w:val="007513C1"/>
    <w:rsid w:val="007513FE"/>
    <w:rsid w:val="007514CC"/>
    <w:rsid w:val="007515F3"/>
    <w:rsid w:val="00751EF7"/>
    <w:rsid w:val="00752A77"/>
    <w:rsid w:val="00752AA7"/>
    <w:rsid w:val="00752B59"/>
    <w:rsid w:val="00752C99"/>
    <w:rsid w:val="00752F46"/>
    <w:rsid w:val="0075307E"/>
    <w:rsid w:val="007539F6"/>
    <w:rsid w:val="00753C49"/>
    <w:rsid w:val="00753D83"/>
    <w:rsid w:val="00754721"/>
    <w:rsid w:val="00754BB7"/>
    <w:rsid w:val="0075511D"/>
    <w:rsid w:val="00755168"/>
    <w:rsid w:val="00755441"/>
    <w:rsid w:val="007559E5"/>
    <w:rsid w:val="00755B0A"/>
    <w:rsid w:val="007560D3"/>
    <w:rsid w:val="00756332"/>
    <w:rsid w:val="00756691"/>
    <w:rsid w:val="00756A6C"/>
    <w:rsid w:val="00756F0E"/>
    <w:rsid w:val="007570F5"/>
    <w:rsid w:val="007572DC"/>
    <w:rsid w:val="00757342"/>
    <w:rsid w:val="007578FE"/>
    <w:rsid w:val="00757998"/>
    <w:rsid w:val="00757BFE"/>
    <w:rsid w:val="00757EFA"/>
    <w:rsid w:val="00760597"/>
    <w:rsid w:val="00761130"/>
    <w:rsid w:val="00761D8A"/>
    <w:rsid w:val="0076246D"/>
    <w:rsid w:val="00762676"/>
    <w:rsid w:val="0076285D"/>
    <w:rsid w:val="00762CF0"/>
    <w:rsid w:val="007632BC"/>
    <w:rsid w:val="007633CD"/>
    <w:rsid w:val="007637B4"/>
    <w:rsid w:val="007649FF"/>
    <w:rsid w:val="00764A20"/>
    <w:rsid w:val="00764B0E"/>
    <w:rsid w:val="0076576A"/>
    <w:rsid w:val="0076598F"/>
    <w:rsid w:val="00765DAF"/>
    <w:rsid w:val="00765E63"/>
    <w:rsid w:val="00765E72"/>
    <w:rsid w:val="00765F2C"/>
    <w:rsid w:val="007665C4"/>
    <w:rsid w:val="007665CB"/>
    <w:rsid w:val="0076665E"/>
    <w:rsid w:val="0076679B"/>
    <w:rsid w:val="00766A6E"/>
    <w:rsid w:val="00766BE5"/>
    <w:rsid w:val="00766C90"/>
    <w:rsid w:val="00766E3E"/>
    <w:rsid w:val="00766E58"/>
    <w:rsid w:val="00766EDA"/>
    <w:rsid w:val="007674FC"/>
    <w:rsid w:val="007676F6"/>
    <w:rsid w:val="007679DF"/>
    <w:rsid w:val="00767C7C"/>
    <w:rsid w:val="00767DF7"/>
    <w:rsid w:val="007702BB"/>
    <w:rsid w:val="007706ED"/>
    <w:rsid w:val="00770C5C"/>
    <w:rsid w:val="00770E62"/>
    <w:rsid w:val="00770ED1"/>
    <w:rsid w:val="00771EA5"/>
    <w:rsid w:val="00771ED8"/>
    <w:rsid w:val="007720D6"/>
    <w:rsid w:val="00772252"/>
    <w:rsid w:val="00772374"/>
    <w:rsid w:val="007723B5"/>
    <w:rsid w:val="0077245D"/>
    <w:rsid w:val="007728A8"/>
    <w:rsid w:val="007728C6"/>
    <w:rsid w:val="00773440"/>
    <w:rsid w:val="0077357B"/>
    <w:rsid w:val="00773D81"/>
    <w:rsid w:val="00773DB7"/>
    <w:rsid w:val="00773FC3"/>
    <w:rsid w:val="00774023"/>
    <w:rsid w:val="0077418E"/>
    <w:rsid w:val="00774382"/>
    <w:rsid w:val="00774C16"/>
    <w:rsid w:val="00774C84"/>
    <w:rsid w:val="0077512C"/>
    <w:rsid w:val="00775610"/>
    <w:rsid w:val="0077567E"/>
    <w:rsid w:val="00775D11"/>
    <w:rsid w:val="007764C6"/>
    <w:rsid w:val="00776A6B"/>
    <w:rsid w:val="00776B16"/>
    <w:rsid w:val="00776BA2"/>
    <w:rsid w:val="00776BE9"/>
    <w:rsid w:val="00776D55"/>
    <w:rsid w:val="00776E2B"/>
    <w:rsid w:val="00776EDF"/>
    <w:rsid w:val="007775A5"/>
    <w:rsid w:val="007776B2"/>
    <w:rsid w:val="007778FD"/>
    <w:rsid w:val="00777E50"/>
    <w:rsid w:val="007805B2"/>
    <w:rsid w:val="00780925"/>
    <w:rsid w:val="00780942"/>
    <w:rsid w:val="007810AC"/>
    <w:rsid w:val="00781181"/>
    <w:rsid w:val="00781775"/>
    <w:rsid w:val="007818BA"/>
    <w:rsid w:val="00781A34"/>
    <w:rsid w:val="00782180"/>
    <w:rsid w:val="00782322"/>
    <w:rsid w:val="0078256F"/>
    <w:rsid w:val="007825AE"/>
    <w:rsid w:val="007828AE"/>
    <w:rsid w:val="0078293F"/>
    <w:rsid w:val="007832C5"/>
    <w:rsid w:val="00783816"/>
    <w:rsid w:val="00783C54"/>
    <w:rsid w:val="00783CCB"/>
    <w:rsid w:val="00783CF3"/>
    <w:rsid w:val="00783E6F"/>
    <w:rsid w:val="0078404E"/>
    <w:rsid w:val="00784325"/>
    <w:rsid w:val="007845C4"/>
    <w:rsid w:val="007848AF"/>
    <w:rsid w:val="007848B8"/>
    <w:rsid w:val="00784924"/>
    <w:rsid w:val="00784A63"/>
    <w:rsid w:val="007851D3"/>
    <w:rsid w:val="007864DC"/>
    <w:rsid w:val="00786764"/>
    <w:rsid w:val="0078678C"/>
    <w:rsid w:val="00786AEB"/>
    <w:rsid w:val="00786D4C"/>
    <w:rsid w:val="00786FD3"/>
    <w:rsid w:val="00787406"/>
    <w:rsid w:val="00787C9E"/>
    <w:rsid w:val="00787E52"/>
    <w:rsid w:val="007900E7"/>
    <w:rsid w:val="00790A39"/>
    <w:rsid w:val="00790CE4"/>
    <w:rsid w:val="00791C90"/>
    <w:rsid w:val="00791DEB"/>
    <w:rsid w:val="00792B57"/>
    <w:rsid w:val="0079303C"/>
    <w:rsid w:val="0079333E"/>
    <w:rsid w:val="00793433"/>
    <w:rsid w:val="00793792"/>
    <w:rsid w:val="00793A19"/>
    <w:rsid w:val="00793DF0"/>
    <w:rsid w:val="0079456C"/>
    <w:rsid w:val="00794B5F"/>
    <w:rsid w:val="007953D1"/>
    <w:rsid w:val="00795639"/>
    <w:rsid w:val="00795916"/>
    <w:rsid w:val="007967E8"/>
    <w:rsid w:val="00796826"/>
    <w:rsid w:val="00796D1B"/>
    <w:rsid w:val="007976FB"/>
    <w:rsid w:val="00797929"/>
    <w:rsid w:val="007A100F"/>
    <w:rsid w:val="007A127D"/>
    <w:rsid w:val="007A1710"/>
    <w:rsid w:val="007A18B8"/>
    <w:rsid w:val="007A1923"/>
    <w:rsid w:val="007A1A0A"/>
    <w:rsid w:val="007A22DD"/>
    <w:rsid w:val="007A2463"/>
    <w:rsid w:val="007A292E"/>
    <w:rsid w:val="007A2D7A"/>
    <w:rsid w:val="007A303D"/>
    <w:rsid w:val="007A3284"/>
    <w:rsid w:val="007A3401"/>
    <w:rsid w:val="007A347F"/>
    <w:rsid w:val="007A362A"/>
    <w:rsid w:val="007A3A5B"/>
    <w:rsid w:val="007A3BFB"/>
    <w:rsid w:val="007A3D35"/>
    <w:rsid w:val="007A3F51"/>
    <w:rsid w:val="007A425C"/>
    <w:rsid w:val="007A4580"/>
    <w:rsid w:val="007A49CF"/>
    <w:rsid w:val="007A4B64"/>
    <w:rsid w:val="007A4BE2"/>
    <w:rsid w:val="007A4E78"/>
    <w:rsid w:val="007A4F1E"/>
    <w:rsid w:val="007A57E9"/>
    <w:rsid w:val="007A5A8F"/>
    <w:rsid w:val="007A650F"/>
    <w:rsid w:val="007A6BA5"/>
    <w:rsid w:val="007A6D01"/>
    <w:rsid w:val="007A6D47"/>
    <w:rsid w:val="007A737E"/>
    <w:rsid w:val="007A7A6F"/>
    <w:rsid w:val="007A7ABB"/>
    <w:rsid w:val="007B0263"/>
    <w:rsid w:val="007B0667"/>
    <w:rsid w:val="007B094A"/>
    <w:rsid w:val="007B0CDB"/>
    <w:rsid w:val="007B1390"/>
    <w:rsid w:val="007B18CA"/>
    <w:rsid w:val="007B1ABB"/>
    <w:rsid w:val="007B1DAC"/>
    <w:rsid w:val="007B24A9"/>
    <w:rsid w:val="007B2907"/>
    <w:rsid w:val="007B2ECD"/>
    <w:rsid w:val="007B30B7"/>
    <w:rsid w:val="007B35D3"/>
    <w:rsid w:val="007B3601"/>
    <w:rsid w:val="007B3726"/>
    <w:rsid w:val="007B39E5"/>
    <w:rsid w:val="007B3A94"/>
    <w:rsid w:val="007B3D74"/>
    <w:rsid w:val="007B3F26"/>
    <w:rsid w:val="007B42C1"/>
    <w:rsid w:val="007B4349"/>
    <w:rsid w:val="007B4578"/>
    <w:rsid w:val="007B49E1"/>
    <w:rsid w:val="007B4B90"/>
    <w:rsid w:val="007B507B"/>
    <w:rsid w:val="007B51B0"/>
    <w:rsid w:val="007B594C"/>
    <w:rsid w:val="007B5EDA"/>
    <w:rsid w:val="007B6472"/>
    <w:rsid w:val="007B6703"/>
    <w:rsid w:val="007B6779"/>
    <w:rsid w:val="007B6A24"/>
    <w:rsid w:val="007B6D52"/>
    <w:rsid w:val="007B7374"/>
    <w:rsid w:val="007B78B2"/>
    <w:rsid w:val="007B7CA8"/>
    <w:rsid w:val="007B7D04"/>
    <w:rsid w:val="007B7FD8"/>
    <w:rsid w:val="007C0009"/>
    <w:rsid w:val="007C0533"/>
    <w:rsid w:val="007C05EB"/>
    <w:rsid w:val="007C076C"/>
    <w:rsid w:val="007C0ADD"/>
    <w:rsid w:val="007C0BA3"/>
    <w:rsid w:val="007C148F"/>
    <w:rsid w:val="007C1A71"/>
    <w:rsid w:val="007C220D"/>
    <w:rsid w:val="007C2493"/>
    <w:rsid w:val="007C277C"/>
    <w:rsid w:val="007C2D10"/>
    <w:rsid w:val="007C2DF7"/>
    <w:rsid w:val="007C3638"/>
    <w:rsid w:val="007C4B6F"/>
    <w:rsid w:val="007C4BD4"/>
    <w:rsid w:val="007C4C7E"/>
    <w:rsid w:val="007C4E1C"/>
    <w:rsid w:val="007C5663"/>
    <w:rsid w:val="007C5995"/>
    <w:rsid w:val="007C5FDA"/>
    <w:rsid w:val="007C61A9"/>
    <w:rsid w:val="007C65FB"/>
    <w:rsid w:val="007C69AE"/>
    <w:rsid w:val="007C6B1E"/>
    <w:rsid w:val="007C6E1C"/>
    <w:rsid w:val="007C6E98"/>
    <w:rsid w:val="007C6F0A"/>
    <w:rsid w:val="007C776E"/>
    <w:rsid w:val="007C7AF0"/>
    <w:rsid w:val="007C7BA7"/>
    <w:rsid w:val="007C7C9B"/>
    <w:rsid w:val="007C7F4F"/>
    <w:rsid w:val="007D017E"/>
    <w:rsid w:val="007D02FB"/>
    <w:rsid w:val="007D06F7"/>
    <w:rsid w:val="007D0805"/>
    <w:rsid w:val="007D0DFB"/>
    <w:rsid w:val="007D103D"/>
    <w:rsid w:val="007D109E"/>
    <w:rsid w:val="007D17BB"/>
    <w:rsid w:val="007D1A0F"/>
    <w:rsid w:val="007D1C2E"/>
    <w:rsid w:val="007D1CA7"/>
    <w:rsid w:val="007D22B2"/>
    <w:rsid w:val="007D2497"/>
    <w:rsid w:val="007D258E"/>
    <w:rsid w:val="007D2888"/>
    <w:rsid w:val="007D2BAF"/>
    <w:rsid w:val="007D2FDF"/>
    <w:rsid w:val="007D3AFA"/>
    <w:rsid w:val="007D3B54"/>
    <w:rsid w:val="007D3EB7"/>
    <w:rsid w:val="007D3ECF"/>
    <w:rsid w:val="007D42A9"/>
    <w:rsid w:val="007D4355"/>
    <w:rsid w:val="007D4BBA"/>
    <w:rsid w:val="007D4BD3"/>
    <w:rsid w:val="007D4D79"/>
    <w:rsid w:val="007D4EFC"/>
    <w:rsid w:val="007D4F0A"/>
    <w:rsid w:val="007D5046"/>
    <w:rsid w:val="007D5072"/>
    <w:rsid w:val="007D55B1"/>
    <w:rsid w:val="007D628E"/>
    <w:rsid w:val="007D6676"/>
    <w:rsid w:val="007D6C5B"/>
    <w:rsid w:val="007D6CF8"/>
    <w:rsid w:val="007D71F5"/>
    <w:rsid w:val="007D726A"/>
    <w:rsid w:val="007D75C5"/>
    <w:rsid w:val="007D761F"/>
    <w:rsid w:val="007D7951"/>
    <w:rsid w:val="007E009A"/>
    <w:rsid w:val="007E00C5"/>
    <w:rsid w:val="007E0843"/>
    <w:rsid w:val="007E0ACC"/>
    <w:rsid w:val="007E11B9"/>
    <w:rsid w:val="007E1328"/>
    <w:rsid w:val="007E245B"/>
    <w:rsid w:val="007E2496"/>
    <w:rsid w:val="007E28ED"/>
    <w:rsid w:val="007E3F39"/>
    <w:rsid w:val="007E4068"/>
    <w:rsid w:val="007E47B8"/>
    <w:rsid w:val="007E47FA"/>
    <w:rsid w:val="007E4958"/>
    <w:rsid w:val="007E4A94"/>
    <w:rsid w:val="007E4D7A"/>
    <w:rsid w:val="007E5BA2"/>
    <w:rsid w:val="007E5BD8"/>
    <w:rsid w:val="007E675F"/>
    <w:rsid w:val="007E67A4"/>
    <w:rsid w:val="007E6B59"/>
    <w:rsid w:val="007E7290"/>
    <w:rsid w:val="007E7870"/>
    <w:rsid w:val="007F03BA"/>
    <w:rsid w:val="007F046B"/>
    <w:rsid w:val="007F076F"/>
    <w:rsid w:val="007F0928"/>
    <w:rsid w:val="007F0B19"/>
    <w:rsid w:val="007F0BC5"/>
    <w:rsid w:val="007F0C13"/>
    <w:rsid w:val="007F16B9"/>
    <w:rsid w:val="007F1BB2"/>
    <w:rsid w:val="007F1C67"/>
    <w:rsid w:val="007F1CA7"/>
    <w:rsid w:val="007F1F97"/>
    <w:rsid w:val="007F2ADC"/>
    <w:rsid w:val="007F3013"/>
    <w:rsid w:val="007F3021"/>
    <w:rsid w:val="007F3291"/>
    <w:rsid w:val="007F37ED"/>
    <w:rsid w:val="007F38BD"/>
    <w:rsid w:val="007F39E4"/>
    <w:rsid w:val="007F3E59"/>
    <w:rsid w:val="007F3FC8"/>
    <w:rsid w:val="007F42D4"/>
    <w:rsid w:val="007F42EF"/>
    <w:rsid w:val="007F4450"/>
    <w:rsid w:val="007F446C"/>
    <w:rsid w:val="007F44C1"/>
    <w:rsid w:val="007F478F"/>
    <w:rsid w:val="007F48B5"/>
    <w:rsid w:val="007F4C76"/>
    <w:rsid w:val="007F5084"/>
    <w:rsid w:val="007F53A2"/>
    <w:rsid w:val="007F54C2"/>
    <w:rsid w:val="007F587E"/>
    <w:rsid w:val="007F58BD"/>
    <w:rsid w:val="007F5A8C"/>
    <w:rsid w:val="007F5CF3"/>
    <w:rsid w:val="007F650E"/>
    <w:rsid w:val="007F67F3"/>
    <w:rsid w:val="007F6DAE"/>
    <w:rsid w:val="007F7565"/>
    <w:rsid w:val="007F76F3"/>
    <w:rsid w:val="007F791E"/>
    <w:rsid w:val="0080063A"/>
    <w:rsid w:val="00800857"/>
    <w:rsid w:val="0080156E"/>
    <w:rsid w:val="00801896"/>
    <w:rsid w:val="008025B9"/>
    <w:rsid w:val="00802BAA"/>
    <w:rsid w:val="00803087"/>
    <w:rsid w:val="008037A3"/>
    <w:rsid w:val="0080387F"/>
    <w:rsid w:val="00803D59"/>
    <w:rsid w:val="00803F5F"/>
    <w:rsid w:val="00804119"/>
    <w:rsid w:val="0080413D"/>
    <w:rsid w:val="008043DA"/>
    <w:rsid w:val="00804668"/>
    <w:rsid w:val="00804712"/>
    <w:rsid w:val="00805020"/>
    <w:rsid w:val="0080518B"/>
    <w:rsid w:val="00805A20"/>
    <w:rsid w:val="00805AFD"/>
    <w:rsid w:val="00805F74"/>
    <w:rsid w:val="008062D4"/>
    <w:rsid w:val="008065C5"/>
    <w:rsid w:val="008068A6"/>
    <w:rsid w:val="00807138"/>
    <w:rsid w:val="0080754A"/>
    <w:rsid w:val="008075E4"/>
    <w:rsid w:val="00807BB0"/>
    <w:rsid w:val="00807D51"/>
    <w:rsid w:val="008100DA"/>
    <w:rsid w:val="008103B2"/>
    <w:rsid w:val="008103D4"/>
    <w:rsid w:val="0081075F"/>
    <w:rsid w:val="008108DB"/>
    <w:rsid w:val="008109AB"/>
    <w:rsid w:val="00810ACC"/>
    <w:rsid w:val="00810C61"/>
    <w:rsid w:val="00810D35"/>
    <w:rsid w:val="00811410"/>
    <w:rsid w:val="00811582"/>
    <w:rsid w:val="00811589"/>
    <w:rsid w:val="0081163E"/>
    <w:rsid w:val="008119C5"/>
    <w:rsid w:val="00811DB0"/>
    <w:rsid w:val="00811ED9"/>
    <w:rsid w:val="00812093"/>
    <w:rsid w:val="00812115"/>
    <w:rsid w:val="00812969"/>
    <w:rsid w:val="008129FE"/>
    <w:rsid w:val="00812D6C"/>
    <w:rsid w:val="008130FA"/>
    <w:rsid w:val="008131B2"/>
    <w:rsid w:val="008131DB"/>
    <w:rsid w:val="0081325D"/>
    <w:rsid w:val="00813682"/>
    <w:rsid w:val="00813735"/>
    <w:rsid w:val="0081383B"/>
    <w:rsid w:val="0081389D"/>
    <w:rsid w:val="00813C8F"/>
    <w:rsid w:val="00813CB3"/>
    <w:rsid w:val="00813E23"/>
    <w:rsid w:val="008140F0"/>
    <w:rsid w:val="00814413"/>
    <w:rsid w:val="00814823"/>
    <w:rsid w:val="0081493C"/>
    <w:rsid w:val="00814E8D"/>
    <w:rsid w:val="0081518E"/>
    <w:rsid w:val="0081530F"/>
    <w:rsid w:val="00815386"/>
    <w:rsid w:val="0081546A"/>
    <w:rsid w:val="008154FD"/>
    <w:rsid w:val="0081571B"/>
    <w:rsid w:val="00815789"/>
    <w:rsid w:val="00815C16"/>
    <w:rsid w:val="0081620E"/>
    <w:rsid w:val="0081654F"/>
    <w:rsid w:val="008167C7"/>
    <w:rsid w:val="00816D55"/>
    <w:rsid w:val="00817004"/>
    <w:rsid w:val="00817DAD"/>
    <w:rsid w:val="00817DE3"/>
    <w:rsid w:val="0082014B"/>
    <w:rsid w:val="00820653"/>
    <w:rsid w:val="0082101C"/>
    <w:rsid w:val="008211A3"/>
    <w:rsid w:val="0082172B"/>
    <w:rsid w:val="008219A7"/>
    <w:rsid w:val="008222A5"/>
    <w:rsid w:val="00822735"/>
    <w:rsid w:val="0082288E"/>
    <w:rsid w:val="00822CD4"/>
    <w:rsid w:val="00822D05"/>
    <w:rsid w:val="00822E53"/>
    <w:rsid w:val="00822EBA"/>
    <w:rsid w:val="00823023"/>
    <w:rsid w:val="00823644"/>
    <w:rsid w:val="008239C0"/>
    <w:rsid w:val="008239CC"/>
    <w:rsid w:val="00823A74"/>
    <w:rsid w:val="0082431B"/>
    <w:rsid w:val="00824E3F"/>
    <w:rsid w:val="00824EA1"/>
    <w:rsid w:val="0082503A"/>
    <w:rsid w:val="0082528E"/>
    <w:rsid w:val="008253EE"/>
    <w:rsid w:val="008254CA"/>
    <w:rsid w:val="00825819"/>
    <w:rsid w:val="00825A21"/>
    <w:rsid w:val="0082612C"/>
    <w:rsid w:val="008265CB"/>
    <w:rsid w:val="0082703E"/>
    <w:rsid w:val="008273F2"/>
    <w:rsid w:val="0082796D"/>
    <w:rsid w:val="00827D05"/>
    <w:rsid w:val="00830409"/>
    <w:rsid w:val="0083133A"/>
    <w:rsid w:val="00831569"/>
    <w:rsid w:val="0083160B"/>
    <w:rsid w:val="008316E3"/>
    <w:rsid w:val="00831F41"/>
    <w:rsid w:val="00832922"/>
    <w:rsid w:val="00832EE6"/>
    <w:rsid w:val="00832F4D"/>
    <w:rsid w:val="00833862"/>
    <w:rsid w:val="00833882"/>
    <w:rsid w:val="0083388D"/>
    <w:rsid w:val="0083394A"/>
    <w:rsid w:val="00833AE1"/>
    <w:rsid w:val="00833D85"/>
    <w:rsid w:val="00833E5F"/>
    <w:rsid w:val="008342AC"/>
    <w:rsid w:val="00834718"/>
    <w:rsid w:val="008347A3"/>
    <w:rsid w:val="008347C8"/>
    <w:rsid w:val="00834869"/>
    <w:rsid w:val="00834A7F"/>
    <w:rsid w:val="00834B43"/>
    <w:rsid w:val="0083543F"/>
    <w:rsid w:val="00835463"/>
    <w:rsid w:val="00835571"/>
    <w:rsid w:val="008359B5"/>
    <w:rsid w:val="00835D70"/>
    <w:rsid w:val="00835ECC"/>
    <w:rsid w:val="008361D4"/>
    <w:rsid w:val="00837266"/>
    <w:rsid w:val="008376EF"/>
    <w:rsid w:val="008403F7"/>
    <w:rsid w:val="00840615"/>
    <w:rsid w:val="00840C18"/>
    <w:rsid w:val="0084112A"/>
    <w:rsid w:val="008417E2"/>
    <w:rsid w:val="00841BEA"/>
    <w:rsid w:val="0084267E"/>
    <w:rsid w:val="008426E4"/>
    <w:rsid w:val="00842740"/>
    <w:rsid w:val="00842B08"/>
    <w:rsid w:val="00842B92"/>
    <w:rsid w:val="0084379B"/>
    <w:rsid w:val="00843C8D"/>
    <w:rsid w:val="00843DA0"/>
    <w:rsid w:val="00844479"/>
    <w:rsid w:val="00844BB0"/>
    <w:rsid w:val="00844C8C"/>
    <w:rsid w:val="00844D7F"/>
    <w:rsid w:val="00845108"/>
    <w:rsid w:val="00845436"/>
    <w:rsid w:val="00845849"/>
    <w:rsid w:val="00845853"/>
    <w:rsid w:val="00845C21"/>
    <w:rsid w:val="00845C9E"/>
    <w:rsid w:val="00845F51"/>
    <w:rsid w:val="00846020"/>
    <w:rsid w:val="008465F7"/>
    <w:rsid w:val="008466AE"/>
    <w:rsid w:val="00846C60"/>
    <w:rsid w:val="00846F03"/>
    <w:rsid w:val="008472A5"/>
    <w:rsid w:val="00847ACC"/>
    <w:rsid w:val="0085005D"/>
    <w:rsid w:val="0085061E"/>
    <w:rsid w:val="00850928"/>
    <w:rsid w:val="00850A97"/>
    <w:rsid w:val="00850D73"/>
    <w:rsid w:val="00850EB4"/>
    <w:rsid w:val="00851707"/>
    <w:rsid w:val="00851FC5"/>
    <w:rsid w:val="00852240"/>
    <w:rsid w:val="0085272C"/>
    <w:rsid w:val="00852D7A"/>
    <w:rsid w:val="00853023"/>
    <w:rsid w:val="00853079"/>
    <w:rsid w:val="008530BD"/>
    <w:rsid w:val="008535B5"/>
    <w:rsid w:val="00853609"/>
    <w:rsid w:val="008537FB"/>
    <w:rsid w:val="00854663"/>
    <w:rsid w:val="0085486F"/>
    <w:rsid w:val="00854A06"/>
    <w:rsid w:val="00854C0C"/>
    <w:rsid w:val="00854CEF"/>
    <w:rsid w:val="00854CF3"/>
    <w:rsid w:val="00855F3E"/>
    <w:rsid w:val="00855FFE"/>
    <w:rsid w:val="00856835"/>
    <w:rsid w:val="00856AB1"/>
    <w:rsid w:val="0085702E"/>
    <w:rsid w:val="0085716E"/>
    <w:rsid w:val="008576B1"/>
    <w:rsid w:val="0085791C"/>
    <w:rsid w:val="0086011F"/>
    <w:rsid w:val="00860561"/>
    <w:rsid w:val="00860812"/>
    <w:rsid w:val="00860A8C"/>
    <w:rsid w:val="00860AA9"/>
    <w:rsid w:val="00860EB7"/>
    <w:rsid w:val="00860EE7"/>
    <w:rsid w:val="00861895"/>
    <w:rsid w:val="0086191F"/>
    <w:rsid w:val="00861DDD"/>
    <w:rsid w:val="00863533"/>
    <w:rsid w:val="008637CA"/>
    <w:rsid w:val="00863879"/>
    <w:rsid w:val="0086406E"/>
    <w:rsid w:val="008640A9"/>
    <w:rsid w:val="0086425F"/>
    <w:rsid w:val="00864285"/>
    <w:rsid w:val="0086430A"/>
    <w:rsid w:val="00864398"/>
    <w:rsid w:val="008643A4"/>
    <w:rsid w:val="008647D1"/>
    <w:rsid w:val="008655DA"/>
    <w:rsid w:val="00865AB6"/>
    <w:rsid w:val="00865D7A"/>
    <w:rsid w:val="008661DE"/>
    <w:rsid w:val="008664B6"/>
    <w:rsid w:val="0086666A"/>
    <w:rsid w:val="00866AD4"/>
    <w:rsid w:val="00866B48"/>
    <w:rsid w:val="00866C56"/>
    <w:rsid w:val="00866F4D"/>
    <w:rsid w:val="008670DA"/>
    <w:rsid w:val="00867788"/>
    <w:rsid w:val="008701AD"/>
    <w:rsid w:val="00870AB2"/>
    <w:rsid w:val="00870B1F"/>
    <w:rsid w:val="00870E57"/>
    <w:rsid w:val="0087105D"/>
    <w:rsid w:val="008711A7"/>
    <w:rsid w:val="0087120D"/>
    <w:rsid w:val="00871276"/>
    <w:rsid w:val="008713C1"/>
    <w:rsid w:val="008713F3"/>
    <w:rsid w:val="00871467"/>
    <w:rsid w:val="00871D51"/>
    <w:rsid w:val="008729BE"/>
    <w:rsid w:val="00873614"/>
    <w:rsid w:val="00873A72"/>
    <w:rsid w:val="00873ABC"/>
    <w:rsid w:val="00873C4A"/>
    <w:rsid w:val="00873ED3"/>
    <w:rsid w:val="00873FE0"/>
    <w:rsid w:val="0087403A"/>
    <w:rsid w:val="00874C77"/>
    <w:rsid w:val="00874C93"/>
    <w:rsid w:val="00874C97"/>
    <w:rsid w:val="00874D28"/>
    <w:rsid w:val="00875555"/>
    <w:rsid w:val="0087577C"/>
    <w:rsid w:val="00875959"/>
    <w:rsid w:val="00875A63"/>
    <w:rsid w:val="00875D46"/>
    <w:rsid w:val="00875D89"/>
    <w:rsid w:val="008766A4"/>
    <w:rsid w:val="0087695D"/>
    <w:rsid w:val="00876ABA"/>
    <w:rsid w:val="00876E8E"/>
    <w:rsid w:val="00877116"/>
    <w:rsid w:val="00877D31"/>
    <w:rsid w:val="00877EF1"/>
    <w:rsid w:val="00877EF7"/>
    <w:rsid w:val="008800BC"/>
    <w:rsid w:val="008807A6"/>
    <w:rsid w:val="00880C12"/>
    <w:rsid w:val="008816BB"/>
    <w:rsid w:val="00881742"/>
    <w:rsid w:val="00881F8D"/>
    <w:rsid w:val="00882EFB"/>
    <w:rsid w:val="00883047"/>
    <w:rsid w:val="00883064"/>
    <w:rsid w:val="0088323D"/>
    <w:rsid w:val="0088336D"/>
    <w:rsid w:val="0088351F"/>
    <w:rsid w:val="00883540"/>
    <w:rsid w:val="00883BA7"/>
    <w:rsid w:val="00883DD2"/>
    <w:rsid w:val="00884053"/>
    <w:rsid w:val="00884085"/>
    <w:rsid w:val="008843FE"/>
    <w:rsid w:val="00885243"/>
    <w:rsid w:val="00885266"/>
    <w:rsid w:val="00885296"/>
    <w:rsid w:val="008857B3"/>
    <w:rsid w:val="00885AED"/>
    <w:rsid w:val="00885DAD"/>
    <w:rsid w:val="00885EDF"/>
    <w:rsid w:val="008860F1"/>
    <w:rsid w:val="00886250"/>
    <w:rsid w:val="00886C94"/>
    <w:rsid w:val="00886D91"/>
    <w:rsid w:val="00886E38"/>
    <w:rsid w:val="00887198"/>
    <w:rsid w:val="008871C1"/>
    <w:rsid w:val="008875B0"/>
    <w:rsid w:val="00887743"/>
    <w:rsid w:val="00887AD5"/>
    <w:rsid w:val="008900E6"/>
    <w:rsid w:val="00890390"/>
    <w:rsid w:val="00890473"/>
    <w:rsid w:val="008905D4"/>
    <w:rsid w:val="00890989"/>
    <w:rsid w:val="00890A10"/>
    <w:rsid w:val="00890DFB"/>
    <w:rsid w:val="008910D1"/>
    <w:rsid w:val="00891412"/>
    <w:rsid w:val="008925C4"/>
    <w:rsid w:val="008926CF"/>
    <w:rsid w:val="00893921"/>
    <w:rsid w:val="0089395E"/>
    <w:rsid w:val="00893A64"/>
    <w:rsid w:val="00893C4F"/>
    <w:rsid w:val="00893F0C"/>
    <w:rsid w:val="0089411B"/>
    <w:rsid w:val="008942A3"/>
    <w:rsid w:val="00894AC1"/>
    <w:rsid w:val="00894E24"/>
    <w:rsid w:val="00895ACD"/>
    <w:rsid w:val="00895C9F"/>
    <w:rsid w:val="00896079"/>
    <w:rsid w:val="008960C0"/>
    <w:rsid w:val="0089633C"/>
    <w:rsid w:val="008965DA"/>
    <w:rsid w:val="00896872"/>
    <w:rsid w:val="00896954"/>
    <w:rsid w:val="00896DBC"/>
    <w:rsid w:val="00897271"/>
    <w:rsid w:val="008972B2"/>
    <w:rsid w:val="00897659"/>
    <w:rsid w:val="00897731"/>
    <w:rsid w:val="00897BA3"/>
    <w:rsid w:val="008A0087"/>
    <w:rsid w:val="008A0216"/>
    <w:rsid w:val="008A0391"/>
    <w:rsid w:val="008A0637"/>
    <w:rsid w:val="008A07F3"/>
    <w:rsid w:val="008A0AAC"/>
    <w:rsid w:val="008A12CC"/>
    <w:rsid w:val="008A1774"/>
    <w:rsid w:val="008A1926"/>
    <w:rsid w:val="008A19EC"/>
    <w:rsid w:val="008A1C0E"/>
    <w:rsid w:val="008A1CFA"/>
    <w:rsid w:val="008A23F3"/>
    <w:rsid w:val="008A23FE"/>
    <w:rsid w:val="008A2A31"/>
    <w:rsid w:val="008A2CCE"/>
    <w:rsid w:val="008A3CB1"/>
    <w:rsid w:val="008A3E06"/>
    <w:rsid w:val="008A3F74"/>
    <w:rsid w:val="008A3FE8"/>
    <w:rsid w:val="008A4114"/>
    <w:rsid w:val="008A4153"/>
    <w:rsid w:val="008A424D"/>
    <w:rsid w:val="008A43F7"/>
    <w:rsid w:val="008A46AE"/>
    <w:rsid w:val="008A4A54"/>
    <w:rsid w:val="008A4EAF"/>
    <w:rsid w:val="008A4F02"/>
    <w:rsid w:val="008A5D12"/>
    <w:rsid w:val="008A5DDC"/>
    <w:rsid w:val="008A6677"/>
    <w:rsid w:val="008A67B2"/>
    <w:rsid w:val="008A69E9"/>
    <w:rsid w:val="008A6BA1"/>
    <w:rsid w:val="008A6DD4"/>
    <w:rsid w:val="008A73BB"/>
    <w:rsid w:val="008A75D2"/>
    <w:rsid w:val="008A7DB9"/>
    <w:rsid w:val="008B0055"/>
    <w:rsid w:val="008B025D"/>
    <w:rsid w:val="008B0E0B"/>
    <w:rsid w:val="008B148F"/>
    <w:rsid w:val="008B1E7D"/>
    <w:rsid w:val="008B217F"/>
    <w:rsid w:val="008B2319"/>
    <w:rsid w:val="008B244B"/>
    <w:rsid w:val="008B2615"/>
    <w:rsid w:val="008B2736"/>
    <w:rsid w:val="008B28BD"/>
    <w:rsid w:val="008B2F76"/>
    <w:rsid w:val="008B315A"/>
    <w:rsid w:val="008B33BC"/>
    <w:rsid w:val="008B3ACA"/>
    <w:rsid w:val="008B3B9E"/>
    <w:rsid w:val="008B3D13"/>
    <w:rsid w:val="008B41A8"/>
    <w:rsid w:val="008B4432"/>
    <w:rsid w:val="008B455B"/>
    <w:rsid w:val="008B4B1A"/>
    <w:rsid w:val="008B4DC7"/>
    <w:rsid w:val="008B5325"/>
    <w:rsid w:val="008B53C6"/>
    <w:rsid w:val="008B56C6"/>
    <w:rsid w:val="008B5731"/>
    <w:rsid w:val="008B5868"/>
    <w:rsid w:val="008B58EA"/>
    <w:rsid w:val="008B595C"/>
    <w:rsid w:val="008B6005"/>
    <w:rsid w:val="008B6067"/>
    <w:rsid w:val="008B60C7"/>
    <w:rsid w:val="008B6275"/>
    <w:rsid w:val="008B642C"/>
    <w:rsid w:val="008B6513"/>
    <w:rsid w:val="008B68AE"/>
    <w:rsid w:val="008B6C23"/>
    <w:rsid w:val="008B6DFA"/>
    <w:rsid w:val="008B7556"/>
    <w:rsid w:val="008B792F"/>
    <w:rsid w:val="008B7959"/>
    <w:rsid w:val="008B7C17"/>
    <w:rsid w:val="008C0A26"/>
    <w:rsid w:val="008C1782"/>
    <w:rsid w:val="008C2493"/>
    <w:rsid w:val="008C2561"/>
    <w:rsid w:val="008C2781"/>
    <w:rsid w:val="008C2899"/>
    <w:rsid w:val="008C2BF8"/>
    <w:rsid w:val="008C2FAB"/>
    <w:rsid w:val="008C3093"/>
    <w:rsid w:val="008C30C6"/>
    <w:rsid w:val="008C33DE"/>
    <w:rsid w:val="008C3755"/>
    <w:rsid w:val="008C384D"/>
    <w:rsid w:val="008C3D4D"/>
    <w:rsid w:val="008C3E60"/>
    <w:rsid w:val="008C44AC"/>
    <w:rsid w:val="008C4B83"/>
    <w:rsid w:val="008C5977"/>
    <w:rsid w:val="008C5EAD"/>
    <w:rsid w:val="008C610A"/>
    <w:rsid w:val="008C65B0"/>
    <w:rsid w:val="008C67AB"/>
    <w:rsid w:val="008C6994"/>
    <w:rsid w:val="008C69DF"/>
    <w:rsid w:val="008C6DF4"/>
    <w:rsid w:val="008C74E7"/>
    <w:rsid w:val="008C7630"/>
    <w:rsid w:val="008C7762"/>
    <w:rsid w:val="008C7FAC"/>
    <w:rsid w:val="008C7FC4"/>
    <w:rsid w:val="008D06EA"/>
    <w:rsid w:val="008D0904"/>
    <w:rsid w:val="008D0BCD"/>
    <w:rsid w:val="008D1463"/>
    <w:rsid w:val="008D14A2"/>
    <w:rsid w:val="008D1555"/>
    <w:rsid w:val="008D17FB"/>
    <w:rsid w:val="008D1D6D"/>
    <w:rsid w:val="008D1DB0"/>
    <w:rsid w:val="008D21F7"/>
    <w:rsid w:val="008D2690"/>
    <w:rsid w:val="008D2AB5"/>
    <w:rsid w:val="008D2B37"/>
    <w:rsid w:val="008D2B89"/>
    <w:rsid w:val="008D2D17"/>
    <w:rsid w:val="008D3399"/>
    <w:rsid w:val="008D340A"/>
    <w:rsid w:val="008D3949"/>
    <w:rsid w:val="008D3F5B"/>
    <w:rsid w:val="008D3F86"/>
    <w:rsid w:val="008D43D5"/>
    <w:rsid w:val="008D4427"/>
    <w:rsid w:val="008D47CB"/>
    <w:rsid w:val="008D48CA"/>
    <w:rsid w:val="008D4F26"/>
    <w:rsid w:val="008D4F78"/>
    <w:rsid w:val="008D53FB"/>
    <w:rsid w:val="008D5542"/>
    <w:rsid w:val="008D57C9"/>
    <w:rsid w:val="008D5B8E"/>
    <w:rsid w:val="008D5F29"/>
    <w:rsid w:val="008D647E"/>
    <w:rsid w:val="008D6747"/>
    <w:rsid w:val="008D6BA0"/>
    <w:rsid w:val="008D6CE7"/>
    <w:rsid w:val="008D6F75"/>
    <w:rsid w:val="008D7022"/>
    <w:rsid w:val="008D7052"/>
    <w:rsid w:val="008D73DC"/>
    <w:rsid w:val="008D7694"/>
    <w:rsid w:val="008D7772"/>
    <w:rsid w:val="008D7ABC"/>
    <w:rsid w:val="008D7C86"/>
    <w:rsid w:val="008D7E2A"/>
    <w:rsid w:val="008E000E"/>
    <w:rsid w:val="008E0455"/>
    <w:rsid w:val="008E0A8D"/>
    <w:rsid w:val="008E0E05"/>
    <w:rsid w:val="008E16A4"/>
    <w:rsid w:val="008E1D49"/>
    <w:rsid w:val="008E1EA5"/>
    <w:rsid w:val="008E2075"/>
    <w:rsid w:val="008E247A"/>
    <w:rsid w:val="008E264F"/>
    <w:rsid w:val="008E2694"/>
    <w:rsid w:val="008E29A1"/>
    <w:rsid w:val="008E2A6F"/>
    <w:rsid w:val="008E2CB8"/>
    <w:rsid w:val="008E3019"/>
    <w:rsid w:val="008E310D"/>
    <w:rsid w:val="008E372F"/>
    <w:rsid w:val="008E3B65"/>
    <w:rsid w:val="008E3DEC"/>
    <w:rsid w:val="008E3F72"/>
    <w:rsid w:val="008E4EEB"/>
    <w:rsid w:val="008E5612"/>
    <w:rsid w:val="008E563D"/>
    <w:rsid w:val="008E5978"/>
    <w:rsid w:val="008E5A67"/>
    <w:rsid w:val="008E666F"/>
    <w:rsid w:val="008E69F5"/>
    <w:rsid w:val="008E6AA3"/>
    <w:rsid w:val="008E6FE8"/>
    <w:rsid w:val="008E74EF"/>
    <w:rsid w:val="008E7632"/>
    <w:rsid w:val="008E7B02"/>
    <w:rsid w:val="008E7D4A"/>
    <w:rsid w:val="008E7E88"/>
    <w:rsid w:val="008F09AB"/>
    <w:rsid w:val="008F120F"/>
    <w:rsid w:val="008F17C8"/>
    <w:rsid w:val="008F1959"/>
    <w:rsid w:val="008F19B6"/>
    <w:rsid w:val="008F1B7D"/>
    <w:rsid w:val="008F1C58"/>
    <w:rsid w:val="008F250B"/>
    <w:rsid w:val="008F26D4"/>
    <w:rsid w:val="008F35A2"/>
    <w:rsid w:val="008F3715"/>
    <w:rsid w:val="008F375F"/>
    <w:rsid w:val="008F3B76"/>
    <w:rsid w:val="008F3D0E"/>
    <w:rsid w:val="008F4202"/>
    <w:rsid w:val="008F4422"/>
    <w:rsid w:val="008F453B"/>
    <w:rsid w:val="008F4634"/>
    <w:rsid w:val="008F475C"/>
    <w:rsid w:val="008F484B"/>
    <w:rsid w:val="008F4BCE"/>
    <w:rsid w:val="008F4EBB"/>
    <w:rsid w:val="008F4FF0"/>
    <w:rsid w:val="008F5097"/>
    <w:rsid w:val="008F55A7"/>
    <w:rsid w:val="008F59A7"/>
    <w:rsid w:val="008F59C2"/>
    <w:rsid w:val="008F60BA"/>
    <w:rsid w:val="008F60DE"/>
    <w:rsid w:val="008F6341"/>
    <w:rsid w:val="008F68B9"/>
    <w:rsid w:val="008F690F"/>
    <w:rsid w:val="008F6C87"/>
    <w:rsid w:val="008F6EA4"/>
    <w:rsid w:val="008F7C46"/>
    <w:rsid w:val="008F7CD7"/>
    <w:rsid w:val="00900030"/>
    <w:rsid w:val="00900707"/>
    <w:rsid w:val="00900957"/>
    <w:rsid w:val="00900AB5"/>
    <w:rsid w:val="00900CA0"/>
    <w:rsid w:val="0090107E"/>
    <w:rsid w:val="00901607"/>
    <w:rsid w:val="00901F8E"/>
    <w:rsid w:val="00902365"/>
    <w:rsid w:val="00902C30"/>
    <w:rsid w:val="00902E59"/>
    <w:rsid w:val="00902E9D"/>
    <w:rsid w:val="0090302F"/>
    <w:rsid w:val="009032B2"/>
    <w:rsid w:val="00903C56"/>
    <w:rsid w:val="00903E93"/>
    <w:rsid w:val="00903FF3"/>
    <w:rsid w:val="009040D0"/>
    <w:rsid w:val="00904240"/>
    <w:rsid w:val="0090431E"/>
    <w:rsid w:val="00904665"/>
    <w:rsid w:val="00904A6C"/>
    <w:rsid w:val="00904B92"/>
    <w:rsid w:val="00904C82"/>
    <w:rsid w:val="00904DB1"/>
    <w:rsid w:val="009058AC"/>
    <w:rsid w:val="00906006"/>
    <w:rsid w:val="00906013"/>
    <w:rsid w:val="0090605C"/>
    <w:rsid w:val="00906507"/>
    <w:rsid w:val="00906597"/>
    <w:rsid w:val="009065BB"/>
    <w:rsid w:val="00906A04"/>
    <w:rsid w:val="00906D68"/>
    <w:rsid w:val="009071FD"/>
    <w:rsid w:val="009076CA"/>
    <w:rsid w:val="009079BB"/>
    <w:rsid w:val="00907CBA"/>
    <w:rsid w:val="00910496"/>
    <w:rsid w:val="009107CC"/>
    <w:rsid w:val="0091088C"/>
    <w:rsid w:val="0091109C"/>
    <w:rsid w:val="0091110D"/>
    <w:rsid w:val="0091110F"/>
    <w:rsid w:val="009121AB"/>
    <w:rsid w:val="00912E48"/>
    <w:rsid w:val="0091315A"/>
    <w:rsid w:val="009131DC"/>
    <w:rsid w:val="009135B8"/>
    <w:rsid w:val="00913AB7"/>
    <w:rsid w:val="00913ABF"/>
    <w:rsid w:val="00913CC8"/>
    <w:rsid w:val="00913E5B"/>
    <w:rsid w:val="00913FED"/>
    <w:rsid w:val="009140ED"/>
    <w:rsid w:val="009145F2"/>
    <w:rsid w:val="009147CB"/>
    <w:rsid w:val="009149E3"/>
    <w:rsid w:val="00914BEF"/>
    <w:rsid w:val="009150C8"/>
    <w:rsid w:val="009151D5"/>
    <w:rsid w:val="009152DD"/>
    <w:rsid w:val="0091530A"/>
    <w:rsid w:val="0091547F"/>
    <w:rsid w:val="009155D5"/>
    <w:rsid w:val="00915611"/>
    <w:rsid w:val="009156AA"/>
    <w:rsid w:val="009156C0"/>
    <w:rsid w:val="00915A4F"/>
    <w:rsid w:val="00916481"/>
    <w:rsid w:val="00916ECC"/>
    <w:rsid w:val="0091718C"/>
    <w:rsid w:val="00917342"/>
    <w:rsid w:val="00917632"/>
    <w:rsid w:val="009176FF"/>
    <w:rsid w:val="00917A87"/>
    <w:rsid w:val="00920816"/>
    <w:rsid w:val="00920A23"/>
    <w:rsid w:val="00920C07"/>
    <w:rsid w:val="00920CCF"/>
    <w:rsid w:val="00920E5C"/>
    <w:rsid w:val="00921237"/>
    <w:rsid w:val="00921B46"/>
    <w:rsid w:val="00922FD5"/>
    <w:rsid w:val="00923083"/>
    <w:rsid w:val="00923820"/>
    <w:rsid w:val="00923990"/>
    <w:rsid w:val="009239CD"/>
    <w:rsid w:val="00923CED"/>
    <w:rsid w:val="00923E83"/>
    <w:rsid w:val="00923FF3"/>
    <w:rsid w:val="009240EB"/>
    <w:rsid w:val="009241E2"/>
    <w:rsid w:val="0092442C"/>
    <w:rsid w:val="00924556"/>
    <w:rsid w:val="009246F3"/>
    <w:rsid w:val="0092500E"/>
    <w:rsid w:val="00925282"/>
    <w:rsid w:val="00925495"/>
    <w:rsid w:val="00925D81"/>
    <w:rsid w:val="00925E73"/>
    <w:rsid w:val="0092630C"/>
    <w:rsid w:val="00926CDC"/>
    <w:rsid w:val="00927402"/>
    <w:rsid w:val="00927F7B"/>
    <w:rsid w:val="009307A4"/>
    <w:rsid w:val="009309DC"/>
    <w:rsid w:val="00930AA1"/>
    <w:rsid w:val="00931FBF"/>
    <w:rsid w:val="009323CC"/>
    <w:rsid w:val="00932526"/>
    <w:rsid w:val="00932910"/>
    <w:rsid w:val="009329C0"/>
    <w:rsid w:val="00932D34"/>
    <w:rsid w:val="00932E1F"/>
    <w:rsid w:val="0093348B"/>
    <w:rsid w:val="00933CBB"/>
    <w:rsid w:val="00933D82"/>
    <w:rsid w:val="00934D67"/>
    <w:rsid w:val="00934FCB"/>
    <w:rsid w:val="009351FB"/>
    <w:rsid w:val="00935274"/>
    <w:rsid w:val="00935364"/>
    <w:rsid w:val="00935437"/>
    <w:rsid w:val="009357C8"/>
    <w:rsid w:val="00935CA6"/>
    <w:rsid w:val="0093643A"/>
    <w:rsid w:val="0093679E"/>
    <w:rsid w:val="00936F2A"/>
    <w:rsid w:val="009376D4"/>
    <w:rsid w:val="009378CA"/>
    <w:rsid w:val="00937D89"/>
    <w:rsid w:val="009404BD"/>
    <w:rsid w:val="00940505"/>
    <w:rsid w:val="009406BA"/>
    <w:rsid w:val="00940755"/>
    <w:rsid w:val="00940B70"/>
    <w:rsid w:val="00940C08"/>
    <w:rsid w:val="00940F2A"/>
    <w:rsid w:val="00941266"/>
    <w:rsid w:val="009416B6"/>
    <w:rsid w:val="009418F9"/>
    <w:rsid w:val="00941C49"/>
    <w:rsid w:val="00942080"/>
    <w:rsid w:val="009424D0"/>
    <w:rsid w:val="00942A8D"/>
    <w:rsid w:val="00942E43"/>
    <w:rsid w:val="009433AD"/>
    <w:rsid w:val="00944159"/>
    <w:rsid w:val="00944204"/>
    <w:rsid w:val="009442B8"/>
    <w:rsid w:val="0094467F"/>
    <w:rsid w:val="009456D2"/>
    <w:rsid w:val="00945882"/>
    <w:rsid w:val="00945A02"/>
    <w:rsid w:val="0094603D"/>
    <w:rsid w:val="0094610D"/>
    <w:rsid w:val="0094718B"/>
    <w:rsid w:val="009501F5"/>
    <w:rsid w:val="00950252"/>
    <w:rsid w:val="009508BA"/>
    <w:rsid w:val="00950C2D"/>
    <w:rsid w:val="00950E47"/>
    <w:rsid w:val="00950EB0"/>
    <w:rsid w:val="00950FE0"/>
    <w:rsid w:val="00951142"/>
    <w:rsid w:val="00951196"/>
    <w:rsid w:val="009513E7"/>
    <w:rsid w:val="009515D0"/>
    <w:rsid w:val="0095169F"/>
    <w:rsid w:val="009518CB"/>
    <w:rsid w:val="009518F2"/>
    <w:rsid w:val="00951FFA"/>
    <w:rsid w:val="0095235D"/>
    <w:rsid w:val="009523DF"/>
    <w:rsid w:val="009526E8"/>
    <w:rsid w:val="00952B82"/>
    <w:rsid w:val="00952C1D"/>
    <w:rsid w:val="0095349F"/>
    <w:rsid w:val="00953547"/>
    <w:rsid w:val="009535A9"/>
    <w:rsid w:val="00953901"/>
    <w:rsid w:val="00953EF9"/>
    <w:rsid w:val="009540D5"/>
    <w:rsid w:val="0095428B"/>
    <w:rsid w:val="00954ED3"/>
    <w:rsid w:val="009552C8"/>
    <w:rsid w:val="0095580B"/>
    <w:rsid w:val="009562E9"/>
    <w:rsid w:val="0095643F"/>
    <w:rsid w:val="00956687"/>
    <w:rsid w:val="00956853"/>
    <w:rsid w:val="00956994"/>
    <w:rsid w:val="00956A26"/>
    <w:rsid w:val="009573FE"/>
    <w:rsid w:val="00957962"/>
    <w:rsid w:val="00957F9B"/>
    <w:rsid w:val="00960228"/>
    <w:rsid w:val="009602DF"/>
    <w:rsid w:val="009604A9"/>
    <w:rsid w:val="009605C8"/>
    <w:rsid w:val="009608A1"/>
    <w:rsid w:val="00961634"/>
    <w:rsid w:val="00961ABB"/>
    <w:rsid w:val="00961E75"/>
    <w:rsid w:val="009625CB"/>
    <w:rsid w:val="00962739"/>
    <w:rsid w:val="00962778"/>
    <w:rsid w:val="00962EE4"/>
    <w:rsid w:val="009630AD"/>
    <w:rsid w:val="00963152"/>
    <w:rsid w:val="009633B4"/>
    <w:rsid w:val="00963524"/>
    <w:rsid w:val="009639D7"/>
    <w:rsid w:val="00963C6F"/>
    <w:rsid w:val="00963D6B"/>
    <w:rsid w:val="00963D9C"/>
    <w:rsid w:val="00963E27"/>
    <w:rsid w:val="00963F6E"/>
    <w:rsid w:val="00964105"/>
    <w:rsid w:val="00964922"/>
    <w:rsid w:val="00964B3E"/>
    <w:rsid w:val="009653C7"/>
    <w:rsid w:val="009654BA"/>
    <w:rsid w:val="00965518"/>
    <w:rsid w:val="009655CD"/>
    <w:rsid w:val="00965C23"/>
    <w:rsid w:val="00965D38"/>
    <w:rsid w:val="00965F3C"/>
    <w:rsid w:val="009665D2"/>
    <w:rsid w:val="00966816"/>
    <w:rsid w:val="00966CFD"/>
    <w:rsid w:val="00966D2A"/>
    <w:rsid w:val="00967820"/>
    <w:rsid w:val="009706B7"/>
    <w:rsid w:val="00970716"/>
    <w:rsid w:val="00970B9D"/>
    <w:rsid w:val="00970CE1"/>
    <w:rsid w:val="00970E4C"/>
    <w:rsid w:val="00970EEC"/>
    <w:rsid w:val="009710CB"/>
    <w:rsid w:val="009710EC"/>
    <w:rsid w:val="009712DC"/>
    <w:rsid w:val="00971560"/>
    <w:rsid w:val="00971561"/>
    <w:rsid w:val="00971704"/>
    <w:rsid w:val="009718D4"/>
    <w:rsid w:val="0097198D"/>
    <w:rsid w:val="00971A28"/>
    <w:rsid w:val="00971B80"/>
    <w:rsid w:val="009726B7"/>
    <w:rsid w:val="00972777"/>
    <w:rsid w:val="00972909"/>
    <w:rsid w:val="00972A74"/>
    <w:rsid w:val="00972B8D"/>
    <w:rsid w:val="009731A2"/>
    <w:rsid w:val="00973289"/>
    <w:rsid w:val="009734DF"/>
    <w:rsid w:val="009734F4"/>
    <w:rsid w:val="009735AD"/>
    <w:rsid w:val="00973790"/>
    <w:rsid w:val="0097380D"/>
    <w:rsid w:val="00973D2E"/>
    <w:rsid w:val="00973F7C"/>
    <w:rsid w:val="009740FD"/>
    <w:rsid w:val="009747B8"/>
    <w:rsid w:val="00974A55"/>
    <w:rsid w:val="00974C78"/>
    <w:rsid w:val="00975B1E"/>
    <w:rsid w:val="00975D67"/>
    <w:rsid w:val="00975F2B"/>
    <w:rsid w:val="00975F96"/>
    <w:rsid w:val="0097615A"/>
    <w:rsid w:val="0097626E"/>
    <w:rsid w:val="009764E9"/>
    <w:rsid w:val="00976788"/>
    <w:rsid w:val="00976D14"/>
    <w:rsid w:val="00976EA5"/>
    <w:rsid w:val="00976F0B"/>
    <w:rsid w:val="00977032"/>
    <w:rsid w:val="00977095"/>
    <w:rsid w:val="009775FF"/>
    <w:rsid w:val="00977F06"/>
    <w:rsid w:val="00977F94"/>
    <w:rsid w:val="0098000F"/>
    <w:rsid w:val="00980266"/>
    <w:rsid w:val="00980689"/>
    <w:rsid w:val="0098073C"/>
    <w:rsid w:val="00980F54"/>
    <w:rsid w:val="00981809"/>
    <w:rsid w:val="00981999"/>
    <w:rsid w:val="00981A90"/>
    <w:rsid w:val="00981C6A"/>
    <w:rsid w:val="00981D97"/>
    <w:rsid w:val="00981F38"/>
    <w:rsid w:val="00982DEF"/>
    <w:rsid w:val="00983F48"/>
    <w:rsid w:val="00984248"/>
    <w:rsid w:val="00984464"/>
    <w:rsid w:val="00984AD9"/>
    <w:rsid w:val="00984EC5"/>
    <w:rsid w:val="00984F35"/>
    <w:rsid w:val="009854E1"/>
    <w:rsid w:val="00985648"/>
    <w:rsid w:val="009858F4"/>
    <w:rsid w:val="009859DE"/>
    <w:rsid w:val="00985D01"/>
    <w:rsid w:val="00985E22"/>
    <w:rsid w:val="00985EF9"/>
    <w:rsid w:val="009865ED"/>
    <w:rsid w:val="009868C5"/>
    <w:rsid w:val="00986BFC"/>
    <w:rsid w:val="00986C6D"/>
    <w:rsid w:val="00987183"/>
    <w:rsid w:val="009871D6"/>
    <w:rsid w:val="0098743E"/>
    <w:rsid w:val="009877F0"/>
    <w:rsid w:val="00987913"/>
    <w:rsid w:val="00987AEE"/>
    <w:rsid w:val="00987B0B"/>
    <w:rsid w:val="00987BC7"/>
    <w:rsid w:val="00987D35"/>
    <w:rsid w:val="0099016B"/>
    <w:rsid w:val="009905F0"/>
    <w:rsid w:val="0099060A"/>
    <w:rsid w:val="00990CA3"/>
    <w:rsid w:val="0099118C"/>
    <w:rsid w:val="009919C7"/>
    <w:rsid w:val="00992173"/>
    <w:rsid w:val="009925DF"/>
    <w:rsid w:val="00993567"/>
    <w:rsid w:val="009937E2"/>
    <w:rsid w:val="0099453D"/>
    <w:rsid w:val="009946E8"/>
    <w:rsid w:val="0099491A"/>
    <w:rsid w:val="00995407"/>
    <w:rsid w:val="00995815"/>
    <w:rsid w:val="0099589F"/>
    <w:rsid w:val="009958A0"/>
    <w:rsid w:val="0099595C"/>
    <w:rsid w:val="00995AE9"/>
    <w:rsid w:val="00995CF2"/>
    <w:rsid w:val="00995D6C"/>
    <w:rsid w:val="009963DA"/>
    <w:rsid w:val="00996D1D"/>
    <w:rsid w:val="009972E4"/>
    <w:rsid w:val="009976D4"/>
    <w:rsid w:val="009978A8"/>
    <w:rsid w:val="00997E5B"/>
    <w:rsid w:val="009A0488"/>
    <w:rsid w:val="009A057E"/>
    <w:rsid w:val="009A05CC"/>
    <w:rsid w:val="009A0D15"/>
    <w:rsid w:val="009A133D"/>
    <w:rsid w:val="009A1766"/>
    <w:rsid w:val="009A1FB4"/>
    <w:rsid w:val="009A2239"/>
    <w:rsid w:val="009A296D"/>
    <w:rsid w:val="009A2D6D"/>
    <w:rsid w:val="009A2F7F"/>
    <w:rsid w:val="009A328D"/>
    <w:rsid w:val="009A354F"/>
    <w:rsid w:val="009A36AA"/>
    <w:rsid w:val="009A3787"/>
    <w:rsid w:val="009A3845"/>
    <w:rsid w:val="009A3B6B"/>
    <w:rsid w:val="009A3B74"/>
    <w:rsid w:val="009A3DC6"/>
    <w:rsid w:val="009A3EAB"/>
    <w:rsid w:val="009A42C0"/>
    <w:rsid w:val="009A44B1"/>
    <w:rsid w:val="009A4980"/>
    <w:rsid w:val="009A4DBD"/>
    <w:rsid w:val="009A4FDC"/>
    <w:rsid w:val="009A50CF"/>
    <w:rsid w:val="009A5BAE"/>
    <w:rsid w:val="009A5CD0"/>
    <w:rsid w:val="009A677F"/>
    <w:rsid w:val="009A6909"/>
    <w:rsid w:val="009A6A4C"/>
    <w:rsid w:val="009A6C8B"/>
    <w:rsid w:val="009A7203"/>
    <w:rsid w:val="009A7208"/>
    <w:rsid w:val="009A7531"/>
    <w:rsid w:val="009A75A1"/>
    <w:rsid w:val="009B06BD"/>
    <w:rsid w:val="009B06EF"/>
    <w:rsid w:val="009B0A05"/>
    <w:rsid w:val="009B0ADB"/>
    <w:rsid w:val="009B104D"/>
    <w:rsid w:val="009B1313"/>
    <w:rsid w:val="009B174C"/>
    <w:rsid w:val="009B1865"/>
    <w:rsid w:val="009B1F9D"/>
    <w:rsid w:val="009B2121"/>
    <w:rsid w:val="009B28FB"/>
    <w:rsid w:val="009B2D88"/>
    <w:rsid w:val="009B329C"/>
    <w:rsid w:val="009B3564"/>
    <w:rsid w:val="009B3D25"/>
    <w:rsid w:val="009B41D0"/>
    <w:rsid w:val="009B48C6"/>
    <w:rsid w:val="009B4C3A"/>
    <w:rsid w:val="009B509D"/>
    <w:rsid w:val="009B532D"/>
    <w:rsid w:val="009B5414"/>
    <w:rsid w:val="009B556D"/>
    <w:rsid w:val="009B5AA5"/>
    <w:rsid w:val="009B5AC9"/>
    <w:rsid w:val="009B5E40"/>
    <w:rsid w:val="009B60CC"/>
    <w:rsid w:val="009B6323"/>
    <w:rsid w:val="009B64D0"/>
    <w:rsid w:val="009B6D36"/>
    <w:rsid w:val="009B76FC"/>
    <w:rsid w:val="009B7777"/>
    <w:rsid w:val="009B7807"/>
    <w:rsid w:val="009B781B"/>
    <w:rsid w:val="009B789C"/>
    <w:rsid w:val="009C027E"/>
    <w:rsid w:val="009C04A6"/>
    <w:rsid w:val="009C062B"/>
    <w:rsid w:val="009C0698"/>
    <w:rsid w:val="009C09A1"/>
    <w:rsid w:val="009C0C08"/>
    <w:rsid w:val="009C0E18"/>
    <w:rsid w:val="009C1343"/>
    <w:rsid w:val="009C1689"/>
    <w:rsid w:val="009C18E8"/>
    <w:rsid w:val="009C1EAE"/>
    <w:rsid w:val="009C2603"/>
    <w:rsid w:val="009C281F"/>
    <w:rsid w:val="009C3070"/>
    <w:rsid w:val="009C32B4"/>
    <w:rsid w:val="009C37FF"/>
    <w:rsid w:val="009C3BDE"/>
    <w:rsid w:val="009C3F49"/>
    <w:rsid w:val="009C40CA"/>
    <w:rsid w:val="009C49F9"/>
    <w:rsid w:val="009C55B5"/>
    <w:rsid w:val="009C56D9"/>
    <w:rsid w:val="009C5730"/>
    <w:rsid w:val="009C5950"/>
    <w:rsid w:val="009C5B53"/>
    <w:rsid w:val="009C5DF9"/>
    <w:rsid w:val="009C60F5"/>
    <w:rsid w:val="009C61BA"/>
    <w:rsid w:val="009C65DD"/>
    <w:rsid w:val="009C6819"/>
    <w:rsid w:val="009C6AC7"/>
    <w:rsid w:val="009C6C2D"/>
    <w:rsid w:val="009C6E34"/>
    <w:rsid w:val="009C7826"/>
    <w:rsid w:val="009C7AB9"/>
    <w:rsid w:val="009D0011"/>
    <w:rsid w:val="009D0333"/>
    <w:rsid w:val="009D0A42"/>
    <w:rsid w:val="009D0F70"/>
    <w:rsid w:val="009D1044"/>
    <w:rsid w:val="009D10D9"/>
    <w:rsid w:val="009D139D"/>
    <w:rsid w:val="009D1888"/>
    <w:rsid w:val="009D1B32"/>
    <w:rsid w:val="009D1B99"/>
    <w:rsid w:val="009D303D"/>
    <w:rsid w:val="009D3669"/>
    <w:rsid w:val="009D3B10"/>
    <w:rsid w:val="009D3E8F"/>
    <w:rsid w:val="009D43C2"/>
    <w:rsid w:val="009D45FC"/>
    <w:rsid w:val="009D4958"/>
    <w:rsid w:val="009D4D02"/>
    <w:rsid w:val="009D4F53"/>
    <w:rsid w:val="009D4F7C"/>
    <w:rsid w:val="009D542A"/>
    <w:rsid w:val="009D5438"/>
    <w:rsid w:val="009D5562"/>
    <w:rsid w:val="009D55D0"/>
    <w:rsid w:val="009D5F10"/>
    <w:rsid w:val="009D6B6B"/>
    <w:rsid w:val="009D6F5E"/>
    <w:rsid w:val="009D7113"/>
    <w:rsid w:val="009D7252"/>
    <w:rsid w:val="009D774C"/>
    <w:rsid w:val="009D7913"/>
    <w:rsid w:val="009E04B0"/>
    <w:rsid w:val="009E073C"/>
    <w:rsid w:val="009E10E2"/>
    <w:rsid w:val="009E17DD"/>
    <w:rsid w:val="009E1966"/>
    <w:rsid w:val="009E19AD"/>
    <w:rsid w:val="009E1B19"/>
    <w:rsid w:val="009E1CAF"/>
    <w:rsid w:val="009E1D20"/>
    <w:rsid w:val="009E1D2F"/>
    <w:rsid w:val="009E1FBD"/>
    <w:rsid w:val="009E22C6"/>
    <w:rsid w:val="009E2E40"/>
    <w:rsid w:val="009E349C"/>
    <w:rsid w:val="009E3AE8"/>
    <w:rsid w:val="009E4039"/>
    <w:rsid w:val="009E4BAC"/>
    <w:rsid w:val="009E4DD9"/>
    <w:rsid w:val="009E4EBE"/>
    <w:rsid w:val="009E5938"/>
    <w:rsid w:val="009E5B42"/>
    <w:rsid w:val="009E5F1C"/>
    <w:rsid w:val="009E6391"/>
    <w:rsid w:val="009E6C8D"/>
    <w:rsid w:val="009E6F73"/>
    <w:rsid w:val="009E718C"/>
    <w:rsid w:val="009E7366"/>
    <w:rsid w:val="009E7C5C"/>
    <w:rsid w:val="009F08EB"/>
    <w:rsid w:val="009F09B2"/>
    <w:rsid w:val="009F09B4"/>
    <w:rsid w:val="009F09CE"/>
    <w:rsid w:val="009F0C46"/>
    <w:rsid w:val="009F11AA"/>
    <w:rsid w:val="009F1CE0"/>
    <w:rsid w:val="009F2091"/>
    <w:rsid w:val="009F41CA"/>
    <w:rsid w:val="009F44C3"/>
    <w:rsid w:val="009F4BA7"/>
    <w:rsid w:val="009F4FE1"/>
    <w:rsid w:val="009F5062"/>
    <w:rsid w:val="009F5708"/>
    <w:rsid w:val="009F5B07"/>
    <w:rsid w:val="009F6524"/>
    <w:rsid w:val="009F6564"/>
    <w:rsid w:val="009F67F3"/>
    <w:rsid w:val="009F6A4E"/>
    <w:rsid w:val="009F6B18"/>
    <w:rsid w:val="009F6C30"/>
    <w:rsid w:val="009F6EA6"/>
    <w:rsid w:val="009F6F23"/>
    <w:rsid w:val="009F7821"/>
    <w:rsid w:val="009F7D1C"/>
    <w:rsid w:val="009F7F18"/>
    <w:rsid w:val="00A0095D"/>
    <w:rsid w:val="00A00D10"/>
    <w:rsid w:val="00A00DE3"/>
    <w:rsid w:val="00A01029"/>
    <w:rsid w:val="00A01347"/>
    <w:rsid w:val="00A013BF"/>
    <w:rsid w:val="00A01470"/>
    <w:rsid w:val="00A01604"/>
    <w:rsid w:val="00A0165D"/>
    <w:rsid w:val="00A0171B"/>
    <w:rsid w:val="00A01AF1"/>
    <w:rsid w:val="00A01E90"/>
    <w:rsid w:val="00A01ECC"/>
    <w:rsid w:val="00A0266A"/>
    <w:rsid w:val="00A02799"/>
    <w:rsid w:val="00A02869"/>
    <w:rsid w:val="00A02B4A"/>
    <w:rsid w:val="00A039FF"/>
    <w:rsid w:val="00A03DD1"/>
    <w:rsid w:val="00A03FCC"/>
    <w:rsid w:val="00A046C3"/>
    <w:rsid w:val="00A047F6"/>
    <w:rsid w:val="00A04865"/>
    <w:rsid w:val="00A04928"/>
    <w:rsid w:val="00A04AE6"/>
    <w:rsid w:val="00A0522F"/>
    <w:rsid w:val="00A052EC"/>
    <w:rsid w:val="00A05551"/>
    <w:rsid w:val="00A05809"/>
    <w:rsid w:val="00A05E98"/>
    <w:rsid w:val="00A05FE5"/>
    <w:rsid w:val="00A064C7"/>
    <w:rsid w:val="00A06780"/>
    <w:rsid w:val="00A073F4"/>
    <w:rsid w:val="00A0756E"/>
    <w:rsid w:val="00A0770C"/>
    <w:rsid w:val="00A079B8"/>
    <w:rsid w:val="00A07B3F"/>
    <w:rsid w:val="00A1038E"/>
    <w:rsid w:val="00A103DE"/>
    <w:rsid w:val="00A104CF"/>
    <w:rsid w:val="00A10819"/>
    <w:rsid w:val="00A10B3B"/>
    <w:rsid w:val="00A10CA4"/>
    <w:rsid w:val="00A10FEB"/>
    <w:rsid w:val="00A11029"/>
    <w:rsid w:val="00A11161"/>
    <w:rsid w:val="00A111A1"/>
    <w:rsid w:val="00A114E9"/>
    <w:rsid w:val="00A115F7"/>
    <w:rsid w:val="00A11C71"/>
    <w:rsid w:val="00A11CDD"/>
    <w:rsid w:val="00A11D8F"/>
    <w:rsid w:val="00A11E9C"/>
    <w:rsid w:val="00A11FC5"/>
    <w:rsid w:val="00A121C6"/>
    <w:rsid w:val="00A121C9"/>
    <w:rsid w:val="00A1280F"/>
    <w:rsid w:val="00A12955"/>
    <w:rsid w:val="00A12B3A"/>
    <w:rsid w:val="00A12B6C"/>
    <w:rsid w:val="00A12DE7"/>
    <w:rsid w:val="00A1316E"/>
    <w:rsid w:val="00A13293"/>
    <w:rsid w:val="00A1374D"/>
    <w:rsid w:val="00A13AEA"/>
    <w:rsid w:val="00A13B92"/>
    <w:rsid w:val="00A13BE2"/>
    <w:rsid w:val="00A1416D"/>
    <w:rsid w:val="00A142BA"/>
    <w:rsid w:val="00A1460E"/>
    <w:rsid w:val="00A15390"/>
    <w:rsid w:val="00A155EA"/>
    <w:rsid w:val="00A1564D"/>
    <w:rsid w:val="00A156E9"/>
    <w:rsid w:val="00A158BA"/>
    <w:rsid w:val="00A15D50"/>
    <w:rsid w:val="00A15E6D"/>
    <w:rsid w:val="00A15EC7"/>
    <w:rsid w:val="00A15F45"/>
    <w:rsid w:val="00A161C3"/>
    <w:rsid w:val="00A164A7"/>
    <w:rsid w:val="00A168BE"/>
    <w:rsid w:val="00A16E2E"/>
    <w:rsid w:val="00A17044"/>
    <w:rsid w:val="00A178DD"/>
    <w:rsid w:val="00A201FE"/>
    <w:rsid w:val="00A2072A"/>
    <w:rsid w:val="00A20E7E"/>
    <w:rsid w:val="00A2118B"/>
    <w:rsid w:val="00A217BD"/>
    <w:rsid w:val="00A21803"/>
    <w:rsid w:val="00A21992"/>
    <w:rsid w:val="00A21D3F"/>
    <w:rsid w:val="00A21D51"/>
    <w:rsid w:val="00A221FE"/>
    <w:rsid w:val="00A2258B"/>
    <w:rsid w:val="00A229C9"/>
    <w:rsid w:val="00A22ADD"/>
    <w:rsid w:val="00A22D2C"/>
    <w:rsid w:val="00A2303F"/>
    <w:rsid w:val="00A231E1"/>
    <w:rsid w:val="00A23406"/>
    <w:rsid w:val="00A234DA"/>
    <w:rsid w:val="00A239D3"/>
    <w:rsid w:val="00A23CB1"/>
    <w:rsid w:val="00A23DAB"/>
    <w:rsid w:val="00A2471C"/>
    <w:rsid w:val="00A24A98"/>
    <w:rsid w:val="00A24FC6"/>
    <w:rsid w:val="00A25048"/>
    <w:rsid w:val="00A25113"/>
    <w:rsid w:val="00A25120"/>
    <w:rsid w:val="00A25A4C"/>
    <w:rsid w:val="00A25FFB"/>
    <w:rsid w:val="00A2636B"/>
    <w:rsid w:val="00A26615"/>
    <w:rsid w:val="00A26B65"/>
    <w:rsid w:val="00A27B29"/>
    <w:rsid w:val="00A31469"/>
    <w:rsid w:val="00A3188E"/>
    <w:rsid w:val="00A318A2"/>
    <w:rsid w:val="00A31917"/>
    <w:rsid w:val="00A31E34"/>
    <w:rsid w:val="00A31F91"/>
    <w:rsid w:val="00A32005"/>
    <w:rsid w:val="00A32087"/>
    <w:rsid w:val="00A322FC"/>
    <w:rsid w:val="00A323CD"/>
    <w:rsid w:val="00A32400"/>
    <w:rsid w:val="00A32CE2"/>
    <w:rsid w:val="00A32F8D"/>
    <w:rsid w:val="00A33D9E"/>
    <w:rsid w:val="00A3419F"/>
    <w:rsid w:val="00A342E3"/>
    <w:rsid w:val="00A343AC"/>
    <w:rsid w:val="00A344E3"/>
    <w:rsid w:val="00A348E7"/>
    <w:rsid w:val="00A34985"/>
    <w:rsid w:val="00A34D6B"/>
    <w:rsid w:val="00A34DD8"/>
    <w:rsid w:val="00A350CE"/>
    <w:rsid w:val="00A352B8"/>
    <w:rsid w:val="00A356EE"/>
    <w:rsid w:val="00A35B96"/>
    <w:rsid w:val="00A36052"/>
    <w:rsid w:val="00A361BD"/>
    <w:rsid w:val="00A36298"/>
    <w:rsid w:val="00A36F7A"/>
    <w:rsid w:val="00A376EB"/>
    <w:rsid w:val="00A40345"/>
    <w:rsid w:val="00A40376"/>
    <w:rsid w:val="00A40479"/>
    <w:rsid w:val="00A404B4"/>
    <w:rsid w:val="00A4093C"/>
    <w:rsid w:val="00A409D6"/>
    <w:rsid w:val="00A40A64"/>
    <w:rsid w:val="00A40F8F"/>
    <w:rsid w:val="00A416F4"/>
    <w:rsid w:val="00A418A4"/>
    <w:rsid w:val="00A41A09"/>
    <w:rsid w:val="00A41AFA"/>
    <w:rsid w:val="00A42125"/>
    <w:rsid w:val="00A423A1"/>
    <w:rsid w:val="00A42470"/>
    <w:rsid w:val="00A4284D"/>
    <w:rsid w:val="00A429D6"/>
    <w:rsid w:val="00A42A87"/>
    <w:rsid w:val="00A42C2E"/>
    <w:rsid w:val="00A42EC2"/>
    <w:rsid w:val="00A4321A"/>
    <w:rsid w:val="00A437E0"/>
    <w:rsid w:val="00A43B83"/>
    <w:rsid w:val="00A43BFF"/>
    <w:rsid w:val="00A442F1"/>
    <w:rsid w:val="00A44508"/>
    <w:rsid w:val="00A449C4"/>
    <w:rsid w:val="00A44ED2"/>
    <w:rsid w:val="00A44FE2"/>
    <w:rsid w:val="00A457E6"/>
    <w:rsid w:val="00A4582A"/>
    <w:rsid w:val="00A45BC9"/>
    <w:rsid w:val="00A45D51"/>
    <w:rsid w:val="00A45D85"/>
    <w:rsid w:val="00A45F80"/>
    <w:rsid w:val="00A46169"/>
    <w:rsid w:val="00A4687E"/>
    <w:rsid w:val="00A468CD"/>
    <w:rsid w:val="00A468DF"/>
    <w:rsid w:val="00A46BB9"/>
    <w:rsid w:val="00A46DCF"/>
    <w:rsid w:val="00A47F73"/>
    <w:rsid w:val="00A47FB2"/>
    <w:rsid w:val="00A47FD9"/>
    <w:rsid w:val="00A50D09"/>
    <w:rsid w:val="00A50ECF"/>
    <w:rsid w:val="00A51453"/>
    <w:rsid w:val="00A51869"/>
    <w:rsid w:val="00A521CA"/>
    <w:rsid w:val="00A52670"/>
    <w:rsid w:val="00A52769"/>
    <w:rsid w:val="00A52F4E"/>
    <w:rsid w:val="00A53205"/>
    <w:rsid w:val="00A53343"/>
    <w:rsid w:val="00A536FC"/>
    <w:rsid w:val="00A53F3E"/>
    <w:rsid w:val="00A53F47"/>
    <w:rsid w:val="00A546CD"/>
    <w:rsid w:val="00A54F00"/>
    <w:rsid w:val="00A550FA"/>
    <w:rsid w:val="00A557B9"/>
    <w:rsid w:val="00A55B05"/>
    <w:rsid w:val="00A56BF6"/>
    <w:rsid w:val="00A56C7C"/>
    <w:rsid w:val="00A57183"/>
    <w:rsid w:val="00A57BBB"/>
    <w:rsid w:val="00A57CFB"/>
    <w:rsid w:val="00A57DA0"/>
    <w:rsid w:val="00A60112"/>
    <w:rsid w:val="00A6048B"/>
    <w:rsid w:val="00A60A9A"/>
    <w:rsid w:val="00A61A56"/>
    <w:rsid w:val="00A61ABE"/>
    <w:rsid w:val="00A61C24"/>
    <w:rsid w:val="00A61CE0"/>
    <w:rsid w:val="00A61DC6"/>
    <w:rsid w:val="00A61EFB"/>
    <w:rsid w:val="00A62170"/>
    <w:rsid w:val="00A622B4"/>
    <w:rsid w:val="00A622C7"/>
    <w:rsid w:val="00A62A41"/>
    <w:rsid w:val="00A62E6F"/>
    <w:rsid w:val="00A633DD"/>
    <w:rsid w:val="00A6359F"/>
    <w:rsid w:val="00A63D0E"/>
    <w:rsid w:val="00A64123"/>
    <w:rsid w:val="00A642FB"/>
    <w:rsid w:val="00A6438A"/>
    <w:rsid w:val="00A644AE"/>
    <w:rsid w:val="00A64680"/>
    <w:rsid w:val="00A65446"/>
    <w:rsid w:val="00A655D3"/>
    <w:rsid w:val="00A6562E"/>
    <w:rsid w:val="00A65744"/>
    <w:rsid w:val="00A65883"/>
    <w:rsid w:val="00A6590C"/>
    <w:rsid w:val="00A660E6"/>
    <w:rsid w:val="00A66913"/>
    <w:rsid w:val="00A66BE4"/>
    <w:rsid w:val="00A66E54"/>
    <w:rsid w:val="00A6703A"/>
    <w:rsid w:val="00A6720A"/>
    <w:rsid w:val="00A6734D"/>
    <w:rsid w:val="00A677C9"/>
    <w:rsid w:val="00A71A43"/>
    <w:rsid w:val="00A71AAC"/>
    <w:rsid w:val="00A7263D"/>
    <w:rsid w:val="00A728B3"/>
    <w:rsid w:val="00A729BB"/>
    <w:rsid w:val="00A7325E"/>
    <w:rsid w:val="00A73390"/>
    <w:rsid w:val="00A744F4"/>
    <w:rsid w:val="00A74553"/>
    <w:rsid w:val="00A74700"/>
    <w:rsid w:val="00A74A77"/>
    <w:rsid w:val="00A74D8F"/>
    <w:rsid w:val="00A74E04"/>
    <w:rsid w:val="00A75021"/>
    <w:rsid w:val="00A751D6"/>
    <w:rsid w:val="00A75860"/>
    <w:rsid w:val="00A75A1D"/>
    <w:rsid w:val="00A762B4"/>
    <w:rsid w:val="00A7650C"/>
    <w:rsid w:val="00A767BB"/>
    <w:rsid w:val="00A76A2C"/>
    <w:rsid w:val="00A76A30"/>
    <w:rsid w:val="00A77131"/>
    <w:rsid w:val="00A772C2"/>
    <w:rsid w:val="00A77310"/>
    <w:rsid w:val="00A77400"/>
    <w:rsid w:val="00A778C3"/>
    <w:rsid w:val="00A77AFF"/>
    <w:rsid w:val="00A80099"/>
    <w:rsid w:val="00A80224"/>
    <w:rsid w:val="00A804CC"/>
    <w:rsid w:val="00A8091B"/>
    <w:rsid w:val="00A80DCA"/>
    <w:rsid w:val="00A80EBF"/>
    <w:rsid w:val="00A816F7"/>
    <w:rsid w:val="00A81A70"/>
    <w:rsid w:val="00A81CC8"/>
    <w:rsid w:val="00A82403"/>
    <w:rsid w:val="00A83268"/>
    <w:rsid w:val="00A83679"/>
    <w:rsid w:val="00A836E0"/>
    <w:rsid w:val="00A83ADC"/>
    <w:rsid w:val="00A83D96"/>
    <w:rsid w:val="00A84979"/>
    <w:rsid w:val="00A849C5"/>
    <w:rsid w:val="00A84A14"/>
    <w:rsid w:val="00A85517"/>
    <w:rsid w:val="00A858ED"/>
    <w:rsid w:val="00A85E3B"/>
    <w:rsid w:val="00A85E92"/>
    <w:rsid w:val="00A866A9"/>
    <w:rsid w:val="00A86872"/>
    <w:rsid w:val="00A86EBD"/>
    <w:rsid w:val="00A86EEC"/>
    <w:rsid w:val="00A8712F"/>
    <w:rsid w:val="00A87695"/>
    <w:rsid w:val="00A87B2E"/>
    <w:rsid w:val="00A87C96"/>
    <w:rsid w:val="00A87EB4"/>
    <w:rsid w:val="00A901C6"/>
    <w:rsid w:val="00A903DF"/>
    <w:rsid w:val="00A9084A"/>
    <w:rsid w:val="00A909C1"/>
    <w:rsid w:val="00A90D54"/>
    <w:rsid w:val="00A90E15"/>
    <w:rsid w:val="00A910EA"/>
    <w:rsid w:val="00A9160D"/>
    <w:rsid w:val="00A919B2"/>
    <w:rsid w:val="00A91BB2"/>
    <w:rsid w:val="00A91F09"/>
    <w:rsid w:val="00A92023"/>
    <w:rsid w:val="00A921FB"/>
    <w:rsid w:val="00A924A1"/>
    <w:rsid w:val="00A92568"/>
    <w:rsid w:val="00A925BC"/>
    <w:rsid w:val="00A92B8B"/>
    <w:rsid w:val="00A92F5D"/>
    <w:rsid w:val="00A934E3"/>
    <w:rsid w:val="00A936DF"/>
    <w:rsid w:val="00A93756"/>
    <w:rsid w:val="00A93A3E"/>
    <w:rsid w:val="00A9424D"/>
    <w:rsid w:val="00A94391"/>
    <w:rsid w:val="00A945EF"/>
    <w:rsid w:val="00A9478E"/>
    <w:rsid w:val="00A9478F"/>
    <w:rsid w:val="00A94802"/>
    <w:rsid w:val="00A94F3F"/>
    <w:rsid w:val="00A9507C"/>
    <w:rsid w:val="00A951E9"/>
    <w:rsid w:val="00A954A8"/>
    <w:rsid w:val="00A9584C"/>
    <w:rsid w:val="00A95860"/>
    <w:rsid w:val="00A959FB"/>
    <w:rsid w:val="00A95E16"/>
    <w:rsid w:val="00A96203"/>
    <w:rsid w:val="00A963F9"/>
    <w:rsid w:val="00A968C2"/>
    <w:rsid w:val="00A96928"/>
    <w:rsid w:val="00A96C4E"/>
    <w:rsid w:val="00A96CEE"/>
    <w:rsid w:val="00A970FC"/>
    <w:rsid w:val="00A97462"/>
    <w:rsid w:val="00A9750E"/>
    <w:rsid w:val="00A9767F"/>
    <w:rsid w:val="00AA022E"/>
    <w:rsid w:val="00AA0453"/>
    <w:rsid w:val="00AA0A9F"/>
    <w:rsid w:val="00AA0B82"/>
    <w:rsid w:val="00AA1C9C"/>
    <w:rsid w:val="00AA1CEC"/>
    <w:rsid w:val="00AA1DA0"/>
    <w:rsid w:val="00AA1FD4"/>
    <w:rsid w:val="00AA2975"/>
    <w:rsid w:val="00AA29E6"/>
    <w:rsid w:val="00AA3B6A"/>
    <w:rsid w:val="00AA3BB5"/>
    <w:rsid w:val="00AA3CF7"/>
    <w:rsid w:val="00AA3F70"/>
    <w:rsid w:val="00AA4500"/>
    <w:rsid w:val="00AA4797"/>
    <w:rsid w:val="00AA481F"/>
    <w:rsid w:val="00AA4B09"/>
    <w:rsid w:val="00AA4E5C"/>
    <w:rsid w:val="00AA570E"/>
    <w:rsid w:val="00AA5909"/>
    <w:rsid w:val="00AA5AD4"/>
    <w:rsid w:val="00AA5B30"/>
    <w:rsid w:val="00AA5B6A"/>
    <w:rsid w:val="00AA5CBE"/>
    <w:rsid w:val="00AA5D13"/>
    <w:rsid w:val="00AA5E08"/>
    <w:rsid w:val="00AA6012"/>
    <w:rsid w:val="00AA61E8"/>
    <w:rsid w:val="00AA630B"/>
    <w:rsid w:val="00AA649B"/>
    <w:rsid w:val="00AA67AD"/>
    <w:rsid w:val="00AA71D1"/>
    <w:rsid w:val="00AA72B8"/>
    <w:rsid w:val="00AA7867"/>
    <w:rsid w:val="00AA7AD5"/>
    <w:rsid w:val="00AA7FFA"/>
    <w:rsid w:val="00AB00F5"/>
    <w:rsid w:val="00AB01D0"/>
    <w:rsid w:val="00AB0231"/>
    <w:rsid w:val="00AB0385"/>
    <w:rsid w:val="00AB03EA"/>
    <w:rsid w:val="00AB0C72"/>
    <w:rsid w:val="00AB0D77"/>
    <w:rsid w:val="00AB0DC3"/>
    <w:rsid w:val="00AB0FFE"/>
    <w:rsid w:val="00AB11C4"/>
    <w:rsid w:val="00AB1750"/>
    <w:rsid w:val="00AB1F15"/>
    <w:rsid w:val="00AB206E"/>
    <w:rsid w:val="00AB2152"/>
    <w:rsid w:val="00AB246C"/>
    <w:rsid w:val="00AB26FB"/>
    <w:rsid w:val="00AB2805"/>
    <w:rsid w:val="00AB2903"/>
    <w:rsid w:val="00AB2FAC"/>
    <w:rsid w:val="00AB30C3"/>
    <w:rsid w:val="00AB32BF"/>
    <w:rsid w:val="00AB409A"/>
    <w:rsid w:val="00AB4384"/>
    <w:rsid w:val="00AB4964"/>
    <w:rsid w:val="00AB4A4F"/>
    <w:rsid w:val="00AB4A95"/>
    <w:rsid w:val="00AB538B"/>
    <w:rsid w:val="00AB5406"/>
    <w:rsid w:val="00AB60B2"/>
    <w:rsid w:val="00AB641B"/>
    <w:rsid w:val="00AB6685"/>
    <w:rsid w:val="00AB6BBA"/>
    <w:rsid w:val="00AB6E88"/>
    <w:rsid w:val="00AB6FE1"/>
    <w:rsid w:val="00AB73BD"/>
    <w:rsid w:val="00AB7531"/>
    <w:rsid w:val="00AB7E04"/>
    <w:rsid w:val="00AB7EB7"/>
    <w:rsid w:val="00AC03EE"/>
    <w:rsid w:val="00AC0610"/>
    <w:rsid w:val="00AC06C3"/>
    <w:rsid w:val="00AC070B"/>
    <w:rsid w:val="00AC0A0C"/>
    <w:rsid w:val="00AC0D84"/>
    <w:rsid w:val="00AC1066"/>
    <w:rsid w:val="00AC11EE"/>
    <w:rsid w:val="00AC13A3"/>
    <w:rsid w:val="00AC158B"/>
    <w:rsid w:val="00AC1C35"/>
    <w:rsid w:val="00AC1CB5"/>
    <w:rsid w:val="00AC1DB7"/>
    <w:rsid w:val="00AC1E61"/>
    <w:rsid w:val="00AC2033"/>
    <w:rsid w:val="00AC2047"/>
    <w:rsid w:val="00AC2145"/>
    <w:rsid w:val="00AC2379"/>
    <w:rsid w:val="00AC24A5"/>
    <w:rsid w:val="00AC258C"/>
    <w:rsid w:val="00AC285E"/>
    <w:rsid w:val="00AC2B15"/>
    <w:rsid w:val="00AC2C5F"/>
    <w:rsid w:val="00AC3A5B"/>
    <w:rsid w:val="00AC3F16"/>
    <w:rsid w:val="00AC3FC0"/>
    <w:rsid w:val="00AC4113"/>
    <w:rsid w:val="00AC412A"/>
    <w:rsid w:val="00AC4245"/>
    <w:rsid w:val="00AC4794"/>
    <w:rsid w:val="00AC4B1B"/>
    <w:rsid w:val="00AC4CB5"/>
    <w:rsid w:val="00AC4DA5"/>
    <w:rsid w:val="00AC50DC"/>
    <w:rsid w:val="00AC527D"/>
    <w:rsid w:val="00AC528A"/>
    <w:rsid w:val="00AC5817"/>
    <w:rsid w:val="00AC591A"/>
    <w:rsid w:val="00AC5E6C"/>
    <w:rsid w:val="00AC6A38"/>
    <w:rsid w:val="00AC6B83"/>
    <w:rsid w:val="00AC7528"/>
    <w:rsid w:val="00AC7662"/>
    <w:rsid w:val="00AC7971"/>
    <w:rsid w:val="00AC7A3E"/>
    <w:rsid w:val="00AC7C67"/>
    <w:rsid w:val="00AD0265"/>
    <w:rsid w:val="00AD03C8"/>
    <w:rsid w:val="00AD0562"/>
    <w:rsid w:val="00AD092E"/>
    <w:rsid w:val="00AD0EDD"/>
    <w:rsid w:val="00AD1F47"/>
    <w:rsid w:val="00AD25F5"/>
    <w:rsid w:val="00AD281C"/>
    <w:rsid w:val="00AD2A7F"/>
    <w:rsid w:val="00AD2BAF"/>
    <w:rsid w:val="00AD2C97"/>
    <w:rsid w:val="00AD35F1"/>
    <w:rsid w:val="00AD3771"/>
    <w:rsid w:val="00AD39E5"/>
    <w:rsid w:val="00AD39F7"/>
    <w:rsid w:val="00AD3B33"/>
    <w:rsid w:val="00AD3E26"/>
    <w:rsid w:val="00AD3FB4"/>
    <w:rsid w:val="00AD4563"/>
    <w:rsid w:val="00AD457A"/>
    <w:rsid w:val="00AD490F"/>
    <w:rsid w:val="00AD4CA7"/>
    <w:rsid w:val="00AD4EA1"/>
    <w:rsid w:val="00AD53F2"/>
    <w:rsid w:val="00AD64AD"/>
    <w:rsid w:val="00AD663B"/>
    <w:rsid w:val="00AD6661"/>
    <w:rsid w:val="00AD6918"/>
    <w:rsid w:val="00AD7464"/>
    <w:rsid w:val="00AD7743"/>
    <w:rsid w:val="00AD77B9"/>
    <w:rsid w:val="00AD7C69"/>
    <w:rsid w:val="00AD7E37"/>
    <w:rsid w:val="00AE00BD"/>
    <w:rsid w:val="00AE0228"/>
    <w:rsid w:val="00AE0C09"/>
    <w:rsid w:val="00AE0C77"/>
    <w:rsid w:val="00AE0CA0"/>
    <w:rsid w:val="00AE0FC2"/>
    <w:rsid w:val="00AE0FC3"/>
    <w:rsid w:val="00AE137F"/>
    <w:rsid w:val="00AE15AF"/>
    <w:rsid w:val="00AE179C"/>
    <w:rsid w:val="00AE17FE"/>
    <w:rsid w:val="00AE1DCA"/>
    <w:rsid w:val="00AE2113"/>
    <w:rsid w:val="00AE254A"/>
    <w:rsid w:val="00AE2659"/>
    <w:rsid w:val="00AE2BE6"/>
    <w:rsid w:val="00AE2E0A"/>
    <w:rsid w:val="00AE3395"/>
    <w:rsid w:val="00AE3819"/>
    <w:rsid w:val="00AE3CE5"/>
    <w:rsid w:val="00AE3D0A"/>
    <w:rsid w:val="00AE410A"/>
    <w:rsid w:val="00AE425F"/>
    <w:rsid w:val="00AE43E8"/>
    <w:rsid w:val="00AE4CE0"/>
    <w:rsid w:val="00AE4F03"/>
    <w:rsid w:val="00AE60C3"/>
    <w:rsid w:val="00AE6383"/>
    <w:rsid w:val="00AE645C"/>
    <w:rsid w:val="00AE68D8"/>
    <w:rsid w:val="00AE6922"/>
    <w:rsid w:val="00AE6ACE"/>
    <w:rsid w:val="00AE708B"/>
    <w:rsid w:val="00AE774D"/>
    <w:rsid w:val="00AE7981"/>
    <w:rsid w:val="00AF013B"/>
    <w:rsid w:val="00AF01A2"/>
    <w:rsid w:val="00AF08C7"/>
    <w:rsid w:val="00AF0A15"/>
    <w:rsid w:val="00AF0AF0"/>
    <w:rsid w:val="00AF1077"/>
    <w:rsid w:val="00AF10F7"/>
    <w:rsid w:val="00AF11A7"/>
    <w:rsid w:val="00AF14AB"/>
    <w:rsid w:val="00AF160D"/>
    <w:rsid w:val="00AF196F"/>
    <w:rsid w:val="00AF19D4"/>
    <w:rsid w:val="00AF1C55"/>
    <w:rsid w:val="00AF1EE3"/>
    <w:rsid w:val="00AF222A"/>
    <w:rsid w:val="00AF2661"/>
    <w:rsid w:val="00AF292F"/>
    <w:rsid w:val="00AF2D0D"/>
    <w:rsid w:val="00AF2E35"/>
    <w:rsid w:val="00AF3209"/>
    <w:rsid w:val="00AF328F"/>
    <w:rsid w:val="00AF32C5"/>
    <w:rsid w:val="00AF38A5"/>
    <w:rsid w:val="00AF48CB"/>
    <w:rsid w:val="00AF5876"/>
    <w:rsid w:val="00AF5B70"/>
    <w:rsid w:val="00AF5D45"/>
    <w:rsid w:val="00AF5EBD"/>
    <w:rsid w:val="00AF5FDF"/>
    <w:rsid w:val="00AF68B7"/>
    <w:rsid w:val="00AF6DF7"/>
    <w:rsid w:val="00AF74D1"/>
    <w:rsid w:val="00AF7567"/>
    <w:rsid w:val="00B00086"/>
    <w:rsid w:val="00B004C6"/>
    <w:rsid w:val="00B005DC"/>
    <w:rsid w:val="00B01AB7"/>
    <w:rsid w:val="00B01C9B"/>
    <w:rsid w:val="00B01FED"/>
    <w:rsid w:val="00B02068"/>
    <w:rsid w:val="00B02311"/>
    <w:rsid w:val="00B0245B"/>
    <w:rsid w:val="00B02830"/>
    <w:rsid w:val="00B029C1"/>
    <w:rsid w:val="00B02C3D"/>
    <w:rsid w:val="00B02CF0"/>
    <w:rsid w:val="00B0312C"/>
    <w:rsid w:val="00B03661"/>
    <w:rsid w:val="00B03DEE"/>
    <w:rsid w:val="00B045E8"/>
    <w:rsid w:val="00B047B0"/>
    <w:rsid w:val="00B04B72"/>
    <w:rsid w:val="00B059F0"/>
    <w:rsid w:val="00B05AB8"/>
    <w:rsid w:val="00B05E9A"/>
    <w:rsid w:val="00B06283"/>
    <w:rsid w:val="00B062CE"/>
    <w:rsid w:val="00B0633E"/>
    <w:rsid w:val="00B0661C"/>
    <w:rsid w:val="00B066C9"/>
    <w:rsid w:val="00B06B6B"/>
    <w:rsid w:val="00B072AD"/>
    <w:rsid w:val="00B072BB"/>
    <w:rsid w:val="00B072CF"/>
    <w:rsid w:val="00B073A5"/>
    <w:rsid w:val="00B07B9F"/>
    <w:rsid w:val="00B10A9F"/>
    <w:rsid w:val="00B10B2D"/>
    <w:rsid w:val="00B10E91"/>
    <w:rsid w:val="00B10F3C"/>
    <w:rsid w:val="00B10FF1"/>
    <w:rsid w:val="00B111F2"/>
    <w:rsid w:val="00B11327"/>
    <w:rsid w:val="00B1157A"/>
    <w:rsid w:val="00B12478"/>
    <w:rsid w:val="00B125B5"/>
    <w:rsid w:val="00B125B8"/>
    <w:rsid w:val="00B1262A"/>
    <w:rsid w:val="00B1267F"/>
    <w:rsid w:val="00B12A8F"/>
    <w:rsid w:val="00B12F94"/>
    <w:rsid w:val="00B13EB6"/>
    <w:rsid w:val="00B14362"/>
    <w:rsid w:val="00B147DF"/>
    <w:rsid w:val="00B147ED"/>
    <w:rsid w:val="00B149AC"/>
    <w:rsid w:val="00B14E59"/>
    <w:rsid w:val="00B1519E"/>
    <w:rsid w:val="00B1576F"/>
    <w:rsid w:val="00B158EA"/>
    <w:rsid w:val="00B15A2E"/>
    <w:rsid w:val="00B15D63"/>
    <w:rsid w:val="00B15F0D"/>
    <w:rsid w:val="00B1661A"/>
    <w:rsid w:val="00B16E6E"/>
    <w:rsid w:val="00B17429"/>
    <w:rsid w:val="00B174A6"/>
    <w:rsid w:val="00B174BF"/>
    <w:rsid w:val="00B179EE"/>
    <w:rsid w:val="00B17A82"/>
    <w:rsid w:val="00B17DC5"/>
    <w:rsid w:val="00B20420"/>
    <w:rsid w:val="00B20652"/>
    <w:rsid w:val="00B206F5"/>
    <w:rsid w:val="00B20D6E"/>
    <w:rsid w:val="00B21034"/>
    <w:rsid w:val="00B21121"/>
    <w:rsid w:val="00B211CF"/>
    <w:rsid w:val="00B220AA"/>
    <w:rsid w:val="00B2236C"/>
    <w:rsid w:val="00B226AF"/>
    <w:rsid w:val="00B227D1"/>
    <w:rsid w:val="00B23CBB"/>
    <w:rsid w:val="00B2405F"/>
    <w:rsid w:val="00B2473E"/>
    <w:rsid w:val="00B2477C"/>
    <w:rsid w:val="00B249C9"/>
    <w:rsid w:val="00B24B25"/>
    <w:rsid w:val="00B24CC3"/>
    <w:rsid w:val="00B24D7A"/>
    <w:rsid w:val="00B24DEF"/>
    <w:rsid w:val="00B25AF9"/>
    <w:rsid w:val="00B25C7E"/>
    <w:rsid w:val="00B25F81"/>
    <w:rsid w:val="00B26104"/>
    <w:rsid w:val="00B266F0"/>
    <w:rsid w:val="00B26D25"/>
    <w:rsid w:val="00B26DD7"/>
    <w:rsid w:val="00B26ED6"/>
    <w:rsid w:val="00B27172"/>
    <w:rsid w:val="00B274BB"/>
    <w:rsid w:val="00B27829"/>
    <w:rsid w:val="00B30EB1"/>
    <w:rsid w:val="00B31025"/>
    <w:rsid w:val="00B3116B"/>
    <w:rsid w:val="00B32105"/>
    <w:rsid w:val="00B32318"/>
    <w:rsid w:val="00B32857"/>
    <w:rsid w:val="00B32C2C"/>
    <w:rsid w:val="00B32D3F"/>
    <w:rsid w:val="00B32D56"/>
    <w:rsid w:val="00B33180"/>
    <w:rsid w:val="00B33747"/>
    <w:rsid w:val="00B3377F"/>
    <w:rsid w:val="00B33851"/>
    <w:rsid w:val="00B33DDA"/>
    <w:rsid w:val="00B33F10"/>
    <w:rsid w:val="00B35140"/>
    <w:rsid w:val="00B354FA"/>
    <w:rsid w:val="00B36118"/>
    <w:rsid w:val="00B362EA"/>
    <w:rsid w:val="00B36C30"/>
    <w:rsid w:val="00B36CF5"/>
    <w:rsid w:val="00B36D60"/>
    <w:rsid w:val="00B37060"/>
    <w:rsid w:val="00B3718D"/>
    <w:rsid w:val="00B3772A"/>
    <w:rsid w:val="00B37D7C"/>
    <w:rsid w:val="00B4012E"/>
    <w:rsid w:val="00B409AD"/>
    <w:rsid w:val="00B41090"/>
    <w:rsid w:val="00B41195"/>
    <w:rsid w:val="00B41981"/>
    <w:rsid w:val="00B419ED"/>
    <w:rsid w:val="00B4220F"/>
    <w:rsid w:val="00B422B7"/>
    <w:rsid w:val="00B4243D"/>
    <w:rsid w:val="00B427A3"/>
    <w:rsid w:val="00B42AED"/>
    <w:rsid w:val="00B42E4A"/>
    <w:rsid w:val="00B4349B"/>
    <w:rsid w:val="00B43BA4"/>
    <w:rsid w:val="00B43CCD"/>
    <w:rsid w:val="00B442D8"/>
    <w:rsid w:val="00B44831"/>
    <w:rsid w:val="00B4520F"/>
    <w:rsid w:val="00B45585"/>
    <w:rsid w:val="00B45C6C"/>
    <w:rsid w:val="00B46D02"/>
    <w:rsid w:val="00B47BB9"/>
    <w:rsid w:val="00B47C14"/>
    <w:rsid w:val="00B500D7"/>
    <w:rsid w:val="00B5021D"/>
    <w:rsid w:val="00B50C0A"/>
    <w:rsid w:val="00B50D34"/>
    <w:rsid w:val="00B51187"/>
    <w:rsid w:val="00B5193F"/>
    <w:rsid w:val="00B51B84"/>
    <w:rsid w:val="00B51C7A"/>
    <w:rsid w:val="00B5208F"/>
    <w:rsid w:val="00B521B9"/>
    <w:rsid w:val="00B522F5"/>
    <w:rsid w:val="00B5250B"/>
    <w:rsid w:val="00B52882"/>
    <w:rsid w:val="00B530E7"/>
    <w:rsid w:val="00B5355D"/>
    <w:rsid w:val="00B535E2"/>
    <w:rsid w:val="00B535E5"/>
    <w:rsid w:val="00B53D57"/>
    <w:rsid w:val="00B53F2C"/>
    <w:rsid w:val="00B53F8F"/>
    <w:rsid w:val="00B545C3"/>
    <w:rsid w:val="00B54721"/>
    <w:rsid w:val="00B5505E"/>
    <w:rsid w:val="00B552E2"/>
    <w:rsid w:val="00B55417"/>
    <w:rsid w:val="00B5562E"/>
    <w:rsid w:val="00B55858"/>
    <w:rsid w:val="00B56381"/>
    <w:rsid w:val="00B564A6"/>
    <w:rsid w:val="00B569D3"/>
    <w:rsid w:val="00B56C91"/>
    <w:rsid w:val="00B57098"/>
    <w:rsid w:val="00B57414"/>
    <w:rsid w:val="00B57514"/>
    <w:rsid w:val="00B576E5"/>
    <w:rsid w:val="00B57C13"/>
    <w:rsid w:val="00B60573"/>
    <w:rsid w:val="00B609D1"/>
    <w:rsid w:val="00B61277"/>
    <w:rsid w:val="00B6226C"/>
    <w:rsid w:val="00B62A8A"/>
    <w:rsid w:val="00B631B0"/>
    <w:rsid w:val="00B63262"/>
    <w:rsid w:val="00B634CA"/>
    <w:rsid w:val="00B6361B"/>
    <w:rsid w:val="00B6380D"/>
    <w:rsid w:val="00B638B3"/>
    <w:rsid w:val="00B638B9"/>
    <w:rsid w:val="00B63D3C"/>
    <w:rsid w:val="00B63DBD"/>
    <w:rsid w:val="00B641B4"/>
    <w:rsid w:val="00B64357"/>
    <w:rsid w:val="00B645F8"/>
    <w:rsid w:val="00B64836"/>
    <w:rsid w:val="00B6486E"/>
    <w:rsid w:val="00B64FCC"/>
    <w:rsid w:val="00B65346"/>
    <w:rsid w:val="00B65513"/>
    <w:rsid w:val="00B656C8"/>
    <w:rsid w:val="00B65AE5"/>
    <w:rsid w:val="00B65D1B"/>
    <w:rsid w:val="00B65E74"/>
    <w:rsid w:val="00B66639"/>
    <w:rsid w:val="00B678B2"/>
    <w:rsid w:val="00B678B3"/>
    <w:rsid w:val="00B67B7D"/>
    <w:rsid w:val="00B67C05"/>
    <w:rsid w:val="00B700DA"/>
    <w:rsid w:val="00B703A3"/>
    <w:rsid w:val="00B703EC"/>
    <w:rsid w:val="00B70418"/>
    <w:rsid w:val="00B7170C"/>
    <w:rsid w:val="00B71C54"/>
    <w:rsid w:val="00B721A6"/>
    <w:rsid w:val="00B72B5D"/>
    <w:rsid w:val="00B7308E"/>
    <w:rsid w:val="00B731E4"/>
    <w:rsid w:val="00B733F7"/>
    <w:rsid w:val="00B734E4"/>
    <w:rsid w:val="00B73753"/>
    <w:rsid w:val="00B7377A"/>
    <w:rsid w:val="00B73896"/>
    <w:rsid w:val="00B74318"/>
    <w:rsid w:val="00B7445C"/>
    <w:rsid w:val="00B74971"/>
    <w:rsid w:val="00B74D8F"/>
    <w:rsid w:val="00B75BBD"/>
    <w:rsid w:val="00B75CDA"/>
    <w:rsid w:val="00B767D4"/>
    <w:rsid w:val="00B768C8"/>
    <w:rsid w:val="00B76D81"/>
    <w:rsid w:val="00B76DB1"/>
    <w:rsid w:val="00B76FF0"/>
    <w:rsid w:val="00B7711C"/>
    <w:rsid w:val="00B80034"/>
    <w:rsid w:val="00B80166"/>
    <w:rsid w:val="00B803DF"/>
    <w:rsid w:val="00B80D53"/>
    <w:rsid w:val="00B812B2"/>
    <w:rsid w:val="00B816CD"/>
    <w:rsid w:val="00B8175A"/>
    <w:rsid w:val="00B817C7"/>
    <w:rsid w:val="00B81CD1"/>
    <w:rsid w:val="00B81D74"/>
    <w:rsid w:val="00B8260B"/>
    <w:rsid w:val="00B82CC2"/>
    <w:rsid w:val="00B82CD8"/>
    <w:rsid w:val="00B8335D"/>
    <w:rsid w:val="00B83480"/>
    <w:rsid w:val="00B83621"/>
    <w:rsid w:val="00B836E1"/>
    <w:rsid w:val="00B83B9B"/>
    <w:rsid w:val="00B83ED0"/>
    <w:rsid w:val="00B8430F"/>
    <w:rsid w:val="00B844B4"/>
    <w:rsid w:val="00B84661"/>
    <w:rsid w:val="00B84B35"/>
    <w:rsid w:val="00B84CFE"/>
    <w:rsid w:val="00B84D0E"/>
    <w:rsid w:val="00B84F31"/>
    <w:rsid w:val="00B85407"/>
    <w:rsid w:val="00B854C7"/>
    <w:rsid w:val="00B8552F"/>
    <w:rsid w:val="00B8562D"/>
    <w:rsid w:val="00B856AA"/>
    <w:rsid w:val="00B85752"/>
    <w:rsid w:val="00B85B59"/>
    <w:rsid w:val="00B85E1C"/>
    <w:rsid w:val="00B8615E"/>
    <w:rsid w:val="00B86644"/>
    <w:rsid w:val="00B86FF6"/>
    <w:rsid w:val="00B8735F"/>
    <w:rsid w:val="00B8744E"/>
    <w:rsid w:val="00B8770F"/>
    <w:rsid w:val="00B878F0"/>
    <w:rsid w:val="00B87D0E"/>
    <w:rsid w:val="00B87EAB"/>
    <w:rsid w:val="00B87EEC"/>
    <w:rsid w:val="00B90A0B"/>
    <w:rsid w:val="00B90AA7"/>
    <w:rsid w:val="00B9130E"/>
    <w:rsid w:val="00B9149B"/>
    <w:rsid w:val="00B91564"/>
    <w:rsid w:val="00B917AA"/>
    <w:rsid w:val="00B917BB"/>
    <w:rsid w:val="00B91804"/>
    <w:rsid w:val="00B92719"/>
    <w:rsid w:val="00B92B15"/>
    <w:rsid w:val="00B92DE3"/>
    <w:rsid w:val="00B936D6"/>
    <w:rsid w:val="00B9370E"/>
    <w:rsid w:val="00B9382D"/>
    <w:rsid w:val="00B9383D"/>
    <w:rsid w:val="00B93ACB"/>
    <w:rsid w:val="00B945AA"/>
    <w:rsid w:val="00B948C8"/>
    <w:rsid w:val="00B9570C"/>
    <w:rsid w:val="00B95BAD"/>
    <w:rsid w:val="00B95DA6"/>
    <w:rsid w:val="00B9607B"/>
    <w:rsid w:val="00B963C9"/>
    <w:rsid w:val="00B97116"/>
    <w:rsid w:val="00B97508"/>
    <w:rsid w:val="00B97669"/>
    <w:rsid w:val="00B97CA8"/>
    <w:rsid w:val="00BA0030"/>
    <w:rsid w:val="00BA021B"/>
    <w:rsid w:val="00BA0221"/>
    <w:rsid w:val="00BA08D5"/>
    <w:rsid w:val="00BA14AE"/>
    <w:rsid w:val="00BA154E"/>
    <w:rsid w:val="00BA1691"/>
    <w:rsid w:val="00BA184C"/>
    <w:rsid w:val="00BA1A04"/>
    <w:rsid w:val="00BA1DF8"/>
    <w:rsid w:val="00BA1F51"/>
    <w:rsid w:val="00BA254F"/>
    <w:rsid w:val="00BA26F0"/>
    <w:rsid w:val="00BA2903"/>
    <w:rsid w:val="00BA2FE9"/>
    <w:rsid w:val="00BA3179"/>
    <w:rsid w:val="00BA31DF"/>
    <w:rsid w:val="00BA33A6"/>
    <w:rsid w:val="00BA3938"/>
    <w:rsid w:val="00BA484D"/>
    <w:rsid w:val="00BA4988"/>
    <w:rsid w:val="00BA499F"/>
    <w:rsid w:val="00BA4AA3"/>
    <w:rsid w:val="00BA4D6E"/>
    <w:rsid w:val="00BA5176"/>
    <w:rsid w:val="00BA52AF"/>
    <w:rsid w:val="00BA55C8"/>
    <w:rsid w:val="00BA57D4"/>
    <w:rsid w:val="00BA5947"/>
    <w:rsid w:val="00BA5984"/>
    <w:rsid w:val="00BA5BBE"/>
    <w:rsid w:val="00BA5D3B"/>
    <w:rsid w:val="00BA5E08"/>
    <w:rsid w:val="00BA5FF3"/>
    <w:rsid w:val="00BA6B23"/>
    <w:rsid w:val="00BA6BB1"/>
    <w:rsid w:val="00BA6F90"/>
    <w:rsid w:val="00BA7A50"/>
    <w:rsid w:val="00BA7C3D"/>
    <w:rsid w:val="00BA7C5E"/>
    <w:rsid w:val="00BB0146"/>
    <w:rsid w:val="00BB09EC"/>
    <w:rsid w:val="00BB0A36"/>
    <w:rsid w:val="00BB0E58"/>
    <w:rsid w:val="00BB12D0"/>
    <w:rsid w:val="00BB1754"/>
    <w:rsid w:val="00BB1D63"/>
    <w:rsid w:val="00BB1FF7"/>
    <w:rsid w:val="00BB234C"/>
    <w:rsid w:val="00BB2950"/>
    <w:rsid w:val="00BB29FA"/>
    <w:rsid w:val="00BB2F9A"/>
    <w:rsid w:val="00BB2FD3"/>
    <w:rsid w:val="00BB3183"/>
    <w:rsid w:val="00BB33B6"/>
    <w:rsid w:val="00BB3489"/>
    <w:rsid w:val="00BB3A86"/>
    <w:rsid w:val="00BB40C4"/>
    <w:rsid w:val="00BB4195"/>
    <w:rsid w:val="00BB41C4"/>
    <w:rsid w:val="00BB484F"/>
    <w:rsid w:val="00BB5518"/>
    <w:rsid w:val="00BB5643"/>
    <w:rsid w:val="00BB5C37"/>
    <w:rsid w:val="00BB5D42"/>
    <w:rsid w:val="00BB5EC2"/>
    <w:rsid w:val="00BB5F70"/>
    <w:rsid w:val="00BB65E0"/>
    <w:rsid w:val="00BB72C2"/>
    <w:rsid w:val="00BB769F"/>
    <w:rsid w:val="00BB7FF7"/>
    <w:rsid w:val="00BC0189"/>
    <w:rsid w:val="00BC046B"/>
    <w:rsid w:val="00BC0EA8"/>
    <w:rsid w:val="00BC1320"/>
    <w:rsid w:val="00BC166F"/>
    <w:rsid w:val="00BC1800"/>
    <w:rsid w:val="00BC1A9B"/>
    <w:rsid w:val="00BC1D5A"/>
    <w:rsid w:val="00BC2688"/>
    <w:rsid w:val="00BC2DDA"/>
    <w:rsid w:val="00BC324C"/>
    <w:rsid w:val="00BC3532"/>
    <w:rsid w:val="00BC36C3"/>
    <w:rsid w:val="00BC3936"/>
    <w:rsid w:val="00BC3A7E"/>
    <w:rsid w:val="00BC3BA0"/>
    <w:rsid w:val="00BC3C12"/>
    <w:rsid w:val="00BC4598"/>
    <w:rsid w:val="00BC46A6"/>
    <w:rsid w:val="00BC4A54"/>
    <w:rsid w:val="00BC4A63"/>
    <w:rsid w:val="00BC4BAB"/>
    <w:rsid w:val="00BC5099"/>
    <w:rsid w:val="00BC532C"/>
    <w:rsid w:val="00BC55C8"/>
    <w:rsid w:val="00BC5962"/>
    <w:rsid w:val="00BC5B8B"/>
    <w:rsid w:val="00BC5BD8"/>
    <w:rsid w:val="00BC5DE0"/>
    <w:rsid w:val="00BC77FE"/>
    <w:rsid w:val="00BC7B02"/>
    <w:rsid w:val="00BC7B4C"/>
    <w:rsid w:val="00BC7D5A"/>
    <w:rsid w:val="00BD011E"/>
    <w:rsid w:val="00BD041C"/>
    <w:rsid w:val="00BD0B93"/>
    <w:rsid w:val="00BD12B3"/>
    <w:rsid w:val="00BD1C75"/>
    <w:rsid w:val="00BD2595"/>
    <w:rsid w:val="00BD2D96"/>
    <w:rsid w:val="00BD2F0D"/>
    <w:rsid w:val="00BD2FC6"/>
    <w:rsid w:val="00BD3D3A"/>
    <w:rsid w:val="00BD3DC9"/>
    <w:rsid w:val="00BD417A"/>
    <w:rsid w:val="00BD42C6"/>
    <w:rsid w:val="00BD4338"/>
    <w:rsid w:val="00BD46C0"/>
    <w:rsid w:val="00BD5FBF"/>
    <w:rsid w:val="00BD619B"/>
    <w:rsid w:val="00BD63D6"/>
    <w:rsid w:val="00BD6522"/>
    <w:rsid w:val="00BD6636"/>
    <w:rsid w:val="00BD68AF"/>
    <w:rsid w:val="00BD6AC5"/>
    <w:rsid w:val="00BD6E21"/>
    <w:rsid w:val="00BD6FED"/>
    <w:rsid w:val="00BD724B"/>
    <w:rsid w:val="00BE163D"/>
    <w:rsid w:val="00BE28A9"/>
    <w:rsid w:val="00BE2BA6"/>
    <w:rsid w:val="00BE33EF"/>
    <w:rsid w:val="00BE33FE"/>
    <w:rsid w:val="00BE36C2"/>
    <w:rsid w:val="00BE3CAD"/>
    <w:rsid w:val="00BE405B"/>
    <w:rsid w:val="00BE49DE"/>
    <w:rsid w:val="00BE4D6C"/>
    <w:rsid w:val="00BE5038"/>
    <w:rsid w:val="00BE56AB"/>
    <w:rsid w:val="00BE5C97"/>
    <w:rsid w:val="00BE60F6"/>
    <w:rsid w:val="00BE63C1"/>
    <w:rsid w:val="00BE6543"/>
    <w:rsid w:val="00BE659B"/>
    <w:rsid w:val="00BE6837"/>
    <w:rsid w:val="00BE68AC"/>
    <w:rsid w:val="00BE6C43"/>
    <w:rsid w:val="00BE6F9C"/>
    <w:rsid w:val="00BE70E1"/>
    <w:rsid w:val="00BE7153"/>
    <w:rsid w:val="00BE75DC"/>
    <w:rsid w:val="00BE792B"/>
    <w:rsid w:val="00BE7BE2"/>
    <w:rsid w:val="00BE7CA4"/>
    <w:rsid w:val="00BE7D8F"/>
    <w:rsid w:val="00BF030A"/>
    <w:rsid w:val="00BF086F"/>
    <w:rsid w:val="00BF0AA4"/>
    <w:rsid w:val="00BF0AB3"/>
    <w:rsid w:val="00BF0DF5"/>
    <w:rsid w:val="00BF0E30"/>
    <w:rsid w:val="00BF0EE4"/>
    <w:rsid w:val="00BF107C"/>
    <w:rsid w:val="00BF1259"/>
    <w:rsid w:val="00BF16E6"/>
    <w:rsid w:val="00BF1A97"/>
    <w:rsid w:val="00BF1AE8"/>
    <w:rsid w:val="00BF1C4D"/>
    <w:rsid w:val="00BF21AA"/>
    <w:rsid w:val="00BF28D5"/>
    <w:rsid w:val="00BF2CFC"/>
    <w:rsid w:val="00BF2FF5"/>
    <w:rsid w:val="00BF34EA"/>
    <w:rsid w:val="00BF3F7E"/>
    <w:rsid w:val="00BF43B3"/>
    <w:rsid w:val="00BF4529"/>
    <w:rsid w:val="00BF472E"/>
    <w:rsid w:val="00BF47C1"/>
    <w:rsid w:val="00BF4AF6"/>
    <w:rsid w:val="00BF5134"/>
    <w:rsid w:val="00BF535A"/>
    <w:rsid w:val="00BF657A"/>
    <w:rsid w:val="00BF6E1B"/>
    <w:rsid w:val="00BF6FF0"/>
    <w:rsid w:val="00BF76F8"/>
    <w:rsid w:val="00BF77B1"/>
    <w:rsid w:val="00C00586"/>
    <w:rsid w:val="00C0078C"/>
    <w:rsid w:val="00C00A9A"/>
    <w:rsid w:val="00C00F77"/>
    <w:rsid w:val="00C01348"/>
    <w:rsid w:val="00C0192F"/>
    <w:rsid w:val="00C01AE9"/>
    <w:rsid w:val="00C01E2B"/>
    <w:rsid w:val="00C02052"/>
    <w:rsid w:val="00C02412"/>
    <w:rsid w:val="00C03565"/>
    <w:rsid w:val="00C0373A"/>
    <w:rsid w:val="00C04723"/>
    <w:rsid w:val="00C04A27"/>
    <w:rsid w:val="00C04C49"/>
    <w:rsid w:val="00C04DCE"/>
    <w:rsid w:val="00C04F92"/>
    <w:rsid w:val="00C04F94"/>
    <w:rsid w:val="00C05624"/>
    <w:rsid w:val="00C05AB6"/>
    <w:rsid w:val="00C05AED"/>
    <w:rsid w:val="00C06B94"/>
    <w:rsid w:val="00C07132"/>
    <w:rsid w:val="00C07164"/>
    <w:rsid w:val="00C07C25"/>
    <w:rsid w:val="00C07DBA"/>
    <w:rsid w:val="00C07F29"/>
    <w:rsid w:val="00C10568"/>
    <w:rsid w:val="00C111CA"/>
    <w:rsid w:val="00C111CF"/>
    <w:rsid w:val="00C11979"/>
    <w:rsid w:val="00C1197F"/>
    <w:rsid w:val="00C11ECF"/>
    <w:rsid w:val="00C12360"/>
    <w:rsid w:val="00C1256B"/>
    <w:rsid w:val="00C12A68"/>
    <w:rsid w:val="00C1312C"/>
    <w:rsid w:val="00C1323D"/>
    <w:rsid w:val="00C1324A"/>
    <w:rsid w:val="00C132F5"/>
    <w:rsid w:val="00C1382A"/>
    <w:rsid w:val="00C14653"/>
    <w:rsid w:val="00C14727"/>
    <w:rsid w:val="00C14BAE"/>
    <w:rsid w:val="00C14CD8"/>
    <w:rsid w:val="00C14EFC"/>
    <w:rsid w:val="00C150B3"/>
    <w:rsid w:val="00C1519B"/>
    <w:rsid w:val="00C15DC7"/>
    <w:rsid w:val="00C15F7F"/>
    <w:rsid w:val="00C168D9"/>
    <w:rsid w:val="00C16C6B"/>
    <w:rsid w:val="00C17116"/>
    <w:rsid w:val="00C171E1"/>
    <w:rsid w:val="00C175A9"/>
    <w:rsid w:val="00C1783A"/>
    <w:rsid w:val="00C20190"/>
    <w:rsid w:val="00C2061C"/>
    <w:rsid w:val="00C20836"/>
    <w:rsid w:val="00C20CA1"/>
    <w:rsid w:val="00C21AC5"/>
    <w:rsid w:val="00C21D6F"/>
    <w:rsid w:val="00C2201B"/>
    <w:rsid w:val="00C2205C"/>
    <w:rsid w:val="00C22250"/>
    <w:rsid w:val="00C232AA"/>
    <w:rsid w:val="00C2332E"/>
    <w:rsid w:val="00C2377D"/>
    <w:rsid w:val="00C23798"/>
    <w:rsid w:val="00C23B98"/>
    <w:rsid w:val="00C24282"/>
    <w:rsid w:val="00C243A0"/>
    <w:rsid w:val="00C24497"/>
    <w:rsid w:val="00C248B4"/>
    <w:rsid w:val="00C248EA"/>
    <w:rsid w:val="00C249CD"/>
    <w:rsid w:val="00C24BF6"/>
    <w:rsid w:val="00C24D9D"/>
    <w:rsid w:val="00C251F9"/>
    <w:rsid w:val="00C25845"/>
    <w:rsid w:val="00C25A44"/>
    <w:rsid w:val="00C26B3E"/>
    <w:rsid w:val="00C26C91"/>
    <w:rsid w:val="00C27199"/>
    <w:rsid w:val="00C2729B"/>
    <w:rsid w:val="00C27654"/>
    <w:rsid w:val="00C276E8"/>
    <w:rsid w:val="00C27758"/>
    <w:rsid w:val="00C279C8"/>
    <w:rsid w:val="00C27A69"/>
    <w:rsid w:val="00C27D11"/>
    <w:rsid w:val="00C27D13"/>
    <w:rsid w:val="00C301D0"/>
    <w:rsid w:val="00C302AA"/>
    <w:rsid w:val="00C30611"/>
    <w:rsid w:val="00C30664"/>
    <w:rsid w:val="00C30F39"/>
    <w:rsid w:val="00C31787"/>
    <w:rsid w:val="00C319D1"/>
    <w:rsid w:val="00C31E4D"/>
    <w:rsid w:val="00C32923"/>
    <w:rsid w:val="00C32A3D"/>
    <w:rsid w:val="00C32D72"/>
    <w:rsid w:val="00C32EE2"/>
    <w:rsid w:val="00C33218"/>
    <w:rsid w:val="00C333DA"/>
    <w:rsid w:val="00C33466"/>
    <w:rsid w:val="00C33C17"/>
    <w:rsid w:val="00C33DBA"/>
    <w:rsid w:val="00C34428"/>
    <w:rsid w:val="00C345C5"/>
    <w:rsid w:val="00C35920"/>
    <w:rsid w:val="00C35B65"/>
    <w:rsid w:val="00C35BF4"/>
    <w:rsid w:val="00C35C01"/>
    <w:rsid w:val="00C35E7D"/>
    <w:rsid w:val="00C35F02"/>
    <w:rsid w:val="00C36504"/>
    <w:rsid w:val="00C3670F"/>
    <w:rsid w:val="00C368DF"/>
    <w:rsid w:val="00C36F28"/>
    <w:rsid w:val="00C37109"/>
    <w:rsid w:val="00C37272"/>
    <w:rsid w:val="00C377A1"/>
    <w:rsid w:val="00C37844"/>
    <w:rsid w:val="00C37E21"/>
    <w:rsid w:val="00C37E40"/>
    <w:rsid w:val="00C37EF4"/>
    <w:rsid w:val="00C401CE"/>
    <w:rsid w:val="00C40454"/>
    <w:rsid w:val="00C405F3"/>
    <w:rsid w:val="00C4077E"/>
    <w:rsid w:val="00C409D0"/>
    <w:rsid w:val="00C40BCD"/>
    <w:rsid w:val="00C412B6"/>
    <w:rsid w:val="00C41593"/>
    <w:rsid w:val="00C41900"/>
    <w:rsid w:val="00C41B53"/>
    <w:rsid w:val="00C41D29"/>
    <w:rsid w:val="00C41F2C"/>
    <w:rsid w:val="00C42812"/>
    <w:rsid w:val="00C42C3F"/>
    <w:rsid w:val="00C42DE7"/>
    <w:rsid w:val="00C42EAC"/>
    <w:rsid w:val="00C4321E"/>
    <w:rsid w:val="00C433DE"/>
    <w:rsid w:val="00C4430B"/>
    <w:rsid w:val="00C44412"/>
    <w:rsid w:val="00C44A60"/>
    <w:rsid w:val="00C44A97"/>
    <w:rsid w:val="00C44AD6"/>
    <w:rsid w:val="00C44D9D"/>
    <w:rsid w:val="00C456F7"/>
    <w:rsid w:val="00C45808"/>
    <w:rsid w:val="00C458BB"/>
    <w:rsid w:val="00C4593D"/>
    <w:rsid w:val="00C45962"/>
    <w:rsid w:val="00C45E3B"/>
    <w:rsid w:val="00C460A7"/>
    <w:rsid w:val="00C46108"/>
    <w:rsid w:val="00C461A5"/>
    <w:rsid w:val="00C466FB"/>
    <w:rsid w:val="00C46871"/>
    <w:rsid w:val="00C46F04"/>
    <w:rsid w:val="00C46F75"/>
    <w:rsid w:val="00C4763C"/>
    <w:rsid w:val="00C47C0F"/>
    <w:rsid w:val="00C50379"/>
    <w:rsid w:val="00C507B9"/>
    <w:rsid w:val="00C510A9"/>
    <w:rsid w:val="00C516F8"/>
    <w:rsid w:val="00C51760"/>
    <w:rsid w:val="00C518E1"/>
    <w:rsid w:val="00C51AF7"/>
    <w:rsid w:val="00C52707"/>
    <w:rsid w:val="00C52B6D"/>
    <w:rsid w:val="00C52BCD"/>
    <w:rsid w:val="00C52D7C"/>
    <w:rsid w:val="00C52E97"/>
    <w:rsid w:val="00C5302F"/>
    <w:rsid w:val="00C53611"/>
    <w:rsid w:val="00C537B1"/>
    <w:rsid w:val="00C53A8F"/>
    <w:rsid w:val="00C53B1B"/>
    <w:rsid w:val="00C541F3"/>
    <w:rsid w:val="00C54999"/>
    <w:rsid w:val="00C54FF0"/>
    <w:rsid w:val="00C55733"/>
    <w:rsid w:val="00C55814"/>
    <w:rsid w:val="00C55E47"/>
    <w:rsid w:val="00C563DC"/>
    <w:rsid w:val="00C565D9"/>
    <w:rsid w:val="00C56600"/>
    <w:rsid w:val="00C570EE"/>
    <w:rsid w:val="00C57676"/>
    <w:rsid w:val="00C57914"/>
    <w:rsid w:val="00C57C51"/>
    <w:rsid w:val="00C57E46"/>
    <w:rsid w:val="00C57F05"/>
    <w:rsid w:val="00C57FD5"/>
    <w:rsid w:val="00C605A6"/>
    <w:rsid w:val="00C610F7"/>
    <w:rsid w:val="00C623EE"/>
    <w:rsid w:val="00C625FF"/>
    <w:rsid w:val="00C6298B"/>
    <w:rsid w:val="00C62CE4"/>
    <w:rsid w:val="00C631D7"/>
    <w:rsid w:val="00C63354"/>
    <w:rsid w:val="00C6358E"/>
    <w:rsid w:val="00C6390F"/>
    <w:rsid w:val="00C63A50"/>
    <w:rsid w:val="00C63C8C"/>
    <w:rsid w:val="00C63E5A"/>
    <w:rsid w:val="00C6428F"/>
    <w:rsid w:val="00C644EC"/>
    <w:rsid w:val="00C646E4"/>
    <w:rsid w:val="00C64A6E"/>
    <w:rsid w:val="00C64EB9"/>
    <w:rsid w:val="00C6515E"/>
    <w:rsid w:val="00C65795"/>
    <w:rsid w:val="00C65DCF"/>
    <w:rsid w:val="00C661BE"/>
    <w:rsid w:val="00C6634E"/>
    <w:rsid w:val="00C66807"/>
    <w:rsid w:val="00C66C80"/>
    <w:rsid w:val="00C66CA9"/>
    <w:rsid w:val="00C66D6B"/>
    <w:rsid w:val="00C66D7C"/>
    <w:rsid w:val="00C67017"/>
    <w:rsid w:val="00C701F1"/>
    <w:rsid w:val="00C7055F"/>
    <w:rsid w:val="00C70581"/>
    <w:rsid w:val="00C7093B"/>
    <w:rsid w:val="00C709E7"/>
    <w:rsid w:val="00C70BB4"/>
    <w:rsid w:val="00C71071"/>
    <w:rsid w:val="00C713E1"/>
    <w:rsid w:val="00C7194C"/>
    <w:rsid w:val="00C719C3"/>
    <w:rsid w:val="00C71B30"/>
    <w:rsid w:val="00C71B8D"/>
    <w:rsid w:val="00C71E4B"/>
    <w:rsid w:val="00C71F93"/>
    <w:rsid w:val="00C7212D"/>
    <w:rsid w:val="00C723DA"/>
    <w:rsid w:val="00C72517"/>
    <w:rsid w:val="00C7291C"/>
    <w:rsid w:val="00C72D3E"/>
    <w:rsid w:val="00C72E0A"/>
    <w:rsid w:val="00C73120"/>
    <w:rsid w:val="00C73233"/>
    <w:rsid w:val="00C73525"/>
    <w:rsid w:val="00C73E81"/>
    <w:rsid w:val="00C73FD4"/>
    <w:rsid w:val="00C74354"/>
    <w:rsid w:val="00C74680"/>
    <w:rsid w:val="00C748B6"/>
    <w:rsid w:val="00C751A2"/>
    <w:rsid w:val="00C769B1"/>
    <w:rsid w:val="00C7759D"/>
    <w:rsid w:val="00C775B7"/>
    <w:rsid w:val="00C77B18"/>
    <w:rsid w:val="00C77DA3"/>
    <w:rsid w:val="00C77F43"/>
    <w:rsid w:val="00C77FFB"/>
    <w:rsid w:val="00C801F8"/>
    <w:rsid w:val="00C80352"/>
    <w:rsid w:val="00C80424"/>
    <w:rsid w:val="00C80657"/>
    <w:rsid w:val="00C806F3"/>
    <w:rsid w:val="00C80B9E"/>
    <w:rsid w:val="00C80F36"/>
    <w:rsid w:val="00C8130A"/>
    <w:rsid w:val="00C8213D"/>
    <w:rsid w:val="00C822B4"/>
    <w:rsid w:val="00C82987"/>
    <w:rsid w:val="00C82B47"/>
    <w:rsid w:val="00C82FEC"/>
    <w:rsid w:val="00C8307B"/>
    <w:rsid w:val="00C831CC"/>
    <w:rsid w:val="00C83EA8"/>
    <w:rsid w:val="00C840B8"/>
    <w:rsid w:val="00C84468"/>
    <w:rsid w:val="00C84601"/>
    <w:rsid w:val="00C84F19"/>
    <w:rsid w:val="00C850F5"/>
    <w:rsid w:val="00C85327"/>
    <w:rsid w:val="00C857E7"/>
    <w:rsid w:val="00C85B91"/>
    <w:rsid w:val="00C8617B"/>
    <w:rsid w:val="00C8653F"/>
    <w:rsid w:val="00C868B5"/>
    <w:rsid w:val="00C86BA4"/>
    <w:rsid w:val="00C870E1"/>
    <w:rsid w:val="00C87878"/>
    <w:rsid w:val="00C878E6"/>
    <w:rsid w:val="00C90290"/>
    <w:rsid w:val="00C904C7"/>
    <w:rsid w:val="00C91463"/>
    <w:rsid w:val="00C915E4"/>
    <w:rsid w:val="00C9215B"/>
    <w:rsid w:val="00C92309"/>
    <w:rsid w:val="00C9265A"/>
    <w:rsid w:val="00C929E5"/>
    <w:rsid w:val="00C9318F"/>
    <w:rsid w:val="00C9326A"/>
    <w:rsid w:val="00C93365"/>
    <w:rsid w:val="00C937E6"/>
    <w:rsid w:val="00C93C3C"/>
    <w:rsid w:val="00C93D10"/>
    <w:rsid w:val="00C93DE3"/>
    <w:rsid w:val="00C93E24"/>
    <w:rsid w:val="00C93EE2"/>
    <w:rsid w:val="00C949FE"/>
    <w:rsid w:val="00C94C91"/>
    <w:rsid w:val="00C94D0B"/>
    <w:rsid w:val="00C95312"/>
    <w:rsid w:val="00C9546F"/>
    <w:rsid w:val="00C954BC"/>
    <w:rsid w:val="00C955E9"/>
    <w:rsid w:val="00C95884"/>
    <w:rsid w:val="00C958CC"/>
    <w:rsid w:val="00C959CE"/>
    <w:rsid w:val="00C95B38"/>
    <w:rsid w:val="00C95C78"/>
    <w:rsid w:val="00C95CAD"/>
    <w:rsid w:val="00C9612E"/>
    <w:rsid w:val="00C961E2"/>
    <w:rsid w:val="00C96279"/>
    <w:rsid w:val="00C962D6"/>
    <w:rsid w:val="00C9690B"/>
    <w:rsid w:val="00C96919"/>
    <w:rsid w:val="00C969DA"/>
    <w:rsid w:val="00C96B2D"/>
    <w:rsid w:val="00C973EB"/>
    <w:rsid w:val="00CA0B2B"/>
    <w:rsid w:val="00CA0BC0"/>
    <w:rsid w:val="00CA1427"/>
    <w:rsid w:val="00CA14AB"/>
    <w:rsid w:val="00CA1731"/>
    <w:rsid w:val="00CA1CA4"/>
    <w:rsid w:val="00CA22F2"/>
    <w:rsid w:val="00CA232B"/>
    <w:rsid w:val="00CA2631"/>
    <w:rsid w:val="00CA264D"/>
    <w:rsid w:val="00CA295D"/>
    <w:rsid w:val="00CA2F06"/>
    <w:rsid w:val="00CA34C6"/>
    <w:rsid w:val="00CA35E7"/>
    <w:rsid w:val="00CA3A00"/>
    <w:rsid w:val="00CA3A06"/>
    <w:rsid w:val="00CA3EDD"/>
    <w:rsid w:val="00CA4541"/>
    <w:rsid w:val="00CA4C7F"/>
    <w:rsid w:val="00CA538A"/>
    <w:rsid w:val="00CA566C"/>
    <w:rsid w:val="00CA58B6"/>
    <w:rsid w:val="00CA6222"/>
    <w:rsid w:val="00CA6C02"/>
    <w:rsid w:val="00CA79E4"/>
    <w:rsid w:val="00CA7AED"/>
    <w:rsid w:val="00CA7C73"/>
    <w:rsid w:val="00CB00CB"/>
    <w:rsid w:val="00CB087B"/>
    <w:rsid w:val="00CB0ACC"/>
    <w:rsid w:val="00CB0B57"/>
    <w:rsid w:val="00CB0E3C"/>
    <w:rsid w:val="00CB125D"/>
    <w:rsid w:val="00CB129D"/>
    <w:rsid w:val="00CB1434"/>
    <w:rsid w:val="00CB15E7"/>
    <w:rsid w:val="00CB15F1"/>
    <w:rsid w:val="00CB1727"/>
    <w:rsid w:val="00CB2016"/>
    <w:rsid w:val="00CB2264"/>
    <w:rsid w:val="00CB26FD"/>
    <w:rsid w:val="00CB283C"/>
    <w:rsid w:val="00CB31F8"/>
    <w:rsid w:val="00CB39DF"/>
    <w:rsid w:val="00CB39FC"/>
    <w:rsid w:val="00CB3C28"/>
    <w:rsid w:val="00CB48BC"/>
    <w:rsid w:val="00CB4E8C"/>
    <w:rsid w:val="00CB4EDC"/>
    <w:rsid w:val="00CB52E9"/>
    <w:rsid w:val="00CB5390"/>
    <w:rsid w:val="00CB596B"/>
    <w:rsid w:val="00CB59D8"/>
    <w:rsid w:val="00CB5A6D"/>
    <w:rsid w:val="00CB5FD8"/>
    <w:rsid w:val="00CB6065"/>
    <w:rsid w:val="00CB6A08"/>
    <w:rsid w:val="00CB70B1"/>
    <w:rsid w:val="00CB726B"/>
    <w:rsid w:val="00CB7525"/>
    <w:rsid w:val="00CB7668"/>
    <w:rsid w:val="00CB76B9"/>
    <w:rsid w:val="00CB76BA"/>
    <w:rsid w:val="00CB7EC8"/>
    <w:rsid w:val="00CC0042"/>
    <w:rsid w:val="00CC0317"/>
    <w:rsid w:val="00CC05EE"/>
    <w:rsid w:val="00CC0731"/>
    <w:rsid w:val="00CC0B63"/>
    <w:rsid w:val="00CC1390"/>
    <w:rsid w:val="00CC1437"/>
    <w:rsid w:val="00CC192B"/>
    <w:rsid w:val="00CC1DC1"/>
    <w:rsid w:val="00CC20A7"/>
    <w:rsid w:val="00CC24D6"/>
    <w:rsid w:val="00CC25E0"/>
    <w:rsid w:val="00CC28E9"/>
    <w:rsid w:val="00CC29B5"/>
    <w:rsid w:val="00CC2B65"/>
    <w:rsid w:val="00CC2B78"/>
    <w:rsid w:val="00CC2BBF"/>
    <w:rsid w:val="00CC2E96"/>
    <w:rsid w:val="00CC325E"/>
    <w:rsid w:val="00CC34EC"/>
    <w:rsid w:val="00CC37E6"/>
    <w:rsid w:val="00CC39EA"/>
    <w:rsid w:val="00CC3DC0"/>
    <w:rsid w:val="00CC4437"/>
    <w:rsid w:val="00CC498A"/>
    <w:rsid w:val="00CC4D00"/>
    <w:rsid w:val="00CC5265"/>
    <w:rsid w:val="00CC5D3D"/>
    <w:rsid w:val="00CC5EDA"/>
    <w:rsid w:val="00CC6625"/>
    <w:rsid w:val="00CC679D"/>
    <w:rsid w:val="00CC6891"/>
    <w:rsid w:val="00CC6E1E"/>
    <w:rsid w:val="00CC701E"/>
    <w:rsid w:val="00CC71F0"/>
    <w:rsid w:val="00CC78FA"/>
    <w:rsid w:val="00CC7C1B"/>
    <w:rsid w:val="00CC7EDA"/>
    <w:rsid w:val="00CC7F90"/>
    <w:rsid w:val="00CD00A7"/>
    <w:rsid w:val="00CD0109"/>
    <w:rsid w:val="00CD0380"/>
    <w:rsid w:val="00CD04B2"/>
    <w:rsid w:val="00CD06D8"/>
    <w:rsid w:val="00CD0800"/>
    <w:rsid w:val="00CD094D"/>
    <w:rsid w:val="00CD0A09"/>
    <w:rsid w:val="00CD0ECE"/>
    <w:rsid w:val="00CD10B5"/>
    <w:rsid w:val="00CD14B4"/>
    <w:rsid w:val="00CD197E"/>
    <w:rsid w:val="00CD1D2D"/>
    <w:rsid w:val="00CD1E56"/>
    <w:rsid w:val="00CD20EF"/>
    <w:rsid w:val="00CD21C9"/>
    <w:rsid w:val="00CD2314"/>
    <w:rsid w:val="00CD27DC"/>
    <w:rsid w:val="00CD299C"/>
    <w:rsid w:val="00CD31E8"/>
    <w:rsid w:val="00CD3567"/>
    <w:rsid w:val="00CD36D7"/>
    <w:rsid w:val="00CD375A"/>
    <w:rsid w:val="00CD3A51"/>
    <w:rsid w:val="00CD3DBD"/>
    <w:rsid w:val="00CD3F4E"/>
    <w:rsid w:val="00CD41B0"/>
    <w:rsid w:val="00CD4359"/>
    <w:rsid w:val="00CD435A"/>
    <w:rsid w:val="00CD4703"/>
    <w:rsid w:val="00CD4A5B"/>
    <w:rsid w:val="00CD4CFF"/>
    <w:rsid w:val="00CD575D"/>
    <w:rsid w:val="00CD5761"/>
    <w:rsid w:val="00CD57EB"/>
    <w:rsid w:val="00CD5F6C"/>
    <w:rsid w:val="00CD62A3"/>
    <w:rsid w:val="00CD64BC"/>
    <w:rsid w:val="00CD64F5"/>
    <w:rsid w:val="00CD6506"/>
    <w:rsid w:val="00CD68DD"/>
    <w:rsid w:val="00CD6A20"/>
    <w:rsid w:val="00CD6DB5"/>
    <w:rsid w:val="00CD706D"/>
    <w:rsid w:val="00CD71EB"/>
    <w:rsid w:val="00CD7532"/>
    <w:rsid w:val="00CD7838"/>
    <w:rsid w:val="00CD798E"/>
    <w:rsid w:val="00CD7E45"/>
    <w:rsid w:val="00CD7E81"/>
    <w:rsid w:val="00CE0391"/>
    <w:rsid w:val="00CE0853"/>
    <w:rsid w:val="00CE08D4"/>
    <w:rsid w:val="00CE0DB8"/>
    <w:rsid w:val="00CE21D3"/>
    <w:rsid w:val="00CE22EB"/>
    <w:rsid w:val="00CE272A"/>
    <w:rsid w:val="00CE2BDD"/>
    <w:rsid w:val="00CE2C29"/>
    <w:rsid w:val="00CE2D21"/>
    <w:rsid w:val="00CE2D67"/>
    <w:rsid w:val="00CE30A2"/>
    <w:rsid w:val="00CE3343"/>
    <w:rsid w:val="00CE3712"/>
    <w:rsid w:val="00CE393F"/>
    <w:rsid w:val="00CE3CE2"/>
    <w:rsid w:val="00CE3E23"/>
    <w:rsid w:val="00CE4779"/>
    <w:rsid w:val="00CE4A63"/>
    <w:rsid w:val="00CE5087"/>
    <w:rsid w:val="00CE526B"/>
    <w:rsid w:val="00CE5744"/>
    <w:rsid w:val="00CE57D0"/>
    <w:rsid w:val="00CE698E"/>
    <w:rsid w:val="00CE6A26"/>
    <w:rsid w:val="00CE6B7B"/>
    <w:rsid w:val="00CE6B7E"/>
    <w:rsid w:val="00CE6C4B"/>
    <w:rsid w:val="00CE7104"/>
    <w:rsid w:val="00CE727B"/>
    <w:rsid w:val="00CE76AB"/>
    <w:rsid w:val="00CE7CED"/>
    <w:rsid w:val="00CF009F"/>
    <w:rsid w:val="00CF0210"/>
    <w:rsid w:val="00CF0364"/>
    <w:rsid w:val="00CF0471"/>
    <w:rsid w:val="00CF0A99"/>
    <w:rsid w:val="00CF0DAE"/>
    <w:rsid w:val="00CF1253"/>
    <w:rsid w:val="00CF129A"/>
    <w:rsid w:val="00CF14D4"/>
    <w:rsid w:val="00CF1713"/>
    <w:rsid w:val="00CF18E6"/>
    <w:rsid w:val="00CF1B39"/>
    <w:rsid w:val="00CF1EAB"/>
    <w:rsid w:val="00CF1F24"/>
    <w:rsid w:val="00CF2022"/>
    <w:rsid w:val="00CF20BD"/>
    <w:rsid w:val="00CF22A3"/>
    <w:rsid w:val="00CF26F1"/>
    <w:rsid w:val="00CF2837"/>
    <w:rsid w:val="00CF32B8"/>
    <w:rsid w:val="00CF373C"/>
    <w:rsid w:val="00CF3B27"/>
    <w:rsid w:val="00CF40A7"/>
    <w:rsid w:val="00CF437A"/>
    <w:rsid w:val="00CF4EA0"/>
    <w:rsid w:val="00CF5121"/>
    <w:rsid w:val="00CF547F"/>
    <w:rsid w:val="00CF5EC0"/>
    <w:rsid w:val="00CF60C0"/>
    <w:rsid w:val="00CF622D"/>
    <w:rsid w:val="00CF6587"/>
    <w:rsid w:val="00CF6D08"/>
    <w:rsid w:val="00CF6D61"/>
    <w:rsid w:val="00CF713D"/>
    <w:rsid w:val="00CF76B2"/>
    <w:rsid w:val="00CF77BF"/>
    <w:rsid w:val="00D0003E"/>
    <w:rsid w:val="00D00B1F"/>
    <w:rsid w:val="00D00E07"/>
    <w:rsid w:val="00D01354"/>
    <w:rsid w:val="00D01590"/>
    <w:rsid w:val="00D01895"/>
    <w:rsid w:val="00D019AA"/>
    <w:rsid w:val="00D01D90"/>
    <w:rsid w:val="00D0202F"/>
    <w:rsid w:val="00D02D71"/>
    <w:rsid w:val="00D03982"/>
    <w:rsid w:val="00D03F86"/>
    <w:rsid w:val="00D04190"/>
    <w:rsid w:val="00D04271"/>
    <w:rsid w:val="00D04491"/>
    <w:rsid w:val="00D047BF"/>
    <w:rsid w:val="00D04C76"/>
    <w:rsid w:val="00D04F67"/>
    <w:rsid w:val="00D0504B"/>
    <w:rsid w:val="00D0532F"/>
    <w:rsid w:val="00D06027"/>
    <w:rsid w:val="00D062F0"/>
    <w:rsid w:val="00D0631C"/>
    <w:rsid w:val="00D064C4"/>
    <w:rsid w:val="00D06504"/>
    <w:rsid w:val="00D06634"/>
    <w:rsid w:val="00D06CCA"/>
    <w:rsid w:val="00D06ECB"/>
    <w:rsid w:val="00D06F70"/>
    <w:rsid w:val="00D07A64"/>
    <w:rsid w:val="00D07C0B"/>
    <w:rsid w:val="00D1035B"/>
    <w:rsid w:val="00D1057B"/>
    <w:rsid w:val="00D10622"/>
    <w:rsid w:val="00D10F8C"/>
    <w:rsid w:val="00D112BD"/>
    <w:rsid w:val="00D112D1"/>
    <w:rsid w:val="00D11423"/>
    <w:rsid w:val="00D1174E"/>
    <w:rsid w:val="00D11904"/>
    <w:rsid w:val="00D11908"/>
    <w:rsid w:val="00D11A19"/>
    <w:rsid w:val="00D11F6A"/>
    <w:rsid w:val="00D11FA0"/>
    <w:rsid w:val="00D121A8"/>
    <w:rsid w:val="00D12D1E"/>
    <w:rsid w:val="00D1306D"/>
    <w:rsid w:val="00D135BA"/>
    <w:rsid w:val="00D13AB6"/>
    <w:rsid w:val="00D14BA7"/>
    <w:rsid w:val="00D14C6D"/>
    <w:rsid w:val="00D14E48"/>
    <w:rsid w:val="00D14FA8"/>
    <w:rsid w:val="00D15066"/>
    <w:rsid w:val="00D1547B"/>
    <w:rsid w:val="00D155DC"/>
    <w:rsid w:val="00D15DDD"/>
    <w:rsid w:val="00D15EF5"/>
    <w:rsid w:val="00D1606D"/>
    <w:rsid w:val="00D16128"/>
    <w:rsid w:val="00D16271"/>
    <w:rsid w:val="00D1655E"/>
    <w:rsid w:val="00D16644"/>
    <w:rsid w:val="00D166E4"/>
    <w:rsid w:val="00D167FA"/>
    <w:rsid w:val="00D17ACE"/>
    <w:rsid w:val="00D17F6B"/>
    <w:rsid w:val="00D204C2"/>
    <w:rsid w:val="00D20743"/>
    <w:rsid w:val="00D20D02"/>
    <w:rsid w:val="00D211FA"/>
    <w:rsid w:val="00D213E3"/>
    <w:rsid w:val="00D2148E"/>
    <w:rsid w:val="00D217B4"/>
    <w:rsid w:val="00D21AA5"/>
    <w:rsid w:val="00D21FCC"/>
    <w:rsid w:val="00D22043"/>
    <w:rsid w:val="00D2204A"/>
    <w:rsid w:val="00D22471"/>
    <w:rsid w:val="00D22B0E"/>
    <w:rsid w:val="00D23C97"/>
    <w:rsid w:val="00D23F10"/>
    <w:rsid w:val="00D24512"/>
    <w:rsid w:val="00D24629"/>
    <w:rsid w:val="00D24899"/>
    <w:rsid w:val="00D24AF4"/>
    <w:rsid w:val="00D24BF0"/>
    <w:rsid w:val="00D25298"/>
    <w:rsid w:val="00D2557C"/>
    <w:rsid w:val="00D255ED"/>
    <w:rsid w:val="00D25A8F"/>
    <w:rsid w:val="00D25B0F"/>
    <w:rsid w:val="00D25D82"/>
    <w:rsid w:val="00D25D99"/>
    <w:rsid w:val="00D262C2"/>
    <w:rsid w:val="00D262EF"/>
    <w:rsid w:val="00D2640A"/>
    <w:rsid w:val="00D266D6"/>
    <w:rsid w:val="00D268D6"/>
    <w:rsid w:val="00D26BED"/>
    <w:rsid w:val="00D2713B"/>
    <w:rsid w:val="00D273FF"/>
    <w:rsid w:val="00D27AA3"/>
    <w:rsid w:val="00D27CBF"/>
    <w:rsid w:val="00D27E28"/>
    <w:rsid w:val="00D303E9"/>
    <w:rsid w:val="00D30612"/>
    <w:rsid w:val="00D30704"/>
    <w:rsid w:val="00D3093C"/>
    <w:rsid w:val="00D30A90"/>
    <w:rsid w:val="00D30BFF"/>
    <w:rsid w:val="00D30D88"/>
    <w:rsid w:val="00D30DC8"/>
    <w:rsid w:val="00D31032"/>
    <w:rsid w:val="00D31204"/>
    <w:rsid w:val="00D3187C"/>
    <w:rsid w:val="00D31C71"/>
    <w:rsid w:val="00D323D3"/>
    <w:rsid w:val="00D325CA"/>
    <w:rsid w:val="00D32B64"/>
    <w:rsid w:val="00D330A0"/>
    <w:rsid w:val="00D335B8"/>
    <w:rsid w:val="00D33C99"/>
    <w:rsid w:val="00D3464E"/>
    <w:rsid w:val="00D346EF"/>
    <w:rsid w:val="00D34ACE"/>
    <w:rsid w:val="00D35426"/>
    <w:rsid w:val="00D35967"/>
    <w:rsid w:val="00D35B49"/>
    <w:rsid w:val="00D35D0E"/>
    <w:rsid w:val="00D360F1"/>
    <w:rsid w:val="00D36612"/>
    <w:rsid w:val="00D367E8"/>
    <w:rsid w:val="00D36DD3"/>
    <w:rsid w:val="00D3702A"/>
    <w:rsid w:val="00D37316"/>
    <w:rsid w:val="00D3747E"/>
    <w:rsid w:val="00D37573"/>
    <w:rsid w:val="00D37D85"/>
    <w:rsid w:val="00D37DFB"/>
    <w:rsid w:val="00D4000E"/>
    <w:rsid w:val="00D40247"/>
    <w:rsid w:val="00D402EF"/>
    <w:rsid w:val="00D40571"/>
    <w:rsid w:val="00D405E1"/>
    <w:rsid w:val="00D412F9"/>
    <w:rsid w:val="00D4193C"/>
    <w:rsid w:val="00D41D99"/>
    <w:rsid w:val="00D41F12"/>
    <w:rsid w:val="00D4268C"/>
    <w:rsid w:val="00D42AFF"/>
    <w:rsid w:val="00D42B8E"/>
    <w:rsid w:val="00D42CDB"/>
    <w:rsid w:val="00D42CFB"/>
    <w:rsid w:val="00D42D59"/>
    <w:rsid w:val="00D42ED3"/>
    <w:rsid w:val="00D42F39"/>
    <w:rsid w:val="00D43066"/>
    <w:rsid w:val="00D43405"/>
    <w:rsid w:val="00D438F1"/>
    <w:rsid w:val="00D43E28"/>
    <w:rsid w:val="00D43EAC"/>
    <w:rsid w:val="00D449A9"/>
    <w:rsid w:val="00D44B3C"/>
    <w:rsid w:val="00D44D33"/>
    <w:rsid w:val="00D44F02"/>
    <w:rsid w:val="00D44F20"/>
    <w:rsid w:val="00D451D4"/>
    <w:rsid w:val="00D45EE2"/>
    <w:rsid w:val="00D4631B"/>
    <w:rsid w:val="00D46840"/>
    <w:rsid w:val="00D46A0C"/>
    <w:rsid w:val="00D46B14"/>
    <w:rsid w:val="00D46F48"/>
    <w:rsid w:val="00D473C7"/>
    <w:rsid w:val="00D47829"/>
    <w:rsid w:val="00D478FD"/>
    <w:rsid w:val="00D47C08"/>
    <w:rsid w:val="00D47D3F"/>
    <w:rsid w:val="00D5032E"/>
    <w:rsid w:val="00D5037D"/>
    <w:rsid w:val="00D507F0"/>
    <w:rsid w:val="00D50B11"/>
    <w:rsid w:val="00D50CD2"/>
    <w:rsid w:val="00D51308"/>
    <w:rsid w:val="00D5194C"/>
    <w:rsid w:val="00D51ED8"/>
    <w:rsid w:val="00D52120"/>
    <w:rsid w:val="00D521BC"/>
    <w:rsid w:val="00D5234D"/>
    <w:rsid w:val="00D526EC"/>
    <w:rsid w:val="00D52AFD"/>
    <w:rsid w:val="00D52D4A"/>
    <w:rsid w:val="00D52EFA"/>
    <w:rsid w:val="00D53133"/>
    <w:rsid w:val="00D537CB"/>
    <w:rsid w:val="00D5409B"/>
    <w:rsid w:val="00D54285"/>
    <w:rsid w:val="00D54843"/>
    <w:rsid w:val="00D54B07"/>
    <w:rsid w:val="00D553D7"/>
    <w:rsid w:val="00D55A03"/>
    <w:rsid w:val="00D55A59"/>
    <w:rsid w:val="00D55E3D"/>
    <w:rsid w:val="00D560C7"/>
    <w:rsid w:val="00D567D3"/>
    <w:rsid w:val="00D56808"/>
    <w:rsid w:val="00D5684B"/>
    <w:rsid w:val="00D56937"/>
    <w:rsid w:val="00D5768E"/>
    <w:rsid w:val="00D57ABE"/>
    <w:rsid w:val="00D57AD4"/>
    <w:rsid w:val="00D57E4E"/>
    <w:rsid w:val="00D60236"/>
    <w:rsid w:val="00D60580"/>
    <w:rsid w:val="00D60747"/>
    <w:rsid w:val="00D60B93"/>
    <w:rsid w:val="00D60FB4"/>
    <w:rsid w:val="00D6100D"/>
    <w:rsid w:val="00D6124F"/>
    <w:rsid w:val="00D62686"/>
    <w:rsid w:val="00D626B2"/>
    <w:rsid w:val="00D62D40"/>
    <w:rsid w:val="00D62DD2"/>
    <w:rsid w:val="00D62E3C"/>
    <w:rsid w:val="00D635DE"/>
    <w:rsid w:val="00D63760"/>
    <w:rsid w:val="00D63806"/>
    <w:rsid w:val="00D63A03"/>
    <w:rsid w:val="00D63B68"/>
    <w:rsid w:val="00D64204"/>
    <w:rsid w:val="00D6436F"/>
    <w:rsid w:val="00D6477F"/>
    <w:rsid w:val="00D648D8"/>
    <w:rsid w:val="00D64A73"/>
    <w:rsid w:val="00D65109"/>
    <w:rsid w:val="00D6521A"/>
    <w:rsid w:val="00D65226"/>
    <w:rsid w:val="00D65242"/>
    <w:rsid w:val="00D65777"/>
    <w:rsid w:val="00D65835"/>
    <w:rsid w:val="00D65BAB"/>
    <w:rsid w:val="00D66191"/>
    <w:rsid w:val="00D665C3"/>
    <w:rsid w:val="00D66899"/>
    <w:rsid w:val="00D669CB"/>
    <w:rsid w:val="00D6700D"/>
    <w:rsid w:val="00D673EA"/>
    <w:rsid w:val="00D67546"/>
    <w:rsid w:val="00D67652"/>
    <w:rsid w:val="00D67894"/>
    <w:rsid w:val="00D6789F"/>
    <w:rsid w:val="00D67EED"/>
    <w:rsid w:val="00D7026F"/>
    <w:rsid w:val="00D708FC"/>
    <w:rsid w:val="00D70B69"/>
    <w:rsid w:val="00D70F89"/>
    <w:rsid w:val="00D71536"/>
    <w:rsid w:val="00D71FD2"/>
    <w:rsid w:val="00D72104"/>
    <w:rsid w:val="00D72154"/>
    <w:rsid w:val="00D72C4C"/>
    <w:rsid w:val="00D73370"/>
    <w:rsid w:val="00D73BC2"/>
    <w:rsid w:val="00D73ED2"/>
    <w:rsid w:val="00D7438D"/>
    <w:rsid w:val="00D744F4"/>
    <w:rsid w:val="00D74531"/>
    <w:rsid w:val="00D7465D"/>
    <w:rsid w:val="00D74683"/>
    <w:rsid w:val="00D74717"/>
    <w:rsid w:val="00D7479C"/>
    <w:rsid w:val="00D74E3C"/>
    <w:rsid w:val="00D75033"/>
    <w:rsid w:val="00D751DD"/>
    <w:rsid w:val="00D75930"/>
    <w:rsid w:val="00D75DC4"/>
    <w:rsid w:val="00D75E3B"/>
    <w:rsid w:val="00D75E3E"/>
    <w:rsid w:val="00D761BA"/>
    <w:rsid w:val="00D7628E"/>
    <w:rsid w:val="00D7677C"/>
    <w:rsid w:val="00D76BE8"/>
    <w:rsid w:val="00D76E48"/>
    <w:rsid w:val="00D77036"/>
    <w:rsid w:val="00D77342"/>
    <w:rsid w:val="00D77376"/>
    <w:rsid w:val="00D773E9"/>
    <w:rsid w:val="00D7747C"/>
    <w:rsid w:val="00D776BD"/>
    <w:rsid w:val="00D7782E"/>
    <w:rsid w:val="00D7789F"/>
    <w:rsid w:val="00D77BA1"/>
    <w:rsid w:val="00D77C59"/>
    <w:rsid w:val="00D8002F"/>
    <w:rsid w:val="00D808EF"/>
    <w:rsid w:val="00D80DC2"/>
    <w:rsid w:val="00D80F0C"/>
    <w:rsid w:val="00D817F3"/>
    <w:rsid w:val="00D82646"/>
    <w:rsid w:val="00D83072"/>
    <w:rsid w:val="00D836FF"/>
    <w:rsid w:val="00D83793"/>
    <w:rsid w:val="00D839BE"/>
    <w:rsid w:val="00D843BA"/>
    <w:rsid w:val="00D846B4"/>
    <w:rsid w:val="00D846BF"/>
    <w:rsid w:val="00D84778"/>
    <w:rsid w:val="00D849B4"/>
    <w:rsid w:val="00D8504C"/>
    <w:rsid w:val="00D850B2"/>
    <w:rsid w:val="00D85141"/>
    <w:rsid w:val="00D8517E"/>
    <w:rsid w:val="00D855F1"/>
    <w:rsid w:val="00D857CA"/>
    <w:rsid w:val="00D85C07"/>
    <w:rsid w:val="00D85C92"/>
    <w:rsid w:val="00D85D6C"/>
    <w:rsid w:val="00D85E09"/>
    <w:rsid w:val="00D86DEF"/>
    <w:rsid w:val="00D86E16"/>
    <w:rsid w:val="00D870D9"/>
    <w:rsid w:val="00D872AC"/>
    <w:rsid w:val="00D874B4"/>
    <w:rsid w:val="00D8762F"/>
    <w:rsid w:val="00D87A54"/>
    <w:rsid w:val="00D87FAC"/>
    <w:rsid w:val="00D87FEE"/>
    <w:rsid w:val="00D909F5"/>
    <w:rsid w:val="00D90D2C"/>
    <w:rsid w:val="00D9116A"/>
    <w:rsid w:val="00D913EB"/>
    <w:rsid w:val="00D9174C"/>
    <w:rsid w:val="00D91759"/>
    <w:rsid w:val="00D91DFC"/>
    <w:rsid w:val="00D921CD"/>
    <w:rsid w:val="00D921F1"/>
    <w:rsid w:val="00D92472"/>
    <w:rsid w:val="00D929BF"/>
    <w:rsid w:val="00D92B3A"/>
    <w:rsid w:val="00D9365A"/>
    <w:rsid w:val="00D94351"/>
    <w:rsid w:val="00D94F14"/>
    <w:rsid w:val="00D953C4"/>
    <w:rsid w:val="00D95501"/>
    <w:rsid w:val="00D95931"/>
    <w:rsid w:val="00D9638E"/>
    <w:rsid w:val="00D963F6"/>
    <w:rsid w:val="00D96852"/>
    <w:rsid w:val="00D969A3"/>
    <w:rsid w:val="00D96B8A"/>
    <w:rsid w:val="00D96FA4"/>
    <w:rsid w:val="00D96FB5"/>
    <w:rsid w:val="00D97190"/>
    <w:rsid w:val="00D97204"/>
    <w:rsid w:val="00D97391"/>
    <w:rsid w:val="00D973DD"/>
    <w:rsid w:val="00D97BAF"/>
    <w:rsid w:val="00D97DDB"/>
    <w:rsid w:val="00D97DF4"/>
    <w:rsid w:val="00D97EB9"/>
    <w:rsid w:val="00DA0142"/>
    <w:rsid w:val="00DA098B"/>
    <w:rsid w:val="00DA0CDA"/>
    <w:rsid w:val="00DA0DED"/>
    <w:rsid w:val="00DA13F1"/>
    <w:rsid w:val="00DA163E"/>
    <w:rsid w:val="00DA1787"/>
    <w:rsid w:val="00DA1B39"/>
    <w:rsid w:val="00DA1B7A"/>
    <w:rsid w:val="00DA1D0E"/>
    <w:rsid w:val="00DA2389"/>
    <w:rsid w:val="00DA2657"/>
    <w:rsid w:val="00DA2955"/>
    <w:rsid w:val="00DA2B72"/>
    <w:rsid w:val="00DA2D44"/>
    <w:rsid w:val="00DA3084"/>
    <w:rsid w:val="00DA3627"/>
    <w:rsid w:val="00DA3E16"/>
    <w:rsid w:val="00DA3F8F"/>
    <w:rsid w:val="00DA40C4"/>
    <w:rsid w:val="00DA4DDF"/>
    <w:rsid w:val="00DA5292"/>
    <w:rsid w:val="00DA57B6"/>
    <w:rsid w:val="00DA5B98"/>
    <w:rsid w:val="00DA5E20"/>
    <w:rsid w:val="00DA6B0A"/>
    <w:rsid w:val="00DA6DA6"/>
    <w:rsid w:val="00DA7709"/>
    <w:rsid w:val="00DA7902"/>
    <w:rsid w:val="00DA7F74"/>
    <w:rsid w:val="00DA7FAD"/>
    <w:rsid w:val="00DB0019"/>
    <w:rsid w:val="00DB00E9"/>
    <w:rsid w:val="00DB019E"/>
    <w:rsid w:val="00DB0365"/>
    <w:rsid w:val="00DB09AA"/>
    <w:rsid w:val="00DB1DE5"/>
    <w:rsid w:val="00DB1EAC"/>
    <w:rsid w:val="00DB1FE7"/>
    <w:rsid w:val="00DB2159"/>
    <w:rsid w:val="00DB21CD"/>
    <w:rsid w:val="00DB312E"/>
    <w:rsid w:val="00DB3B8C"/>
    <w:rsid w:val="00DB4700"/>
    <w:rsid w:val="00DB4A85"/>
    <w:rsid w:val="00DB4B58"/>
    <w:rsid w:val="00DB4C06"/>
    <w:rsid w:val="00DB5221"/>
    <w:rsid w:val="00DB5317"/>
    <w:rsid w:val="00DB538C"/>
    <w:rsid w:val="00DB56E2"/>
    <w:rsid w:val="00DB57F9"/>
    <w:rsid w:val="00DB615E"/>
    <w:rsid w:val="00DB6221"/>
    <w:rsid w:val="00DB6836"/>
    <w:rsid w:val="00DB6A0B"/>
    <w:rsid w:val="00DB6D2A"/>
    <w:rsid w:val="00DB6E0F"/>
    <w:rsid w:val="00DB7389"/>
    <w:rsid w:val="00DB7620"/>
    <w:rsid w:val="00DB7723"/>
    <w:rsid w:val="00DB7A1C"/>
    <w:rsid w:val="00DC026D"/>
    <w:rsid w:val="00DC042E"/>
    <w:rsid w:val="00DC0524"/>
    <w:rsid w:val="00DC0679"/>
    <w:rsid w:val="00DC07A5"/>
    <w:rsid w:val="00DC0EA6"/>
    <w:rsid w:val="00DC0F8E"/>
    <w:rsid w:val="00DC0FC0"/>
    <w:rsid w:val="00DC160F"/>
    <w:rsid w:val="00DC1780"/>
    <w:rsid w:val="00DC1E09"/>
    <w:rsid w:val="00DC1E1B"/>
    <w:rsid w:val="00DC214F"/>
    <w:rsid w:val="00DC21B9"/>
    <w:rsid w:val="00DC21C6"/>
    <w:rsid w:val="00DC2633"/>
    <w:rsid w:val="00DC2AED"/>
    <w:rsid w:val="00DC30C4"/>
    <w:rsid w:val="00DC30D5"/>
    <w:rsid w:val="00DC31D8"/>
    <w:rsid w:val="00DC322A"/>
    <w:rsid w:val="00DC3AE7"/>
    <w:rsid w:val="00DC4047"/>
    <w:rsid w:val="00DC4988"/>
    <w:rsid w:val="00DC4A70"/>
    <w:rsid w:val="00DC4B1E"/>
    <w:rsid w:val="00DC5713"/>
    <w:rsid w:val="00DC57AF"/>
    <w:rsid w:val="00DC5E19"/>
    <w:rsid w:val="00DC5E35"/>
    <w:rsid w:val="00DC6737"/>
    <w:rsid w:val="00DC69AB"/>
    <w:rsid w:val="00DC6D68"/>
    <w:rsid w:val="00DC7335"/>
    <w:rsid w:val="00DC7498"/>
    <w:rsid w:val="00DC750C"/>
    <w:rsid w:val="00DC7DB9"/>
    <w:rsid w:val="00DD0D51"/>
    <w:rsid w:val="00DD0E11"/>
    <w:rsid w:val="00DD0F54"/>
    <w:rsid w:val="00DD106F"/>
    <w:rsid w:val="00DD1836"/>
    <w:rsid w:val="00DD1BEC"/>
    <w:rsid w:val="00DD1BF5"/>
    <w:rsid w:val="00DD219F"/>
    <w:rsid w:val="00DD21A3"/>
    <w:rsid w:val="00DD2341"/>
    <w:rsid w:val="00DD2ADC"/>
    <w:rsid w:val="00DD31AE"/>
    <w:rsid w:val="00DD3F1E"/>
    <w:rsid w:val="00DD4066"/>
    <w:rsid w:val="00DD4DDF"/>
    <w:rsid w:val="00DD4E65"/>
    <w:rsid w:val="00DD4EAC"/>
    <w:rsid w:val="00DD5034"/>
    <w:rsid w:val="00DD524C"/>
    <w:rsid w:val="00DD53B4"/>
    <w:rsid w:val="00DD5887"/>
    <w:rsid w:val="00DD5B30"/>
    <w:rsid w:val="00DD5B69"/>
    <w:rsid w:val="00DD5D6E"/>
    <w:rsid w:val="00DD6055"/>
    <w:rsid w:val="00DD617C"/>
    <w:rsid w:val="00DD634F"/>
    <w:rsid w:val="00DD6614"/>
    <w:rsid w:val="00DD6CCF"/>
    <w:rsid w:val="00DD706E"/>
    <w:rsid w:val="00DD71A4"/>
    <w:rsid w:val="00DD787E"/>
    <w:rsid w:val="00DD78D4"/>
    <w:rsid w:val="00DD79C7"/>
    <w:rsid w:val="00DD7A46"/>
    <w:rsid w:val="00DD7A67"/>
    <w:rsid w:val="00DE00B9"/>
    <w:rsid w:val="00DE025D"/>
    <w:rsid w:val="00DE030F"/>
    <w:rsid w:val="00DE04AB"/>
    <w:rsid w:val="00DE08ED"/>
    <w:rsid w:val="00DE0BE0"/>
    <w:rsid w:val="00DE0CFD"/>
    <w:rsid w:val="00DE0E97"/>
    <w:rsid w:val="00DE11DE"/>
    <w:rsid w:val="00DE1299"/>
    <w:rsid w:val="00DE1661"/>
    <w:rsid w:val="00DE1DCD"/>
    <w:rsid w:val="00DE2001"/>
    <w:rsid w:val="00DE2614"/>
    <w:rsid w:val="00DE26B0"/>
    <w:rsid w:val="00DE27AB"/>
    <w:rsid w:val="00DE2B7F"/>
    <w:rsid w:val="00DE2BB1"/>
    <w:rsid w:val="00DE2F7C"/>
    <w:rsid w:val="00DE358E"/>
    <w:rsid w:val="00DE3824"/>
    <w:rsid w:val="00DE39DD"/>
    <w:rsid w:val="00DE3A10"/>
    <w:rsid w:val="00DE4191"/>
    <w:rsid w:val="00DE4249"/>
    <w:rsid w:val="00DE44DE"/>
    <w:rsid w:val="00DE4705"/>
    <w:rsid w:val="00DE4B85"/>
    <w:rsid w:val="00DE4F78"/>
    <w:rsid w:val="00DE52F5"/>
    <w:rsid w:val="00DE550F"/>
    <w:rsid w:val="00DE5527"/>
    <w:rsid w:val="00DE5571"/>
    <w:rsid w:val="00DE587B"/>
    <w:rsid w:val="00DE594F"/>
    <w:rsid w:val="00DE5A3C"/>
    <w:rsid w:val="00DE5F5E"/>
    <w:rsid w:val="00DE6177"/>
    <w:rsid w:val="00DE6327"/>
    <w:rsid w:val="00DE694E"/>
    <w:rsid w:val="00DE6EDA"/>
    <w:rsid w:val="00DE72EE"/>
    <w:rsid w:val="00DE7836"/>
    <w:rsid w:val="00DE7855"/>
    <w:rsid w:val="00DE7A28"/>
    <w:rsid w:val="00DE7F8F"/>
    <w:rsid w:val="00DE7FC5"/>
    <w:rsid w:val="00DE7FD1"/>
    <w:rsid w:val="00DF00FF"/>
    <w:rsid w:val="00DF028C"/>
    <w:rsid w:val="00DF0470"/>
    <w:rsid w:val="00DF075D"/>
    <w:rsid w:val="00DF0C64"/>
    <w:rsid w:val="00DF0CEF"/>
    <w:rsid w:val="00DF113D"/>
    <w:rsid w:val="00DF1166"/>
    <w:rsid w:val="00DF12E0"/>
    <w:rsid w:val="00DF153D"/>
    <w:rsid w:val="00DF1722"/>
    <w:rsid w:val="00DF1733"/>
    <w:rsid w:val="00DF1906"/>
    <w:rsid w:val="00DF19EC"/>
    <w:rsid w:val="00DF1A0C"/>
    <w:rsid w:val="00DF1EC9"/>
    <w:rsid w:val="00DF22B6"/>
    <w:rsid w:val="00DF2661"/>
    <w:rsid w:val="00DF28C3"/>
    <w:rsid w:val="00DF29E8"/>
    <w:rsid w:val="00DF2FA0"/>
    <w:rsid w:val="00DF3210"/>
    <w:rsid w:val="00DF36E9"/>
    <w:rsid w:val="00DF37FA"/>
    <w:rsid w:val="00DF3F39"/>
    <w:rsid w:val="00DF4008"/>
    <w:rsid w:val="00DF4198"/>
    <w:rsid w:val="00DF4379"/>
    <w:rsid w:val="00DF43C5"/>
    <w:rsid w:val="00DF545D"/>
    <w:rsid w:val="00DF54EC"/>
    <w:rsid w:val="00DF55C1"/>
    <w:rsid w:val="00DF5BD6"/>
    <w:rsid w:val="00DF5BEC"/>
    <w:rsid w:val="00DF6377"/>
    <w:rsid w:val="00DF68E1"/>
    <w:rsid w:val="00DF7402"/>
    <w:rsid w:val="00DF763A"/>
    <w:rsid w:val="00DF7B87"/>
    <w:rsid w:val="00E00089"/>
    <w:rsid w:val="00E0051A"/>
    <w:rsid w:val="00E006D9"/>
    <w:rsid w:val="00E0093F"/>
    <w:rsid w:val="00E01A82"/>
    <w:rsid w:val="00E01B4C"/>
    <w:rsid w:val="00E020CE"/>
    <w:rsid w:val="00E021F5"/>
    <w:rsid w:val="00E02368"/>
    <w:rsid w:val="00E02510"/>
    <w:rsid w:val="00E027C6"/>
    <w:rsid w:val="00E02EF1"/>
    <w:rsid w:val="00E032E7"/>
    <w:rsid w:val="00E038DF"/>
    <w:rsid w:val="00E03AA1"/>
    <w:rsid w:val="00E03F77"/>
    <w:rsid w:val="00E040CF"/>
    <w:rsid w:val="00E040F2"/>
    <w:rsid w:val="00E040F9"/>
    <w:rsid w:val="00E04542"/>
    <w:rsid w:val="00E0487E"/>
    <w:rsid w:val="00E049BC"/>
    <w:rsid w:val="00E04A9B"/>
    <w:rsid w:val="00E04D39"/>
    <w:rsid w:val="00E05476"/>
    <w:rsid w:val="00E05A7C"/>
    <w:rsid w:val="00E06FAA"/>
    <w:rsid w:val="00E07418"/>
    <w:rsid w:val="00E0778E"/>
    <w:rsid w:val="00E077CB"/>
    <w:rsid w:val="00E07C21"/>
    <w:rsid w:val="00E07CCF"/>
    <w:rsid w:val="00E10266"/>
    <w:rsid w:val="00E104D5"/>
    <w:rsid w:val="00E106AF"/>
    <w:rsid w:val="00E10B1A"/>
    <w:rsid w:val="00E11189"/>
    <w:rsid w:val="00E111AF"/>
    <w:rsid w:val="00E11791"/>
    <w:rsid w:val="00E11D56"/>
    <w:rsid w:val="00E12566"/>
    <w:rsid w:val="00E12904"/>
    <w:rsid w:val="00E12CC7"/>
    <w:rsid w:val="00E12DBA"/>
    <w:rsid w:val="00E12FBF"/>
    <w:rsid w:val="00E13636"/>
    <w:rsid w:val="00E1373C"/>
    <w:rsid w:val="00E13763"/>
    <w:rsid w:val="00E138E5"/>
    <w:rsid w:val="00E14F0E"/>
    <w:rsid w:val="00E157EF"/>
    <w:rsid w:val="00E158AF"/>
    <w:rsid w:val="00E15E59"/>
    <w:rsid w:val="00E168AC"/>
    <w:rsid w:val="00E169F1"/>
    <w:rsid w:val="00E16A2C"/>
    <w:rsid w:val="00E16B44"/>
    <w:rsid w:val="00E17879"/>
    <w:rsid w:val="00E17C38"/>
    <w:rsid w:val="00E20673"/>
    <w:rsid w:val="00E2096A"/>
    <w:rsid w:val="00E20CC2"/>
    <w:rsid w:val="00E20E48"/>
    <w:rsid w:val="00E20F29"/>
    <w:rsid w:val="00E20FE2"/>
    <w:rsid w:val="00E211B9"/>
    <w:rsid w:val="00E212E2"/>
    <w:rsid w:val="00E21539"/>
    <w:rsid w:val="00E21549"/>
    <w:rsid w:val="00E21CCB"/>
    <w:rsid w:val="00E22C86"/>
    <w:rsid w:val="00E22C8E"/>
    <w:rsid w:val="00E22E47"/>
    <w:rsid w:val="00E22E61"/>
    <w:rsid w:val="00E23003"/>
    <w:rsid w:val="00E2310B"/>
    <w:rsid w:val="00E23A1E"/>
    <w:rsid w:val="00E2403E"/>
    <w:rsid w:val="00E24AB7"/>
    <w:rsid w:val="00E2525A"/>
    <w:rsid w:val="00E2545A"/>
    <w:rsid w:val="00E25F0D"/>
    <w:rsid w:val="00E25F7A"/>
    <w:rsid w:val="00E2605B"/>
    <w:rsid w:val="00E26258"/>
    <w:rsid w:val="00E26641"/>
    <w:rsid w:val="00E269B3"/>
    <w:rsid w:val="00E275E0"/>
    <w:rsid w:val="00E27A70"/>
    <w:rsid w:val="00E3007F"/>
    <w:rsid w:val="00E30220"/>
    <w:rsid w:val="00E30389"/>
    <w:rsid w:val="00E307F9"/>
    <w:rsid w:val="00E30AC9"/>
    <w:rsid w:val="00E30EA8"/>
    <w:rsid w:val="00E31294"/>
    <w:rsid w:val="00E31358"/>
    <w:rsid w:val="00E317CF"/>
    <w:rsid w:val="00E319D2"/>
    <w:rsid w:val="00E31A98"/>
    <w:rsid w:val="00E31FDD"/>
    <w:rsid w:val="00E32281"/>
    <w:rsid w:val="00E3239C"/>
    <w:rsid w:val="00E32462"/>
    <w:rsid w:val="00E32534"/>
    <w:rsid w:val="00E326F9"/>
    <w:rsid w:val="00E32746"/>
    <w:rsid w:val="00E327DA"/>
    <w:rsid w:val="00E32962"/>
    <w:rsid w:val="00E32971"/>
    <w:rsid w:val="00E32F46"/>
    <w:rsid w:val="00E33272"/>
    <w:rsid w:val="00E3339D"/>
    <w:rsid w:val="00E33514"/>
    <w:rsid w:val="00E339F4"/>
    <w:rsid w:val="00E33CEE"/>
    <w:rsid w:val="00E3528A"/>
    <w:rsid w:val="00E3558B"/>
    <w:rsid w:val="00E3610D"/>
    <w:rsid w:val="00E36D57"/>
    <w:rsid w:val="00E37364"/>
    <w:rsid w:val="00E373C1"/>
    <w:rsid w:val="00E3752A"/>
    <w:rsid w:val="00E400E3"/>
    <w:rsid w:val="00E403AE"/>
    <w:rsid w:val="00E4049E"/>
    <w:rsid w:val="00E40C48"/>
    <w:rsid w:val="00E4104D"/>
    <w:rsid w:val="00E4107E"/>
    <w:rsid w:val="00E4166C"/>
    <w:rsid w:val="00E41968"/>
    <w:rsid w:val="00E41C7B"/>
    <w:rsid w:val="00E41EC1"/>
    <w:rsid w:val="00E41ED0"/>
    <w:rsid w:val="00E42A90"/>
    <w:rsid w:val="00E430F0"/>
    <w:rsid w:val="00E43365"/>
    <w:rsid w:val="00E43691"/>
    <w:rsid w:val="00E437F4"/>
    <w:rsid w:val="00E43973"/>
    <w:rsid w:val="00E43D2B"/>
    <w:rsid w:val="00E4414E"/>
    <w:rsid w:val="00E44211"/>
    <w:rsid w:val="00E44C2B"/>
    <w:rsid w:val="00E44D85"/>
    <w:rsid w:val="00E44D9B"/>
    <w:rsid w:val="00E44DE6"/>
    <w:rsid w:val="00E45137"/>
    <w:rsid w:val="00E45526"/>
    <w:rsid w:val="00E45837"/>
    <w:rsid w:val="00E45D41"/>
    <w:rsid w:val="00E469EF"/>
    <w:rsid w:val="00E46DAB"/>
    <w:rsid w:val="00E470A2"/>
    <w:rsid w:val="00E47215"/>
    <w:rsid w:val="00E4721B"/>
    <w:rsid w:val="00E473AD"/>
    <w:rsid w:val="00E47407"/>
    <w:rsid w:val="00E47588"/>
    <w:rsid w:val="00E47F1D"/>
    <w:rsid w:val="00E47FCE"/>
    <w:rsid w:val="00E47FD1"/>
    <w:rsid w:val="00E5007C"/>
    <w:rsid w:val="00E501A2"/>
    <w:rsid w:val="00E501A8"/>
    <w:rsid w:val="00E50746"/>
    <w:rsid w:val="00E50C46"/>
    <w:rsid w:val="00E50DB8"/>
    <w:rsid w:val="00E50DFD"/>
    <w:rsid w:val="00E514AB"/>
    <w:rsid w:val="00E51AFA"/>
    <w:rsid w:val="00E51C1F"/>
    <w:rsid w:val="00E51F3C"/>
    <w:rsid w:val="00E52120"/>
    <w:rsid w:val="00E527EA"/>
    <w:rsid w:val="00E529A5"/>
    <w:rsid w:val="00E5339D"/>
    <w:rsid w:val="00E5348C"/>
    <w:rsid w:val="00E53708"/>
    <w:rsid w:val="00E537F6"/>
    <w:rsid w:val="00E538A5"/>
    <w:rsid w:val="00E538C4"/>
    <w:rsid w:val="00E539A0"/>
    <w:rsid w:val="00E53A03"/>
    <w:rsid w:val="00E53BA1"/>
    <w:rsid w:val="00E54209"/>
    <w:rsid w:val="00E542A7"/>
    <w:rsid w:val="00E54764"/>
    <w:rsid w:val="00E54C33"/>
    <w:rsid w:val="00E55072"/>
    <w:rsid w:val="00E55A47"/>
    <w:rsid w:val="00E55B81"/>
    <w:rsid w:val="00E5620E"/>
    <w:rsid w:val="00E56B1A"/>
    <w:rsid w:val="00E56D14"/>
    <w:rsid w:val="00E56DE0"/>
    <w:rsid w:val="00E56E5E"/>
    <w:rsid w:val="00E56ED6"/>
    <w:rsid w:val="00E56F0E"/>
    <w:rsid w:val="00E56FD0"/>
    <w:rsid w:val="00E574FE"/>
    <w:rsid w:val="00E5799C"/>
    <w:rsid w:val="00E57AA8"/>
    <w:rsid w:val="00E57BFB"/>
    <w:rsid w:val="00E57ED3"/>
    <w:rsid w:val="00E57FAD"/>
    <w:rsid w:val="00E57FE4"/>
    <w:rsid w:val="00E60307"/>
    <w:rsid w:val="00E603B3"/>
    <w:rsid w:val="00E60BBE"/>
    <w:rsid w:val="00E60CF7"/>
    <w:rsid w:val="00E6100C"/>
    <w:rsid w:val="00E6120F"/>
    <w:rsid w:val="00E613E7"/>
    <w:rsid w:val="00E61813"/>
    <w:rsid w:val="00E6221E"/>
    <w:rsid w:val="00E6234E"/>
    <w:rsid w:val="00E6241D"/>
    <w:rsid w:val="00E62423"/>
    <w:rsid w:val="00E624A4"/>
    <w:rsid w:val="00E624CE"/>
    <w:rsid w:val="00E628F2"/>
    <w:rsid w:val="00E62C6D"/>
    <w:rsid w:val="00E62F3C"/>
    <w:rsid w:val="00E62F89"/>
    <w:rsid w:val="00E63417"/>
    <w:rsid w:val="00E63480"/>
    <w:rsid w:val="00E63C6F"/>
    <w:rsid w:val="00E63E62"/>
    <w:rsid w:val="00E641C3"/>
    <w:rsid w:val="00E642A3"/>
    <w:rsid w:val="00E648A9"/>
    <w:rsid w:val="00E64DA8"/>
    <w:rsid w:val="00E65EFA"/>
    <w:rsid w:val="00E65F3B"/>
    <w:rsid w:val="00E66004"/>
    <w:rsid w:val="00E66017"/>
    <w:rsid w:val="00E667D2"/>
    <w:rsid w:val="00E6688E"/>
    <w:rsid w:val="00E668BA"/>
    <w:rsid w:val="00E66C51"/>
    <w:rsid w:val="00E66DAA"/>
    <w:rsid w:val="00E671B0"/>
    <w:rsid w:val="00E67AEF"/>
    <w:rsid w:val="00E67C71"/>
    <w:rsid w:val="00E67E3F"/>
    <w:rsid w:val="00E67F32"/>
    <w:rsid w:val="00E7001E"/>
    <w:rsid w:val="00E700AE"/>
    <w:rsid w:val="00E70167"/>
    <w:rsid w:val="00E702BA"/>
    <w:rsid w:val="00E7044A"/>
    <w:rsid w:val="00E7059B"/>
    <w:rsid w:val="00E707B6"/>
    <w:rsid w:val="00E709BF"/>
    <w:rsid w:val="00E70A41"/>
    <w:rsid w:val="00E70E41"/>
    <w:rsid w:val="00E70F1C"/>
    <w:rsid w:val="00E71B86"/>
    <w:rsid w:val="00E71C8F"/>
    <w:rsid w:val="00E71EEA"/>
    <w:rsid w:val="00E728AC"/>
    <w:rsid w:val="00E72AF5"/>
    <w:rsid w:val="00E72B67"/>
    <w:rsid w:val="00E72BDC"/>
    <w:rsid w:val="00E72E24"/>
    <w:rsid w:val="00E72EBE"/>
    <w:rsid w:val="00E72EE0"/>
    <w:rsid w:val="00E730BC"/>
    <w:rsid w:val="00E733CB"/>
    <w:rsid w:val="00E73600"/>
    <w:rsid w:val="00E73D9F"/>
    <w:rsid w:val="00E73DB1"/>
    <w:rsid w:val="00E73EFB"/>
    <w:rsid w:val="00E74202"/>
    <w:rsid w:val="00E74529"/>
    <w:rsid w:val="00E74673"/>
    <w:rsid w:val="00E74A3B"/>
    <w:rsid w:val="00E74C13"/>
    <w:rsid w:val="00E74D26"/>
    <w:rsid w:val="00E75C0F"/>
    <w:rsid w:val="00E76455"/>
    <w:rsid w:val="00E76785"/>
    <w:rsid w:val="00E7686B"/>
    <w:rsid w:val="00E76BA8"/>
    <w:rsid w:val="00E76BCB"/>
    <w:rsid w:val="00E76E46"/>
    <w:rsid w:val="00E76E73"/>
    <w:rsid w:val="00E7724A"/>
    <w:rsid w:val="00E77CAF"/>
    <w:rsid w:val="00E77EF5"/>
    <w:rsid w:val="00E80A09"/>
    <w:rsid w:val="00E8102B"/>
    <w:rsid w:val="00E8105D"/>
    <w:rsid w:val="00E81180"/>
    <w:rsid w:val="00E81293"/>
    <w:rsid w:val="00E8198D"/>
    <w:rsid w:val="00E81A81"/>
    <w:rsid w:val="00E81A89"/>
    <w:rsid w:val="00E81AF2"/>
    <w:rsid w:val="00E81B2C"/>
    <w:rsid w:val="00E81EB1"/>
    <w:rsid w:val="00E81EC3"/>
    <w:rsid w:val="00E82187"/>
    <w:rsid w:val="00E821A1"/>
    <w:rsid w:val="00E82415"/>
    <w:rsid w:val="00E82642"/>
    <w:rsid w:val="00E8318D"/>
    <w:rsid w:val="00E836FC"/>
    <w:rsid w:val="00E83954"/>
    <w:rsid w:val="00E8396E"/>
    <w:rsid w:val="00E83DC2"/>
    <w:rsid w:val="00E84228"/>
    <w:rsid w:val="00E8471F"/>
    <w:rsid w:val="00E8490E"/>
    <w:rsid w:val="00E852A8"/>
    <w:rsid w:val="00E853BD"/>
    <w:rsid w:val="00E85846"/>
    <w:rsid w:val="00E85AE5"/>
    <w:rsid w:val="00E86142"/>
    <w:rsid w:val="00E862A8"/>
    <w:rsid w:val="00E86C29"/>
    <w:rsid w:val="00E87259"/>
    <w:rsid w:val="00E873C4"/>
    <w:rsid w:val="00E87501"/>
    <w:rsid w:val="00E87647"/>
    <w:rsid w:val="00E87F7D"/>
    <w:rsid w:val="00E87FED"/>
    <w:rsid w:val="00E903B1"/>
    <w:rsid w:val="00E90837"/>
    <w:rsid w:val="00E90995"/>
    <w:rsid w:val="00E90DF9"/>
    <w:rsid w:val="00E91246"/>
    <w:rsid w:val="00E91E71"/>
    <w:rsid w:val="00E92475"/>
    <w:rsid w:val="00E924E6"/>
    <w:rsid w:val="00E92648"/>
    <w:rsid w:val="00E92C1B"/>
    <w:rsid w:val="00E92D74"/>
    <w:rsid w:val="00E934FE"/>
    <w:rsid w:val="00E93BFF"/>
    <w:rsid w:val="00E93D18"/>
    <w:rsid w:val="00E93E04"/>
    <w:rsid w:val="00E93FAC"/>
    <w:rsid w:val="00E9462A"/>
    <w:rsid w:val="00E94A17"/>
    <w:rsid w:val="00E94E8B"/>
    <w:rsid w:val="00E94E9E"/>
    <w:rsid w:val="00E94F22"/>
    <w:rsid w:val="00E95094"/>
    <w:rsid w:val="00E954BC"/>
    <w:rsid w:val="00E9554D"/>
    <w:rsid w:val="00E957BC"/>
    <w:rsid w:val="00E95A90"/>
    <w:rsid w:val="00E95E6A"/>
    <w:rsid w:val="00E962EC"/>
    <w:rsid w:val="00E96BA5"/>
    <w:rsid w:val="00E971FC"/>
    <w:rsid w:val="00E97297"/>
    <w:rsid w:val="00E97C62"/>
    <w:rsid w:val="00E97D2C"/>
    <w:rsid w:val="00E97F2F"/>
    <w:rsid w:val="00E97F54"/>
    <w:rsid w:val="00EA01FD"/>
    <w:rsid w:val="00EA0438"/>
    <w:rsid w:val="00EA0454"/>
    <w:rsid w:val="00EA0AE2"/>
    <w:rsid w:val="00EA0BEA"/>
    <w:rsid w:val="00EA0C18"/>
    <w:rsid w:val="00EA0C1B"/>
    <w:rsid w:val="00EA199F"/>
    <w:rsid w:val="00EA2084"/>
    <w:rsid w:val="00EA2151"/>
    <w:rsid w:val="00EA229C"/>
    <w:rsid w:val="00EA295B"/>
    <w:rsid w:val="00EA2D34"/>
    <w:rsid w:val="00EA2E5B"/>
    <w:rsid w:val="00EA308F"/>
    <w:rsid w:val="00EA312E"/>
    <w:rsid w:val="00EA323B"/>
    <w:rsid w:val="00EA32A7"/>
    <w:rsid w:val="00EA3394"/>
    <w:rsid w:val="00EA36B9"/>
    <w:rsid w:val="00EA3ADC"/>
    <w:rsid w:val="00EA3B56"/>
    <w:rsid w:val="00EA3E5D"/>
    <w:rsid w:val="00EA3E88"/>
    <w:rsid w:val="00EA4280"/>
    <w:rsid w:val="00EA47DE"/>
    <w:rsid w:val="00EA5028"/>
    <w:rsid w:val="00EA562A"/>
    <w:rsid w:val="00EA5719"/>
    <w:rsid w:val="00EA576E"/>
    <w:rsid w:val="00EA5ECB"/>
    <w:rsid w:val="00EA62C0"/>
    <w:rsid w:val="00EA6590"/>
    <w:rsid w:val="00EA6C0D"/>
    <w:rsid w:val="00EA701B"/>
    <w:rsid w:val="00EA713C"/>
    <w:rsid w:val="00EA759B"/>
    <w:rsid w:val="00EA798B"/>
    <w:rsid w:val="00EA7E5D"/>
    <w:rsid w:val="00EB082F"/>
    <w:rsid w:val="00EB0ECA"/>
    <w:rsid w:val="00EB1046"/>
    <w:rsid w:val="00EB108F"/>
    <w:rsid w:val="00EB1100"/>
    <w:rsid w:val="00EB119F"/>
    <w:rsid w:val="00EB1349"/>
    <w:rsid w:val="00EB13AC"/>
    <w:rsid w:val="00EB176D"/>
    <w:rsid w:val="00EB222A"/>
    <w:rsid w:val="00EB2585"/>
    <w:rsid w:val="00EB286F"/>
    <w:rsid w:val="00EB2CCA"/>
    <w:rsid w:val="00EB310C"/>
    <w:rsid w:val="00EB3808"/>
    <w:rsid w:val="00EB39F1"/>
    <w:rsid w:val="00EB3AB9"/>
    <w:rsid w:val="00EB410A"/>
    <w:rsid w:val="00EB4586"/>
    <w:rsid w:val="00EB4712"/>
    <w:rsid w:val="00EB4B04"/>
    <w:rsid w:val="00EB5493"/>
    <w:rsid w:val="00EB6148"/>
    <w:rsid w:val="00EB6220"/>
    <w:rsid w:val="00EB64D1"/>
    <w:rsid w:val="00EB650E"/>
    <w:rsid w:val="00EB6680"/>
    <w:rsid w:val="00EB722F"/>
    <w:rsid w:val="00EB737E"/>
    <w:rsid w:val="00EB792A"/>
    <w:rsid w:val="00EB7D09"/>
    <w:rsid w:val="00EB7F58"/>
    <w:rsid w:val="00EC00B2"/>
    <w:rsid w:val="00EC0223"/>
    <w:rsid w:val="00EC0262"/>
    <w:rsid w:val="00EC08E5"/>
    <w:rsid w:val="00EC0967"/>
    <w:rsid w:val="00EC0ADF"/>
    <w:rsid w:val="00EC0D70"/>
    <w:rsid w:val="00EC1165"/>
    <w:rsid w:val="00EC11BC"/>
    <w:rsid w:val="00EC124E"/>
    <w:rsid w:val="00EC12B3"/>
    <w:rsid w:val="00EC1310"/>
    <w:rsid w:val="00EC1501"/>
    <w:rsid w:val="00EC15DC"/>
    <w:rsid w:val="00EC16B9"/>
    <w:rsid w:val="00EC1750"/>
    <w:rsid w:val="00EC178D"/>
    <w:rsid w:val="00EC1851"/>
    <w:rsid w:val="00EC1C3A"/>
    <w:rsid w:val="00EC2086"/>
    <w:rsid w:val="00EC2336"/>
    <w:rsid w:val="00EC2396"/>
    <w:rsid w:val="00EC27A2"/>
    <w:rsid w:val="00EC337E"/>
    <w:rsid w:val="00EC424D"/>
    <w:rsid w:val="00EC4472"/>
    <w:rsid w:val="00EC4A2C"/>
    <w:rsid w:val="00EC4E6F"/>
    <w:rsid w:val="00EC54C8"/>
    <w:rsid w:val="00EC54DE"/>
    <w:rsid w:val="00EC5C61"/>
    <w:rsid w:val="00EC5D36"/>
    <w:rsid w:val="00EC606F"/>
    <w:rsid w:val="00EC6AB2"/>
    <w:rsid w:val="00EC6B08"/>
    <w:rsid w:val="00EC6DB9"/>
    <w:rsid w:val="00EC6ECB"/>
    <w:rsid w:val="00EC6EDD"/>
    <w:rsid w:val="00EC708D"/>
    <w:rsid w:val="00EC7432"/>
    <w:rsid w:val="00EC7619"/>
    <w:rsid w:val="00EC7668"/>
    <w:rsid w:val="00EC7AF8"/>
    <w:rsid w:val="00EC7C3B"/>
    <w:rsid w:val="00EC7C3C"/>
    <w:rsid w:val="00EC7E42"/>
    <w:rsid w:val="00ED00C4"/>
    <w:rsid w:val="00ED057D"/>
    <w:rsid w:val="00ED1195"/>
    <w:rsid w:val="00ED1311"/>
    <w:rsid w:val="00ED1344"/>
    <w:rsid w:val="00ED1836"/>
    <w:rsid w:val="00ED252C"/>
    <w:rsid w:val="00ED25A9"/>
    <w:rsid w:val="00ED26C1"/>
    <w:rsid w:val="00ED2806"/>
    <w:rsid w:val="00ED2F34"/>
    <w:rsid w:val="00ED3410"/>
    <w:rsid w:val="00ED38E3"/>
    <w:rsid w:val="00ED3D6B"/>
    <w:rsid w:val="00ED4273"/>
    <w:rsid w:val="00ED47FA"/>
    <w:rsid w:val="00ED4B5C"/>
    <w:rsid w:val="00ED4B8B"/>
    <w:rsid w:val="00ED4C60"/>
    <w:rsid w:val="00ED5125"/>
    <w:rsid w:val="00ED5916"/>
    <w:rsid w:val="00ED5967"/>
    <w:rsid w:val="00ED5E7A"/>
    <w:rsid w:val="00ED65C5"/>
    <w:rsid w:val="00ED6AEF"/>
    <w:rsid w:val="00ED706C"/>
    <w:rsid w:val="00ED7311"/>
    <w:rsid w:val="00ED7AAF"/>
    <w:rsid w:val="00ED7B1E"/>
    <w:rsid w:val="00ED7BA8"/>
    <w:rsid w:val="00EE00CD"/>
    <w:rsid w:val="00EE02A5"/>
    <w:rsid w:val="00EE051A"/>
    <w:rsid w:val="00EE06E0"/>
    <w:rsid w:val="00EE079A"/>
    <w:rsid w:val="00EE0F9D"/>
    <w:rsid w:val="00EE10F0"/>
    <w:rsid w:val="00EE12F7"/>
    <w:rsid w:val="00EE14C0"/>
    <w:rsid w:val="00EE1653"/>
    <w:rsid w:val="00EE16C3"/>
    <w:rsid w:val="00EE1F4A"/>
    <w:rsid w:val="00EE2233"/>
    <w:rsid w:val="00EE246F"/>
    <w:rsid w:val="00EE2DEA"/>
    <w:rsid w:val="00EE2F80"/>
    <w:rsid w:val="00EE316B"/>
    <w:rsid w:val="00EE3459"/>
    <w:rsid w:val="00EE3532"/>
    <w:rsid w:val="00EE3FE1"/>
    <w:rsid w:val="00EE41A0"/>
    <w:rsid w:val="00EE4312"/>
    <w:rsid w:val="00EE48BD"/>
    <w:rsid w:val="00EE5069"/>
    <w:rsid w:val="00EE526A"/>
    <w:rsid w:val="00EE52AB"/>
    <w:rsid w:val="00EE5522"/>
    <w:rsid w:val="00EE57B9"/>
    <w:rsid w:val="00EE5A89"/>
    <w:rsid w:val="00EE5DA1"/>
    <w:rsid w:val="00EE5E2E"/>
    <w:rsid w:val="00EE5E81"/>
    <w:rsid w:val="00EE6448"/>
    <w:rsid w:val="00EE663A"/>
    <w:rsid w:val="00EE6753"/>
    <w:rsid w:val="00EE6CE2"/>
    <w:rsid w:val="00EE6E04"/>
    <w:rsid w:val="00EE6EBC"/>
    <w:rsid w:val="00EE74E8"/>
    <w:rsid w:val="00EF03AE"/>
    <w:rsid w:val="00EF1345"/>
    <w:rsid w:val="00EF169D"/>
    <w:rsid w:val="00EF17E1"/>
    <w:rsid w:val="00EF2150"/>
    <w:rsid w:val="00EF28F6"/>
    <w:rsid w:val="00EF2BAD"/>
    <w:rsid w:val="00EF34B2"/>
    <w:rsid w:val="00EF385A"/>
    <w:rsid w:val="00EF39B9"/>
    <w:rsid w:val="00EF3A00"/>
    <w:rsid w:val="00EF3D34"/>
    <w:rsid w:val="00EF4193"/>
    <w:rsid w:val="00EF437E"/>
    <w:rsid w:val="00EF4390"/>
    <w:rsid w:val="00EF4508"/>
    <w:rsid w:val="00EF45DA"/>
    <w:rsid w:val="00EF4AB3"/>
    <w:rsid w:val="00EF4EF6"/>
    <w:rsid w:val="00EF4F3D"/>
    <w:rsid w:val="00EF50BD"/>
    <w:rsid w:val="00EF510B"/>
    <w:rsid w:val="00EF53D3"/>
    <w:rsid w:val="00EF5415"/>
    <w:rsid w:val="00EF5426"/>
    <w:rsid w:val="00EF5641"/>
    <w:rsid w:val="00EF5A77"/>
    <w:rsid w:val="00EF6080"/>
    <w:rsid w:val="00EF631C"/>
    <w:rsid w:val="00EF688C"/>
    <w:rsid w:val="00EF7218"/>
    <w:rsid w:val="00EF76B8"/>
    <w:rsid w:val="00EF7D4E"/>
    <w:rsid w:val="00F006D8"/>
    <w:rsid w:val="00F00ABC"/>
    <w:rsid w:val="00F00FC8"/>
    <w:rsid w:val="00F0113E"/>
    <w:rsid w:val="00F01FE3"/>
    <w:rsid w:val="00F022BB"/>
    <w:rsid w:val="00F02530"/>
    <w:rsid w:val="00F026D4"/>
    <w:rsid w:val="00F027A4"/>
    <w:rsid w:val="00F02D0E"/>
    <w:rsid w:val="00F02E76"/>
    <w:rsid w:val="00F033D2"/>
    <w:rsid w:val="00F036AB"/>
    <w:rsid w:val="00F03745"/>
    <w:rsid w:val="00F039F8"/>
    <w:rsid w:val="00F03C4B"/>
    <w:rsid w:val="00F04065"/>
    <w:rsid w:val="00F0478B"/>
    <w:rsid w:val="00F04AD2"/>
    <w:rsid w:val="00F05321"/>
    <w:rsid w:val="00F0541D"/>
    <w:rsid w:val="00F056A5"/>
    <w:rsid w:val="00F0576B"/>
    <w:rsid w:val="00F05F68"/>
    <w:rsid w:val="00F065AA"/>
    <w:rsid w:val="00F06859"/>
    <w:rsid w:val="00F06EAB"/>
    <w:rsid w:val="00F07290"/>
    <w:rsid w:val="00F07739"/>
    <w:rsid w:val="00F077A1"/>
    <w:rsid w:val="00F078F0"/>
    <w:rsid w:val="00F07A67"/>
    <w:rsid w:val="00F07B1C"/>
    <w:rsid w:val="00F07C33"/>
    <w:rsid w:val="00F07ED8"/>
    <w:rsid w:val="00F07FF7"/>
    <w:rsid w:val="00F10197"/>
    <w:rsid w:val="00F10CF0"/>
    <w:rsid w:val="00F10ED1"/>
    <w:rsid w:val="00F11468"/>
    <w:rsid w:val="00F11854"/>
    <w:rsid w:val="00F11DE5"/>
    <w:rsid w:val="00F11E0E"/>
    <w:rsid w:val="00F12CFB"/>
    <w:rsid w:val="00F12E86"/>
    <w:rsid w:val="00F12FA7"/>
    <w:rsid w:val="00F13267"/>
    <w:rsid w:val="00F13477"/>
    <w:rsid w:val="00F1347B"/>
    <w:rsid w:val="00F13685"/>
    <w:rsid w:val="00F13757"/>
    <w:rsid w:val="00F13B8D"/>
    <w:rsid w:val="00F13D7F"/>
    <w:rsid w:val="00F13EE7"/>
    <w:rsid w:val="00F14593"/>
    <w:rsid w:val="00F148C8"/>
    <w:rsid w:val="00F15161"/>
    <w:rsid w:val="00F163D1"/>
    <w:rsid w:val="00F16A57"/>
    <w:rsid w:val="00F16C14"/>
    <w:rsid w:val="00F16E20"/>
    <w:rsid w:val="00F16FBB"/>
    <w:rsid w:val="00F17398"/>
    <w:rsid w:val="00F20315"/>
    <w:rsid w:val="00F203EC"/>
    <w:rsid w:val="00F20482"/>
    <w:rsid w:val="00F20B9D"/>
    <w:rsid w:val="00F20BF5"/>
    <w:rsid w:val="00F20D39"/>
    <w:rsid w:val="00F214F9"/>
    <w:rsid w:val="00F22000"/>
    <w:rsid w:val="00F2216F"/>
    <w:rsid w:val="00F22192"/>
    <w:rsid w:val="00F223D7"/>
    <w:rsid w:val="00F22709"/>
    <w:rsid w:val="00F229AA"/>
    <w:rsid w:val="00F22F49"/>
    <w:rsid w:val="00F23092"/>
    <w:rsid w:val="00F23BFE"/>
    <w:rsid w:val="00F23EB9"/>
    <w:rsid w:val="00F244C1"/>
    <w:rsid w:val="00F24668"/>
    <w:rsid w:val="00F246CB"/>
    <w:rsid w:val="00F24DE5"/>
    <w:rsid w:val="00F24E2A"/>
    <w:rsid w:val="00F2503A"/>
    <w:rsid w:val="00F25298"/>
    <w:rsid w:val="00F254BE"/>
    <w:rsid w:val="00F2564E"/>
    <w:rsid w:val="00F25693"/>
    <w:rsid w:val="00F25C3D"/>
    <w:rsid w:val="00F25CD9"/>
    <w:rsid w:val="00F264C5"/>
    <w:rsid w:val="00F266E3"/>
    <w:rsid w:val="00F268F8"/>
    <w:rsid w:val="00F26F93"/>
    <w:rsid w:val="00F26FDB"/>
    <w:rsid w:val="00F273F6"/>
    <w:rsid w:val="00F27616"/>
    <w:rsid w:val="00F2779B"/>
    <w:rsid w:val="00F2789A"/>
    <w:rsid w:val="00F2792E"/>
    <w:rsid w:val="00F27E1D"/>
    <w:rsid w:val="00F27EEA"/>
    <w:rsid w:val="00F300B3"/>
    <w:rsid w:val="00F30FD4"/>
    <w:rsid w:val="00F310CE"/>
    <w:rsid w:val="00F31EDD"/>
    <w:rsid w:val="00F327F3"/>
    <w:rsid w:val="00F33868"/>
    <w:rsid w:val="00F34105"/>
    <w:rsid w:val="00F345A0"/>
    <w:rsid w:val="00F34862"/>
    <w:rsid w:val="00F34A2A"/>
    <w:rsid w:val="00F34A86"/>
    <w:rsid w:val="00F34F5D"/>
    <w:rsid w:val="00F35007"/>
    <w:rsid w:val="00F3514C"/>
    <w:rsid w:val="00F35A9A"/>
    <w:rsid w:val="00F35C9F"/>
    <w:rsid w:val="00F35F9D"/>
    <w:rsid w:val="00F360D8"/>
    <w:rsid w:val="00F36F2D"/>
    <w:rsid w:val="00F375D6"/>
    <w:rsid w:val="00F37A4A"/>
    <w:rsid w:val="00F400C2"/>
    <w:rsid w:val="00F4025F"/>
    <w:rsid w:val="00F4035C"/>
    <w:rsid w:val="00F40544"/>
    <w:rsid w:val="00F41178"/>
    <w:rsid w:val="00F41281"/>
    <w:rsid w:val="00F4153A"/>
    <w:rsid w:val="00F419BC"/>
    <w:rsid w:val="00F423F1"/>
    <w:rsid w:val="00F42876"/>
    <w:rsid w:val="00F42BF9"/>
    <w:rsid w:val="00F42E74"/>
    <w:rsid w:val="00F433F0"/>
    <w:rsid w:val="00F438BB"/>
    <w:rsid w:val="00F43BAA"/>
    <w:rsid w:val="00F43BE9"/>
    <w:rsid w:val="00F43C98"/>
    <w:rsid w:val="00F43D76"/>
    <w:rsid w:val="00F43D9D"/>
    <w:rsid w:val="00F43EB6"/>
    <w:rsid w:val="00F43F54"/>
    <w:rsid w:val="00F43FBF"/>
    <w:rsid w:val="00F44325"/>
    <w:rsid w:val="00F4493D"/>
    <w:rsid w:val="00F449DC"/>
    <w:rsid w:val="00F44DE7"/>
    <w:rsid w:val="00F4504A"/>
    <w:rsid w:val="00F4537E"/>
    <w:rsid w:val="00F4544B"/>
    <w:rsid w:val="00F45DF2"/>
    <w:rsid w:val="00F46038"/>
    <w:rsid w:val="00F461B5"/>
    <w:rsid w:val="00F46478"/>
    <w:rsid w:val="00F46581"/>
    <w:rsid w:val="00F467A0"/>
    <w:rsid w:val="00F46A07"/>
    <w:rsid w:val="00F47749"/>
    <w:rsid w:val="00F478DE"/>
    <w:rsid w:val="00F47A50"/>
    <w:rsid w:val="00F47AAD"/>
    <w:rsid w:val="00F47C84"/>
    <w:rsid w:val="00F47EB4"/>
    <w:rsid w:val="00F501CD"/>
    <w:rsid w:val="00F51064"/>
    <w:rsid w:val="00F51B24"/>
    <w:rsid w:val="00F51C00"/>
    <w:rsid w:val="00F51D06"/>
    <w:rsid w:val="00F51DE6"/>
    <w:rsid w:val="00F525F7"/>
    <w:rsid w:val="00F52D58"/>
    <w:rsid w:val="00F52FC4"/>
    <w:rsid w:val="00F52FEC"/>
    <w:rsid w:val="00F53147"/>
    <w:rsid w:val="00F5325A"/>
    <w:rsid w:val="00F535B9"/>
    <w:rsid w:val="00F5361D"/>
    <w:rsid w:val="00F5378A"/>
    <w:rsid w:val="00F53B6D"/>
    <w:rsid w:val="00F53CBE"/>
    <w:rsid w:val="00F53F6A"/>
    <w:rsid w:val="00F5406C"/>
    <w:rsid w:val="00F546D7"/>
    <w:rsid w:val="00F549C4"/>
    <w:rsid w:val="00F54FA4"/>
    <w:rsid w:val="00F55AB8"/>
    <w:rsid w:val="00F55C7E"/>
    <w:rsid w:val="00F560BF"/>
    <w:rsid w:val="00F56106"/>
    <w:rsid w:val="00F564C3"/>
    <w:rsid w:val="00F56799"/>
    <w:rsid w:val="00F57240"/>
    <w:rsid w:val="00F57299"/>
    <w:rsid w:val="00F575CA"/>
    <w:rsid w:val="00F577BA"/>
    <w:rsid w:val="00F57E93"/>
    <w:rsid w:val="00F57E99"/>
    <w:rsid w:val="00F60359"/>
    <w:rsid w:val="00F60371"/>
    <w:rsid w:val="00F603D4"/>
    <w:rsid w:val="00F6086C"/>
    <w:rsid w:val="00F60A76"/>
    <w:rsid w:val="00F61228"/>
    <w:rsid w:val="00F61621"/>
    <w:rsid w:val="00F617D0"/>
    <w:rsid w:val="00F61AD7"/>
    <w:rsid w:val="00F61E62"/>
    <w:rsid w:val="00F624E8"/>
    <w:rsid w:val="00F6275B"/>
    <w:rsid w:val="00F62C35"/>
    <w:rsid w:val="00F62CA8"/>
    <w:rsid w:val="00F62E7C"/>
    <w:rsid w:val="00F6302D"/>
    <w:rsid w:val="00F6303A"/>
    <w:rsid w:val="00F63325"/>
    <w:rsid w:val="00F6333F"/>
    <w:rsid w:val="00F634DB"/>
    <w:rsid w:val="00F636CA"/>
    <w:rsid w:val="00F63803"/>
    <w:rsid w:val="00F638FC"/>
    <w:rsid w:val="00F63996"/>
    <w:rsid w:val="00F63B65"/>
    <w:rsid w:val="00F63FA0"/>
    <w:rsid w:val="00F64277"/>
    <w:rsid w:val="00F6440C"/>
    <w:rsid w:val="00F65006"/>
    <w:rsid w:val="00F65028"/>
    <w:rsid w:val="00F6517C"/>
    <w:rsid w:val="00F65309"/>
    <w:rsid w:val="00F655C7"/>
    <w:rsid w:val="00F65A6C"/>
    <w:rsid w:val="00F65E33"/>
    <w:rsid w:val="00F65FE8"/>
    <w:rsid w:val="00F660C9"/>
    <w:rsid w:val="00F66316"/>
    <w:rsid w:val="00F6669B"/>
    <w:rsid w:val="00F666B4"/>
    <w:rsid w:val="00F66FE2"/>
    <w:rsid w:val="00F67075"/>
    <w:rsid w:val="00F67904"/>
    <w:rsid w:val="00F67A8B"/>
    <w:rsid w:val="00F67FF9"/>
    <w:rsid w:val="00F7022E"/>
    <w:rsid w:val="00F7049E"/>
    <w:rsid w:val="00F704C8"/>
    <w:rsid w:val="00F7052A"/>
    <w:rsid w:val="00F70635"/>
    <w:rsid w:val="00F708E8"/>
    <w:rsid w:val="00F71399"/>
    <w:rsid w:val="00F7196C"/>
    <w:rsid w:val="00F71C50"/>
    <w:rsid w:val="00F71FE9"/>
    <w:rsid w:val="00F72725"/>
    <w:rsid w:val="00F7287F"/>
    <w:rsid w:val="00F728F5"/>
    <w:rsid w:val="00F72AE8"/>
    <w:rsid w:val="00F72E74"/>
    <w:rsid w:val="00F72F65"/>
    <w:rsid w:val="00F73245"/>
    <w:rsid w:val="00F73AA2"/>
    <w:rsid w:val="00F74321"/>
    <w:rsid w:val="00F74454"/>
    <w:rsid w:val="00F7470D"/>
    <w:rsid w:val="00F748D5"/>
    <w:rsid w:val="00F74B20"/>
    <w:rsid w:val="00F75009"/>
    <w:rsid w:val="00F7525D"/>
    <w:rsid w:val="00F7570C"/>
    <w:rsid w:val="00F7586D"/>
    <w:rsid w:val="00F75A89"/>
    <w:rsid w:val="00F75AF4"/>
    <w:rsid w:val="00F75FCC"/>
    <w:rsid w:val="00F76077"/>
    <w:rsid w:val="00F760C0"/>
    <w:rsid w:val="00F763B4"/>
    <w:rsid w:val="00F76A8A"/>
    <w:rsid w:val="00F76EF8"/>
    <w:rsid w:val="00F771D8"/>
    <w:rsid w:val="00F777EB"/>
    <w:rsid w:val="00F77D8D"/>
    <w:rsid w:val="00F80015"/>
    <w:rsid w:val="00F80868"/>
    <w:rsid w:val="00F8097B"/>
    <w:rsid w:val="00F80BEA"/>
    <w:rsid w:val="00F81498"/>
    <w:rsid w:val="00F818D7"/>
    <w:rsid w:val="00F8249A"/>
    <w:rsid w:val="00F8255C"/>
    <w:rsid w:val="00F82F9C"/>
    <w:rsid w:val="00F82FA7"/>
    <w:rsid w:val="00F8324C"/>
    <w:rsid w:val="00F836B3"/>
    <w:rsid w:val="00F83F3A"/>
    <w:rsid w:val="00F83FF5"/>
    <w:rsid w:val="00F840A2"/>
    <w:rsid w:val="00F8415E"/>
    <w:rsid w:val="00F8458B"/>
    <w:rsid w:val="00F84A13"/>
    <w:rsid w:val="00F84BC9"/>
    <w:rsid w:val="00F84E25"/>
    <w:rsid w:val="00F85675"/>
    <w:rsid w:val="00F856CC"/>
    <w:rsid w:val="00F85A35"/>
    <w:rsid w:val="00F85B41"/>
    <w:rsid w:val="00F8637B"/>
    <w:rsid w:val="00F863D6"/>
    <w:rsid w:val="00F868A4"/>
    <w:rsid w:val="00F86A0D"/>
    <w:rsid w:val="00F86B39"/>
    <w:rsid w:val="00F86CF6"/>
    <w:rsid w:val="00F86F08"/>
    <w:rsid w:val="00F86FCB"/>
    <w:rsid w:val="00F86FD8"/>
    <w:rsid w:val="00F87423"/>
    <w:rsid w:val="00F87A65"/>
    <w:rsid w:val="00F90039"/>
    <w:rsid w:val="00F9030B"/>
    <w:rsid w:val="00F90E43"/>
    <w:rsid w:val="00F911C2"/>
    <w:rsid w:val="00F912B1"/>
    <w:rsid w:val="00F91409"/>
    <w:rsid w:val="00F914EA"/>
    <w:rsid w:val="00F9178F"/>
    <w:rsid w:val="00F91D7A"/>
    <w:rsid w:val="00F91F95"/>
    <w:rsid w:val="00F92599"/>
    <w:rsid w:val="00F927D2"/>
    <w:rsid w:val="00F92C41"/>
    <w:rsid w:val="00F9348B"/>
    <w:rsid w:val="00F9372C"/>
    <w:rsid w:val="00F93B40"/>
    <w:rsid w:val="00F93D7E"/>
    <w:rsid w:val="00F93EC1"/>
    <w:rsid w:val="00F93EE4"/>
    <w:rsid w:val="00F94165"/>
    <w:rsid w:val="00F94D72"/>
    <w:rsid w:val="00F9572A"/>
    <w:rsid w:val="00F95A0F"/>
    <w:rsid w:val="00F9601C"/>
    <w:rsid w:val="00F9603F"/>
    <w:rsid w:val="00F960FF"/>
    <w:rsid w:val="00F965A7"/>
    <w:rsid w:val="00F96A38"/>
    <w:rsid w:val="00F96B47"/>
    <w:rsid w:val="00F96C8C"/>
    <w:rsid w:val="00F97120"/>
    <w:rsid w:val="00F97155"/>
    <w:rsid w:val="00F974CA"/>
    <w:rsid w:val="00F97600"/>
    <w:rsid w:val="00F97798"/>
    <w:rsid w:val="00F979BA"/>
    <w:rsid w:val="00F979D6"/>
    <w:rsid w:val="00F97B2C"/>
    <w:rsid w:val="00F97B98"/>
    <w:rsid w:val="00F97E1D"/>
    <w:rsid w:val="00FA095E"/>
    <w:rsid w:val="00FA0A5A"/>
    <w:rsid w:val="00FA116C"/>
    <w:rsid w:val="00FA135D"/>
    <w:rsid w:val="00FA1921"/>
    <w:rsid w:val="00FA2113"/>
    <w:rsid w:val="00FA245C"/>
    <w:rsid w:val="00FA296D"/>
    <w:rsid w:val="00FA29BF"/>
    <w:rsid w:val="00FA2B38"/>
    <w:rsid w:val="00FA2C73"/>
    <w:rsid w:val="00FA34A5"/>
    <w:rsid w:val="00FA3719"/>
    <w:rsid w:val="00FA373F"/>
    <w:rsid w:val="00FA3B34"/>
    <w:rsid w:val="00FA3C73"/>
    <w:rsid w:val="00FA4464"/>
    <w:rsid w:val="00FA466A"/>
    <w:rsid w:val="00FA474A"/>
    <w:rsid w:val="00FA49D8"/>
    <w:rsid w:val="00FA4A8E"/>
    <w:rsid w:val="00FA4B18"/>
    <w:rsid w:val="00FA4DAA"/>
    <w:rsid w:val="00FA4ECC"/>
    <w:rsid w:val="00FA52CB"/>
    <w:rsid w:val="00FA577A"/>
    <w:rsid w:val="00FA615A"/>
    <w:rsid w:val="00FA620B"/>
    <w:rsid w:val="00FA642C"/>
    <w:rsid w:val="00FA66FC"/>
    <w:rsid w:val="00FA6B13"/>
    <w:rsid w:val="00FA6C73"/>
    <w:rsid w:val="00FA7535"/>
    <w:rsid w:val="00FA7594"/>
    <w:rsid w:val="00FA789F"/>
    <w:rsid w:val="00FA78CE"/>
    <w:rsid w:val="00FA796E"/>
    <w:rsid w:val="00FA7CC2"/>
    <w:rsid w:val="00FA7DA9"/>
    <w:rsid w:val="00FB00E4"/>
    <w:rsid w:val="00FB036C"/>
    <w:rsid w:val="00FB03BD"/>
    <w:rsid w:val="00FB0654"/>
    <w:rsid w:val="00FB0AA5"/>
    <w:rsid w:val="00FB0E9F"/>
    <w:rsid w:val="00FB0EB1"/>
    <w:rsid w:val="00FB0F5E"/>
    <w:rsid w:val="00FB1471"/>
    <w:rsid w:val="00FB21A6"/>
    <w:rsid w:val="00FB2258"/>
    <w:rsid w:val="00FB2C59"/>
    <w:rsid w:val="00FB2E07"/>
    <w:rsid w:val="00FB2EBC"/>
    <w:rsid w:val="00FB32B4"/>
    <w:rsid w:val="00FB3434"/>
    <w:rsid w:val="00FB35FA"/>
    <w:rsid w:val="00FB3928"/>
    <w:rsid w:val="00FB3E69"/>
    <w:rsid w:val="00FB3EDE"/>
    <w:rsid w:val="00FB4093"/>
    <w:rsid w:val="00FB409B"/>
    <w:rsid w:val="00FB4275"/>
    <w:rsid w:val="00FB4322"/>
    <w:rsid w:val="00FB4A61"/>
    <w:rsid w:val="00FB5125"/>
    <w:rsid w:val="00FB52B4"/>
    <w:rsid w:val="00FB5451"/>
    <w:rsid w:val="00FB5AE0"/>
    <w:rsid w:val="00FB5CAF"/>
    <w:rsid w:val="00FB5EFE"/>
    <w:rsid w:val="00FB6A75"/>
    <w:rsid w:val="00FB6C78"/>
    <w:rsid w:val="00FB6CA4"/>
    <w:rsid w:val="00FB6E82"/>
    <w:rsid w:val="00FB7540"/>
    <w:rsid w:val="00FB762C"/>
    <w:rsid w:val="00FC0274"/>
    <w:rsid w:val="00FC03E6"/>
    <w:rsid w:val="00FC0902"/>
    <w:rsid w:val="00FC0C0F"/>
    <w:rsid w:val="00FC0CCD"/>
    <w:rsid w:val="00FC0DFA"/>
    <w:rsid w:val="00FC10DF"/>
    <w:rsid w:val="00FC17D1"/>
    <w:rsid w:val="00FC1C6E"/>
    <w:rsid w:val="00FC1EAF"/>
    <w:rsid w:val="00FC2062"/>
    <w:rsid w:val="00FC228F"/>
    <w:rsid w:val="00FC26DA"/>
    <w:rsid w:val="00FC2761"/>
    <w:rsid w:val="00FC283E"/>
    <w:rsid w:val="00FC28F9"/>
    <w:rsid w:val="00FC2F3C"/>
    <w:rsid w:val="00FC3852"/>
    <w:rsid w:val="00FC3B61"/>
    <w:rsid w:val="00FC3CCC"/>
    <w:rsid w:val="00FC3E5B"/>
    <w:rsid w:val="00FC453D"/>
    <w:rsid w:val="00FC4C66"/>
    <w:rsid w:val="00FC4CAE"/>
    <w:rsid w:val="00FC508E"/>
    <w:rsid w:val="00FC5791"/>
    <w:rsid w:val="00FC633A"/>
    <w:rsid w:val="00FC66F6"/>
    <w:rsid w:val="00FC722C"/>
    <w:rsid w:val="00FC749C"/>
    <w:rsid w:val="00FC7B55"/>
    <w:rsid w:val="00FD07AD"/>
    <w:rsid w:val="00FD0875"/>
    <w:rsid w:val="00FD0876"/>
    <w:rsid w:val="00FD0B67"/>
    <w:rsid w:val="00FD1218"/>
    <w:rsid w:val="00FD12A3"/>
    <w:rsid w:val="00FD14C2"/>
    <w:rsid w:val="00FD18F2"/>
    <w:rsid w:val="00FD2737"/>
    <w:rsid w:val="00FD2AFD"/>
    <w:rsid w:val="00FD2C19"/>
    <w:rsid w:val="00FD2F6C"/>
    <w:rsid w:val="00FD31EF"/>
    <w:rsid w:val="00FD3843"/>
    <w:rsid w:val="00FD38EE"/>
    <w:rsid w:val="00FD3A4B"/>
    <w:rsid w:val="00FD3BCE"/>
    <w:rsid w:val="00FD3E1B"/>
    <w:rsid w:val="00FD40D2"/>
    <w:rsid w:val="00FD429B"/>
    <w:rsid w:val="00FD45B1"/>
    <w:rsid w:val="00FD45DE"/>
    <w:rsid w:val="00FD4821"/>
    <w:rsid w:val="00FD48E7"/>
    <w:rsid w:val="00FD4B8A"/>
    <w:rsid w:val="00FD58CF"/>
    <w:rsid w:val="00FD5AF5"/>
    <w:rsid w:val="00FD5C7C"/>
    <w:rsid w:val="00FD5D1A"/>
    <w:rsid w:val="00FD6229"/>
    <w:rsid w:val="00FD6506"/>
    <w:rsid w:val="00FD7732"/>
    <w:rsid w:val="00FD7796"/>
    <w:rsid w:val="00FD79A7"/>
    <w:rsid w:val="00FE00B7"/>
    <w:rsid w:val="00FE024A"/>
    <w:rsid w:val="00FE03B1"/>
    <w:rsid w:val="00FE0627"/>
    <w:rsid w:val="00FE0917"/>
    <w:rsid w:val="00FE0A49"/>
    <w:rsid w:val="00FE0A91"/>
    <w:rsid w:val="00FE0EFA"/>
    <w:rsid w:val="00FE0FC0"/>
    <w:rsid w:val="00FE1064"/>
    <w:rsid w:val="00FE18B1"/>
    <w:rsid w:val="00FE1FD5"/>
    <w:rsid w:val="00FE20E0"/>
    <w:rsid w:val="00FE3232"/>
    <w:rsid w:val="00FE327A"/>
    <w:rsid w:val="00FE3314"/>
    <w:rsid w:val="00FE344B"/>
    <w:rsid w:val="00FE3810"/>
    <w:rsid w:val="00FE3F52"/>
    <w:rsid w:val="00FE4198"/>
    <w:rsid w:val="00FE41FC"/>
    <w:rsid w:val="00FE46B5"/>
    <w:rsid w:val="00FE4C99"/>
    <w:rsid w:val="00FE5E47"/>
    <w:rsid w:val="00FE63CE"/>
    <w:rsid w:val="00FE6DFD"/>
    <w:rsid w:val="00FE71F2"/>
    <w:rsid w:val="00FE7200"/>
    <w:rsid w:val="00FE75E9"/>
    <w:rsid w:val="00FE75F1"/>
    <w:rsid w:val="00FE78C4"/>
    <w:rsid w:val="00FE7C96"/>
    <w:rsid w:val="00FF01E4"/>
    <w:rsid w:val="00FF036B"/>
    <w:rsid w:val="00FF06D7"/>
    <w:rsid w:val="00FF0BF8"/>
    <w:rsid w:val="00FF0ED5"/>
    <w:rsid w:val="00FF1089"/>
    <w:rsid w:val="00FF113B"/>
    <w:rsid w:val="00FF1B9C"/>
    <w:rsid w:val="00FF21C9"/>
    <w:rsid w:val="00FF2636"/>
    <w:rsid w:val="00FF2851"/>
    <w:rsid w:val="00FF394C"/>
    <w:rsid w:val="00FF3DEC"/>
    <w:rsid w:val="00FF43F4"/>
    <w:rsid w:val="00FF446E"/>
    <w:rsid w:val="00FF4649"/>
    <w:rsid w:val="00FF4ABF"/>
    <w:rsid w:val="00FF4FA3"/>
    <w:rsid w:val="00FF543D"/>
    <w:rsid w:val="00FF5529"/>
    <w:rsid w:val="00FF55FE"/>
    <w:rsid w:val="00FF5647"/>
    <w:rsid w:val="00FF5D46"/>
    <w:rsid w:val="00FF5E52"/>
    <w:rsid w:val="00FF6475"/>
    <w:rsid w:val="00FF690A"/>
    <w:rsid w:val="00FF6C72"/>
    <w:rsid w:val="00FF6FD3"/>
    <w:rsid w:val="00FF74AE"/>
    <w:rsid w:val="00FF74F1"/>
    <w:rsid w:val="00FF754D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FFB35C4"/>
  <w15:chartTrackingRefBased/>
  <w15:docId w15:val="{1E7CFB47-D6F2-46DE-B7F5-1EE67A7A9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1F9D"/>
    <w:rPr>
      <w:lang w:eastAsia="ar-SA"/>
    </w:rPr>
  </w:style>
  <w:style w:type="paragraph" w:styleId="1">
    <w:name w:val="heading 1"/>
    <w:basedOn w:val="a"/>
    <w:next w:val="a"/>
    <w:link w:val="10"/>
    <w:qFormat/>
    <w:rsid w:val="00407B8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/>
    </w:rPr>
  </w:style>
  <w:style w:type="paragraph" w:styleId="3">
    <w:name w:val="heading 3"/>
    <w:basedOn w:val="a"/>
    <w:next w:val="a"/>
    <w:qFormat/>
    <w:pPr>
      <w:keepNext/>
      <w:tabs>
        <w:tab w:val="num" w:pos="720"/>
        <w:tab w:val="left" w:pos="2160"/>
      </w:tabs>
      <w:ind w:left="720" w:hanging="720"/>
      <w:jc w:val="center"/>
      <w:outlineLvl w:val="2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11">
    <w:name w:val="Основной шрифт абзаца1"/>
  </w:style>
  <w:style w:type="character" w:styleId="a3">
    <w:name w:val="page number"/>
    <w:basedOn w:val="11"/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Символы концевой сноски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customStyle="1" w:styleId="12">
    <w:name w:val="Заголовок1"/>
    <w:basedOn w:val="a"/>
    <w:next w:val="a7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7">
    <w:name w:val="Body Text"/>
    <w:basedOn w:val="a"/>
    <w:pPr>
      <w:jc w:val="both"/>
    </w:pPr>
    <w:rPr>
      <w:sz w:val="28"/>
    </w:rPr>
  </w:style>
  <w:style w:type="paragraph" w:styleId="a8">
    <w:name w:val="List"/>
    <w:basedOn w:val="a7"/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Tahoma"/>
    </w:rPr>
  </w:style>
  <w:style w:type="paragraph" w:customStyle="1" w:styleId="31">
    <w:name w:val="Название3"/>
    <w:basedOn w:val="a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21">
    <w:name w:val="Указатель2"/>
    <w:basedOn w:val="a"/>
    <w:pPr>
      <w:suppressLineNumbers/>
    </w:pPr>
  </w:style>
  <w:style w:type="paragraph" w:customStyle="1" w:styleId="13">
    <w:name w:val="Название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pPr>
      <w:suppressLineNumbers/>
    </w:pPr>
  </w:style>
  <w:style w:type="paragraph" w:styleId="a9">
    <w:name w:val="Title"/>
    <w:aliases w:val="Название"/>
    <w:basedOn w:val="a"/>
    <w:next w:val="aa"/>
    <w:qFormat/>
    <w:pPr>
      <w:jc w:val="center"/>
    </w:pPr>
    <w:rPr>
      <w:b/>
      <w:sz w:val="28"/>
    </w:rPr>
  </w:style>
  <w:style w:type="paragraph" w:styleId="aa">
    <w:name w:val="Subtitle"/>
    <w:basedOn w:val="12"/>
    <w:next w:val="a7"/>
    <w:qFormat/>
    <w:pPr>
      <w:jc w:val="center"/>
    </w:pPr>
    <w:rPr>
      <w:i/>
      <w:iCs/>
    </w:rPr>
  </w:style>
  <w:style w:type="paragraph" w:customStyle="1" w:styleId="22">
    <w:name w:val="Основной текст 22"/>
    <w:basedOn w:val="a"/>
    <w:rPr>
      <w:sz w:val="28"/>
    </w:rPr>
  </w:style>
  <w:style w:type="paragraph" w:styleId="ab">
    <w:name w:val="Body Text Indent"/>
    <w:basedOn w:val="a"/>
    <w:link w:val="ac"/>
    <w:pPr>
      <w:ind w:firstLine="708"/>
    </w:pPr>
    <w:rPr>
      <w:sz w:val="28"/>
      <w:lang w:val="x-none"/>
    </w:rPr>
  </w:style>
  <w:style w:type="paragraph" w:customStyle="1" w:styleId="220">
    <w:name w:val="Основной текст с отступом 22"/>
    <w:basedOn w:val="a"/>
    <w:pPr>
      <w:ind w:firstLine="709"/>
    </w:pPr>
    <w:rPr>
      <w:sz w:val="28"/>
    </w:rPr>
  </w:style>
  <w:style w:type="paragraph" w:customStyle="1" w:styleId="310">
    <w:name w:val="Основной текст с отступом 31"/>
    <w:basedOn w:val="a"/>
    <w:pPr>
      <w:ind w:firstLine="851"/>
      <w:jc w:val="both"/>
    </w:pPr>
    <w:rPr>
      <w:sz w:val="28"/>
    </w:rPr>
  </w:style>
  <w:style w:type="paragraph" w:styleId="ad">
    <w:name w:val="header"/>
    <w:basedOn w:val="a"/>
    <w:link w:val="ae"/>
    <w:pPr>
      <w:tabs>
        <w:tab w:val="center" w:pos="4677"/>
        <w:tab w:val="right" w:pos="9355"/>
      </w:tabs>
    </w:pPr>
    <w:rPr>
      <w:lang w:val="x-none"/>
    </w:rPr>
  </w:style>
  <w:style w:type="paragraph" w:customStyle="1" w:styleId="311">
    <w:name w:val="Основной текст 31"/>
    <w:basedOn w:val="a"/>
    <w:rPr>
      <w:b/>
      <w:sz w:val="28"/>
    </w:rPr>
  </w:style>
  <w:style w:type="paragraph" w:styleId="af">
    <w:name w:val="footnote text"/>
    <w:basedOn w:val="a"/>
  </w:style>
  <w:style w:type="paragraph" w:styleId="af0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1">
    <w:name w:val="Знак"/>
    <w:basedOn w:val="a"/>
    <w:pPr>
      <w:spacing w:after="160" w:line="240" w:lineRule="exact"/>
    </w:pPr>
  </w:style>
  <w:style w:type="paragraph" w:customStyle="1" w:styleId="210">
    <w:name w:val="Основной текст 21"/>
    <w:basedOn w:val="a"/>
    <w:pPr>
      <w:suppressAutoHyphens/>
      <w:spacing w:after="120" w:line="480" w:lineRule="auto"/>
    </w:pPr>
    <w:rPr>
      <w:sz w:val="24"/>
    </w:rPr>
  </w:style>
  <w:style w:type="paragraph" w:customStyle="1" w:styleId="af2">
    <w:name w:val="Знак Знак Знак Знак"/>
    <w:basedOn w:val="a"/>
    <w:pPr>
      <w:spacing w:after="160" w:line="240" w:lineRule="exact"/>
    </w:pPr>
  </w:style>
  <w:style w:type="paragraph" w:customStyle="1" w:styleId="af3">
    <w:name w:val="Знак"/>
    <w:basedOn w:val="a"/>
    <w:pPr>
      <w:tabs>
        <w:tab w:val="left" w:pos="1134"/>
      </w:tabs>
      <w:spacing w:after="160" w:line="240" w:lineRule="exact"/>
    </w:pPr>
    <w:rPr>
      <w:sz w:val="22"/>
      <w:szCs w:val="22"/>
      <w:lang w:val="en-US"/>
    </w:rPr>
  </w:style>
  <w:style w:type="paragraph" w:styleId="af4">
    <w:name w:val="Normal (Web)"/>
    <w:aliases w:val="Обычный (веб)"/>
    <w:basedOn w:val="a"/>
    <w:pPr>
      <w:spacing w:before="100" w:after="100"/>
    </w:pPr>
    <w:rPr>
      <w:color w:val="000000"/>
      <w:sz w:val="24"/>
      <w:szCs w:val="24"/>
    </w:rPr>
  </w:style>
  <w:style w:type="paragraph" w:customStyle="1" w:styleId="211">
    <w:name w:val="Основной текст с отступом 21"/>
    <w:basedOn w:val="a"/>
    <w:pPr>
      <w:suppressAutoHyphens/>
      <w:ind w:firstLine="709"/>
    </w:pPr>
    <w:rPr>
      <w:sz w:val="28"/>
    </w:rPr>
  </w:style>
  <w:style w:type="paragraph" w:customStyle="1" w:styleId="af5">
    <w:name w:val="Содержимое врезки"/>
    <w:basedOn w:val="a7"/>
  </w:style>
  <w:style w:type="paragraph" w:styleId="af6">
    <w:name w:val="footer"/>
    <w:basedOn w:val="a"/>
    <w:pPr>
      <w:suppressLineNumbers/>
      <w:tabs>
        <w:tab w:val="center" w:pos="4818"/>
        <w:tab w:val="right" w:pos="9637"/>
      </w:tabs>
    </w:pPr>
  </w:style>
  <w:style w:type="paragraph" w:customStyle="1" w:styleId="CharCharCarCarCharCharCarCarCharCharCarCarCharChar">
    <w:name w:val="Char Char Car Car Char Char Car Car Char Char Car Car Char Char"/>
    <w:basedOn w:val="a"/>
    <w:pPr>
      <w:spacing w:after="160" w:line="240" w:lineRule="exact"/>
    </w:pPr>
  </w:style>
  <w:style w:type="paragraph" w:customStyle="1" w:styleId="15">
    <w:name w:val="Обычный (Интернет)1"/>
    <w:pPr>
      <w:widowControl w:val="0"/>
      <w:suppressAutoHyphens/>
    </w:pPr>
    <w:rPr>
      <w:rFonts w:eastAsia="Arial"/>
      <w:kern w:val="1"/>
      <w:lang w:eastAsia="ar-SA"/>
    </w:rPr>
  </w:style>
  <w:style w:type="paragraph" w:customStyle="1" w:styleId="23">
    <w:name w:val="Знак2 Знак Знак Знак Знак Знак Знак"/>
    <w:basedOn w:val="a"/>
    <w:pPr>
      <w:spacing w:after="160" w:line="240" w:lineRule="exact"/>
    </w:pPr>
  </w:style>
  <w:style w:type="paragraph" w:customStyle="1" w:styleId="CharCharCarCarCharCharCarCarCharCharCarCarCharChar0">
    <w:name w:val="Char Char Car Car Char Char Car Car Char Char Car Car Char Char"/>
    <w:basedOn w:val="a"/>
    <w:pPr>
      <w:spacing w:after="160" w:line="240" w:lineRule="exact"/>
    </w:pPr>
  </w:style>
  <w:style w:type="paragraph" w:styleId="33">
    <w:name w:val="Body Text Indent 3"/>
    <w:basedOn w:val="a"/>
    <w:rsid w:val="002951E5"/>
    <w:pPr>
      <w:spacing w:after="120"/>
      <w:ind w:left="283"/>
    </w:pPr>
    <w:rPr>
      <w:sz w:val="16"/>
      <w:szCs w:val="16"/>
      <w:lang w:eastAsia="ru-RU"/>
    </w:rPr>
  </w:style>
  <w:style w:type="character" w:styleId="af7">
    <w:name w:val="Strong"/>
    <w:qFormat/>
    <w:rsid w:val="003416D5"/>
    <w:rPr>
      <w:b/>
      <w:bCs/>
    </w:rPr>
  </w:style>
  <w:style w:type="character" w:customStyle="1" w:styleId="ae">
    <w:name w:val="Верхний колонтитул Знак"/>
    <w:link w:val="ad"/>
    <w:rsid w:val="006570F4"/>
    <w:rPr>
      <w:lang w:eastAsia="ar-SA"/>
    </w:rPr>
  </w:style>
  <w:style w:type="paragraph" w:customStyle="1" w:styleId="320">
    <w:name w:val="Основной текст 32"/>
    <w:basedOn w:val="a"/>
    <w:rsid w:val="00C72517"/>
    <w:pPr>
      <w:widowControl w:val="0"/>
      <w:suppressAutoHyphens/>
      <w:jc w:val="center"/>
    </w:pPr>
    <w:rPr>
      <w:sz w:val="24"/>
    </w:rPr>
  </w:style>
  <w:style w:type="paragraph" w:styleId="24">
    <w:name w:val="Body Text 2"/>
    <w:basedOn w:val="a"/>
    <w:link w:val="25"/>
    <w:unhideWhenUsed/>
    <w:rsid w:val="003F4602"/>
    <w:pPr>
      <w:spacing w:after="120" w:line="480" w:lineRule="auto"/>
    </w:pPr>
    <w:rPr>
      <w:sz w:val="28"/>
      <w:szCs w:val="24"/>
      <w:lang w:val="x-none" w:eastAsia="x-none"/>
    </w:rPr>
  </w:style>
  <w:style w:type="character" w:customStyle="1" w:styleId="25">
    <w:name w:val="Основной текст 2 Знак"/>
    <w:link w:val="24"/>
    <w:rsid w:val="003F4602"/>
    <w:rPr>
      <w:sz w:val="28"/>
      <w:szCs w:val="24"/>
    </w:rPr>
  </w:style>
  <w:style w:type="character" w:customStyle="1" w:styleId="ac">
    <w:name w:val="Основной текст с отступом Знак"/>
    <w:link w:val="ab"/>
    <w:rsid w:val="009C281F"/>
    <w:rPr>
      <w:sz w:val="28"/>
      <w:lang w:eastAsia="ar-SA"/>
    </w:rPr>
  </w:style>
  <w:style w:type="table" w:styleId="af8">
    <w:name w:val="Table Grid"/>
    <w:basedOn w:val="a1"/>
    <w:rsid w:val="008F35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text-full">
    <w:name w:val="extendedtext-full"/>
    <w:basedOn w:val="a0"/>
    <w:rsid w:val="00232F55"/>
  </w:style>
  <w:style w:type="character" w:customStyle="1" w:styleId="10">
    <w:name w:val="Заголовок 1 Знак"/>
    <w:link w:val="1"/>
    <w:rsid w:val="00407B83"/>
    <w:rPr>
      <w:rFonts w:ascii="Calibri Light" w:eastAsia="Times New Roman" w:hAnsi="Calibri Light" w:cs="Times New Roman"/>
      <w:b/>
      <w:bCs/>
      <w:kern w:val="32"/>
      <w:sz w:val="32"/>
      <w:szCs w:val="32"/>
      <w:lang w:eastAsia="ar-SA"/>
    </w:rPr>
  </w:style>
  <w:style w:type="character" w:styleId="af9">
    <w:name w:val="annotation reference"/>
    <w:rsid w:val="00BC1A9B"/>
    <w:rPr>
      <w:sz w:val="16"/>
      <w:szCs w:val="16"/>
    </w:rPr>
  </w:style>
  <w:style w:type="paragraph" w:styleId="afa">
    <w:name w:val="annotation text"/>
    <w:basedOn w:val="a"/>
    <w:link w:val="afb"/>
    <w:rsid w:val="00BC1A9B"/>
    <w:rPr>
      <w:lang w:val="x-none"/>
    </w:rPr>
  </w:style>
  <w:style w:type="character" w:customStyle="1" w:styleId="afb">
    <w:name w:val="Текст примечания Знак"/>
    <w:link w:val="afa"/>
    <w:rsid w:val="00BC1A9B"/>
    <w:rPr>
      <w:lang w:eastAsia="ar-SA"/>
    </w:rPr>
  </w:style>
  <w:style w:type="paragraph" w:styleId="afc">
    <w:name w:val="annotation subject"/>
    <w:basedOn w:val="afa"/>
    <w:next w:val="afa"/>
    <w:link w:val="afd"/>
    <w:rsid w:val="00BC1A9B"/>
    <w:rPr>
      <w:b/>
      <w:bCs/>
    </w:rPr>
  </w:style>
  <w:style w:type="character" w:customStyle="1" w:styleId="afd">
    <w:name w:val="Тема примечания Знак"/>
    <w:link w:val="afc"/>
    <w:rsid w:val="00BC1A9B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64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1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307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0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54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3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1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A7559-D5DE-4B59-ACDF-364C721808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29378</TotalTime>
  <Pages>9</Pages>
  <Words>5366</Words>
  <Characters>30589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>Администрация МО Каневской район</Company>
  <LinksUpToDate>false</LinksUpToDate>
  <CharactersWithSpaces>35884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dc:description/>
  <cp:lastModifiedBy>Анна Ткачева</cp:lastModifiedBy>
  <cp:revision>3</cp:revision>
  <cp:lastPrinted>2026-02-12T11:45:00Z</cp:lastPrinted>
  <dcterms:created xsi:type="dcterms:W3CDTF">2025-06-06T06:22:00Z</dcterms:created>
  <dcterms:modified xsi:type="dcterms:W3CDTF">2026-02-13T05:59:00Z</dcterms:modified>
</cp:coreProperties>
</file>