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955A7" w14:textId="77777777" w:rsidR="006132B7" w:rsidRPr="00DD39DC" w:rsidRDefault="006132B7" w:rsidP="006132B7">
      <w:pPr>
        <w:widowControl w:val="0"/>
        <w:spacing w:before="240" w:after="120"/>
        <w:contextualSpacing/>
        <w:jc w:val="center"/>
        <w:rPr>
          <w:rFonts w:eastAsia="Andale Sans UI"/>
          <w:b/>
          <w:iCs/>
          <w:caps/>
          <w:spacing w:val="20"/>
          <w:kern w:val="1"/>
          <w:sz w:val="28"/>
          <w:szCs w:val="28"/>
          <w:lang w:eastAsia="en-US"/>
        </w:rPr>
      </w:pPr>
      <w:r w:rsidRPr="00DD39DC">
        <w:rPr>
          <w:rFonts w:eastAsia="Andale Sans UI"/>
          <w:b/>
          <w:iCs/>
          <w:caps/>
          <w:spacing w:val="20"/>
          <w:kern w:val="1"/>
          <w:sz w:val="28"/>
          <w:szCs w:val="28"/>
          <w:lang w:eastAsia="en-US"/>
        </w:rPr>
        <w:t>Совет муниципального образования</w:t>
      </w:r>
    </w:p>
    <w:p w14:paraId="6847D729" w14:textId="77777777" w:rsidR="006132B7" w:rsidRDefault="006132B7" w:rsidP="006132B7">
      <w:pPr>
        <w:widowControl w:val="0"/>
        <w:spacing w:before="240" w:after="120"/>
        <w:contextualSpacing/>
        <w:jc w:val="center"/>
        <w:rPr>
          <w:rFonts w:eastAsia="Andale Sans UI"/>
          <w:b/>
          <w:iCs/>
          <w:caps/>
          <w:spacing w:val="20"/>
          <w:kern w:val="1"/>
          <w:sz w:val="28"/>
          <w:szCs w:val="28"/>
          <w:lang w:eastAsia="en-US"/>
        </w:rPr>
      </w:pPr>
      <w:r w:rsidRPr="00DD39DC">
        <w:rPr>
          <w:rFonts w:eastAsia="Andale Sans UI"/>
          <w:b/>
          <w:iCs/>
          <w:caps/>
          <w:spacing w:val="20"/>
          <w:kern w:val="1"/>
          <w:sz w:val="28"/>
          <w:szCs w:val="28"/>
          <w:lang w:eastAsia="en-US"/>
        </w:rPr>
        <w:t xml:space="preserve">КаневскОй </w:t>
      </w:r>
      <w:r>
        <w:rPr>
          <w:rFonts w:eastAsia="Andale Sans UI"/>
          <w:b/>
          <w:iCs/>
          <w:caps/>
          <w:spacing w:val="20"/>
          <w:kern w:val="1"/>
          <w:sz w:val="28"/>
          <w:szCs w:val="28"/>
          <w:lang w:eastAsia="en-US"/>
        </w:rPr>
        <w:t xml:space="preserve">МУНИЦИПАЛЬНЫЙ </w:t>
      </w:r>
      <w:r w:rsidRPr="00DD39DC">
        <w:rPr>
          <w:rFonts w:eastAsia="Andale Sans UI"/>
          <w:b/>
          <w:iCs/>
          <w:caps/>
          <w:spacing w:val="20"/>
          <w:kern w:val="1"/>
          <w:sz w:val="28"/>
          <w:szCs w:val="28"/>
          <w:lang w:eastAsia="en-US"/>
        </w:rPr>
        <w:t>район</w:t>
      </w:r>
    </w:p>
    <w:p w14:paraId="27162486" w14:textId="77777777" w:rsidR="006132B7" w:rsidRDefault="006132B7" w:rsidP="006132B7">
      <w:pPr>
        <w:widowControl w:val="0"/>
        <w:spacing w:before="240" w:after="120"/>
        <w:contextualSpacing/>
        <w:jc w:val="center"/>
        <w:rPr>
          <w:rFonts w:eastAsia="Andale Sans UI"/>
          <w:b/>
          <w:iCs/>
          <w:kern w:val="1"/>
          <w:sz w:val="28"/>
          <w:szCs w:val="28"/>
          <w:lang w:eastAsia="en-US"/>
        </w:rPr>
      </w:pPr>
      <w:r>
        <w:rPr>
          <w:rFonts w:eastAsia="Andale Sans UI"/>
          <w:b/>
          <w:iCs/>
          <w:caps/>
          <w:spacing w:val="20"/>
          <w:kern w:val="1"/>
          <w:sz w:val="28"/>
          <w:szCs w:val="28"/>
          <w:lang w:eastAsia="en-US"/>
        </w:rPr>
        <w:t>КРАСНОДАРСКОГО КРАЯ</w:t>
      </w:r>
    </w:p>
    <w:p w14:paraId="17840059" w14:textId="77777777" w:rsidR="006132B7" w:rsidRPr="0045583F" w:rsidRDefault="006132B7" w:rsidP="006132B7">
      <w:pPr>
        <w:widowControl w:val="0"/>
        <w:spacing w:before="240" w:after="120"/>
        <w:contextualSpacing/>
        <w:jc w:val="center"/>
        <w:rPr>
          <w:rFonts w:eastAsia="Andale Sans UI"/>
          <w:bCs/>
          <w:iCs/>
          <w:kern w:val="1"/>
          <w:sz w:val="28"/>
          <w:szCs w:val="28"/>
          <w:lang w:eastAsia="en-US"/>
        </w:rPr>
      </w:pPr>
      <w:r w:rsidRPr="0045583F">
        <w:rPr>
          <w:rFonts w:eastAsia="Andale Sans UI"/>
          <w:bCs/>
          <w:iCs/>
          <w:kern w:val="1"/>
          <w:sz w:val="28"/>
          <w:szCs w:val="28"/>
          <w:lang w:eastAsia="en-US"/>
        </w:rPr>
        <w:t>ВОСЬМОГО СОЗЫВА</w:t>
      </w:r>
    </w:p>
    <w:p w14:paraId="3E0E1DBD" w14:textId="77777777" w:rsidR="006132B7" w:rsidRDefault="006132B7" w:rsidP="006132B7">
      <w:pPr>
        <w:widowControl w:val="0"/>
        <w:contextualSpacing/>
        <w:jc w:val="center"/>
        <w:outlineLvl w:val="0"/>
        <w:rPr>
          <w:b/>
          <w:snapToGrid w:val="0"/>
          <w:color w:val="000000"/>
          <w:sz w:val="28"/>
          <w:szCs w:val="20"/>
        </w:rPr>
      </w:pPr>
    </w:p>
    <w:p w14:paraId="3E97B979" w14:textId="77777777" w:rsidR="006132B7" w:rsidRDefault="006132B7" w:rsidP="006132B7">
      <w:pPr>
        <w:widowControl w:val="0"/>
        <w:contextualSpacing/>
        <w:jc w:val="center"/>
        <w:outlineLvl w:val="0"/>
        <w:rPr>
          <w:b/>
          <w:snapToGrid w:val="0"/>
          <w:color w:val="000000"/>
          <w:sz w:val="28"/>
          <w:szCs w:val="20"/>
        </w:rPr>
      </w:pPr>
      <w:r w:rsidRPr="00DD39DC">
        <w:rPr>
          <w:b/>
          <w:snapToGrid w:val="0"/>
          <w:color w:val="000000"/>
          <w:sz w:val="28"/>
          <w:szCs w:val="20"/>
        </w:rPr>
        <w:t>РЕШЕНИЕ</w:t>
      </w:r>
    </w:p>
    <w:p w14:paraId="5DB31A51" w14:textId="77777777" w:rsidR="006132B7" w:rsidRPr="00DD39DC" w:rsidRDefault="006132B7" w:rsidP="006132B7">
      <w:pPr>
        <w:widowControl w:val="0"/>
        <w:contextualSpacing/>
        <w:jc w:val="center"/>
        <w:outlineLvl w:val="0"/>
        <w:rPr>
          <w:b/>
          <w:snapToGrid w:val="0"/>
          <w:color w:val="000000"/>
          <w:sz w:val="28"/>
          <w:szCs w:val="28"/>
        </w:rPr>
      </w:pPr>
    </w:p>
    <w:p w14:paraId="3B057A94" w14:textId="77777777" w:rsidR="006132B7" w:rsidRPr="009014A4" w:rsidRDefault="006132B7" w:rsidP="006132B7">
      <w:pPr>
        <w:widowControl w:val="0"/>
        <w:contextualSpacing/>
        <w:jc w:val="center"/>
        <w:outlineLvl w:val="0"/>
        <w:rPr>
          <w:snapToGrid w:val="0"/>
          <w:color w:val="000000"/>
          <w:sz w:val="28"/>
          <w:szCs w:val="28"/>
        </w:rPr>
      </w:pPr>
      <w:r w:rsidRPr="00DD39DC">
        <w:rPr>
          <w:snapToGrid w:val="0"/>
          <w:color w:val="000000"/>
          <w:sz w:val="28"/>
          <w:szCs w:val="28"/>
        </w:rPr>
        <w:t xml:space="preserve">от </w:t>
      </w:r>
      <w:r>
        <w:rPr>
          <w:snapToGrid w:val="0"/>
          <w:color w:val="000000"/>
          <w:sz w:val="28"/>
          <w:szCs w:val="28"/>
        </w:rPr>
        <w:t>29.04.2026</w:t>
      </w:r>
      <w:r w:rsidRPr="009014A4">
        <w:rPr>
          <w:snapToGrid w:val="0"/>
          <w:color w:val="000000"/>
          <w:sz w:val="28"/>
          <w:szCs w:val="28"/>
        </w:rPr>
        <w:t xml:space="preserve"> </w:t>
      </w:r>
      <w:r>
        <w:rPr>
          <w:snapToGrid w:val="0"/>
          <w:color w:val="000000"/>
          <w:sz w:val="28"/>
          <w:szCs w:val="28"/>
        </w:rPr>
        <w:t xml:space="preserve">                                                                  </w:t>
      </w:r>
      <w:r w:rsidRPr="00DD39DC">
        <w:rPr>
          <w:snapToGrid w:val="0"/>
          <w:color w:val="000000"/>
          <w:sz w:val="28"/>
          <w:szCs w:val="28"/>
        </w:rPr>
        <w:t xml:space="preserve">№ </w:t>
      </w:r>
      <w:r>
        <w:rPr>
          <w:snapToGrid w:val="0"/>
          <w:color w:val="000000"/>
          <w:sz w:val="28"/>
          <w:szCs w:val="28"/>
        </w:rPr>
        <w:t>43</w:t>
      </w:r>
    </w:p>
    <w:p w14:paraId="5C3C61D8" w14:textId="77777777" w:rsidR="006132B7" w:rsidRPr="00DD39DC" w:rsidRDefault="006132B7" w:rsidP="006132B7">
      <w:pPr>
        <w:widowControl w:val="0"/>
        <w:contextualSpacing/>
        <w:jc w:val="center"/>
        <w:rPr>
          <w:bCs/>
          <w:sz w:val="28"/>
          <w:szCs w:val="28"/>
        </w:rPr>
      </w:pPr>
      <w:proofErr w:type="spellStart"/>
      <w:r w:rsidRPr="00DD39DC">
        <w:rPr>
          <w:bCs/>
          <w:sz w:val="28"/>
          <w:szCs w:val="28"/>
        </w:rPr>
        <w:t>ст-ца</w:t>
      </w:r>
      <w:proofErr w:type="spellEnd"/>
      <w:r w:rsidRPr="00DD39DC">
        <w:rPr>
          <w:bCs/>
          <w:sz w:val="28"/>
          <w:szCs w:val="28"/>
        </w:rPr>
        <w:t xml:space="preserve"> Каневская</w:t>
      </w:r>
    </w:p>
    <w:p w14:paraId="138292C2" w14:textId="77777777" w:rsidR="006132B7" w:rsidRPr="00997009" w:rsidRDefault="006132B7" w:rsidP="006132B7">
      <w:pPr>
        <w:jc w:val="center"/>
        <w:rPr>
          <w:rFonts w:eastAsia="Andale Sans UI"/>
          <w:iCs/>
          <w:kern w:val="1"/>
          <w:sz w:val="28"/>
          <w:szCs w:val="28"/>
          <w:lang w:eastAsia="en-US"/>
        </w:rPr>
      </w:pPr>
    </w:p>
    <w:p w14:paraId="1344D68D" w14:textId="77777777" w:rsidR="006132B7" w:rsidRPr="00971F12" w:rsidRDefault="006132B7" w:rsidP="006132B7">
      <w:pPr>
        <w:widowControl w:val="0"/>
        <w:ind w:firstLine="851"/>
        <w:contextualSpacing/>
        <w:jc w:val="center"/>
        <w:rPr>
          <w:b/>
          <w:bCs/>
          <w:sz w:val="28"/>
          <w:szCs w:val="28"/>
        </w:rPr>
      </w:pPr>
      <w:r w:rsidRPr="00971F12">
        <w:rPr>
          <w:b/>
          <w:bCs/>
          <w:sz w:val="28"/>
          <w:szCs w:val="28"/>
        </w:rPr>
        <w:t>О принятии Устава муниципального образования Каневской муниципальный район Краснодарского края</w:t>
      </w:r>
    </w:p>
    <w:p w14:paraId="52E789EE" w14:textId="77777777" w:rsidR="006132B7" w:rsidRPr="00971F12" w:rsidRDefault="006132B7" w:rsidP="006132B7">
      <w:pPr>
        <w:widowControl w:val="0"/>
        <w:ind w:firstLine="851"/>
        <w:contextualSpacing/>
        <w:jc w:val="both"/>
        <w:rPr>
          <w:b/>
          <w:sz w:val="28"/>
          <w:szCs w:val="28"/>
        </w:rPr>
      </w:pPr>
    </w:p>
    <w:p w14:paraId="17A35DD5" w14:textId="77777777" w:rsidR="006132B7" w:rsidRPr="00971F12" w:rsidRDefault="006132B7" w:rsidP="006132B7">
      <w:pPr>
        <w:jc w:val="center"/>
        <w:rPr>
          <w:b/>
          <w:sz w:val="28"/>
          <w:szCs w:val="28"/>
        </w:rPr>
      </w:pPr>
    </w:p>
    <w:p w14:paraId="71537D35" w14:textId="77777777" w:rsidR="006132B7" w:rsidRPr="00971F12" w:rsidRDefault="006132B7" w:rsidP="006132B7">
      <w:pPr>
        <w:autoSpaceDE w:val="0"/>
        <w:autoSpaceDN w:val="0"/>
        <w:adjustRightInd w:val="0"/>
        <w:spacing w:line="340" w:lineRule="exact"/>
        <w:ind w:firstLine="851"/>
        <w:jc w:val="both"/>
        <w:rPr>
          <w:sz w:val="28"/>
          <w:szCs w:val="28"/>
        </w:rPr>
      </w:pPr>
      <w:r w:rsidRPr="00971F12">
        <w:rPr>
          <w:sz w:val="28"/>
          <w:szCs w:val="28"/>
        </w:rPr>
        <w:t>В соответствии с пунктом 1 части 1 статьи 16, части 5 статьи 56 Федерального закона от 20 марта 2025 года № 33-ФЗ «Об общих принципах организации местного самоуправления в единой системе публичной власти», Совет муниципального образования Каневской муниципальный район Краснодарского края р е ш и л:</w:t>
      </w:r>
    </w:p>
    <w:p w14:paraId="2AF74960" w14:textId="77777777" w:rsidR="006132B7" w:rsidRPr="005B1955" w:rsidRDefault="006132B7" w:rsidP="006132B7">
      <w:pPr>
        <w:spacing w:line="340" w:lineRule="exact"/>
        <w:ind w:firstLine="851"/>
        <w:jc w:val="both"/>
        <w:rPr>
          <w:sz w:val="28"/>
          <w:szCs w:val="28"/>
        </w:rPr>
      </w:pPr>
      <w:r w:rsidRPr="005B1955">
        <w:rPr>
          <w:sz w:val="28"/>
          <w:szCs w:val="28"/>
        </w:rPr>
        <w:t>1. Принять Устав муниципального образования Каневской муниципальный район Краснодарского края (прилагается).</w:t>
      </w:r>
    </w:p>
    <w:p w14:paraId="6BC6A9BC" w14:textId="77777777" w:rsidR="006132B7" w:rsidRPr="005B1955" w:rsidRDefault="006132B7" w:rsidP="006132B7">
      <w:pPr>
        <w:spacing w:line="340" w:lineRule="exact"/>
        <w:ind w:firstLine="851"/>
        <w:jc w:val="both"/>
        <w:rPr>
          <w:sz w:val="28"/>
          <w:szCs w:val="28"/>
        </w:rPr>
      </w:pPr>
      <w:bookmarkStart w:id="0" w:name="sub_3"/>
      <w:r w:rsidRPr="005B1955">
        <w:rPr>
          <w:sz w:val="28"/>
          <w:szCs w:val="28"/>
        </w:rPr>
        <w:t>2. Со дня вступления в силу Устава муниципального образования Каневской муниципальный район Краснодарского края, принятого настоящим решением, признать утратившими силу:</w:t>
      </w:r>
    </w:p>
    <w:p w14:paraId="3F6A8489" w14:textId="77777777" w:rsidR="006132B7" w:rsidRPr="005B1955" w:rsidRDefault="006132B7" w:rsidP="006132B7">
      <w:pPr>
        <w:spacing w:line="340" w:lineRule="exact"/>
        <w:ind w:firstLine="851"/>
        <w:jc w:val="both"/>
        <w:rPr>
          <w:sz w:val="28"/>
        </w:rPr>
      </w:pPr>
      <w:r w:rsidRPr="005B1955">
        <w:rPr>
          <w:sz w:val="28"/>
          <w:szCs w:val="28"/>
        </w:rPr>
        <w:t xml:space="preserve">2.1. </w:t>
      </w:r>
      <w:bookmarkStart w:id="1" w:name="_Hlk222988992"/>
      <w:r w:rsidRPr="005B1955">
        <w:rPr>
          <w:sz w:val="28"/>
          <w:szCs w:val="28"/>
        </w:rPr>
        <w:t xml:space="preserve">решение Совета муниципального образования Каневской район от                31 мая 2017 года № 145 </w:t>
      </w:r>
      <w:bookmarkEnd w:id="1"/>
      <w:r w:rsidRPr="005B1955">
        <w:rPr>
          <w:sz w:val="28"/>
          <w:szCs w:val="28"/>
        </w:rPr>
        <w:t>«О принятии У</w:t>
      </w:r>
      <w:r w:rsidRPr="005B1955">
        <w:rPr>
          <w:sz w:val="28"/>
        </w:rPr>
        <w:t>става муниципального образования Каневской район»;</w:t>
      </w:r>
    </w:p>
    <w:p w14:paraId="746B63B1" w14:textId="77777777" w:rsidR="006132B7" w:rsidRPr="005B1955" w:rsidRDefault="006132B7" w:rsidP="006132B7">
      <w:pPr>
        <w:spacing w:line="340" w:lineRule="exact"/>
        <w:ind w:firstLine="851"/>
        <w:jc w:val="both"/>
        <w:rPr>
          <w:sz w:val="28"/>
        </w:rPr>
      </w:pPr>
      <w:r w:rsidRPr="005B1955">
        <w:rPr>
          <w:sz w:val="28"/>
        </w:rPr>
        <w:t xml:space="preserve">2.2. </w:t>
      </w:r>
      <w:bookmarkStart w:id="2" w:name="_Hlk222989068"/>
      <w:r w:rsidRPr="005B1955">
        <w:rPr>
          <w:sz w:val="28"/>
          <w:szCs w:val="28"/>
        </w:rPr>
        <w:t>решение Совета муниципального образования Каневской район от              30 мая 2018 года № 249 «</w:t>
      </w:r>
      <w:r w:rsidRPr="005B1955">
        <w:rPr>
          <w:sz w:val="28"/>
        </w:rPr>
        <w:t>О внесении изменений и дополнений в Устав муниципального образования Каневской район»;</w:t>
      </w:r>
    </w:p>
    <w:bookmarkEnd w:id="2"/>
    <w:p w14:paraId="56DC7B08" w14:textId="77777777" w:rsidR="006132B7" w:rsidRPr="005B1955" w:rsidRDefault="006132B7" w:rsidP="006132B7">
      <w:pPr>
        <w:spacing w:line="340" w:lineRule="exact"/>
        <w:ind w:firstLine="851"/>
        <w:jc w:val="both"/>
        <w:rPr>
          <w:sz w:val="28"/>
        </w:rPr>
      </w:pPr>
      <w:r w:rsidRPr="005B1955">
        <w:rPr>
          <w:sz w:val="28"/>
        </w:rPr>
        <w:t>2.3.</w:t>
      </w:r>
      <w:r w:rsidRPr="005B1955">
        <w:rPr>
          <w:sz w:val="28"/>
          <w:szCs w:val="28"/>
        </w:rPr>
        <w:t xml:space="preserve"> решение Совета муниципального образования Каневской район от             29 мая 2019 года № 334 «</w:t>
      </w:r>
      <w:r w:rsidRPr="005B1955">
        <w:rPr>
          <w:sz w:val="28"/>
        </w:rPr>
        <w:t>О внесении изменений в Устав муниципального образования Каневской район»;</w:t>
      </w:r>
    </w:p>
    <w:p w14:paraId="6368B3F3" w14:textId="77777777" w:rsidR="006132B7" w:rsidRPr="005B1955" w:rsidRDefault="006132B7" w:rsidP="006132B7">
      <w:pPr>
        <w:spacing w:line="340" w:lineRule="exact"/>
        <w:ind w:firstLine="851"/>
        <w:jc w:val="both"/>
        <w:rPr>
          <w:sz w:val="28"/>
        </w:rPr>
      </w:pPr>
      <w:r w:rsidRPr="005B1955">
        <w:rPr>
          <w:sz w:val="28"/>
        </w:rPr>
        <w:t xml:space="preserve">2.4. </w:t>
      </w:r>
      <w:r w:rsidRPr="005B1955">
        <w:rPr>
          <w:sz w:val="28"/>
          <w:szCs w:val="28"/>
        </w:rPr>
        <w:t>решение Совета муниципального образования Каневской район от         2 сентября 2020 года № 438 «</w:t>
      </w:r>
      <w:r w:rsidRPr="005B1955">
        <w:rPr>
          <w:sz w:val="28"/>
        </w:rPr>
        <w:t>О внесении изменений в Устав муниципального образования Каневской район»;</w:t>
      </w:r>
    </w:p>
    <w:p w14:paraId="42CC6D82" w14:textId="77777777" w:rsidR="006132B7" w:rsidRPr="005B1955" w:rsidRDefault="006132B7" w:rsidP="006132B7">
      <w:pPr>
        <w:spacing w:line="340" w:lineRule="exact"/>
        <w:ind w:firstLine="851"/>
        <w:jc w:val="both"/>
        <w:rPr>
          <w:sz w:val="28"/>
        </w:rPr>
      </w:pPr>
      <w:r w:rsidRPr="005B1955">
        <w:rPr>
          <w:sz w:val="28"/>
        </w:rPr>
        <w:t>2.5.</w:t>
      </w:r>
      <w:r w:rsidRPr="005B1955">
        <w:rPr>
          <w:sz w:val="28"/>
          <w:szCs w:val="28"/>
        </w:rPr>
        <w:t xml:space="preserve"> решение Совета муниципального образования Каневской район от         23 июня 2021 года № 67 «</w:t>
      </w:r>
      <w:r w:rsidRPr="005B1955">
        <w:rPr>
          <w:sz w:val="28"/>
        </w:rPr>
        <w:t>О внесении изменений в Устав муниципального образования Каневской район»;</w:t>
      </w:r>
    </w:p>
    <w:p w14:paraId="3791F436" w14:textId="77777777" w:rsidR="006132B7" w:rsidRPr="005B1955" w:rsidRDefault="006132B7" w:rsidP="006132B7">
      <w:pPr>
        <w:spacing w:line="340" w:lineRule="exact"/>
        <w:ind w:firstLine="851"/>
        <w:jc w:val="both"/>
        <w:rPr>
          <w:sz w:val="28"/>
        </w:rPr>
      </w:pPr>
      <w:r w:rsidRPr="005B1955">
        <w:rPr>
          <w:sz w:val="28"/>
        </w:rPr>
        <w:lastRenderedPageBreak/>
        <w:t xml:space="preserve">2.6. </w:t>
      </w:r>
      <w:r w:rsidRPr="005B1955">
        <w:rPr>
          <w:sz w:val="28"/>
          <w:szCs w:val="28"/>
        </w:rPr>
        <w:t>решение Совета муниципального образования Каневской район от       29 июня 2022 года № 144 «</w:t>
      </w:r>
      <w:r w:rsidRPr="005B1955">
        <w:rPr>
          <w:sz w:val="28"/>
        </w:rPr>
        <w:t>О внесении изменений в Устав муниципального образования Каневской район»;</w:t>
      </w:r>
    </w:p>
    <w:p w14:paraId="7552893D" w14:textId="77777777" w:rsidR="006132B7" w:rsidRPr="005B1955" w:rsidRDefault="006132B7" w:rsidP="006132B7">
      <w:pPr>
        <w:spacing w:line="340" w:lineRule="exact"/>
        <w:ind w:firstLine="851"/>
        <w:jc w:val="both"/>
        <w:rPr>
          <w:sz w:val="28"/>
        </w:rPr>
      </w:pPr>
      <w:r w:rsidRPr="005B1955">
        <w:rPr>
          <w:sz w:val="28"/>
        </w:rPr>
        <w:t xml:space="preserve">2.7. </w:t>
      </w:r>
      <w:r w:rsidRPr="005B1955">
        <w:rPr>
          <w:sz w:val="28"/>
          <w:szCs w:val="28"/>
        </w:rPr>
        <w:t>решение Совета муниципального образования Каневской район от        28 июня 2023 года № 233 «</w:t>
      </w:r>
      <w:r w:rsidRPr="005B1955">
        <w:rPr>
          <w:sz w:val="28"/>
        </w:rPr>
        <w:t>О внесении изменений в Устав муниципального образования Каневской район»;</w:t>
      </w:r>
    </w:p>
    <w:p w14:paraId="7A67F041" w14:textId="77777777" w:rsidR="006132B7" w:rsidRPr="005B1955" w:rsidRDefault="006132B7" w:rsidP="006132B7">
      <w:pPr>
        <w:spacing w:line="340" w:lineRule="exact"/>
        <w:ind w:firstLine="851"/>
        <w:jc w:val="both"/>
        <w:rPr>
          <w:sz w:val="28"/>
        </w:rPr>
      </w:pPr>
      <w:r w:rsidRPr="005B1955">
        <w:rPr>
          <w:sz w:val="28"/>
        </w:rPr>
        <w:t xml:space="preserve">2.8. </w:t>
      </w:r>
      <w:r w:rsidRPr="005B1955">
        <w:rPr>
          <w:sz w:val="28"/>
          <w:szCs w:val="28"/>
        </w:rPr>
        <w:t>решение Совета муниципального образования Каневской район от        29 мая 2024 года № 310 «</w:t>
      </w:r>
      <w:r w:rsidRPr="005B1955">
        <w:rPr>
          <w:sz w:val="28"/>
        </w:rPr>
        <w:t>О внесении изменений в Устав муниципального образования Каневской район»;</w:t>
      </w:r>
    </w:p>
    <w:p w14:paraId="0078DAA3" w14:textId="77777777" w:rsidR="006132B7" w:rsidRPr="005B1955" w:rsidRDefault="006132B7" w:rsidP="006132B7">
      <w:pPr>
        <w:spacing w:line="340" w:lineRule="exact"/>
        <w:ind w:firstLine="851"/>
        <w:jc w:val="both"/>
        <w:rPr>
          <w:sz w:val="28"/>
        </w:rPr>
      </w:pPr>
      <w:r w:rsidRPr="005B1955">
        <w:rPr>
          <w:sz w:val="28"/>
        </w:rPr>
        <w:t xml:space="preserve">2.9. </w:t>
      </w:r>
      <w:r w:rsidRPr="005B1955">
        <w:rPr>
          <w:sz w:val="28"/>
          <w:szCs w:val="28"/>
        </w:rPr>
        <w:t>решение Совета муниципального образования Каневской район от         26 февраля 2025 года № 365 «</w:t>
      </w:r>
      <w:r w:rsidRPr="005B1955">
        <w:rPr>
          <w:sz w:val="28"/>
        </w:rPr>
        <w:t>О внесении изменений в Устав муниципального образования Каневской район».</w:t>
      </w:r>
    </w:p>
    <w:bookmarkEnd w:id="0"/>
    <w:p w14:paraId="37685DC8" w14:textId="77777777" w:rsidR="006132B7" w:rsidRPr="005B1955" w:rsidRDefault="006132B7" w:rsidP="006132B7">
      <w:pPr>
        <w:spacing w:line="340" w:lineRule="exact"/>
        <w:ind w:firstLine="851"/>
        <w:jc w:val="both"/>
        <w:rPr>
          <w:color w:val="000000"/>
          <w:sz w:val="28"/>
        </w:rPr>
      </w:pPr>
      <w:r w:rsidRPr="005B1955">
        <w:rPr>
          <w:color w:val="000000"/>
          <w:sz w:val="28"/>
        </w:rPr>
        <w:t xml:space="preserve">3. Контроль за выполнением настоящего решения возложить на </w:t>
      </w:r>
      <w:r w:rsidRPr="005B1955">
        <w:rPr>
          <w:sz w:val="28"/>
          <w:szCs w:val="28"/>
        </w:rPr>
        <w:t>постоянную</w:t>
      </w:r>
      <w:r w:rsidRPr="005B1955">
        <w:rPr>
          <w:sz w:val="28"/>
        </w:rPr>
        <w:t xml:space="preserve"> комиссию Совета муниципального образования Каневской муниципальный район Краснодарского края по социальным вопросам.</w:t>
      </w:r>
    </w:p>
    <w:p w14:paraId="39E28ED6" w14:textId="77777777" w:rsidR="006132B7" w:rsidRPr="005B1955" w:rsidRDefault="006132B7" w:rsidP="006132B7">
      <w:pPr>
        <w:spacing w:line="340" w:lineRule="exact"/>
        <w:ind w:firstLine="851"/>
        <w:jc w:val="both"/>
        <w:rPr>
          <w:color w:val="000000"/>
          <w:sz w:val="28"/>
        </w:rPr>
      </w:pPr>
      <w:r w:rsidRPr="005B1955">
        <w:rPr>
          <w:sz w:val="28"/>
          <w:szCs w:val="28"/>
        </w:rPr>
        <w:t xml:space="preserve">4. </w:t>
      </w:r>
      <w:r w:rsidRPr="005B1955">
        <w:rPr>
          <w:rFonts w:eastAsia="Andale Sans UI"/>
          <w:iCs/>
          <w:kern w:val="1"/>
          <w:sz w:val="28"/>
          <w:szCs w:val="28"/>
          <w:lang w:eastAsia="ar-SA"/>
        </w:rPr>
        <w:t xml:space="preserve">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w:t>
      </w:r>
      <w:r w:rsidRPr="005B1955">
        <w:rPr>
          <w:sz w:val="28"/>
          <w:szCs w:val="28"/>
        </w:rPr>
        <w:t>муниципального образования Каневской муниципальный район Краснодарского края</w:t>
      </w:r>
    </w:p>
    <w:p w14:paraId="438E6A21" w14:textId="77777777" w:rsidR="006132B7" w:rsidRPr="00971F12" w:rsidRDefault="006132B7" w:rsidP="006132B7">
      <w:pPr>
        <w:spacing w:line="340" w:lineRule="exact"/>
        <w:ind w:firstLine="708"/>
        <w:jc w:val="both"/>
        <w:rPr>
          <w:color w:val="000000"/>
          <w:sz w:val="28"/>
        </w:rPr>
      </w:pPr>
    </w:p>
    <w:p w14:paraId="498A4B48" w14:textId="77777777" w:rsidR="006132B7" w:rsidRPr="00971F12" w:rsidRDefault="006132B7" w:rsidP="006132B7">
      <w:pPr>
        <w:ind w:firstLine="708"/>
        <w:jc w:val="both"/>
        <w:rPr>
          <w:color w:val="000000"/>
          <w:sz w:val="28"/>
        </w:rPr>
      </w:pPr>
    </w:p>
    <w:p w14:paraId="5976D415" w14:textId="77777777" w:rsidR="006132B7" w:rsidRPr="00971F12" w:rsidRDefault="006132B7" w:rsidP="006132B7">
      <w:pPr>
        <w:jc w:val="both"/>
        <w:rPr>
          <w:color w:val="000000"/>
          <w:sz w:val="28"/>
          <w:szCs w:val="28"/>
        </w:rPr>
      </w:pPr>
      <w:r w:rsidRPr="00971F12">
        <w:rPr>
          <w:color w:val="000000"/>
          <w:sz w:val="28"/>
          <w:szCs w:val="28"/>
        </w:rPr>
        <w:t>Глава муниципального образования</w:t>
      </w:r>
    </w:p>
    <w:p w14:paraId="3EB31C0B" w14:textId="77777777" w:rsidR="006132B7" w:rsidRPr="00971F12" w:rsidRDefault="006132B7" w:rsidP="006132B7">
      <w:pPr>
        <w:rPr>
          <w:sz w:val="28"/>
          <w:szCs w:val="28"/>
        </w:rPr>
      </w:pPr>
      <w:r w:rsidRPr="00971F12">
        <w:rPr>
          <w:color w:val="000000"/>
          <w:sz w:val="28"/>
          <w:szCs w:val="28"/>
        </w:rPr>
        <w:t xml:space="preserve">Каневской муниципальный </w:t>
      </w:r>
      <w:r w:rsidRPr="00971F12">
        <w:rPr>
          <w:sz w:val="28"/>
          <w:szCs w:val="28"/>
        </w:rPr>
        <w:t>район</w:t>
      </w:r>
    </w:p>
    <w:p w14:paraId="7847B9D8" w14:textId="77777777" w:rsidR="006132B7" w:rsidRPr="00971F12" w:rsidRDefault="006132B7" w:rsidP="006132B7">
      <w:pPr>
        <w:rPr>
          <w:sz w:val="28"/>
          <w:szCs w:val="28"/>
        </w:rPr>
      </w:pPr>
      <w:r w:rsidRPr="00971F12">
        <w:rPr>
          <w:sz w:val="28"/>
          <w:szCs w:val="28"/>
        </w:rPr>
        <w:t>Краснодарского края                                                                      А.В. Герасименко</w:t>
      </w:r>
    </w:p>
    <w:p w14:paraId="72B18A3A" w14:textId="77777777" w:rsidR="006132B7" w:rsidRPr="00971F12" w:rsidRDefault="006132B7" w:rsidP="006132B7">
      <w:pPr>
        <w:widowControl w:val="0"/>
        <w:suppressAutoHyphens/>
        <w:ind w:left="4942" w:firstLine="37"/>
        <w:rPr>
          <w:rFonts w:ascii="Courier New" w:eastAsia="Andale Sans UI" w:hAnsi="Courier New"/>
          <w:kern w:val="1"/>
          <w:sz w:val="28"/>
          <w:szCs w:val="28"/>
          <w:lang w:eastAsia="en-US"/>
        </w:rPr>
      </w:pPr>
    </w:p>
    <w:p w14:paraId="2010CF87" w14:textId="77777777" w:rsidR="006132B7" w:rsidRPr="00971F12" w:rsidRDefault="006132B7" w:rsidP="006132B7">
      <w:pPr>
        <w:jc w:val="both"/>
        <w:rPr>
          <w:sz w:val="28"/>
          <w:szCs w:val="28"/>
        </w:rPr>
      </w:pPr>
      <w:r w:rsidRPr="00971F12">
        <w:rPr>
          <w:sz w:val="28"/>
          <w:szCs w:val="28"/>
        </w:rPr>
        <w:t>Председатель Совета</w:t>
      </w:r>
    </w:p>
    <w:p w14:paraId="3FF63CA5" w14:textId="77777777" w:rsidR="006132B7" w:rsidRPr="00971F12" w:rsidRDefault="006132B7" w:rsidP="006132B7">
      <w:pPr>
        <w:jc w:val="both"/>
        <w:rPr>
          <w:color w:val="000000"/>
          <w:sz w:val="28"/>
          <w:szCs w:val="28"/>
        </w:rPr>
      </w:pPr>
      <w:r w:rsidRPr="00971F12">
        <w:rPr>
          <w:color w:val="000000"/>
          <w:sz w:val="28"/>
          <w:szCs w:val="28"/>
        </w:rPr>
        <w:t>муниципального образования</w:t>
      </w:r>
    </w:p>
    <w:p w14:paraId="64814E2C" w14:textId="77777777" w:rsidR="006132B7" w:rsidRPr="00971F12" w:rsidRDefault="006132B7" w:rsidP="006132B7">
      <w:pPr>
        <w:jc w:val="both"/>
        <w:rPr>
          <w:sz w:val="28"/>
          <w:szCs w:val="28"/>
        </w:rPr>
      </w:pPr>
      <w:r w:rsidRPr="00971F12">
        <w:rPr>
          <w:color w:val="000000"/>
          <w:sz w:val="28"/>
          <w:szCs w:val="28"/>
        </w:rPr>
        <w:t xml:space="preserve">Каневской муниципальный </w:t>
      </w:r>
      <w:r w:rsidRPr="00971F12">
        <w:rPr>
          <w:sz w:val="28"/>
          <w:szCs w:val="28"/>
        </w:rPr>
        <w:t>район</w:t>
      </w:r>
    </w:p>
    <w:p w14:paraId="4FA0CBB8" w14:textId="77777777" w:rsidR="006132B7" w:rsidRPr="00971F12" w:rsidRDefault="006132B7" w:rsidP="006132B7">
      <w:pPr>
        <w:jc w:val="both"/>
        <w:rPr>
          <w:sz w:val="20"/>
        </w:rPr>
      </w:pPr>
      <w:r w:rsidRPr="00971F12">
        <w:rPr>
          <w:sz w:val="28"/>
          <w:szCs w:val="28"/>
        </w:rPr>
        <w:t>Краснодарского края                                                                              М.А. Моргун</w:t>
      </w:r>
    </w:p>
    <w:p w14:paraId="66B43499" w14:textId="77777777" w:rsidR="006132B7" w:rsidRPr="00971F12" w:rsidRDefault="006132B7" w:rsidP="006132B7">
      <w:pPr>
        <w:widowControl w:val="0"/>
        <w:contextualSpacing/>
        <w:jc w:val="both"/>
        <w:rPr>
          <w:color w:val="000000"/>
          <w:sz w:val="28"/>
          <w:szCs w:val="28"/>
        </w:rPr>
      </w:pPr>
    </w:p>
    <w:p w14:paraId="2A52BADC" w14:textId="77777777" w:rsidR="006132B7" w:rsidRPr="00971F12" w:rsidRDefault="006132B7" w:rsidP="006132B7">
      <w:pPr>
        <w:widowControl w:val="0"/>
        <w:ind w:firstLine="851"/>
        <w:contextualSpacing/>
        <w:jc w:val="both"/>
        <w:rPr>
          <w:color w:val="000000"/>
          <w:sz w:val="28"/>
          <w:szCs w:val="28"/>
        </w:rPr>
      </w:pPr>
    </w:p>
    <w:p w14:paraId="42D74544" w14:textId="77777777" w:rsidR="006132B7" w:rsidRPr="00971F12" w:rsidRDefault="006132B7" w:rsidP="006132B7">
      <w:pPr>
        <w:widowControl w:val="0"/>
        <w:ind w:firstLine="851"/>
        <w:contextualSpacing/>
        <w:jc w:val="both"/>
        <w:rPr>
          <w:color w:val="000000"/>
          <w:sz w:val="28"/>
          <w:szCs w:val="28"/>
        </w:rPr>
      </w:pPr>
    </w:p>
    <w:p w14:paraId="57891625" w14:textId="77777777" w:rsidR="006132B7" w:rsidRPr="00971F12" w:rsidRDefault="006132B7" w:rsidP="006132B7">
      <w:pPr>
        <w:widowControl w:val="0"/>
        <w:ind w:firstLine="851"/>
        <w:contextualSpacing/>
        <w:jc w:val="both"/>
        <w:rPr>
          <w:color w:val="000000"/>
          <w:sz w:val="28"/>
          <w:szCs w:val="28"/>
        </w:rPr>
      </w:pPr>
    </w:p>
    <w:p w14:paraId="41237E7B" w14:textId="77777777" w:rsidR="006132B7" w:rsidRPr="00971F12" w:rsidRDefault="006132B7" w:rsidP="006132B7">
      <w:pPr>
        <w:widowControl w:val="0"/>
        <w:ind w:firstLine="851"/>
        <w:contextualSpacing/>
        <w:jc w:val="both"/>
        <w:rPr>
          <w:color w:val="000000"/>
          <w:sz w:val="28"/>
          <w:szCs w:val="28"/>
        </w:rPr>
      </w:pPr>
    </w:p>
    <w:p w14:paraId="09B803E3" w14:textId="77777777" w:rsidR="006132B7" w:rsidRPr="005C231F" w:rsidRDefault="006132B7" w:rsidP="006132B7">
      <w:pPr>
        <w:widowControl w:val="0"/>
        <w:ind w:firstLine="851"/>
        <w:contextualSpacing/>
        <w:jc w:val="both"/>
        <w:rPr>
          <w:color w:val="000000"/>
          <w:sz w:val="28"/>
          <w:szCs w:val="28"/>
          <w:highlight w:val="yellow"/>
        </w:rPr>
      </w:pPr>
    </w:p>
    <w:p w14:paraId="7379CEB7" w14:textId="77777777" w:rsidR="006132B7" w:rsidRPr="005C231F" w:rsidRDefault="006132B7" w:rsidP="006132B7">
      <w:pPr>
        <w:widowControl w:val="0"/>
        <w:ind w:firstLine="851"/>
        <w:contextualSpacing/>
        <w:jc w:val="both"/>
        <w:rPr>
          <w:color w:val="000000"/>
          <w:sz w:val="28"/>
          <w:szCs w:val="28"/>
          <w:highlight w:val="yellow"/>
        </w:rPr>
      </w:pPr>
    </w:p>
    <w:p w14:paraId="22FC259D" w14:textId="77777777" w:rsidR="006132B7" w:rsidRPr="005C231F" w:rsidRDefault="006132B7" w:rsidP="006132B7">
      <w:pPr>
        <w:widowControl w:val="0"/>
        <w:ind w:firstLine="851"/>
        <w:contextualSpacing/>
        <w:jc w:val="both"/>
        <w:rPr>
          <w:color w:val="000000"/>
          <w:sz w:val="28"/>
          <w:szCs w:val="28"/>
          <w:highlight w:val="yellow"/>
        </w:rPr>
      </w:pPr>
    </w:p>
    <w:p w14:paraId="3E3BB780" w14:textId="77777777" w:rsidR="006132B7" w:rsidRPr="005C231F" w:rsidRDefault="006132B7" w:rsidP="006132B7">
      <w:pPr>
        <w:widowControl w:val="0"/>
        <w:ind w:firstLine="851"/>
        <w:contextualSpacing/>
        <w:jc w:val="both"/>
        <w:rPr>
          <w:color w:val="000000"/>
          <w:sz w:val="28"/>
          <w:szCs w:val="28"/>
          <w:highlight w:val="yellow"/>
        </w:rPr>
      </w:pPr>
    </w:p>
    <w:p w14:paraId="13FB7D93" w14:textId="77777777" w:rsidR="006132B7" w:rsidRPr="005C231F" w:rsidRDefault="006132B7" w:rsidP="006132B7">
      <w:pPr>
        <w:widowControl w:val="0"/>
        <w:ind w:firstLine="851"/>
        <w:contextualSpacing/>
        <w:jc w:val="both"/>
        <w:rPr>
          <w:color w:val="000000"/>
          <w:sz w:val="28"/>
          <w:szCs w:val="28"/>
          <w:highlight w:val="yellow"/>
        </w:rPr>
      </w:pPr>
    </w:p>
    <w:p w14:paraId="320D1C3D" w14:textId="77777777" w:rsidR="006132B7" w:rsidRPr="005C231F" w:rsidRDefault="006132B7" w:rsidP="006132B7">
      <w:pPr>
        <w:widowControl w:val="0"/>
        <w:ind w:firstLine="851"/>
        <w:contextualSpacing/>
        <w:jc w:val="both"/>
        <w:rPr>
          <w:color w:val="000000"/>
          <w:sz w:val="28"/>
          <w:szCs w:val="28"/>
          <w:highlight w:val="yellow"/>
        </w:rPr>
      </w:pPr>
    </w:p>
    <w:p w14:paraId="3C010D9A" w14:textId="77777777" w:rsidR="006132B7" w:rsidRDefault="006132B7" w:rsidP="006132B7">
      <w:pPr>
        <w:widowControl w:val="0"/>
        <w:ind w:firstLine="851"/>
        <w:contextualSpacing/>
        <w:jc w:val="both"/>
        <w:rPr>
          <w:color w:val="000000"/>
          <w:sz w:val="28"/>
          <w:szCs w:val="28"/>
          <w:highlight w:val="yellow"/>
        </w:rPr>
        <w:sectPr w:rsidR="006132B7" w:rsidSect="00155641">
          <w:headerReference w:type="default" r:id="rId7"/>
          <w:pgSz w:w="11906" w:h="16838" w:code="9"/>
          <w:pgMar w:top="1418" w:right="624" w:bottom="1560" w:left="1644" w:header="709" w:footer="709" w:gutter="0"/>
          <w:pgNumType w:start="1"/>
          <w:cols w:space="708"/>
          <w:titlePg/>
          <w:docGrid w:linePitch="360"/>
        </w:sect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41255" w14:paraId="5797FC27" w14:textId="77777777" w:rsidTr="00641255">
        <w:tc>
          <w:tcPr>
            <w:tcW w:w="4814" w:type="dxa"/>
          </w:tcPr>
          <w:p w14:paraId="2A7499E4" w14:textId="77777777" w:rsidR="00641255" w:rsidRDefault="00641255" w:rsidP="00641255">
            <w:pPr>
              <w:widowControl w:val="0"/>
              <w:contextualSpacing/>
              <w:jc w:val="both"/>
              <w:rPr>
                <w:color w:val="000000"/>
                <w:sz w:val="28"/>
                <w:szCs w:val="28"/>
              </w:rPr>
            </w:pPr>
            <w:r w:rsidRPr="00641255">
              <w:rPr>
                <w:color w:val="000000"/>
                <w:sz w:val="28"/>
                <w:szCs w:val="28"/>
              </w:rPr>
              <w:lastRenderedPageBreak/>
              <w:t>Государственный</w:t>
            </w:r>
          </w:p>
          <w:p w14:paraId="16F0E669" w14:textId="56407F71" w:rsidR="00641255" w:rsidRPr="00641255" w:rsidRDefault="00641255" w:rsidP="00641255">
            <w:pPr>
              <w:widowControl w:val="0"/>
              <w:contextualSpacing/>
              <w:jc w:val="both"/>
              <w:rPr>
                <w:color w:val="000000"/>
                <w:sz w:val="28"/>
                <w:szCs w:val="28"/>
              </w:rPr>
            </w:pPr>
            <w:r w:rsidRPr="00641255">
              <w:rPr>
                <w:color w:val="000000"/>
                <w:sz w:val="28"/>
                <w:szCs w:val="28"/>
              </w:rPr>
              <w:t>регистрационный номер</w:t>
            </w:r>
          </w:p>
          <w:p w14:paraId="2B8D95FA" w14:textId="32C3F648" w:rsidR="00641255" w:rsidRDefault="00641255" w:rsidP="00641255">
            <w:pPr>
              <w:widowControl w:val="0"/>
              <w:contextualSpacing/>
              <w:jc w:val="both"/>
              <w:rPr>
                <w:color w:val="000000"/>
                <w:sz w:val="28"/>
                <w:szCs w:val="28"/>
              </w:rPr>
            </w:pPr>
            <w:r w:rsidRPr="00641255">
              <w:rPr>
                <w:color w:val="000000"/>
                <w:sz w:val="28"/>
                <w:szCs w:val="28"/>
              </w:rPr>
              <w:t>№RU235120002026001 от 05.06.2026</w:t>
            </w:r>
          </w:p>
        </w:tc>
        <w:tc>
          <w:tcPr>
            <w:tcW w:w="4814" w:type="dxa"/>
          </w:tcPr>
          <w:p w14:paraId="62C8C848" w14:textId="77777777" w:rsidR="00641255" w:rsidRPr="00285903" w:rsidRDefault="00641255" w:rsidP="00641255">
            <w:pPr>
              <w:rPr>
                <w:sz w:val="28"/>
                <w:szCs w:val="28"/>
              </w:rPr>
            </w:pPr>
            <w:r w:rsidRPr="00285903">
              <w:rPr>
                <w:sz w:val="28"/>
                <w:szCs w:val="28"/>
              </w:rPr>
              <w:t xml:space="preserve">Принят решением Совета </w:t>
            </w:r>
          </w:p>
          <w:p w14:paraId="4BB853B6" w14:textId="77777777" w:rsidR="00641255" w:rsidRPr="00285903" w:rsidRDefault="00641255" w:rsidP="00641255">
            <w:pPr>
              <w:rPr>
                <w:sz w:val="28"/>
                <w:szCs w:val="28"/>
              </w:rPr>
            </w:pPr>
            <w:r w:rsidRPr="00285903">
              <w:rPr>
                <w:sz w:val="28"/>
                <w:szCs w:val="28"/>
              </w:rPr>
              <w:t>муниципального образования</w:t>
            </w:r>
          </w:p>
          <w:p w14:paraId="797059FC" w14:textId="77777777" w:rsidR="00641255" w:rsidRPr="00285903" w:rsidRDefault="00641255" w:rsidP="00641255">
            <w:pPr>
              <w:rPr>
                <w:sz w:val="28"/>
                <w:szCs w:val="28"/>
              </w:rPr>
            </w:pPr>
            <w:r w:rsidRPr="00285903">
              <w:rPr>
                <w:sz w:val="28"/>
                <w:szCs w:val="28"/>
              </w:rPr>
              <w:t>Каневской муниципальный район Краснодарского края</w:t>
            </w:r>
          </w:p>
          <w:p w14:paraId="71BF6BD0" w14:textId="663915D3" w:rsidR="00641255" w:rsidRDefault="00641255" w:rsidP="00641255">
            <w:pPr>
              <w:widowControl w:val="0"/>
              <w:contextualSpacing/>
              <w:jc w:val="both"/>
              <w:rPr>
                <w:color w:val="000000"/>
                <w:sz w:val="28"/>
                <w:szCs w:val="28"/>
              </w:rPr>
            </w:pPr>
            <w:r w:rsidRPr="00285903">
              <w:rPr>
                <w:sz w:val="28"/>
                <w:szCs w:val="28"/>
              </w:rPr>
              <w:t xml:space="preserve">от </w:t>
            </w:r>
            <w:r>
              <w:rPr>
                <w:sz w:val="28"/>
                <w:szCs w:val="28"/>
              </w:rPr>
              <w:t xml:space="preserve">29.04.2026 </w:t>
            </w:r>
            <w:r w:rsidRPr="00285903">
              <w:rPr>
                <w:sz w:val="28"/>
                <w:szCs w:val="28"/>
              </w:rPr>
              <w:t xml:space="preserve">№ </w:t>
            </w:r>
            <w:r>
              <w:rPr>
                <w:sz w:val="28"/>
                <w:szCs w:val="28"/>
              </w:rPr>
              <w:t>43</w:t>
            </w:r>
          </w:p>
        </w:tc>
      </w:tr>
    </w:tbl>
    <w:p w14:paraId="5BA74E08" w14:textId="77777777" w:rsidR="00641255" w:rsidRDefault="00641255" w:rsidP="00641255">
      <w:pPr>
        <w:widowControl w:val="0"/>
        <w:contextualSpacing/>
        <w:jc w:val="both"/>
        <w:rPr>
          <w:color w:val="000000"/>
          <w:sz w:val="28"/>
          <w:szCs w:val="28"/>
        </w:rPr>
      </w:pPr>
    </w:p>
    <w:p w14:paraId="0F73A4B1" w14:textId="01578E0B" w:rsidR="006132B7" w:rsidRPr="00641255" w:rsidRDefault="006132B7" w:rsidP="00641255">
      <w:pPr>
        <w:widowControl w:val="0"/>
        <w:contextualSpacing/>
        <w:jc w:val="both"/>
        <w:rPr>
          <w:color w:val="000000"/>
          <w:sz w:val="28"/>
          <w:szCs w:val="28"/>
          <w:highlight w:val="yellow"/>
        </w:rPr>
      </w:pPr>
    </w:p>
    <w:p w14:paraId="2EADF90C" w14:textId="77777777" w:rsidR="006132B7" w:rsidRPr="00285903" w:rsidRDefault="006132B7" w:rsidP="006132B7">
      <w:pPr>
        <w:widowControl w:val="0"/>
        <w:suppressAutoHyphens/>
        <w:ind w:firstLine="851"/>
        <w:jc w:val="center"/>
        <w:rPr>
          <w:rFonts w:eastAsia="Andale Sans UI"/>
          <w:kern w:val="1"/>
          <w:sz w:val="28"/>
          <w:lang w:eastAsia="en-US"/>
        </w:rPr>
      </w:pPr>
    </w:p>
    <w:p w14:paraId="63381E7F" w14:textId="77777777" w:rsidR="006132B7" w:rsidRPr="00285903" w:rsidRDefault="006132B7" w:rsidP="006132B7">
      <w:pPr>
        <w:widowControl w:val="0"/>
        <w:suppressAutoHyphens/>
        <w:ind w:firstLine="851"/>
        <w:jc w:val="right"/>
        <w:rPr>
          <w:rFonts w:eastAsia="Andale Sans UI"/>
          <w:kern w:val="1"/>
          <w:sz w:val="28"/>
          <w:lang w:eastAsia="en-US"/>
        </w:rPr>
      </w:pPr>
    </w:p>
    <w:p w14:paraId="7AF6D682" w14:textId="77777777" w:rsidR="006132B7" w:rsidRPr="00285903" w:rsidRDefault="006132B7" w:rsidP="006132B7">
      <w:pPr>
        <w:widowControl w:val="0"/>
        <w:suppressAutoHyphens/>
        <w:ind w:firstLine="851"/>
        <w:jc w:val="center"/>
        <w:rPr>
          <w:rFonts w:eastAsia="Andale Sans UI"/>
          <w:b/>
          <w:kern w:val="1"/>
          <w:sz w:val="28"/>
          <w:szCs w:val="28"/>
          <w:lang w:eastAsia="en-US"/>
        </w:rPr>
      </w:pPr>
    </w:p>
    <w:p w14:paraId="6A903A67" w14:textId="77777777" w:rsidR="006132B7" w:rsidRPr="00734418" w:rsidRDefault="006132B7" w:rsidP="006132B7">
      <w:pPr>
        <w:widowControl w:val="0"/>
        <w:suppressAutoHyphens/>
        <w:jc w:val="center"/>
        <w:rPr>
          <w:rFonts w:eastAsia="Andale Sans UI"/>
          <w:b/>
          <w:kern w:val="1"/>
          <w:sz w:val="28"/>
          <w:szCs w:val="28"/>
          <w:lang w:eastAsia="en-US"/>
        </w:rPr>
      </w:pPr>
      <w:r w:rsidRPr="00734418">
        <w:rPr>
          <w:rFonts w:eastAsia="Andale Sans UI"/>
          <w:b/>
          <w:kern w:val="1"/>
          <w:sz w:val="28"/>
          <w:szCs w:val="28"/>
          <w:lang w:eastAsia="en-US"/>
        </w:rPr>
        <w:t>УСТАВ</w:t>
      </w:r>
    </w:p>
    <w:p w14:paraId="3A1D60F4" w14:textId="77777777" w:rsidR="006132B7" w:rsidRPr="00734418" w:rsidRDefault="006132B7" w:rsidP="006132B7">
      <w:pPr>
        <w:widowControl w:val="0"/>
        <w:suppressAutoHyphens/>
        <w:jc w:val="center"/>
        <w:rPr>
          <w:rFonts w:eastAsia="Andale Sans UI"/>
          <w:b/>
          <w:kern w:val="1"/>
          <w:sz w:val="28"/>
          <w:szCs w:val="28"/>
          <w:lang w:eastAsia="en-US"/>
        </w:rPr>
      </w:pPr>
      <w:r w:rsidRPr="00734418">
        <w:rPr>
          <w:rFonts w:eastAsia="Andale Sans UI"/>
          <w:b/>
          <w:kern w:val="1"/>
          <w:sz w:val="28"/>
          <w:szCs w:val="28"/>
          <w:lang w:eastAsia="en-US"/>
        </w:rPr>
        <w:t>МУНИЦИПАЛЬНОГО ОБРАЗОВАНИЯ</w:t>
      </w:r>
    </w:p>
    <w:p w14:paraId="141D3AD3" w14:textId="77777777" w:rsidR="006132B7" w:rsidRPr="00734418" w:rsidRDefault="006132B7" w:rsidP="006132B7">
      <w:pPr>
        <w:widowControl w:val="0"/>
        <w:suppressAutoHyphens/>
        <w:jc w:val="center"/>
        <w:rPr>
          <w:rFonts w:eastAsia="Andale Sans UI"/>
          <w:b/>
          <w:kern w:val="1"/>
          <w:sz w:val="28"/>
          <w:szCs w:val="28"/>
          <w:lang w:eastAsia="en-US"/>
        </w:rPr>
      </w:pPr>
      <w:r w:rsidRPr="00734418">
        <w:rPr>
          <w:rFonts w:eastAsia="Andale Sans UI"/>
          <w:b/>
          <w:kern w:val="1"/>
          <w:sz w:val="28"/>
          <w:szCs w:val="28"/>
          <w:lang w:eastAsia="en-US"/>
        </w:rPr>
        <w:t>КАНЕВСКОЙ МУНИЦИПАЛЬНЫЙ РАЙОН</w:t>
      </w:r>
    </w:p>
    <w:p w14:paraId="40665D63" w14:textId="77777777" w:rsidR="006132B7" w:rsidRPr="00734418" w:rsidRDefault="006132B7" w:rsidP="006132B7">
      <w:pPr>
        <w:widowControl w:val="0"/>
        <w:suppressAutoHyphens/>
        <w:jc w:val="center"/>
        <w:rPr>
          <w:rFonts w:eastAsia="Andale Sans UI"/>
          <w:b/>
          <w:kern w:val="1"/>
          <w:sz w:val="28"/>
          <w:lang w:eastAsia="en-US"/>
        </w:rPr>
      </w:pPr>
      <w:r w:rsidRPr="00734418">
        <w:rPr>
          <w:rFonts w:eastAsia="Andale Sans UI"/>
          <w:b/>
          <w:kern w:val="1"/>
          <w:sz w:val="28"/>
          <w:szCs w:val="28"/>
          <w:lang w:eastAsia="en-US"/>
        </w:rPr>
        <w:t>КРАСНОДАРСКОГО КРАЯ</w:t>
      </w:r>
    </w:p>
    <w:p w14:paraId="3219634D" w14:textId="77777777" w:rsidR="006132B7" w:rsidRPr="00734418" w:rsidRDefault="006132B7" w:rsidP="006132B7">
      <w:pPr>
        <w:widowControl w:val="0"/>
        <w:suppressAutoHyphens/>
        <w:ind w:firstLine="851"/>
        <w:rPr>
          <w:rFonts w:eastAsia="Andale Sans UI"/>
          <w:b/>
          <w:kern w:val="1"/>
          <w:sz w:val="28"/>
          <w:lang w:eastAsia="en-US"/>
        </w:rPr>
      </w:pPr>
    </w:p>
    <w:p w14:paraId="13034DA1" w14:textId="77777777" w:rsidR="006132B7" w:rsidRPr="00734418" w:rsidRDefault="006132B7" w:rsidP="006132B7">
      <w:pPr>
        <w:widowControl w:val="0"/>
        <w:suppressAutoHyphens/>
        <w:ind w:firstLine="851"/>
        <w:rPr>
          <w:rFonts w:eastAsia="Andale Sans UI"/>
          <w:kern w:val="1"/>
          <w:sz w:val="28"/>
          <w:lang w:eastAsia="en-US"/>
        </w:rPr>
      </w:pPr>
    </w:p>
    <w:p w14:paraId="00C5C600" w14:textId="77777777" w:rsidR="006132B7" w:rsidRPr="00734418" w:rsidRDefault="006132B7" w:rsidP="006132B7">
      <w:pPr>
        <w:widowControl w:val="0"/>
        <w:suppressAutoHyphens/>
        <w:ind w:firstLine="851"/>
        <w:rPr>
          <w:rFonts w:eastAsia="Andale Sans UI"/>
          <w:kern w:val="1"/>
          <w:sz w:val="28"/>
          <w:lang w:eastAsia="en-US"/>
        </w:rPr>
      </w:pPr>
    </w:p>
    <w:p w14:paraId="3E499D6E" w14:textId="77777777" w:rsidR="006132B7" w:rsidRPr="00734418" w:rsidRDefault="006132B7" w:rsidP="006132B7">
      <w:pPr>
        <w:widowControl w:val="0"/>
        <w:suppressAutoHyphens/>
        <w:ind w:firstLine="851"/>
        <w:rPr>
          <w:rFonts w:eastAsia="Andale Sans UI"/>
          <w:kern w:val="1"/>
          <w:sz w:val="28"/>
          <w:lang w:eastAsia="en-US"/>
        </w:rPr>
      </w:pPr>
    </w:p>
    <w:p w14:paraId="29295DFB" w14:textId="77777777" w:rsidR="006132B7" w:rsidRPr="00734418" w:rsidRDefault="006132B7" w:rsidP="006132B7">
      <w:pPr>
        <w:widowControl w:val="0"/>
        <w:suppressAutoHyphens/>
        <w:ind w:firstLine="851"/>
        <w:rPr>
          <w:rFonts w:eastAsia="Andale Sans UI"/>
          <w:kern w:val="1"/>
          <w:sz w:val="28"/>
          <w:lang w:eastAsia="en-US"/>
        </w:rPr>
      </w:pPr>
    </w:p>
    <w:p w14:paraId="33071D08" w14:textId="77777777" w:rsidR="006132B7" w:rsidRPr="00734418" w:rsidRDefault="006132B7" w:rsidP="006132B7">
      <w:pPr>
        <w:widowControl w:val="0"/>
        <w:suppressAutoHyphens/>
        <w:ind w:firstLine="851"/>
        <w:rPr>
          <w:rFonts w:eastAsia="Andale Sans UI"/>
          <w:kern w:val="1"/>
          <w:sz w:val="28"/>
          <w:lang w:eastAsia="en-US"/>
        </w:rPr>
      </w:pPr>
    </w:p>
    <w:p w14:paraId="32F1943F" w14:textId="77777777" w:rsidR="006132B7" w:rsidRPr="00734418" w:rsidRDefault="006132B7" w:rsidP="006132B7">
      <w:pPr>
        <w:widowControl w:val="0"/>
        <w:suppressAutoHyphens/>
        <w:ind w:firstLine="851"/>
        <w:rPr>
          <w:rFonts w:eastAsia="Andale Sans UI"/>
          <w:kern w:val="1"/>
          <w:sz w:val="28"/>
          <w:lang w:eastAsia="en-US"/>
        </w:rPr>
      </w:pPr>
    </w:p>
    <w:p w14:paraId="78D114A4" w14:textId="77777777" w:rsidR="006132B7" w:rsidRPr="00734418" w:rsidRDefault="006132B7" w:rsidP="006132B7">
      <w:pPr>
        <w:widowControl w:val="0"/>
        <w:suppressAutoHyphens/>
        <w:ind w:firstLine="851"/>
        <w:rPr>
          <w:rFonts w:eastAsia="Andale Sans UI"/>
          <w:kern w:val="1"/>
          <w:sz w:val="28"/>
          <w:lang w:eastAsia="en-US"/>
        </w:rPr>
      </w:pPr>
    </w:p>
    <w:p w14:paraId="0811DD07" w14:textId="77777777" w:rsidR="006132B7" w:rsidRPr="00734418" w:rsidRDefault="006132B7" w:rsidP="006132B7">
      <w:pPr>
        <w:widowControl w:val="0"/>
        <w:suppressAutoHyphens/>
        <w:ind w:firstLine="851"/>
        <w:rPr>
          <w:rFonts w:eastAsia="Andale Sans UI"/>
          <w:kern w:val="1"/>
          <w:sz w:val="28"/>
          <w:lang w:eastAsia="en-US"/>
        </w:rPr>
      </w:pPr>
    </w:p>
    <w:p w14:paraId="30591C5A" w14:textId="77777777" w:rsidR="006132B7" w:rsidRPr="00734418" w:rsidRDefault="006132B7" w:rsidP="006132B7">
      <w:pPr>
        <w:widowControl w:val="0"/>
        <w:suppressAutoHyphens/>
        <w:ind w:firstLine="851"/>
        <w:rPr>
          <w:rFonts w:eastAsia="Andale Sans UI"/>
          <w:kern w:val="1"/>
          <w:sz w:val="28"/>
          <w:lang w:eastAsia="en-US"/>
        </w:rPr>
      </w:pPr>
    </w:p>
    <w:p w14:paraId="65A1751F" w14:textId="77777777" w:rsidR="006132B7" w:rsidRPr="00734418" w:rsidRDefault="006132B7" w:rsidP="006132B7">
      <w:pPr>
        <w:widowControl w:val="0"/>
        <w:suppressAutoHyphens/>
        <w:ind w:firstLine="851"/>
        <w:rPr>
          <w:rFonts w:eastAsia="Andale Sans UI"/>
          <w:kern w:val="1"/>
          <w:sz w:val="28"/>
          <w:lang w:eastAsia="en-US"/>
        </w:rPr>
      </w:pPr>
    </w:p>
    <w:p w14:paraId="7E170A96" w14:textId="77777777" w:rsidR="006132B7" w:rsidRPr="00734418" w:rsidRDefault="006132B7" w:rsidP="006132B7">
      <w:pPr>
        <w:widowControl w:val="0"/>
        <w:suppressAutoHyphens/>
        <w:ind w:firstLine="851"/>
        <w:rPr>
          <w:rFonts w:eastAsia="Andale Sans UI"/>
          <w:kern w:val="1"/>
          <w:sz w:val="28"/>
          <w:lang w:eastAsia="en-US"/>
        </w:rPr>
      </w:pPr>
    </w:p>
    <w:p w14:paraId="54FE2503" w14:textId="77777777" w:rsidR="006132B7" w:rsidRPr="00734418" w:rsidRDefault="006132B7" w:rsidP="006132B7">
      <w:pPr>
        <w:widowControl w:val="0"/>
        <w:suppressAutoHyphens/>
        <w:ind w:firstLine="851"/>
        <w:rPr>
          <w:rFonts w:eastAsia="Andale Sans UI"/>
          <w:kern w:val="1"/>
          <w:sz w:val="28"/>
          <w:lang w:eastAsia="en-US"/>
        </w:rPr>
      </w:pPr>
    </w:p>
    <w:p w14:paraId="34DEBC22" w14:textId="77777777" w:rsidR="006132B7" w:rsidRPr="00734418" w:rsidRDefault="006132B7" w:rsidP="006132B7">
      <w:pPr>
        <w:widowControl w:val="0"/>
        <w:suppressAutoHyphens/>
        <w:ind w:firstLine="851"/>
        <w:rPr>
          <w:rFonts w:eastAsia="Andale Sans UI"/>
          <w:kern w:val="1"/>
          <w:sz w:val="28"/>
          <w:lang w:eastAsia="en-US"/>
        </w:rPr>
      </w:pPr>
    </w:p>
    <w:p w14:paraId="5FE4283C" w14:textId="77777777" w:rsidR="006132B7" w:rsidRPr="00734418" w:rsidRDefault="006132B7" w:rsidP="006132B7">
      <w:pPr>
        <w:widowControl w:val="0"/>
        <w:suppressAutoHyphens/>
        <w:ind w:firstLine="851"/>
        <w:rPr>
          <w:rFonts w:eastAsia="Andale Sans UI"/>
          <w:kern w:val="1"/>
          <w:sz w:val="28"/>
          <w:lang w:eastAsia="en-US"/>
        </w:rPr>
      </w:pPr>
    </w:p>
    <w:p w14:paraId="4EE8755D" w14:textId="77777777" w:rsidR="006132B7" w:rsidRPr="00734418" w:rsidRDefault="006132B7" w:rsidP="006132B7">
      <w:pPr>
        <w:widowControl w:val="0"/>
        <w:suppressAutoHyphens/>
        <w:ind w:firstLine="851"/>
        <w:rPr>
          <w:rFonts w:eastAsia="Andale Sans UI"/>
          <w:kern w:val="1"/>
          <w:sz w:val="28"/>
          <w:lang w:eastAsia="en-US"/>
        </w:rPr>
      </w:pPr>
    </w:p>
    <w:p w14:paraId="46EB5C62" w14:textId="77777777" w:rsidR="006132B7" w:rsidRPr="00734418" w:rsidRDefault="006132B7" w:rsidP="006132B7">
      <w:pPr>
        <w:widowControl w:val="0"/>
        <w:suppressAutoHyphens/>
        <w:ind w:firstLine="851"/>
        <w:rPr>
          <w:rFonts w:eastAsia="Andale Sans UI"/>
          <w:kern w:val="1"/>
          <w:sz w:val="28"/>
          <w:lang w:eastAsia="en-US"/>
        </w:rPr>
      </w:pPr>
    </w:p>
    <w:p w14:paraId="4E43EF25" w14:textId="77777777" w:rsidR="006132B7" w:rsidRPr="00734418" w:rsidRDefault="006132B7" w:rsidP="006132B7">
      <w:pPr>
        <w:widowControl w:val="0"/>
        <w:suppressAutoHyphens/>
        <w:ind w:firstLine="851"/>
        <w:rPr>
          <w:rFonts w:eastAsia="Andale Sans UI"/>
          <w:kern w:val="1"/>
          <w:sz w:val="28"/>
          <w:lang w:eastAsia="en-US"/>
        </w:rPr>
      </w:pPr>
    </w:p>
    <w:p w14:paraId="1F3A4C97" w14:textId="77777777" w:rsidR="006132B7" w:rsidRPr="00734418" w:rsidRDefault="006132B7" w:rsidP="006132B7">
      <w:pPr>
        <w:widowControl w:val="0"/>
        <w:suppressAutoHyphens/>
        <w:ind w:firstLine="851"/>
        <w:rPr>
          <w:rFonts w:eastAsia="Andale Sans UI"/>
          <w:kern w:val="1"/>
          <w:sz w:val="28"/>
          <w:lang w:eastAsia="en-US"/>
        </w:rPr>
      </w:pPr>
    </w:p>
    <w:p w14:paraId="1A98F0C9" w14:textId="77777777" w:rsidR="006132B7" w:rsidRPr="00734418" w:rsidRDefault="006132B7" w:rsidP="006132B7">
      <w:pPr>
        <w:widowControl w:val="0"/>
        <w:suppressAutoHyphens/>
        <w:ind w:firstLine="851"/>
        <w:rPr>
          <w:rFonts w:eastAsia="Andale Sans UI"/>
          <w:kern w:val="1"/>
          <w:sz w:val="28"/>
          <w:lang w:eastAsia="en-US"/>
        </w:rPr>
      </w:pPr>
    </w:p>
    <w:p w14:paraId="7859FDC6" w14:textId="77777777" w:rsidR="006132B7" w:rsidRPr="00734418" w:rsidRDefault="006132B7" w:rsidP="006132B7">
      <w:pPr>
        <w:widowControl w:val="0"/>
        <w:suppressAutoHyphens/>
        <w:ind w:firstLine="851"/>
        <w:rPr>
          <w:rFonts w:eastAsia="Andale Sans UI"/>
          <w:kern w:val="1"/>
          <w:sz w:val="28"/>
          <w:lang w:eastAsia="en-US"/>
        </w:rPr>
      </w:pPr>
    </w:p>
    <w:p w14:paraId="2F697BF5" w14:textId="77777777" w:rsidR="006132B7" w:rsidRPr="00734418" w:rsidRDefault="006132B7" w:rsidP="006132B7">
      <w:pPr>
        <w:widowControl w:val="0"/>
        <w:suppressAutoHyphens/>
        <w:ind w:firstLine="851"/>
        <w:rPr>
          <w:rFonts w:eastAsia="Andale Sans UI"/>
          <w:kern w:val="1"/>
          <w:sz w:val="28"/>
          <w:lang w:eastAsia="en-US"/>
        </w:rPr>
      </w:pPr>
    </w:p>
    <w:p w14:paraId="7CC5368C" w14:textId="77777777" w:rsidR="006132B7" w:rsidRPr="00734418" w:rsidRDefault="006132B7" w:rsidP="006132B7">
      <w:pPr>
        <w:widowControl w:val="0"/>
        <w:suppressAutoHyphens/>
        <w:ind w:firstLine="851"/>
        <w:rPr>
          <w:rFonts w:eastAsia="Andale Sans UI"/>
          <w:kern w:val="1"/>
          <w:sz w:val="28"/>
          <w:lang w:eastAsia="en-US"/>
        </w:rPr>
      </w:pPr>
    </w:p>
    <w:p w14:paraId="34CAA32E" w14:textId="77777777" w:rsidR="006132B7" w:rsidRPr="00734418" w:rsidRDefault="006132B7" w:rsidP="006132B7">
      <w:pPr>
        <w:widowControl w:val="0"/>
        <w:suppressAutoHyphens/>
        <w:ind w:firstLine="851"/>
        <w:rPr>
          <w:rFonts w:eastAsia="Andale Sans UI"/>
          <w:kern w:val="1"/>
          <w:sz w:val="28"/>
          <w:lang w:eastAsia="en-US"/>
        </w:rPr>
      </w:pPr>
    </w:p>
    <w:p w14:paraId="5CE2DB2C" w14:textId="77777777" w:rsidR="006132B7" w:rsidRDefault="006132B7" w:rsidP="006132B7">
      <w:pPr>
        <w:widowControl w:val="0"/>
        <w:suppressAutoHyphens/>
        <w:ind w:firstLine="851"/>
        <w:jc w:val="center"/>
        <w:rPr>
          <w:rFonts w:eastAsia="Andale Sans UI"/>
          <w:kern w:val="1"/>
          <w:sz w:val="28"/>
          <w:lang w:eastAsia="en-US"/>
        </w:rPr>
      </w:pPr>
    </w:p>
    <w:p w14:paraId="05FF216C" w14:textId="77777777" w:rsidR="006132B7" w:rsidRDefault="006132B7" w:rsidP="006132B7">
      <w:pPr>
        <w:widowControl w:val="0"/>
        <w:suppressAutoHyphens/>
        <w:ind w:firstLine="851"/>
        <w:jc w:val="center"/>
        <w:rPr>
          <w:rFonts w:eastAsia="Andale Sans UI"/>
          <w:kern w:val="1"/>
          <w:sz w:val="28"/>
          <w:lang w:eastAsia="en-US"/>
        </w:rPr>
      </w:pPr>
    </w:p>
    <w:p w14:paraId="27B1D812" w14:textId="77777777" w:rsidR="006132B7" w:rsidRDefault="006132B7" w:rsidP="006132B7">
      <w:pPr>
        <w:widowControl w:val="0"/>
        <w:suppressAutoHyphens/>
        <w:ind w:firstLine="851"/>
        <w:jc w:val="center"/>
        <w:rPr>
          <w:rFonts w:eastAsia="Andale Sans UI"/>
          <w:kern w:val="1"/>
          <w:sz w:val="28"/>
          <w:lang w:eastAsia="en-US"/>
        </w:rPr>
      </w:pPr>
    </w:p>
    <w:p w14:paraId="6CBAE7FA" w14:textId="77777777" w:rsidR="006132B7" w:rsidRPr="00734418" w:rsidRDefault="006132B7" w:rsidP="006132B7">
      <w:pPr>
        <w:widowControl w:val="0"/>
        <w:suppressAutoHyphens/>
        <w:ind w:firstLine="851"/>
        <w:jc w:val="center"/>
        <w:rPr>
          <w:rFonts w:eastAsia="Andale Sans UI"/>
          <w:kern w:val="1"/>
          <w:sz w:val="28"/>
          <w:lang w:eastAsia="en-US"/>
        </w:rPr>
      </w:pPr>
      <w:r w:rsidRPr="00734418">
        <w:rPr>
          <w:rFonts w:eastAsia="Andale Sans UI"/>
          <w:kern w:val="1"/>
          <w:sz w:val="28"/>
          <w:szCs w:val="28"/>
          <w:lang w:eastAsia="en-US"/>
        </w:rPr>
        <w:t>станица Каневская</w:t>
      </w:r>
    </w:p>
    <w:p w14:paraId="59625FEC" w14:textId="77777777" w:rsidR="006132B7" w:rsidRPr="00734418" w:rsidRDefault="006132B7" w:rsidP="006132B7">
      <w:pPr>
        <w:widowControl w:val="0"/>
        <w:suppressAutoHyphens/>
        <w:ind w:firstLine="851"/>
        <w:jc w:val="center"/>
        <w:rPr>
          <w:rFonts w:eastAsia="Andale Sans UI"/>
          <w:kern w:val="1"/>
          <w:sz w:val="28"/>
          <w:lang w:eastAsia="en-US"/>
        </w:rPr>
      </w:pPr>
      <w:r w:rsidRPr="00734418">
        <w:rPr>
          <w:rFonts w:eastAsia="Andale Sans UI"/>
          <w:kern w:val="1"/>
          <w:sz w:val="28"/>
          <w:lang w:eastAsia="en-US"/>
        </w:rPr>
        <w:t>2026 год</w:t>
      </w:r>
    </w:p>
    <w:p w14:paraId="2E06D58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lastRenderedPageBreak/>
        <w:t xml:space="preserve">Настоящий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(далее по тексту – Устав, Устав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в соответствии с Конституцией Российской Федерации, федеральными законами и законами Краснодарского края определяет </w:t>
      </w:r>
      <w:r w:rsidRPr="00734418">
        <w:rPr>
          <w:rFonts w:eastAsia="Andale Sans UI"/>
          <w:bCs/>
          <w:kern w:val="1"/>
          <w:sz w:val="28"/>
          <w:szCs w:val="28"/>
          <w:lang w:eastAsia="en-US"/>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734418">
        <w:rPr>
          <w:rFonts w:eastAsia="Andale Sans UI"/>
          <w:kern w:val="1"/>
          <w:sz w:val="28"/>
          <w:szCs w:val="28"/>
          <w:lang w:eastAsia="en-US"/>
        </w:rPr>
        <w:t xml:space="preserve">, формы участия населения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14:paraId="573B3C8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Устав является основным нормативным правовым актом муниципального образования </w:t>
      </w:r>
      <w:r w:rsidRPr="00734418">
        <w:rPr>
          <w:rFonts w:eastAsia="Andale Sans UI"/>
          <w:kern w:val="1"/>
          <w:sz w:val="28"/>
          <w:lang w:eastAsia="en-US"/>
        </w:rPr>
        <w:t xml:space="preserve">Каневской </w:t>
      </w:r>
      <w:r w:rsidRPr="00734418">
        <w:rPr>
          <w:rFonts w:eastAsia="Andale Sans UI"/>
          <w:kern w:val="1"/>
          <w:sz w:val="28"/>
          <w:szCs w:val="28"/>
          <w:lang w:eastAsia="en-US"/>
        </w:rPr>
        <w:t xml:space="preserve">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w:t>
      </w:r>
    </w:p>
    <w:p w14:paraId="168D79EF"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4C8B8177" w14:textId="77777777" w:rsidR="006132B7" w:rsidRPr="00734418" w:rsidRDefault="006132B7" w:rsidP="006132B7">
      <w:pPr>
        <w:widowControl w:val="0"/>
        <w:tabs>
          <w:tab w:val="num" w:pos="432"/>
        </w:tabs>
        <w:suppressAutoHyphens/>
        <w:jc w:val="center"/>
        <w:outlineLvl w:val="0"/>
        <w:rPr>
          <w:rFonts w:eastAsia="Andale Sans UI"/>
          <w:b/>
          <w:kern w:val="1"/>
          <w:sz w:val="28"/>
          <w:szCs w:val="28"/>
          <w:lang w:eastAsia="en-US"/>
        </w:rPr>
      </w:pPr>
      <w:r w:rsidRPr="00734418">
        <w:rPr>
          <w:rFonts w:eastAsia="Andale Sans UI"/>
          <w:b/>
          <w:kern w:val="1"/>
          <w:sz w:val="28"/>
          <w:szCs w:val="28"/>
          <w:lang w:eastAsia="en-US"/>
        </w:rPr>
        <w:t>ГЛАВА 1. ОБЩИЕ ПОЛОЖЕНИЯ</w:t>
      </w:r>
    </w:p>
    <w:p w14:paraId="1EF2A28D" w14:textId="77777777" w:rsidR="006132B7" w:rsidRPr="00734418" w:rsidRDefault="006132B7" w:rsidP="006132B7">
      <w:pPr>
        <w:widowControl w:val="0"/>
        <w:suppressAutoHyphens/>
        <w:rPr>
          <w:rFonts w:eastAsia="Andale Sans UI"/>
          <w:kern w:val="1"/>
          <w:lang w:eastAsia="en-US"/>
        </w:rPr>
      </w:pPr>
    </w:p>
    <w:p w14:paraId="5D52B969" w14:textId="77777777" w:rsidR="006132B7" w:rsidRPr="00734418" w:rsidRDefault="006132B7" w:rsidP="006132B7">
      <w:pPr>
        <w:widowControl w:val="0"/>
        <w:tabs>
          <w:tab w:val="num" w:pos="576"/>
        </w:tabs>
        <w:suppressAutoHyphen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 xml:space="preserve">Статья 1. Муниципальное образование </w:t>
      </w:r>
      <w:r w:rsidRPr="00734418">
        <w:rPr>
          <w:rFonts w:eastAsia="Andale Sans UI"/>
          <w:b/>
          <w:kern w:val="1"/>
          <w:sz w:val="28"/>
          <w:lang w:eastAsia="en-US"/>
        </w:rPr>
        <w:t>Каневской</w:t>
      </w:r>
      <w:r w:rsidRPr="00734418">
        <w:rPr>
          <w:rFonts w:eastAsia="Andale Sans UI"/>
          <w:b/>
          <w:kern w:val="1"/>
          <w:sz w:val="28"/>
          <w:szCs w:val="28"/>
          <w:lang w:eastAsia="en-US"/>
        </w:rPr>
        <w:t xml:space="preserve"> муниципальный район Краснодарского края и его статус</w:t>
      </w:r>
    </w:p>
    <w:p w14:paraId="499FE835" w14:textId="77777777" w:rsidR="006132B7" w:rsidRPr="00734418" w:rsidRDefault="006132B7" w:rsidP="006132B7">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 xml:space="preserve">1.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основан в 1924 году </w:t>
      </w:r>
      <w:r w:rsidRPr="00734418">
        <w:rPr>
          <w:rFonts w:eastAsia="Arial"/>
          <w:kern w:val="2"/>
          <w:sz w:val="28"/>
          <w:szCs w:val="28"/>
          <w:lang w:eastAsia="ar-SA"/>
        </w:rPr>
        <w:t xml:space="preserve">постановлением Президиума ВЦИК от 2 июня 1924 года и постановлением </w:t>
      </w:r>
      <w:proofErr w:type="spellStart"/>
      <w:r w:rsidRPr="00734418">
        <w:rPr>
          <w:rFonts w:eastAsia="Arial"/>
          <w:kern w:val="2"/>
          <w:sz w:val="28"/>
          <w:szCs w:val="28"/>
          <w:lang w:eastAsia="ar-SA"/>
        </w:rPr>
        <w:t>Кубчероблисполкома</w:t>
      </w:r>
      <w:proofErr w:type="spellEnd"/>
      <w:r w:rsidRPr="00734418">
        <w:rPr>
          <w:rFonts w:eastAsia="Arial"/>
          <w:kern w:val="2"/>
          <w:sz w:val="28"/>
          <w:szCs w:val="28"/>
          <w:lang w:eastAsia="ar-SA"/>
        </w:rPr>
        <w:t xml:space="preserve"> от 19 июля 1924 года</w:t>
      </w:r>
      <w:r w:rsidRPr="00734418">
        <w:rPr>
          <w:rFonts w:eastAsia="Arial"/>
          <w:kern w:val="1"/>
          <w:sz w:val="28"/>
          <w:szCs w:val="28"/>
          <w:lang w:eastAsia="ar-SA"/>
        </w:rPr>
        <w:t xml:space="preserve">, входит в состав Краснодарского края. </w:t>
      </w:r>
    </w:p>
    <w:p w14:paraId="169C04C9" w14:textId="77777777" w:rsidR="006132B7" w:rsidRPr="00734418" w:rsidRDefault="006132B7" w:rsidP="006132B7">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 xml:space="preserve">2. День района отмечается ежегодно - </w:t>
      </w:r>
      <w:r w:rsidRPr="00734418">
        <w:rPr>
          <w:rFonts w:eastAsia="Arial" w:cs="Arial"/>
          <w:kern w:val="1"/>
          <w:sz w:val="28"/>
          <w:szCs w:val="28"/>
          <w:lang w:eastAsia="ar-SA"/>
        </w:rPr>
        <w:t>во вторую субботу сентября</w:t>
      </w:r>
      <w:r w:rsidRPr="00734418">
        <w:rPr>
          <w:rFonts w:eastAsia="Arial"/>
          <w:kern w:val="1"/>
          <w:sz w:val="28"/>
          <w:szCs w:val="28"/>
          <w:lang w:eastAsia="ar-SA"/>
        </w:rPr>
        <w:t>.</w:t>
      </w:r>
    </w:p>
    <w:p w14:paraId="7A704A17"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Муниципальное образование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наделено статусом муниципального района Законом Краснодарского края от 05.05.2004 года №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и установлении их границ».</w:t>
      </w:r>
    </w:p>
    <w:p w14:paraId="40D7419A"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4. </w:t>
      </w:r>
      <w:r w:rsidRPr="00734418">
        <w:rPr>
          <w:rFonts w:eastAsia="Calibri"/>
          <w:kern w:val="1"/>
          <w:sz w:val="28"/>
          <w:szCs w:val="28"/>
          <w:lang w:eastAsia="en-US"/>
        </w:rPr>
        <w:t>Официальное наименование муниципального образования:</w:t>
      </w:r>
    </w:p>
    <w:p w14:paraId="1CFC847E" w14:textId="77777777" w:rsidR="006132B7" w:rsidRPr="00734418" w:rsidRDefault="006132B7" w:rsidP="006132B7">
      <w:pPr>
        <w:widowControl w:val="0"/>
        <w:tabs>
          <w:tab w:val="num" w:pos="576"/>
        </w:tabs>
        <w:suppressAutoHyphens/>
        <w:ind w:firstLine="851"/>
        <w:jc w:val="both"/>
        <w:outlineLvl w:val="1"/>
        <w:rPr>
          <w:rFonts w:eastAsia="Andale Sans UI"/>
          <w:kern w:val="1"/>
          <w:sz w:val="28"/>
          <w:szCs w:val="28"/>
          <w:lang w:eastAsia="en-US"/>
        </w:rPr>
      </w:pPr>
      <w:r w:rsidRPr="00734418">
        <w:rPr>
          <w:rFonts w:eastAsia="Andale Sans UI"/>
          <w:kern w:val="1"/>
          <w:sz w:val="28"/>
          <w:szCs w:val="28"/>
          <w:lang w:eastAsia="en-US"/>
        </w:rPr>
        <w:t xml:space="preserve">полное – муниципальное образование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муниципальный район Краснодарского края (далее также</w:t>
      </w:r>
      <w:r w:rsidRPr="00734418">
        <w:rPr>
          <w:rFonts w:eastAsia="Andale Sans UI"/>
          <w:kern w:val="1"/>
          <w:szCs w:val="28"/>
          <w:lang w:eastAsia="en-US"/>
        </w:rPr>
        <w:t xml:space="preserve"> </w:t>
      </w:r>
      <w:r w:rsidRPr="00734418">
        <w:rPr>
          <w:rFonts w:eastAsia="Andale Sans UI"/>
          <w:kern w:val="1"/>
          <w:sz w:val="28"/>
          <w:szCs w:val="28"/>
          <w:lang w:eastAsia="en-US"/>
        </w:rPr>
        <w:t xml:space="preserve">– муниципальное образование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район);</w:t>
      </w:r>
    </w:p>
    <w:p w14:paraId="1E739D8F" w14:textId="77777777" w:rsidR="006132B7" w:rsidRPr="00734418" w:rsidRDefault="006132B7" w:rsidP="006132B7">
      <w:pPr>
        <w:widowControl w:val="0"/>
        <w:tabs>
          <w:tab w:val="num" w:pos="576"/>
        </w:tabs>
        <w:suppressAutoHyphens/>
        <w:ind w:firstLine="851"/>
        <w:jc w:val="both"/>
        <w:outlineLvl w:val="1"/>
        <w:rPr>
          <w:rFonts w:eastAsia="Andale Sans UI"/>
          <w:kern w:val="1"/>
          <w:sz w:val="28"/>
          <w:szCs w:val="28"/>
          <w:lang w:eastAsia="en-US"/>
        </w:rPr>
      </w:pPr>
      <w:r w:rsidRPr="00734418">
        <w:rPr>
          <w:rFonts w:eastAsia="Andale Sans UI"/>
          <w:kern w:val="1"/>
          <w:sz w:val="28"/>
          <w:szCs w:val="28"/>
          <w:lang w:eastAsia="en-US"/>
        </w:rPr>
        <w:t xml:space="preserve">сокращенные наименования – муниципальное образование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 xml:space="preserve">район,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район, которые используются наравне с полным наименованием.</w:t>
      </w:r>
    </w:p>
    <w:p w14:paraId="54702AE0"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6E29A87E" w14:textId="77777777" w:rsidR="006132B7" w:rsidRPr="00734418" w:rsidRDefault="006132B7" w:rsidP="006132B7">
      <w:pPr>
        <w:autoSpaceDE w:val="0"/>
        <w:autoSpaceDN w:val="0"/>
        <w:adjustRightInd w:val="0"/>
        <w:ind w:firstLine="851"/>
        <w:jc w:val="both"/>
        <w:rPr>
          <w:rFonts w:eastAsia="Calibri"/>
          <w:b/>
          <w:color w:val="000000"/>
          <w:sz w:val="28"/>
          <w:szCs w:val="28"/>
          <w:lang w:eastAsia="en-US"/>
        </w:rPr>
      </w:pPr>
      <w:r w:rsidRPr="00734418">
        <w:rPr>
          <w:rFonts w:eastAsia="Calibri"/>
          <w:color w:val="000000"/>
          <w:sz w:val="28"/>
          <w:szCs w:val="28"/>
          <w:lang w:eastAsia="en-US"/>
        </w:rPr>
        <w:lastRenderedPageBreak/>
        <w:t xml:space="preserve">5. Для целей настоящего Устава </w:t>
      </w:r>
      <w:r w:rsidRPr="00734418">
        <w:rPr>
          <w:rFonts w:eastAsia="Calibri"/>
          <w:color w:val="000000"/>
          <w:sz w:val="28"/>
          <w:szCs w:val="28"/>
        </w:rPr>
        <w:t>понятия «вопросы местного значения» и «вопросы непосредственного обеспечения жизнедеятельности населения» равнозначны.</w:t>
      </w:r>
    </w:p>
    <w:p w14:paraId="4F31D0C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6. Административным центром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является станица Каневская.</w:t>
      </w:r>
    </w:p>
    <w:p w14:paraId="4524190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7. В составе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образованы следующие муниципальные образования:</w:t>
      </w:r>
    </w:p>
    <w:p w14:paraId="14E0B8C6"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Каневское сельское поселение (станица Каневская, хутора: Бурсаки, Орджоникидзе, Средние </w:t>
      </w:r>
      <w:proofErr w:type="spellStart"/>
      <w:r w:rsidRPr="00734418">
        <w:rPr>
          <w:rFonts w:eastAsia="Andale Sans UI"/>
          <w:kern w:val="1"/>
          <w:sz w:val="28"/>
          <w:szCs w:val="28"/>
          <w:lang w:eastAsia="en-US"/>
        </w:rPr>
        <w:t>Челбасы</w:t>
      </w:r>
      <w:proofErr w:type="spellEnd"/>
      <w:r w:rsidRPr="00734418">
        <w:rPr>
          <w:rFonts w:eastAsia="Andale Sans UI"/>
          <w:kern w:val="1"/>
          <w:sz w:val="28"/>
          <w:szCs w:val="28"/>
          <w:lang w:eastAsia="en-US"/>
        </w:rPr>
        <w:t xml:space="preserve">, Сухие </w:t>
      </w:r>
      <w:proofErr w:type="spellStart"/>
      <w:r w:rsidRPr="00734418">
        <w:rPr>
          <w:rFonts w:eastAsia="Andale Sans UI"/>
          <w:kern w:val="1"/>
          <w:sz w:val="28"/>
          <w:szCs w:val="28"/>
          <w:lang w:eastAsia="en-US"/>
        </w:rPr>
        <w:t>Челбасы</w:t>
      </w:r>
      <w:proofErr w:type="spellEnd"/>
      <w:r w:rsidRPr="00734418">
        <w:rPr>
          <w:rFonts w:eastAsia="Andale Sans UI"/>
          <w:kern w:val="1"/>
          <w:sz w:val="28"/>
          <w:szCs w:val="28"/>
          <w:lang w:eastAsia="en-US"/>
        </w:rPr>
        <w:t>) с административным центром станица Каневская;</w:t>
      </w:r>
    </w:p>
    <w:p w14:paraId="0C1D433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Красногвардейское сельское поселение (поселок Красногвардеец, станица Александровская) с административным центром поселок Красногвардеец;</w:t>
      </w:r>
    </w:p>
    <w:p w14:paraId="59A98E0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Кубанскостепное</w:t>
      </w:r>
      <w:proofErr w:type="spellEnd"/>
      <w:r w:rsidRPr="00734418">
        <w:rPr>
          <w:rFonts w:eastAsia="Andale Sans UI"/>
          <w:kern w:val="1"/>
          <w:sz w:val="28"/>
          <w:szCs w:val="28"/>
          <w:lang w:eastAsia="en-US"/>
        </w:rPr>
        <w:t xml:space="preserve"> сельское поселение (поселок Кубанская Степь, поселок Степной, село Калинино) с административным центром поселок Кубанская Степь;</w:t>
      </w:r>
    </w:p>
    <w:p w14:paraId="58BA3041"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Новодеревянковское</w:t>
      </w:r>
      <w:proofErr w:type="spellEnd"/>
      <w:r w:rsidRPr="00734418">
        <w:rPr>
          <w:rFonts w:eastAsia="Andale Sans UI"/>
          <w:kern w:val="1"/>
          <w:sz w:val="28"/>
          <w:szCs w:val="28"/>
          <w:lang w:eastAsia="en-US"/>
        </w:rPr>
        <w:t xml:space="preserve"> сельское поселение (станица </w:t>
      </w:r>
      <w:proofErr w:type="spellStart"/>
      <w:r w:rsidRPr="00734418">
        <w:rPr>
          <w:rFonts w:eastAsia="Andale Sans UI"/>
          <w:kern w:val="1"/>
          <w:sz w:val="28"/>
          <w:szCs w:val="28"/>
          <w:lang w:eastAsia="en-US"/>
        </w:rPr>
        <w:t>Новодеревянковская</w:t>
      </w:r>
      <w:proofErr w:type="spellEnd"/>
      <w:r w:rsidRPr="00734418">
        <w:rPr>
          <w:rFonts w:eastAsia="Andale Sans UI"/>
          <w:kern w:val="1"/>
          <w:sz w:val="28"/>
          <w:szCs w:val="28"/>
          <w:lang w:eastAsia="en-US"/>
        </w:rPr>
        <w:t xml:space="preserve">, хутора: Албаши, Вольный, Ленинский, Приютный, Раздольный) с административным центром станица </w:t>
      </w:r>
      <w:proofErr w:type="spellStart"/>
      <w:r w:rsidRPr="00734418">
        <w:rPr>
          <w:rFonts w:eastAsia="Andale Sans UI"/>
          <w:kern w:val="1"/>
          <w:sz w:val="28"/>
          <w:szCs w:val="28"/>
          <w:lang w:eastAsia="en-US"/>
        </w:rPr>
        <w:t>Новодеревянковская</w:t>
      </w:r>
      <w:proofErr w:type="spellEnd"/>
      <w:r w:rsidRPr="00734418">
        <w:rPr>
          <w:rFonts w:eastAsia="Andale Sans UI"/>
          <w:kern w:val="1"/>
          <w:sz w:val="28"/>
          <w:szCs w:val="28"/>
          <w:lang w:eastAsia="en-US"/>
        </w:rPr>
        <w:t>;</w:t>
      </w:r>
    </w:p>
    <w:p w14:paraId="79DA10A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Новоминское</w:t>
      </w:r>
      <w:proofErr w:type="spellEnd"/>
      <w:r w:rsidRPr="00734418">
        <w:rPr>
          <w:rFonts w:eastAsia="Andale Sans UI"/>
          <w:kern w:val="1"/>
          <w:sz w:val="28"/>
          <w:szCs w:val="28"/>
          <w:lang w:eastAsia="en-US"/>
        </w:rPr>
        <w:t xml:space="preserve"> сельское поселение (станица Новоминская, хутора: Восточный, Красный Очаг, Чапаев) с административным центром станица Новоминская;</w:t>
      </w:r>
    </w:p>
    <w:p w14:paraId="3DBE4EE8"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Привольненское</w:t>
      </w:r>
      <w:proofErr w:type="spellEnd"/>
      <w:r w:rsidRPr="00734418">
        <w:rPr>
          <w:rFonts w:eastAsia="Andale Sans UI"/>
          <w:kern w:val="1"/>
          <w:sz w:val="28"/>
          <w:szCs w:val="28"/>
          <w:lang w:eastAsia="en-US"/>
        </w:rPr>
        <w:t xml:space="preserve"> сельское поселение (станица Привольная, хутора: Добровольный, Труд) с административным центром станица Привольная;</w:t>
      </w:r>
    </w:p>
    <w:p w14:paraId="48E5EB9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Придорожное сельское поселение (станица Придорожная, поселок Партизанский, хутор Раков) с административным центром станица Придорожная;</w:t>
      </w:r>
    </w:p>
    <w:p w14:paraId="378B69A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w:t>
      </w:r>
      <w:proofErr w:type="spellStart"/>
      <w:r w:rsidRPr="00734418">
        <w:rPr>
          <w:rFonts w:eastAsia="Andale Sans UI"/>
          <w:kern w:val="1"/>
          <w:sz w:val="28"/>
          <w:szCs w:val="28"/>
          <w:lang w:eastAsia="en-US"/>
        </w:rPr>
        <w:t>Стародеревянковское</w:t>
      </w:r>
      <w:proofErr w:type="spellEnd"/>
      <w:r w:rsidRPr="00734418">
        <w:rPr>
          <w:rFonts w:eastAsia="Andale Sans UI"/>
          <w:kern w:val="1"/>
          <w:sz w:val="28"/>
          <w:szCs w:val="28"/>
          <w:lang w:eastAsia="en-US"/>
        </w:rPr>
        <w:t xml:space="preserve"> сельское поселение (станица </w:t>
      </w:r>
      <w:proofErr w:type="spellStart"/>
      <w:r w:rsidRPr="00734418">
        <w:rPr>
          <w:rFonts w:eastAsia="Andale Sans UI"/>
          <w:kern w:val="1"/>
          <w:sz w:val="28"/>
          <w:szCs w:val="28"/>
          <w:lang w:eastAsia="en-US"/>
        </w:rPr>
        <w:t>Стародеревянковская</w:t>
      </w:r>
      <w:proofErr w:type="spellEnd"/>
      <w:r w:rsidRPr="00734418">
        <w:rPr>
          <w:rFonts w:eastAsia="Andale Sans UI"/>
          <w:kern w:val="1"/>
          <w:sz w:val="28"/>
          <w:szCs w:val="28"/>
          <w:lang w:eastAsia="en-US"/>
        </w:rPr>
        <w:t xml:space="preserve">, хутора: Большие </w:t>
      </w:r>
      <w:proofErr w:type="spellStart"/>
      <w:r w:rsidRPr="00734418">
        <w:rPr>
          <w:rFonts w:eastAsia="Andale Sans UI"/>
          <w:kern w:val="1"/>
          <w:sz w:val="28"/>
          <w:szCs w:val="28"/>
          <w:lang w:eastAsia="en-US"/>
        </w:rPr>
        <w:t>Челбасы</w:t>
      </w:r>
      <w:proofErr w:type="spellEnd"/>
      <w:r w:rsidRPr="00734418">
        <w:rPr>
          <w:rFonts w:eastAsia="Andale Sans UI"/>
          <w:kern w:val="1"/>
          <w:sz w:val="28"/>
          <w:szCs w:val="28"/>
          <w:lang w:eastAsia="en-US"/>
        </w:rPr>
        <w:t xml:space="preserve">, Борец Труда, </w:t>
      </w:r>
      <w:proofErr w:type="spellStart"/>
      <w:r w:rsidRPr="00734418">
        <w:rPr>
          <w:rFonts w:eastAsia="Andale Sans UI"/>
          <w:kern w:val="1"/>
          <w:sz w:val="28"/>
          <w:szCs w:val="28"/>
          <w:lang w:eastAsia="en-US"/>
        </w:rPr>
        <w:t>Мигуты</w:t>
      </w:r>
      <w:proofErr w:type="spellEnd"/>
      <w:r w:rsidRPr="00734418">
        <w:rPr>
          <w:rFonts w:eastAsia="Andale Sans UI"/>
          <w:kern w:val="1"/>
          <w:sz w:val="28"/>
          <w:szCs w:val="28"/>
          <w:lang w:eastAsia="en-US"/>
        </w:rPr>
        <w:t xml:space="preserve">, Сладкий Лиман, Трудовая Армения, Ударный, Украинка, Черкасский, Шевченко) с административным центром станица </w:t>
      </w:r>
      <w:proofErr w:type="spellStart"/>
      <w:r w:rsidRPr="00734418">
        <w:rPr>
          <w:rFonts w:eastAsia="Andale Sans UI"/>
          <w:kern w:val="1"/>
          <w:sz w:val="28"/>
          <w:szCs w:val="28"/>
          <w:lang w:eastAsia="en-US"/>
        </w:rPr>
        <w:t>Стародеревянковская</w:t>
      </w:r>
      <w:proofErr w:type="spellEnd"/>
      <w:r w:rsidRPr="00734418">
        <w:rPr>
          <w:rFonts w:eastAsia="Andale Sans UI"/>
          <w:kern w:val="1"/>
          <w:sz w:val="28"/>
          <w:szCs w:val="28"/>
          <w:lang w:eastAsia="en-US"/>
        </w:rPr>
        <w:t>;</w:t>
      </w:r>
    </w:p>
    <w:p w14:paraId="7A61F4A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Челбасское</w:t>
      </w:r>
      <w:proofErr w:type="spellEnd"/>
      <w:r w:rsidRPr="00734418">
        <w:rPr>
          <w:rFonts w:eastAsia="Andale Sans UI"/>
          <w:kern w:val="1"/>
          <w:sz w:val="28"/>
          <w:szCs w:val="28"/>
          <w:lang w:eastAsia="en-US"/>
        </w:rPr>
        <w:t xml:space="preserve"> сельское поселение (станица Челбасская, поселок Веселый) с административным центром станица Челбасская.</w:t>
      </w:r>
    </w:p>
    <w:p w14:paraId="1AF48118"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31092D18" w14:textId="77777777" w:rsidR="006132B7" w:rsidRPr="00734418" w:rsidRDefault="006132B7" w:rsidP="006132B7">
      <w:pPr>
        <w:widowControl w:val="0"/>
        <w:tabs>
          <w:tab w:val="num" w:pos="576"/>
        </w:tabs>
        <w:suppressAutoHyphens/>
        <w:ind w:right="-73" w:firstLine="851"/>
        <w:jc w:val="both"/>
        <w:outlineLvl w:val="1"/>
        <w:rPr>
          <w:rFonts w:eastAsia="Andale Sans UI"/>
          <w:b/>
          <w:kern w:val="1"/>
          <w:sz w:val="28"/>
          <w:szCs w:val="28"/>
          <w:lang w:eastAsia="en-US"/>
        </w:rPr>
      </w:pPr>
      <w:r w:rsidRPr="00734418">
        <w:rPr>
          <w:rFonts w:eastAsia="Andale Sans UI"/>
          <w:b/>
          <w:kern w:val="1"/>
          <w:sz w:val="28"/>
          <w:szCs w:val="28"/>
          <w:lang w:eastAsia="en-US"/>
        </w:rPr>
        <w:t xml:space="preserve">Статья 2. Границы муниципального образования </w:t>
      </w:r>
      <w:r w:rsidRPr="00734418">
        <w:rPr>
          <w:rFonts w:eastAsia="Andale Sans UI"/>
          <w:b/>
          <w:kern w:val="1"/>
          <w:sz w:val="28"/>
          <w:lang w:eastAsia="en-US"/>
        </w:rPr>
        <w:t>Каневской</w:t>
      </w:r>
      <w:r w:rsidRPr="00734418">
        <w:rPr>
          <w:rFonts w:eastAsia="Andale Sans UI"/>
          <w:b/>
          <w:kern w:val="1"/>
          <w:sz w:val="28"/>
          <w:szCs w:val="28"/>
          <w:lang w:eastAsia="en-US"/>
        </w:rPr>
        <w:t xml:space="preserve"> район</w:t>
      </w:r>
    </w:p>
    <w:p w14:paraId="4813AE1C" w14:textId="77777777" w:rsidR="006132B7" w:rsidRPr="00734418" w:rsidRDefault="006132B7" w:rsidP="006132B7">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1. Местное самоуправление в муниципальном образовании</w:t>
      </w:r>
      <w:r w:rsidRPr="00734418">
        <w:rPr>
          <w:rFonts w:eastAsia="Arial" w:cs="Arial"/>
          <w:kern w:val="1"/>
          <w:sz w:val="28"/>
          <w:szCs w:val="20"/>
          <w:lang w:eastAsia="ar-SA"/>
        </w:rPr>
        <w:t xml:space="preserve"> Каневской</w:t>
      </w:r>
      <w:r w:rsidRPr="00734418">
        <w:rPr>
          <w:rFonts w:eastAsia="Arial"/>
          <w:kern w:val="1"/>
          <w:sz w:val="28"/>
          <w:szCs w:val="28"/>
          <w:lang w:eastAsia="ar-SA"/>
        </w:rPr>
        <w:t xml:space="preserve">  район осуществляется в границах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установленных Законом Краснодарского края </w:t>
      </w:r>
      <w:r w:rsidRPr="00734418">
        <w:rPr>
          <w:rFonts w:ascii="Arial" w:eastAsia="Arial" w:hAnsi="Arial" w:cs="Arial"/>
          <w:kern w:val="1"/>
          <w:sz w:val="28"/>
          <w:szCs w:val="28"/>
          <w:lang w:eastAsia="ar-SA"/>
        </w:rPr>
        <w:t xml:space="preserve"> </w:t>
      </w:r>
      <w:r w:rsidRPr="00734418">
        <w:rPr>
          <w:rFonts w:eastAsia="Arial"/>
          <w:kern w:val="1"/>
          <w:sz w:val="28"/>
          <w:szCs w:val="28"/>
          <w:lang w:eastAsia="ar-SA"/>
        </w:rPr>
        <w:t>от</w:t>
      </w:r>
      <w:r w:rsidRPr="00734418">
        <w:rPr>
          <w:rFonts w:ascii="Arial" w:eastAsia="Arial" w:hAnsi="Arial" w:cs="Arial"/>
          <w:kern w:val="1"/>
          <w:sz w:val="28"/>
          <w:szCs w:val="28"/>
          <w:lang w:eastAsia="ar-SA"/>
        </w:rPr>
        <w:t xml:space="preserve"> </w:t>
      </w:r>
      <w:r w:rsidRPr="00734418">
        <w:rPr>
          <w:rFonts w:eastAsia="Arial"/>
          <w:kern w:val="1"/>
          <w:sz w:val="28"/>
          <w:szCs w:val="28"/>
          <w:lang w:eastAsia="ar-SA"/>
        </w:rPr>
        <w:t>05.05.2004 года                №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14:paraId="360B5172"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Изменение границ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Andale Sans UI"/>
          <w:kern w:val="1"/>
          <w:sz w:val="28"/>
          <w:szCs w:val="28"/>
          <w:lang w:eastAsia="en-US"/>
        </w:rPr>
        <w:lastRenderedPageBreak/>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года № 33-ФЗ «</w:t>
      </w:r>
      <w:r w:rsidRPr="00734418">
        <w:rPr>
          <w:rFonts w:eastAsia="Calibri"/>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6B40641E"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204DCDB5"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3. Объекты административно-территориального устройства Краснодарского края, находящиеся на территории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63D96780"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На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находятся следующие объекты административно-территориального устройства Краснодарского края (административно-территориальные единицы): </w:t>
      </w:r>
    </w:p>
    <w:p w14:paraId="26649608"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Каневской сельский округ (станица Каневская, хутора: Бурсаки, Орджоникидзе, Средние </w:t>
      </w:r>
      <w:proofErr w:type="spellStart"/>
      <w:r w:rsidRPr="00734418">
        <w:rPr>
          <w:rFonts w:eastAsia="Andale Sans UI"/>
          <w:kern w:val="1"/>
          <w:sz w:val="28"/>
          <w:szCs w:val="28"/>
          <w:lang w:eastAsia="en-US"/>
        </w:rPr>
        <w:t>Челбасы</w:t>
      </w:r>
      <w:proofErr w:type="spellEnd"/>
      <w:r w:rsidRPr="00734418">
        <w:rPr>
          <w:rFonts w:eastAsia="Andale Sans UI"/>
          <w:kern w:val="1"/>
          <w:sz w:val="28"/>
          <w:szCs w:val="28"/>
          <w:lang w:eastAsia="en-US"/>
        </w:rPr>
        <w:t xml:space="preserve">, Сухие </w:t>
      </w:r>
      <w:proofErr w:type="spellStart"/>
      <w:r w:rsidRPr="00734418">
        <w:rPr>
          <w:rFonts w:eastAsia="Andale Sans UI"/>
          <w:kern w:val="1"/>
          <w:sz w:val="28"/>
          <w:szCs w:val="28"/>
          <w:lang w:eastAsia="en-US"/>
        </w:rPr>
        <w:t>Челбасы</w:t>
      </w:r>
      <w:proofErr w:type="spellEnd"/>
      <w:r w:rsidRPr="00734418">
        <w:rPr>
          <w:rFonts w:eastAsia="Andale Sans UI"/>
          <w:kern w:val="1"/>
          <w:sz w:val="28"/>
          <w:szCs w:val="28"/>
          <w:lang w:eastAsia="en-US"/>
        </w:rPr>
        <w:t>) с административным центром станица Каневская;</w:t>
      </w:r>
    </w:p>
    <w:p w14:paraId="7BDC866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Красногвардейский сельский округ (поселок Красногвардеец, станица Александровская) с административным центром поселок Красногвардеец;</w:t>
      </w:r>
    </w:p>
    <w:p w14:paraId="561CDA8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Кубанскостепной</w:t>
      </w:r>
      <w:proofErr w:type="spellEnd"/>
      <w:r w:rsidRPr="00734418">
        <w:rPr>
          <w:rFonts w:eastAsia="Andale Sans UI"/>
          <w:kern w:val="1"/>
          <w:sz w:val="28"/>
          <w:szCs w:val="28"/>
          <w:lang w:eastAsia="en-US"/>
        </w:rPr>
        <w:t xml:space="preserve"> сельский округ (поселок Кубанская Степь, поселок Степной, село Калинино) с административным центром Кубанская Степь;</w:t>
      </w:r>
    </w:p>
    <w:p w14:paraId="2BF9822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Новодеревянковский</w:t>
      </w:r>
      <w:proofErr w:type="spellEnd"/>
      <w:r w:rsidRPr="00734418">
        <w:rPr>
          <w:rFonts w:eastAsia="Andale Sans UI"/>
          <w:kern w:val="1"/>
          <w:sz w:val="28"/>
          <w:szCs w:val="28"/>
          <w:lang w:eastAsia="en-US"/>
        </w:rPr>
        <w:t xml:space="preserve"> сельский округ (станица </w:t>
      </w:r>
      <w:proofErr w:type="spellStart"/>
      <w:r w:rsidRPr="00734418">
        <w:rPr>
          <w:rFonts w:eastAsia="Andale Sans UI"/>
          <w:kern w:val="1"/>
          <w:sz w:val="28"/>
          <w:szCs w:val="28"/>
          <w:lang w:eastAsia="en-US"/>
        </w:rPr>
        <w:t>Новодеревянковская</w:t>
      </w:r>
      <w:proofErr w:type="spellEnd"/>
      <w:r w:rsidRPr="00734418">
        <w:rPr>
          <w:rFonts w:eastAsia="Andale Sans UI"/>
          <w:kern w:val="1"/>
          <w:sz w:val="28"/>
          <w:szCs w:val="28"/>
          <w:lang w:eastAsia="en-US"/>
        </w:rPr>
        <w:t xml:space="preserve">, хутора: Албаши, Вольный, Ленинский, Приютный, Раздольный) с административным центром станица </w:t>
      </w:r>
      <w:proofErr w:type="spellStart"/>
      <w:r w:rsidRPr="00734418">
        <w:rPr>
          <w:rFonts w:eastAsia="Andale Sans UI"/>
          <w:kern w:val="1"/>
          <w:sz w:val="28"/>
          <w:szCs w:val="28"/>
          <w:lang w:eastAsia="en-US"/>
        </w:rPr>
        <w:t>Новодеревянковская</w:t>
      </w:r>
      <w:proofErr w:type="spellEnd"/>
      <w:r w:rsidRPr="00734418">
        <w:rPr>
          <w:rFonts w:eastAsia="Andale Sans UI"/>
          <w:kern w:val="1"/>
          <w:sz w:val="28"/>
          <w:szCs w:val="28"/>
          <w:lang w:eastAsia="en-US"/>
        </w:rPr>
        <w:t xml:space="preserve">; </w:t>
      </w:r>
    </w:p>
    <w:p w14:paraId="1E03FD93"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Новоминский</w:t>
      </w:r>
      <w:proofErr w:type="spellEnd"/>
      <w:r w:rsidRPr="00734418">
        <w:rPr>
          <w:rFonts w:eastAsia="Andale Sans UI"/>
          <w:kern w:val="1"/>
          <w:sz w:val="28"/>
          <w:szCs w:val="28"/>
          <w:lang w:eastAsia="en-US"/>
        </w:rPr>
        <w:t xml:space="preserve"> сельский округ (станица Новоминская, хутора: Восточный, Красный Очаг, Чапаев) с административным центром станица Новоминская;</w:t>
      </w:r>
    </w:p>
    <w:p w14:paraId="1A23A23B"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Привольненский</w:t>
      </w:r>
      <w:proofErr w:type="spellEnd"/>
      <w:r w:rsidRPr="00734418">
        <w:rPr>
          <w:rFonts w:eastAsia="Andale Sans UI"/>
          <w:kern w:val="1"/>
          <w:sz w:val="28"/>
          <w:szCs w:val="28"/>
          <w:lang w:eastAsia="en-US"/>
        </w:rPr>
        <w:t xml:space="preserve"> сельский округ (станица Привольная, хутора: Добровольный, Труд) с административным центром станица Привольная;</w:t>
      </w:r>
    </w:p>
    <w:p w14:paraId="64138341"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Придорожный сельский округ (станица Придорожная, поселок Партизанский, хутор Раков) с административным центром станица Придорожная;</w:t>
      </w:r>
    </w:p>
    <w:p w14:paraId="5B9F3BF0"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Стародеревянковский</w:t>
      </w:r>
      <w:proofErr w:type="spellEnd"/>
      <w:r w:rsidRPr="00734418">
        <w:rPr>
          <w:rFonts w:eastAsia="Andale Sans UI"/>
          <w:kern w:val="1"/>
          <w:sz w:val="28"/>
          <w:szCs w:val="28"/>
          <w:lang w:eastAsia="en-US"/>
        </w:rPr>
        <w:t xml:space="preserve"> сельский округ (станица </w:t>
      </w:r>
      <w:proofErr w:type="spellStart"/>
      <w:r w:rsidRPr="00734418">
        <w:rPr>
          <w:rFonts w:eastAsia="Andale Sans UI"/>
          <w:kern w:val="1"/>
          <w:sz w:val="28"/>
          <w:szCs w:val="28"/>
          <w:lang w:eastAsia="en-US"/>
        </w:rPr>
        <w:t>Стародеревянковская</w:t>
      </w:r>
      <w:proofErr w:type="spellEnd"/>
      <w:r w:rsidRPr="00734418">
        <w:rPr>
          <w:rFonts w:eastAsia="Andale Sans UI"/>
          <w:kern w:val="1"/>
          <w:sz w:val="28"/>
          <w:szCs w:val="28"/>
          <w:lang w:eastAsia="en-US"/>
        </w:rPr>
        <w:t xml:space="preserve">, хутора: Большие </w:t>
      </w:r>
      <w:proofErr w:type="spellStart"/>
      <w:r w:rsidRPr="00734418">
        <w:rPr>
          <w:rFonts w:eastAsia="Andale Sans UI"/>
          <w:kern w:val="1"/>
          <w:sz w:val="28"/>
          <w:szCs w:val="28"/>
          <w:lang w:eastAsia="en-US"/>
        </w:rPr>
        <w:t>Челбасы</w:t>
      </w:r>
      <w:proofErr w:type="spellEnd"/>
      <w:r w:rsidRPr="00734418">
        <w:rPr>
          <w:rFonts w:eastAsia="Andale Sans UI"/>
          <w:kern w:val="1"/>
          <w:sz w:val="28"/>
          <w:szCs w:val="28"/>
          <w:lang w:eastAsia="en-US"/>
        </w:rPr>
        <w:t xml:space="preserve">, Борец Труда, </w:t>
      </w:r>
      <w:proofErr w:type="spellStart"/>
      <w:r w:rsidRPr="00734418">
        <w:rPr>
          <w:rFonts w:eastAsia="Andale Sans UI"/>
          <w:kern w:val="1"/>
          <w:sz w:val="28"/>
          <w:szCs w:val="28"/>
          <w:lang w:eastAsia="en-US"/>
        </w:rPr>
        <w:t>Мигуты</w:t>
      </w:r>
      <w:proofErr w:type="spellEnd"/>
      <w:r w:rsidRPr="00734418">
        <w:rPr>
          <w:rFonts w:eastAsia="Andale Sans UI"/>
          <w:kern w:val="1"/>
          <w:sz w:val="28"/>
          <w:szCs w:val="28"/>
          <w:lang w:eastAsia="en-US"/>
        </w:rPr>
        <w:t xml:space="preserve">, Сладкий Лиман, Трудовая Армения, Ударный, Украинка, Черкасский, Шевченко) с административным центром станица </w:t>
      </w:r>
      <w:proofErr w:type="spellStart"/>
      <w:r w:rsidRPr="00734418">
        <w:rPr>
          <w:rFonts w:eastAsia="Andale Sans UI"/>
          <w:kern w:val="1"/>
          <w:sz w:val="28"/>
          <w:szCs w:val="28"/>
          <w:lang w:eastAsia="en-US"/>
        </w:rPr>
        <w:t>Стародеревянковская</w:t>
      </w:r>
      <w:proofErr w:type="spellEnd"/>
      <w:r w:rsidRPr="00734418">
        <w:rPr>
          <w:rFonts w:eastAsia="Andale Sans UI"/>
          <w:kern w:val="1"/>
          <w:sz w:val="28"/>
          <w:szCs w:val="28"/>
          <w:lang w:eastAsia="en-US"/>
        </w:rPr>
        <w:t>;</w:t>
      </w:r>
    </w:p>
    <w:p w14:paraId="06CB528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Челбасский</w:t>
      </w:r>
      <w:proofErr w:type="spellEnd"/>
      <w:r w:rsidRPr="00734418">
        <w:rPr>
          <w:rFonts w:eastAsia="Andale Sans UI"/>
          <w:kern w:val="1"/>
          <w:sz w:val="28"/>
          <w:szCs w:val="28"/>
          <w:lang w:eastAsia="en-US"/>
        </w:rPr>
        <w:t xml:space="preserve"> сельский округ (станица Челбасская, поселок Веселый) с административным центром станица Челбасская.</w:t>
      </w:r>
    </w:p>
    <w:p w14:paraId="412A1E46"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07D8285E" w14:textId="77777777" w:rsidR="006132B7" w:rsidRPr="00734418" w:rsidRDefault="006132B7" w:rsidP="006132B7">
      <w:pPr>
        <w:widowControl w:val="0"/>
        <w:suppressAutoHyphens/>
        <w:autoSpaceDE w:val="0"/>
        <w:ind w:firstLine="851"/>
        <w:jc w:val="both"/>
        <w:rPr>
          <w:rFonts w:eastAsia="Arial" w:cs="Arial"/>
          <w:b/>
          <w:kern w:val="1"/>
          <w:sz w:val="28"/>
          <w:szCs w:val="28"/>
          <w:lang w:eastAsia="ar-SA"/>
        </w:rPr>
      </w:pPr>
      <w:r w:rsidRPr="00734418">
        <w:rPr>
          <w:rFonts w:eastAsia="Arial" w:cs="Arial"/>
          <w:b/>
          <w:kern w:val="1"/>
          <w:sz w:val="28"/>
          <w:szCs w:val="28"/>
          <w:lang w:eastAsia="ar-SA"/>
        </w:rPr>
        <w:t xml:space="preserve">Статья 4. Официальные символы муниципального образования </w:t>
      </w:r>
      <w:r w:rsidRPr="00734418">
        <w:rPr>
          <w:rFonts w:eastAsia="Arial" w:cs="Arial"/>
          <w:b/>
          <w:bCs/>
          <w:kern w:val="1"/>
          <w:sz w:val="28"/>
          <w:szCs w:val="20"/>
          <w:lang w:eastAsia="ar-SA"/>
        </w:rPr>
        <w:t>Каневской</w:t>
      </w:r>
      <w:r w:rsidRPr="00734418">
        <w:rPr>
          <w:rFonts w:eastAsia="Arial" w:cs="Arial"/>
          <w:b/>
          <w:bCs/>
          <w:kern w:val="1"/>
          <w:sz w:val="28"/>
          <w:szCs w:val="28"/>
          <w:lang w:eastAsia="ar-SA"/>
        </w:rPr>
        <w:t xml:space="preserve"> </w:t>
      </w:r>
      <w:r w:rsidRPr="00734418">
        <w:rPr>
          <w:rFonts w:eastAsia="Arial" w:cs="Arial"/>
          <w:b/>
          <w:kern w:val="1"/>
          <w:sz w:val="28"/>
          <w:szCs w:val="28"/>
          <w:lang w:eastAsia="ar-SA"/>
        </w:rPr>
        <w:t>район</w:t>
      </w:r>
    </w:p>
    <w:p w14:paraId="0A9155D3"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 Муниципальное образование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w:t>
      </w:r>
      <w:r w:rsidRPr="00734418">
        <w:rPr>
          <w:rFonts w:eastAsia="Arial" w:cs="Arial"/>
          <w:kern w:val="1"/>
          <w:sz w:val="28"/>
          <w:szCs w:val="28"/>
          <w:lang w:eastAsia="ar-SA"/>
        </w:rPr>
        <w:lastRenderedPageBreak/>
        <w:t>особенности.</w:t>
      </w:r>
    </w:p>
    <w:p w14:paraId="0496318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Официальные символы и порядок их официального использования устанавливаются нормативными правовыми актами Совета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10F7ED61" w14:textId="77777777" w:rsidR="006132B7" w:rsidRPr="00734418" w:rsidRDefault="006132B7" w:rsidP="006132B7">
      <w:pPr>
        <w:widowControl w:val="0"/>
        <w:suppressAutoHyphens/>
        <w:autoSpaceDE w:val="0"/>
        <w:ind w:firstLine="851"/>
        <w:jc w:val="both"/>
        <w:rPr>
          <w:rFonts w:eastAsia="Arial" w:cs="Courier New"/>
          <w:kern w:val="1"/>
          <w:sz w:val="28"/>
          <w:szCs w:val="28"/>
          <w:lang w:eastAsia="ar-SA"/>
        </w:rPr>
      </w:pPr>
    </w:p>
    <w:p w14:paraId="125A5F15" w14:textId="77777777" w:rsidR="006132B7" w:rsidRPr="00734418" w:rsidRDefault="006132B7" w:rsidP="006132B7">
      <w:pPr>
        <w:widowControl w:val="0"/>
        <w:autoSpaceDE w:val="0"/>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5. Местное самоуправление в муниципальном образовании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2FFE6EFD" w14:textId="77777777" w:rsidR="006132B7" w:rsidRPr="00734418" w:rsidRDefault="006132B7" w:rsidP="006132B7">
      <w:pPr>
        <w:spacing w:line="288" w:lineRule="atLeast"/>
        <w:ind w:firstLine="851"/>
        <w:jc w:val="both"/>
        <w:rPr>
          <w:rFonts w:eastAsia="Calibri"/>
          <w:color w:val="000000"/>
          <w:sz w:val="28"/>
          <w:szCs w:val="28"/>
        </w:rPr>
      </w:pPr>
      <w:r w:rsidRPr="00734418">
        <w:rPr>
          <w:rFonts w:eastAsia="Calibri"/>
          <w:color w:val="000000"/>
          <w:sz w:val="28"/>
          <w:szCs w:val="28"/>
        </w:rPr>
        <w:t xml:space="preserve">Местное самоуправление </w:t>
      </w:r>
      <w:r w:rsidRPr="00734418">
        <w:rPr>
          <w:color w:val="000000"/>
          <w:sz w:val="28"/>
          <w:szCs w:val="28"/>
        </w:rPr>
        <w:t xml:space="preserve">в муниципальном образовании </w:t>
      </w:r>
      <w:r w:rsidRPr="00734418">
        <w:rPr>
          <w:sz w:val="28"/>
        </w:rPr>
        <w:t>Каневской</w:t>
      </w:r>
      <w:r w:rsidRPr="00734418">
        <w:rPr>
          <w:sz w:val="28"/>
          <w:szCs w:val="28"/>
        </w:rPr>
        <w:t xml:space="preserve"> район</w:t>
      </w:r>
      <w:r w:rsidRPr="00734418">
        <w:rPr>
          <w:rFonts w:eastAsia="Calibri"/>
          <w:color w:val="000000"/>
          <w:sz w:val="28"/>
          <w:szCs w:val="28"/>
        </w:rPr>
        <w:t xml:space="preserve"> </w:t>
      </w:r>
      <w:r w:rsidRPr="00734418">
        <w:rPr>
          <w:sz w:val="28"/>
          <w:szCs w:val="28"/>
        </w:rPr>
        <w:t>–</w:t>
      </w:r>
      <w:r w:rsidRPr="00734418">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34418">
        <w:rPr>
          <w:sz w:val="28"/>
          <w:szCs w:val="28"/>
        </w:rPr>
        <w:t xml:space="preserve">(вопросов местного значения) </w:t>
      </w:r>
      <w:r w:rsidRPr="00734418">
        <w:rPr>
          <w:rFonts w:eastAsia="Calibri"/>
          <w:color w:val="000000"/>
          <w:sz w:val="28"/>
          <w:szCs w:val="28"/>
        </w:rPr>
        <w:t>в пределах полномочий, предусмотренных в соответствии с Конституцией Российской Федерации, Федеральным законом</w:t>
      </w:r>
      <w:r w:rsidRPr="00734418">
        <w:rPr>
          <w:color w:val="000000"/>
          <w:sz w:val="28"/>
          <w:szCs w:val="28"/>
        </w:rPr>
        <w:t xml:space="preserve"> от 20.03.2025 года № 33-ФЗ «</w:t>
      </w:r>
      <w:r w:rsidRPr="00734418">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EF4A8E4"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1B000986" w14:textId="77777777" w:rsidR="006132B7" w:rsidRPr="00734418" w:rsidRDefault="006132B7" w:rsidP="006132B7">
      <w:pPr>
        <w:widowControl w:val="0"/>
        <w:tabs>
          <w:tab w:val="num" w:pos="720"/>
        </w:tabs>
        <w:suppressAutoHyphens/>
        <w:ind w:firstLine="851"/>
        <w:jc w:val="both"/>
        <w:outlineLvl w:val="2"/>
        <w:rPr>
          <w:rFonts w:eastAsia="Andale Sans UI"/>
          <w:b/>
          <w:color w:val="000000"/>
          <w:kern w:val="1"/>
          <w:sz w:val="28"/>
          <w:szCs w:val="28"/>
          <w:lang w:eastAsia="en-US"/>
        </w:rPr>
      </w:pPr>
      <w:r w:rsidRPr="00734418">
        <w:rPr>
          <w:rFonts w:eastAsia="Andale Sans UI"/>
          <w:b/>
          <w:color w:val="000000"/>
          <w:kern w:val="1"/>
          <w:sz w:val="28"/>
          <w:szCs w:val="28"/>
          <w:lang w:eastAsia="en-US"/>
        </w:rPr>
        <w:t>Статья 6. Правовая основа местного самоуправления</w:t>
      </w:r>
    </w:p>
    <w:p w14:paraId="6B7A133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Правовую основу местного самоуправления составляют</w:t>
      </w:r>
      <w:r w:rsidRPr="00734418">
        <w:rPr>
          <w:rFonts w:eastAsia="Andale Sans UI"/>
          <w:kern w:val="1"/>
          <w:sz w:val="28"/>
          <w:szCs w:val="28"/>
          <w:lang w:eastAsia="en-US"/>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года № 33-ФЗ                  «</w:t>
      </w:r>
      <w:r w:rsidRPr="00734418">
        <w:rPr>
          <w:rFonts w:eastAsia="Calibri"/>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734418">
        <w:rPr>
          <w:rFonts w:eastAsia="Calibri"/>
          <w:bCs/>
          <w:iCs/>
          <w:kern w:val="1"/>
          <w:sz w:val="28"/>
          <w:szCs w:val="28"/>
        </w:rPr>
        <w:t>и сходах граждан</w:t>
      </w:r>
      <w:r w:rsidRPr="00734418">
        <w:rPr>
          <w:rFonts w:eastAsia="Andale Sans UI"/>
          <w:kern w:val="1"/>
          <w:sz w:val="28"/>
          <w:szCs w:val="28"/>
          <w:lang w:eastAsia="en-US"/>
        </w:rPr>
        <w:t>, иные муниципальные правовые акты.</w:t>
      </w:r>
    </w:p>
    <w:p w14:paraId="45405EBA" w14:textId="77777777" w:rsidR="006132B7" w:rsidRPr="00734418" w:rsidRDefault="006132B7" w:rsidP="006132B7">
      <w:pPr>
        <w:widowControl w:val="0"/>
        <w:suppressAutoHyphens/>
        <w:ind w:right="-81" w:firstLine="851"/>
        <w:jc w:val="both"/>
        <w:rPr>
          <w:rFonts w:eastAsia="Andale Sans UI"/>
          <w:kern w:val="1"/>
          <w:sz w:val="28"/>
          <w:szCs w:val="28"/>
          <w:lang w:eastAsia="en-US"/>
        </w:rPr>
      </w:pPr>
    </w:p>
    <w:p w14:paraId="517EEA7F" w14:textId="77777777" w:rsidR="006132B7" w:rsidRPr="00734418" w:rsidRDefault="006132B7" w:rsidP="006132B7">
      <w:pPr>
        <w:widowControl w:val="0"/>
        <w:suppressAutoHyphens/>
        <w:jc w:val="center"/>
        <w:rPr>
          <w:rFonts w:eastAsia="Andale Sans UI"/>
          <w:b/>
          <w:caps/>
          <w:kern w:val="1"/>
          <w:sz w:val="28"/>
          <w:szCs w:val="28"/>
          <w:lang w:eastAsia="en-US"/>
        </w:rPr>
      </w:pPr>
      <w:r w:rsidRPr="00734418">
        <w:rPr>
          <w:rFonts w:eastAsia="Andale Sans UI"/>
          <w:b/>
          <w:caps/>
          <w:kern w:val="1"/>
          <w:sz w:val="28"/>
          <w:szCs w:val="28"/>
          <w:lang w:eastAsia="en-US"/>
        </w:rPr>
        <w:t>ГЛАВА 2. Организационные основы</w:t>
      </w:r>
    </w:p>
    <w:p w14:paraId="0CF6FDAE" w14:textId="77777777" w:rsidR="006132B7" w:rsidRPr="00734418" w:rsidRDefault="006132B7" w:rsidP="006132B7">
      <w:pPr>
        <w:widowControl w:val="0"/>
        <w:suppressAutoHyphens/>
        <w:jc w:val="center"/>
        <w:rPr>
          <w:rFonts w:eastAsia="Andale Sans UI"/>
          <w:b/>
          <w:caps/>
          <w:kern w:val="1"/>
          <w:sz w:val="28"/>
          <w:szCs w:val="28"/>
          <w:lang w:eastAsia="en-US"/>
        </w:rPr>
      </w:pPr>
      <w:r w:rsidRPr="00734418">
        <w:rPr>
          <w:rFonts w:eastAsia="Andale Sans UI"/>
          <w:b/>
          <w:caps/>
          <w:kern w:val="1"/>
          <w:sz w:val="28"/>
          <w:szCs w:val="28"/>
          <w:lang w:eastAsia="en-US"/>
        </w:rPr>
        <w:t>местного самоуправления</w:t>
      </w:r>
    </w:p>
    <w:p w14:paraId="7A6EB321" w14:textId="77777777" w:rsidR="006132B7" w:rsidRPr="00734418" w:rsidRDefault="006132B7" w:rsidP="006132B7">
      <w:pPr>
        <w:widowControl w:val="0"/>
        <w:suppressAutoHyphens/>
        <w:jc w:val="center"/>
        <w:rPr>
          <w:rFonts w:eastAsia="Andale Sans UI"/>
          <w:caps/>
          <w:kern w:val="1"/>
          <w:sz w:val="28"/>
          <w:szCs w:val="28"/>
          <w:lang w:eastAsia="en-US"/>
        </w:rPr>
      </w:pPr>
    </w:p>
    <w:p w14:paraId="03DAFEAA"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7. Органы местного самоуправления муниципального образования </w:t>
      </w:r>
      <w:r w:rsidRPr="00734418">
        <w:rPr>
          <w:rFonts w:eastAsia="Andale Sans UI"/>
          <w:b/>
          <w:kern w:val="1"/>
          <w:sz w:val="28"/>
          <w:lang w:eastAsia="en-US"/>
        </w:rPr>
        <w:t>Каневской</w:t>
      </w:r>
      <w:r w:rsidRPr="00734418">
        <w:rPr>
          <w:rFonts w:eastAsia="Andale Sans UI"/>
          <w:b/>
          <w:kern w:val="1"/>
          <w:sz w:val="28"/>
          <w:szCs w:val="28"/>
          <w:lang w:eastAsia="en-US"/>
        </w:rPr>
        <w:t xml:space="preserve"> район</w:t>
      </w:r>
    </w:p>
    <w:p w14:paraId="03687509"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Решение </w:t>
      </w:r>
      <w:r w:rsidRPr="00734418">
        <w:rPr>
          <w:rFonts w:eastAsia="Calibri"/>
          <w:color w:val="000000"/>
          <w:kern w:val="1"/>
          <w:sz w:val="28"/>
          <w:szCs w:val="28"/>
        </w:rPr>
        <w:t xml:space="preserve">вопросов непосредственного обеспечения жизнедеятельности населения </w:t>
      </w:r>
      <w:r w:rsidRPr="00734418">
        <w:rPr>
          <w:rFonts w:eastAsia="Andale Sans UI"/>
          <w:kern w:val="1"/>
          <w:sz w:val="28"/>
          <w:szCs w:val="28"/>
          <w:lang w:eastAsia="en-US"/>
        </w:rPr>
        <w:t xml:space="preserve">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осуществляют:</w:t>
      </w:r>
    </w:p>
    <w:p w14:paraId="595E935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Совет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являющийся представительным органом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Совет;</w:t>
      </w:r>
    </w:p>
    <w:p w14:paraId="1C48405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lastRenderedPageBreak/>
        <w:t xml:space="preserve">глава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возглавляющий администрацию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глава района;</w:t>
      </w:r>
    </w:p>
    <w:p w14:paraId="1AD9E0A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администрация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являющаяся исполнительно-распорядительным органом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администрация;</w:t>
      </w:r>
    </w:p>
    <w:p w14:paraId="338BB78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контрольно-счетная палата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являющаяся контрольно-счетным органом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Контрольно-счетная палата.</w:t>
      </w:r>
    </w:p>
    <w:p w14:paraId="120CF94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Органы местного самоуправления обладают собственными полномочиями по решению </w:t>
      </w:r>
      <w:r w:rsidRPr="00734418">
        <w:rPr>
          <w:rFonts w:eastAsia="Calibri"/>
          <w:color w:val="000000"/>
          <w:kern w:val="1"/>
          <w:sz w:val="28"/>
          <w:szCs w:val="28"/>
        </w:rPr>
        <w:t>вопросов непосредственного обеспечения жизнедеятельности населения</w:t>
      </w:r>
      <w:r w:rsidRPr="00734418">
        <w:rPr>
          <w:rFonts w:eastAsia="Andale Sans UI"/>
          <w:kern w:val="1"/>
          <w:sz w:val="28"/>
          <w:szCs w:val="28"/>
          <w:lang w:eastAsia="en-US"/>
        </w:rPr>
        <w:t>.</w:t>
      </w:r>
    </w:p>
    <w:p w14:paraId="16C50CD1"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3. Органы местного самоуправления, которые в соответствии с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734418">
        <w:rPr>
          <w:rFonts w:eastAsia="Andale Sans UI"/>
          <w:color w:val="000000"/>
          <w:kern w:val="1"/>
          <w:sz w:val="28"/>
          <w:szCs w:val="28"/>
          <w:lang w:eastAsia="en-US"/>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20895B7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 xml:space="preserve">4. Основаниями для государственной регистрации органов местного </w:t>
      </w:r>
      <w:r w:rsidRPr="00734418">
        <w:rPr>
          <w:rFonts w:eastAsia="Andale Sans UI"/>
          <w:kern w:val="1"/>
          <w:sz w:val="28"/>
          <w:szCs w:val="28"/>
          <w:lang w:eastAsia="en-US"/>
        </w:rPr>
        <w:t xml:space="preserve">самоуправления в качестве юридических лиц являются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решение о создании соответствующего органа местного самоуправления с правами юридического лица.</w:t>
      </w:r>
    </w:p>
    <w:p w14:paraId="5087684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5. В случае отсутствия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основаниями для государственной регистрации органов местного самоуправления в качестве юридических лиц являются:</w:t>
      </w:r>
    </w:p>
    <w:p w14:paraId="75B9646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для Совета </w:t>
      </w:r>
      <w:r w:rsidRPr="00734418">
        <w:rPr>
          <w:rFonts w:eastAsia="Calibri"/>
          <w:color w:val="000000"/>
          <w:kern w:val="1"/>
          <w:sz w:val="28"/>
          <w:szCs w:val="28"/>
        </w:rPr>
        <w:t>–</w:t>
      </w:r>
      <w:r w:rsidRPr="00734418">
        <w:rPr>
          <w:rFonts w:eastAsia="Andale Sans UI"/>
          <w:kern w:val="1"/>
          <w:sz w:val="28"/>
          <w:szCs w:val="28"/>
          <w:lang w:eastAsia="en-US"/>
        </w:rPr>
        <w:t xml:space="preserve"> протокол заседания Совета, содержащий решение о наделении Совета правами юридического лица;</w:t>
      </w:r>
    </w:p>
    <w:p w14:paraId="644CDA9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для иных органов местного самоуправления </w:t>
      </w:r>
      <w:r w:rsidRPr="00734418">
        <w:rPr>
          <w:rFonts w:eastAsia="Calibri"/>
          <w:color w:val="000000"/>
          <w:kern w:val="1"/>
          <w:sz w:val="28"/>
          <w:szCs w:val="28"/>
        </w:rPr>
        <w:t>–</w:t>
      </w:r>
      <w:r w:rsidRPr="00734418">
        <w:rPr>
          <w:rFonts w:eastAsia="Andale Sans UI"/>
          <w:kern w:val="1"/>
          <w:sz w:val="28"/>
          <w:szCs w:val="28"/>
          <w:lang w:eastAsia="en-US"/>
        </w:rPr>
        <w:t xml:space="preserve"> решение Совета об учреждении соответствующего органа местного самоуправления с правами юридического лица.</w:t>
      </w:r>
    </w:p>
    <w:p w14:paraId="736ACEB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14:paraId="6388FF9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7. Организационное и материально-техническое обеспечение деятельности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осуществляется исключительно за счет собственных доходов </w:t>
      </w:r>
      <w:r w:rsidRPr="00734418">
        <w:rPr>
          <w:rFonts w:eastAsia="Andale Sans UI"/>
          <w:kern w:val="1"/>
          <w:sz w:val="28"/>
          <w:szCs w:val="28"/>
          <w:lang w:eastAsia="en-US"/>
        </w:rPr>
        <w:lastRenderedPageBreak/>
        <w:t xml:space="preserve">бюджета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также – местный бюджет), за исключением случаев, предусмотренных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19C358FF" w14:textId="77777777" w:rsidR="006132B7" w:rsidRPr="00734418" w:rsidRDefault="006132B7" w:rsidP="006132B7">
      <w:pPr>
        <w:widowControl w:val="0"/>
        <w:tabs>
          <w:tab w:val="left" w:pos="0"/>
        </w:tabs>
        <w:suppressAutoHyphens/>
        <w:jc w:val="center"/>
        <w:rPr>
          <w:rFonts w:eastAsia="Andale Sans UI"/>
          <w:b/>
          <w:caps/>
          <w:kern w:val="1"/>
          <w:sz w:val="28"/>
          <w:szCs w:val="28"/>
          <w:lang w:eastAsia="en-US"/>
        </w:rPr>
      </w:pPr>
    </w:p>
    <w:p w14:paraId="7639E721"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8. Структура органов местного самоуправления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2664DB8B"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Структуру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составляют Совет, глава района, администрация, Контрольно-счетная палата.</w:t>
      </w:r>
    </w:p>
    <w:p w14:paraId="06473566"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Изменение структуры органов местного самоуправления осуществляется не иначе как путем внесения изменений в настоящий Устав.</w:t>
      </w:r>
    </w:p>
    <w:p w14:paraId="74D82B9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240E5AFD" w14:textId="77777777" w:rsidR="006132B7" w:rsidRPr="00734418" w:rsidRDefault="006132B7" w:rsidP="006132B7">
      <w:pPr>
        <w:widowControl w:val="0"/>
        <w:suppressAutoHyphens/>
        <w:rPr>
          <w:rFonts w:eastAsia="Andale Sans UI"/>
          <w:kern w:val="1"/>
          <w:sz w:val="28"/>
          <w:szCs w:val="28"/>
          <w:lang w:eastAsia="en-US"/>
        </w:rPr>
      </w:pPr>
    </w:p>
    <w:p w14:paraId="55C568DC" w14:textId="77777777" w:rsidR="006132B7" w:rsidRPr="00734418" w:rsidRDefault="006132B7" w:rsidP="006132B7">
      <w:pPr>
        <w:widowControl w:val="0"/>
        <w:autoSpaceDE w:val="0"/>
        <w:ind w:firstLine="851"/>
        <w:jc w:val="both"/>
        <w:rPr>
          <w:rFonts w:eastAsia="Andale Sans UI"/>
          <w:b/>
          <w:kern w:val="1"/>
          <w:sz w:val="28"/>
          <w:szCs w:val="28"/>
          <w:lang w:eastAsia="en-US"/>
        </w:rPr>
      </w:pPr>
      <w:r w:rsidRPr="00734418">
        <w:rPr>
          <w:rFonts w:eastAsia="Andale Sans UI"/>
          <w:b/>
          <w:kern w:val="1"/>
          <w:sz w:val="28"/>
          <w:szCs w:val="28"/>
          <w:lang w:eastAsia="en-US"/>
        </w:rPr>
        <w:t>Статья 9</w:t>
      </w:r>
      <w:r w:rsidRPr="00734418">
        <w:rPr>
          <w:rFonts w:eastAsia="Andale Sans UI"/>
          <w:kern w:val="1"/>
          <w:sz w:val="28"/>
          <w:szCs w:val="28"/>
          <w:lang w:eastAsia="en-US"/>
        </w:rPr>
        <w:t xml:space="preserve">. </w:t>
      </w:r>
      <w:r w:rsidRPr="00734418">
        <w:rPr>
          <w:rFonts w:eastAsia="Andale Sans UI"/>
          <w:b/>
          <w:kern w:val="1"/>
          <w:sz w:val="28"/>
          <w:szCs w:val="28"/>
          <w:lang w:eastAsia="en-US"/>
        </w:rPr>
        <w:t xml:space="preserve">Совет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1154AEAB"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Совет состоит из 28 депутатов, избранных на муниципальных выборах.</w:t>
      </w:r>
    </w:p>
    <w:p w14:paraId="78BD9B6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734418">
        <w:rPr>
          <w:rFonts w:eastAsia="Andale Sans UI"/>
          <w:strike/>
          <w:kern w:val="1"/>
          <w:sz w:val="28"/>
          <w:szCs w:val="28"/>
          <w:lang w:eastAsia="en-US"/>
        </w:rPr>
        <w:t xml:space="preserve"> </w:t>
      </w:r>
    </w:p>
    <w:p w14:paraId="1D00A57A"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14:paraId="3CD8FCFB"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Срок полномочий Совета составляет 5 лет.</w:t>
      </w:r>
    </w:p>
    <w:p w14:paraId="6B6E03D8"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Совет обладает правами юридического лица.</w:t>
      </w:r>
    </w:p>
    <w:p w14:paraId="76966D6D"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6. Организацию деятельности Совета осуществляет председатель Совета. Председатель Совета и его заместитель избираются открытым </w:t>
      </w:r>
      <w:r w:rsidRPr="00734418">
        <w:rPr>
          <w:rFonts w:eastAsia="Arial"/>
          <w:color w:val="000000"/>
          <w:kern w:val="1"/>
          <w:sz w:val="28"/>
          <w:szCs w:val="28"/>
          <w:lang w:eastAsia="ar-SA"/>
        </w:rPr>
        <w:t>голосованием</w:t>
      </w:r>
      <w:r w:rsidRPr="00734418">
        <w:rPr>
          <w:rFonts w:eastAsia="Arial"/>
          <w:color w:val="FF0000"/>
          <w:kern w:val="1"/>
          <w:sz w:val="28"/>
          <w:szCs w:val="28"/>
          <w:lang w:eastAsia="ar-SA"/>
        </w:rPr>
        <w:t xml:space="preserve"> </w:t>
      </w:r>
      <w:r w:rsidRPr="00734418">
        <w:rPr>
          <w:rFonts w:eastAsia="Arial"/>
          <w:kern w:val="1"/>
          <w:sz w:val="28"/>
          <w:szCs w:val="28"/>
          <w:lang w:eastAsia="ar-SA"/>
        </w:rPr>
        <w:t xml:space="preserve">из числа депутатов Совета. </w:t>
      </w:r>
    </w:p>
    <w:p w14:paraId="03F0E776"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4BEC4CE5" w14:textId="77777777" w:rsidR="006132B7" w:rsidRPr="00734418" w:rsidRDefault="006132B7" w:rsidP="006132B7">
      <w:pPr>
        <w:widowControl w:val="0"/>
        <w:tabs>
          <w:tab w:val="num" w:pos="1008"/>
        </w:tabs>
        <w:ind w:firstLine="851"/>
        <w:outlineLvl w:val="4"/>
        <w:rPr>
          <w:rFonts w:eastAsia="Andale Sans UI"/>
          <w:kern w:val="1"/>
          <w:sz w:val="28"/>
          <w:szCs w:val="28"/>
          <w:lang w:eastAsia="en-US"/>
        </w:rPr>
      </w:pPr>
    </w:p>
    <w:p w14:paraId="434EBB6B" w14:textId="77777777" w:rsidR="006132B7" w:rsidRPr="00734418" w:rsidRDefault="006132B7" w:rsidP="006132B7">
      <w:pPr>
        <w:widowControl w:val="0"/>
        <w:tabs>
          <w:tab w:val="num" w:pos="1008"/>
        </w:tabs>
        <w:ind w:firstLine="851"/>
        <w:outlineLvl w:val="4"/>
        <w:rPr>
          <w:rFonts w:eastAsia="Andale Sans UI"/>
          <w:b/>
          <w:kern w:val="1"/>
          <w:sz w:val="28"/>
          <w:szCs w:val="28"/>
          <w:lang w:eastAsia="en-US"/>
        </w:rPr>
      </w:pPr>
      <w:r w:rsidRPr="00734418">
        <w:rPr>
          <w:rFonts w:eastAsia="Andale Sans UI"/>
          <w:b/>
          <w:kern w:val="1"/>
          <w:sz w:val="28"/>
          <w:szCs w:val="28"/>
          <w:lang w:eastAsia="en-US"/>
        </w:rPr>
        <w:t xml:space="preserve">Статья 10. Компетенция Совета </w:t>
      </w:r>
    </w:p>
    <w:p w14:paraId="3E78C3A0"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В исключительной компетенции Совета находятся:</w:t>
      </w:r>
    </w:p>
    <w:p w14:paraId="39F59D1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принятие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внесение в него изменений и дополнений;</w:t>
      </w:r>
    </w:p>
    <w:p w14:paraId="1E98CF5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утверждение местного бюджета и отчета о его исполнении;</w:t>
      </w:r>
    </w:p>
    <w:p w14:paraId="67569E0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3) установление, введение в действие и прекращение действия ранее </w:t>
      </w:r>
      <w:r w:rsidRPr="00734418">
        <w:rPr>
          <w:rFonts w:eastAsia="Andale Sans UI"/>
          <w:kern w:val="1"/>
          <w:sz w:val="28"/>
          <w:szCs w:val="28"/>
          <w:lang w:eastAsia="en-US"/>
        </w:rPr>
        <w:lastRenderedPageBreak/>
        <w:t>введенных местных налогов и сборов в соответствии с законодательством Российской Федерации о налогах и сборах;</w:t>
      </w:r>
    </w:p>
    <w:p w14:paraId="00F994E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утверждение стратегии социально-экономического развития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01D2A01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определение порядка управления и распоряжения имуществом, находящимся в муниципальной собственности;</w:t>
      </w:r>
    </w:p>
    <w:p w14:paraId="085445F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40D994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определение порядка материально-технического и организационного обеспечения деятельности органов местного самоуправления;</w:t>
      </w:r>
    </w:p>
    <w:p w14:paraId="38BE9B0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8) контроль за исполнением органами местного самоуправления и должностными лицами местного самоуправления полномочий по решению </w:t>
      </w:r>
      <w:r w:rsidRPr="00734418">
        <w:rPr>
          <w:rFonts w:eastAsia="Andale Sans UI"/>
          <w:kern w:val="1"/>
          <w:sz w:val="28"/>
          <w:szCs w:val="28"/>
        </w:rPr>
        <w:t>вопросов непосредственного обеспечения жизнедеятельности населения</w:t>
      </w:r>
      <w:r w:rsidRPr="00734418">
        <w:rPr>
          <w:rFonts w:eastAsia="Andale Sans UI"/>
          <w:kern w:val="1"/>
          <w:sz w:val="28"/>
          <w:szCs w:val="28"/>
          <w:lang w:eastAsia="en-US"/>
        </w:rPr>
        <w:t>;</w:t>
      </w:r>
    </w:p>
    <w:p w14:paraId="034F031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9) принятие решения об удалении главы района в отставку в предусмотренных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случаях</w:t>
      </w:r>
      <w:r w:rsidRPr="00734418">
        <w:rPr>
          <w:rFonts w:eastAsia="Andale Sans UI"/>
          <w:kern w:val="1"/>
          <w:sz w:val="28"/>
          <w:szCs w:val="28"/>
          <w:lang w:eastAsia="en-US"/>
        </w:rPr>
        <w:t>;</w:t>
      </w:r>
    </w:p>
    <w:p w14:paraId="09353F4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утверждение правил благоустройства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5AC93EB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14:paraId="7576EA19"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 На заседаниях Совета решаются следующие вопросы: </w:t>
      </w:r>
    </w:p>
    <w:p w14:paraId="6DFFC1E2"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 избрание главы района </w:t>
      </w:r>
      <w:r w:rsidRPr="00734418">
        <w:rPr>
          <w:rFonts w:eastAsia="Andale Sans UI" w:cs="Calibri"/>
          <w:bCs/>
          <w:kern w:val="1"/>
          <w:sz w:val="28"/>
          <w:szCs w:val="28"/>
          <w:lang w:eastAsia="en-US"/>
        </w:rPr>
        <w:t>из числа кандидатов, представленных конкурсной комиссией по результатам конкурса;</w:t>
      </w:r>
    </w:p>
    <w:p w14:paraId="07BDDE3C" w14:textId="77777777" w:rsidR="006132B7" w:rsidRPr="00734418" w:rsidRDefault="006132B7" w:rsidP="006132B7">
      <w:pPr>
        <w:spacing w:line="288" w:lineRule="atLeast"/>
        <w:ind w:firstLine="851"/>
        <w:jc w:val="both"/>
        <w:rPr>
          <w:sz w:val="28"/>
          <w:szCs w:val="28"/>
        </w:rPr>
      </w:pPr>
      <w:r w:rsidRPr="00734418">
        <w:rPr>
          <w:sz w:val="28"/>
          <w:szCs w:val="28"/>
        </w:rPr>
        <w:t>2) определение порядка назначения и проведения публичных слушаний, опроса граждан;</w:t>
      </w:r>
    </w:p>
    <w:p w14:paraId="1A036344"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 </w:t>
      </w:r>
      <w:r w:rsidRPr="00734418">
        <w:rPr>
          <w:rFonts w:eastAsia="Arial"/>
          <w:kern w:val="1"/>
          <w:sz w:val="28"/>
          <w:szCs w:val="28"/>
          <w:lang w:eastAsia="ar-SA"/>
        </w:rPr>
        <w:t>принятие в случаях, предусмотренных действующим законодательством,</w:t>
      </w:r>
      <w:r w:rsidRPr="00734418">
        <w:rPr>
          <w:rFonts w:eastAsia="Arial"/>
          <w:color w:val="000000"/>
          <w:kern w:val="1"/>
          <w:sz w:val="28"/>
          <w:szCs w:val="28"/>
          <w:lang w:eastAsia="ar-SA"/>
        </w:rPr>
        <w:t xml:space="preserve"> решений, связанных с изменением границ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а также с преобразованием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r w:rsidRPr="00734418">
        <w:rPr>
          <w:rFonts w:eastAsia="Arial" w:cs="Arial"/>
          <w:kern w:val="1"/>
          <w:sz w:val="28"/>
          <w:szCs w:val="28"/>
          <w:lang w:eastAsia="ar-SA"/>
        </w:rPr>
        <w:t>;</w:t>
      </w:r>
    </w:p>
    <w:p w14:paraId="0F03D56A"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4)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14:paraId="211EEF58"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kern w:val="1"/>
          <w:sz w:val="28"/>
          <w:szCs w:val="28"/>
          <w:lang w:eastAsia="ar-SA"/>
        </w:rPr>
        <w:t>5) назначение на должность председателя Контрольно-счетной палаты, определение штатной численности Контрольно-счетной палаты;</w:t>
      </w:r>
    </w:p>
    <w:p w14:paraId="3AD0C069"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6) принятие решения о самороспуске Совета и досрочном прекращении полномочий депутатов Совета;</w:t>
      </w:r>
    </w:p>
    <w:p w14:paraId="757253E2" w14:textId="77777777" w:rsidR="006132B7" w:rsidRPr="00734418" w:rsidRDefault="006132B7" w:rsidP="006132B7">
      <w:pPr>
        <w:widowControl w:val="0"/>
        <w:ind w:firstLine="851"/>
        <w:jc w:val="both"/>
        <w:rPr>
          <w:rFonts w:eastAsia="Arial"/>
          <w:kern w:val="1"/>
          <w:sz w:val="28"/>
          <w:szCs w:val="28"/>
          <w:lang w:eastAsia="ar-SA"/>
        </w:rPr>
      </w:pPr>
      <w:r w:rsidRPr="00734418">
        <w:rPr>
          <w:rFonts w:eastAsia="Arial"/>
          <w:kern w:val="1"/>
          <w:sz w:val="28"/>
          <w:szCs w:val="28"/>
          <w:lang w:eastAsia="ar-SA"/>
        </w:rPr>
        <w:t>7) принятие Регламента Совета;</w:t>
      </w:r>
    </w:p>
    <w:p w14:paraId="3E08F9D7" w14:textId="77777777" w:rsidR="006132B7" w:rsidRPr="00734418" w:rsidRDefault="006132B7" w:rsidP="006132B7">
      <w:pPr>
        <w:widowControl w:val="0"/>
        <w:ind w:firstLine="851"/>
        <w:jc w:val="both"/>
        <w:rPr>
          <w:rFonts w:eastAsia="Arial"/>
          <w:color w:val="000000"/>
          <w:kern w:val="1"/>
          <w:sz w:val="28"/>
          <w:szCs w:val="28"/>
          <w:lang w:eastAsia="ar-SA"/>
        </w:rPr>
      </w:pPr>
      <w:r w:rsidRPr="00734418">
        <w:rPr>
          <w:rFonts w:eastAsia="Arial"/>
          <w:color w:val="000000"/>
          <w:kern w:val="1"/>
          <w:sz w:val="28"/>
          <w:szCs w:val="28"/>
          <w:lang w:eastAsia="ar-SA"/>
        </w:rPr>
        <w:t xml:space="preserve">8) определение порядка дистанционного участия в заседаниях Совета; </w:t>
      </w:r>
    </w:p>
    <w:p w14:paraId="796586F1" w14:textId="77777777" w:rsidR="006132B7" w:rsidRPr="00734418" w:rsidRDefault="006132B7" w:rsidP="006132B7">
      <w:pPr>
        <w:widowControl w:val="0"/>
        <w:tabs>
          <w:tab w:val="left" w:pos="-142"/>
        </w:tabs>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lastRenderedPageBreak/>
        <w:t>9) образование, утверждение и изменение состава депутатских комиссий (комитетов) Совета;</w:t>
      </w:r>
    </w:p>
    <w:p w14:paraId="46F6C396" w14:textId="77777777" w:rsidR="006132B7" w:rsidRPr="00734418" w:rsidRDefault="006132B7" w:rsidP="006132B7">
      <w:pPr>
        <w:widowControl w:val="0"/>
        <w:tabs>
          <w:tab w:val="left" w:pos="-142"/>
          <w:tab w:val="left" w:pos="1095"/>
        </w:tabs>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10) принятие решения о назначении выборов депутатов Совета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03BA2B09" w14:textId="77777777" w:rsidR="006132B7" w:rsidRPr="00734418" w:rsidRDefault="006132B7" w:rsidP="006132B7">
      <w:pPr>
        <w:widowControl w:val="0"/>
        <w:tabs>
          <w:tab w:val="left" w:pos="1095"/>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11) установление налоговых льгот по налогам в соответствии с законодательством;</w:t>
      </w:r>
    </w:p>
    <w:p w14:paraId="1811AE12"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734418">
        <w:rPr>
          <w:rFonts w:eastAsia="Andale Sans UI"/>
          <w:kern w:val="1"/>
          <w:sz w:val="28"/>
          <w:szCs w:val="28"/>
          <w:lang w:eastAsia="en-US"/>
        </w:rPr>
        <w:t>;</w:t>
      </w:r>
    </w:p>
    <w:p w14:paraId="794FAC0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13) рассмотрение депутатских запросов и принятие по ним решений;</w:t>
      </w:r>
    </w:p>
    <w:p w14:paraId="00883B7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14) утверждение схемы избирательных округов по выборам депутатов Совета;</w:t>
      </w:r>
    </w:p>
    <w:p w14:paraId="055D849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15) утверждение схемы территориального планирования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том числе внесение изменений в такую схему; </w:t>
      </w:r>
    </w:p>
    <w:p w14:paraId="6FB57312"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16) определение порядка деятельности специализированных служб по вопросам похоронного дела;</w:t>
      </w:r>
    </w:p>
    <w:p w14:paraId="1F0C5E6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17) утверждение положения о бюджетном процессе 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388F50F1"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18) осуществление иных полномочий, отнесенных к ведению Совета законодательством, настоящим Уставом.</w:t>
      </w:r>
    </w:p>
    <w:p w14:paraId="6D21031E" w14:textId="77777777" w:rsidR="006132B7" w:rsidRPr="00734418" w:rsidRDefault="006132B7" w:rsidP="006132B7">
      <w:pPr>
        <w:widowControl w:val="0"/>
        <w:autoSpaceDE w:val="0"/>
        <w:ind w:firstLine="851"/>
        <w:jc w:val="both"/>
        <w:rPr>
          <w:rFonts w:eastAsia="Arial"/>
          <w:kern w:val="1"/>
          <w:sz w:val="28"/>
          <w:szCs w:val="28"/>
          <w:lang w:eastAsia="ar-SA"/>
        </w:rPr>
      </w:pPr>
    </w:p>
    <w:p w14:paraId="26818060" w14:textId="77777777" w:rsidR="006132B7" w:rsidRPr="00734418" w:rsidRDefault="006132B7" w:rsidP="006132B7">
      <w:pPr>
        <w:widowControl w:val="0"/>
        <w:tabs>
          <w:tab w:val="num" w:pos="720"/>
        </w:tabs>
        <w:suppressAutoHyphens/>
        <w:ind w:firstLine="851"/>
        <w:jc w:val="both"/>
        <w:outlineLvl w:val="2"/>
        <w:rPr>
          <w:rFonts w:eastAsia="Andale Sans UI"/>
          <w:b/>
          <w:color w:val="000000"/>
          <w:kern w:val="1"/>
          <w:sz w:val="28"/>
          <w:szCs w:val="28"/>
          <w:lang w:eastAsia="en-US"/>
        </w:rPr>
      </w:pPr>
      <w:r w:rsidRPr="00734418">
        <w:rPr>
          <w:rFonts w:eastAsia="Andale Sans UI"/>
          <w:b/>
          <w:color w:val="000000"/>
          <w:kern w:val="1"/>
          <w:sz w:val="28"/>
          <w:szCs w:val="28"/>
          <w:lang w:eastAsia="en-US"/>
        </w:rPr>
        <w:t xml:space="preserve">Статья 11. Досрочное прекращение полномочий Совета </w:t>
      </w:r>
    </w:p>
    <w:p w14:paraId="51269AB2"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1. Полномочия Совета прекращаются досрочно в следующих случаях:</w:t>
      </w:r>
    </w:p>
    <w:p w14:paraId="510984DE"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1) вступление в силу закона Краснодарского края о его роспуске;</w:t>
      </w:r>
    </w:p>
    <w:p w14:paraId="753B0932"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2) принятие Советом решения о самороспуске;</w:t>
      </w:r>
    </w:p>
    <w:p w14:paraId="74DCA71E"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50040FBA"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4) преобразование муниципального образования, осуществляемое в соответствии с действующим законодательством;</w:t>
      </w:r>
    </w:p>
    <w:p w14:paraId="46DC26B7"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5) увеличение численности избирателей муниципального образования </w:t>
      </w:r>
      <w:r w:rsidRPr="00734418">
        <w:rPr>
          <w:rFonts w:eastAsia="Andale Sans UI"/>
          <w:kern w:val="1"/>
          <w:sz w:val="28"/>
          <w:lang w:eastAsia="en-US"/>
        </w:rPr>
        <w:t>Каневской</w:t>
      </w:r>
      <w:r w:rsidRPr="00734418">
        <w:rPr>
          <w:rFonts w:eastAsia="Andale Sans UI"/>
          <w:bCs/>
          <w:color w:val="000000"/>
          <w:kern w:val="1"/>
          <w:sz w:val="28"/>
          <w:szCs w:val="28"/>
          <w:lang w:eastAsia="en-US"/>
        </w:rPr>
        <w:t xml:space="preserve"> </w:t>
      </w:r>
      <w:r w:rsidRPr="00734418">
        <w:rPr>
          <w:rFonts w:eastAsia="Andale Sans UI"/>
          <w:kern w:val="1"/>
          <w:sz w:val="28"/>
          <w:szCs w:val="28"/>
          <w:lang w:eastAsia="en-US"/>
        </w:rPr>
        <w:t>район</w:t>
      </w:r>
      <w:r w:rsidRPr="00734418">
        <w:rPr>
          <w:rFonts w:eastAsia="Andale Sans UI"/>
          <w:bCs/>
          <w:color w:val="000000"/>
          <w:kern w:val="1"/>
          <w:sz w:val="28"/>
          <w:szCs w:val="28"/>
          <w:lang w:eastAsia="en-US"/>
        </w:rPr>
        <w:t xml:space="preserve"> более чем на 25 процентов;</w:t>
      </w:r>
    </w:p>
    <w:p w14:paraId="06C613A6"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EC809F"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70F523E"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3. Губернатор Краснодарского края вносит в Законодательное Собрание </w:t>
      </w:r>
      <w:r w:rsidRPr="00734418">
        <w:rPr>
          <w:rFonts w:eastAsia="Andale Sans UI"/>
          <w:bCs/>
          <w:color w:val="000000"/>
          <w:kern w:val="1"/>
          <w:sz w:val="28"/>
          <w:szCs w:val="28"/>
          <w:lang w:eastAsia="en-US"/>
        </w:rPr>
        <w:lastRenderedPageBreak/>
        <w:t>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31D2DF61"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w:t>
      </w:r>
      <w:r w:rsidRPr="00734418">
        <w:rPr>
          <w:rFonts w:eastAsia="Andale Sans UI"/>
          <w:kern w:val="1"/>
          <w:sz w:val="28"/>
          <w:lang w:eastAsia="en-US"/>
        </w:rPr>
        <w:t>Каневской</w:t>
      </w:r>
      <w:r w:rsidRPr="00734418">
        <w:rPr>
          <w:rFonts w:eastAsia="Andale Sans UI"/>
          <w:bCs/>
          <w:color w:val="000000"/>
          <w:kern w:val="1"/>
          <w:sz w:val="28"/>
          <w:szCs w:val="28"/>
          <w:lang w:eastAsia="en-US"/>
        </w:rPr>
        <w:t xml:space="preserve"> </w:t>
      </w:r>
      <w:r w:rsidRPr="00734418">
        <w:rPr>
          <w:rFonts w:eastAsia="Andale Sans UI"/>
          <w:kern w:val="1"/>
          <w:sz w:val="28"/>
          <w:szCs w:val="28"/>
          <w:lang w:eastAsia="en-US"/>
        </w:rPr>
        <w:t>район</w:t>
      </w:r>
      <w:r w:rsidRPr="00734418">
        <w:rPr>
          <w:rFonts w:eastAsia="Andale Sans UI"/>
          <w:bCs/>
          <w:color w:val="000000"/>
          <w:kern w:val="1"/>
          <w:sz w:val="28"/>
          <w:szCs w:val="28"/>
          <w:lang w:eastAsia="en-US"/>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01D05154"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2) что избранный в правомочном составе Совет в течение трех месяцев подряд не проводил заседание;</w:t>
      </w:r>
    </w:p>
    <w:p w14:paraId="2FCCA2C3"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bookmarkStart w:id="3" w:name="Par11"/>
      <w:bookmarkEnd w:id="3"/>
      <w:r w:rsidRPr="00734418">
        <w:rPr>
          <w:rFonts w:eastAsia="Andale Sans UI"/>
          <w:bCs/>
          <w:color w:val="000000"/>
          <w:kern w:val="1"/>
          <w:sz w:val="28"/>
          <w:szCs w:val="28"/>
          <w:lang w:eastAsia="en-US"/>
        </w:rPr>
        <w:t>3) что вновь избранный в правомочном составе Совет в течение трех месяцев подряд со дня его избрания не проводил заседание.</w:t>
      </w:r>
    </w:p>
    <w:p w14:paraId="588CE2DD"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4. Закон Краснодарского края о роспуске Совета может быть обжалован в судебном порядке в течение 10 дней со дня вступления в силу.</w:t>
      </w:r>
    </w:p>
    <w:p w14:paraId="2FE828D4"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873201C"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73A3BCDE"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6B9183A9"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874E3B4"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47504D3A"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6EAF85EE"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7. Досрочное прекращение полномочий Совета влечет за собой досрочное прекращение полномочий его депутатов.</w:t>
      </w:r>
    </w:p>
    <w:p w14:paraId="5EB1EFD3"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8. В случае досрочного прекращения полномочий Совета досрочные выборы в указанный представительный орган проводятся в сроки, </w:t>
      </w:r>
      <w:r w:rsidRPr="00734418">
        <w:rPr>
          <w:rFonts w:eastAsia="Andale Sans UI"/>
          <w:bCs/>
          <w:color w:val="000000"/>
          <w:kern w:val="1"/>
          <w:sz w:val="28"/>
          <w:szCs w:val="28"/>
          <w:lang w:eastAsia="en-US"/>
        </w:rPr>
        <w:lastRenderedPageBreak/>
        <w:t xml:space="preserve">установленные Федеральным законом </w:t>
      </w:r>
      <w:r w:rsidRPr="00734418">
        <w:rPr>
          <w:rFonts w:eastAsia="Andale Sans UI"/>
          <w:kern w:val="1"/>
          <w:sz w:val="28"/>
          <w:szCs w:val="28"/>
          <w:lang w:eastAsia="en-US"/>
        </w:rPr>
        <w:t>от 12.06.2002 года № 67-ФЗ «Об основных гарантиях избирательных прав и права на участие в референдуме граждан Российской Федерации»</w:t>
      </w:r>
      <w:r w:rsidRPr="00734418">
        <w:rPr>
          <w:rFonts w:eastAsia="Andale Sans UI"/>
          <w:bCs/>
          <w:color w:val="000000"/>
          <w:kern w:val="1"/>
          <w:sz w:val="28"/>
          <w:szCs w:val="28"/>
          <w:lang w:eastAsia="en-US"/>
        </w:rPr>
        <w:t>.</w:t>
      </w:r>
    </w:p>
    <w:p w14:paraId="6B4A4EF0" w14:textId="77777777" w:rsidR="006132B7" w:rsidRPr="00734418" w:rsidRDefault="006132B7" w:rsidP="006132B7">
      <w:pPr>
        <w:widowControl w:val="0"/>
        <w:autoSpaceDE w:val="0"/>
        <w:ind w:firstLine="851"/>
        <w:jc w:val="both"/>
        <w:rPr>
          <w:rFonts w:eastAsia="Arial"/>
          <w:kern w:val="1"/>
          <w:sz w:val="28"/>
          <w:szCs w:val="28"/>
          <w:lang w:eastAsia="ar-SA"/>
        </w:rPr>
      </w:pPr>
    </w:p>
    <w:p w14:paraId="1CC32C80" w14:textId="77777777" w:rsidR="006132B7" w:rsidRPr="00734418" w:rsidRDefault="006132B7" w:rsidP="006132B7">
      <w:pPr>
        <w:widowControl w:val="0"/>
        <w:autoSpaceDE w:val="0"/>
        <w:ind w:firstLine="851"/>
        <w:rPr>
          <w:rFonts w:eastAsia="Arial"/>
          <w:b/>
          <w:kern w:val="1"/>
          <w:sz w:val="28"/>
          <w:szCs w:val="28"/>
          <w:lang w:eastAsia="ar-SA"/>
        </w:rPr>
      </w:pPr>
      <w:r w:rsidRPr="00734418">
        <w:rPr>
          <w:rFonts w:eastAsia="Arial"/>
          <w:b/>
          <w:kern w:val="1"/>
          <w:sz w:val="28"/>
          <w:szCs w:val="28"/>
          <w:lang w:eastAsia="ar-SA"/>
        </w:rPr>
        <w:t>Статья 12. Организация работы Совета</w:t>
      </w:r>
    </w:p>
    <w:p w14:paraId="068EDFC7" w14:textId="77777777" w:rsidR="006132B7" w:rsidRPr="00734418" w:rsidRDefault="006132B7" w:rsidP="006132B7">
      <w:pPr>
        <w:widowControl w:val="0"/>
        <w:tabs>
          <w:tab w:val="left" w:pos="-15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322B8E64" w14:textId="77777777" w:rsidR="006132B7" w:rsidRPr="00734418" w:rsidRDefault="006132B7" w:rsidP="006132B7">
      <w:pPr>
        <w:widowControl w:val="0"/>
        <w:autoSpaceDE w:val="0"/>
        <w:ind w:firstLine="851"/>
        <w:jc w:val="both"/>
        <w:rPr>
          <w:rFonts w:eastAsia="Andale Sans UI"/>
          <w:kern w:val="1"/>
          <w:sz w:val="28"/>
          <w:szCs w:val="28"/>
          <w:lang w:eastAsia="en-US"/>
        </w:rPr>
      </w:pPr>
      <w:r w:rsidRPr="00734418">
        <w:rPr>
          <w:rFonts w:eastAsia="Andale Sans UI"/>
          <w:kern w:val="1"/>
          <w:sz w:val="28"/>
          <w:szCs w:val="28"/>
          <w:lang w:eastAsia="en-US"/>
        </w:rPr>
        <w:t>2. Председатель Совета, его заместитель и депутаты Совета осуществляют свои полномочия на непостоянной основе.</w:t>
      </w:r>
    </w:p>
    <w:p w14:paraId="4C02558A"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3. Заседания созываются председателем Совета по мере необходимости, но не реже одного раза в три месяца.</w:t>
      </w:r>
    </w:p>
    <w:p w14:paraId="1098665A"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419B4EA8" w14:textId="77777777" w:rsidR="006132B7" w:rsidRPr="00734418" w:rsidRDefault="006132B7" w:rsidP="006132B7">
      <w:pPr>
        <w:widowControl w:val="0"/>
        <w:autoSpaceDE w:val="0"/>
        <w:ind w:firstLine="851"/>
        <w:jc w:val="both"/>
        <w:rPr>
          <w:rFonts w:eastAsia="Andale Sans UI"/>
          <w:kern w:val="1"/>
          <w:sz w:val="28"/>
          <w:szCs w:val="28"/>
          <w:lang w:eastAsia="en-US"/>
        </w:rPr>
      </w:pPr>
      <w:r w:rsidRPr="00734418">
        <w:rPr>
          <w:rFonts w:eastAsia="Andale Sans UI"/>
          <w:kern w:val="1"/>
          <w:sz w:val="28"/>
          <w:szCs w:val="28"/>
          <w:lang w:eastAsia="en-US"/>
        </w:rPr>
        <w:t>5. Время созыва и место проведения очередного заседания Совета, а также вопросы, вносимые на рассмотрение очередного</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заседания, доводятся до сведения депутатов не позднее, чем за 7 дней до дня проведения заседания. </w:t>
      </w:r>
    </w:p>
    <w:p w14:paraId="7E255333"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При получении заявления от не менее чем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w:t>
      </w:r>
    </w:p>
    <w:p w14:paraId="78F5D95D"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0AA0BF26"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14:paraId="53D1B9BE" w14:textId="77777777" w:rsidR="006132B7" w:rsidRPr="00734418" w:rsidRDefault="006132B7" w:rsidP="006132B7">
      <w:pPr>
        <w:widowControl w:val="0"/>
        <w:tabs>
          <w:tab w:val="left" w:pos="8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введения на территории Краснодарского края или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режима чрезвычайного положения;</w:t>
      </w:r>
    </w:p>
    <w:p w14:paraId="2FCF9CEB" w14:textId="77777777" w:rsidR="006132B7" w:rsidRPr="00734418" w:rsidRDefault="006132B7" w:rsidP="006132B7">
      <w:pPr>
        <w:widowControl w:val="0"/>
        <w:tabs>
          <w:tab w:val="left" w:pos="8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массовых нарушений общественного порядка на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4AC3B69E"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стихийных бедствий и иных чрезвычайных ситуаций, требующих принятия экстренных решений;</w:t>
      </w:r>
    </w:p>
    <w:p w14:paraId="51419DAB" w14:textId="77777777" w:rsidR="006132B7" w:rsidRPr="00734418" w:rsidRDefault="006132B7" w:rsidP="006132B7">
      <w:pPr>
        <w:widowControl w:val="0"/>
        <w:tabs>
          <w:tab w:val="left" w:pos="-900"/>
        </w:tabs>
        <w:ind w:firstLine="851"/>
        <w:jc w:val="both"/>
        <w:rPr>
          <w:rFonts w:eastAsia="Andale Sans UI"/>
          <w:kern w:val="1"/>
          <w:sz w:val="28"/>
          <w:szCs w:val="28"/>
          <w:lang w:eastAsia="en-US"/>
        </w:rPr>
      </w:pPr>
      <w:r w:rsidRPr="00734418">
        <w:rPr>
          <w:rFonts w:eastAsia="Andale Sans UI"/>
          <w:color w:val="000000"/>
          <w:kern w:val="1"/>
          <w:sz w:val="28"/>
          <w:szCs w:val="28"/>
          <w:lang w:eastAsia="ar-SA"/>
        </w:rPr>
        <w:t xml:space="preserve">возникновения </w:t>
      </w:r>
      <w:r w:rsidRPr="00734418">
        <w:rPr>
          <w:rFonts w:eastAsia="Andale Sans UI"/>
          <w:kern w:val="1"/>
          <w:sz w:val="28"/>
          <w:szCs w:val="28"/>
          <w:lang w:eastAsia="en-US"/>
        </w:rPr>
        <w:t>неотложных ситуаций, требующих незамедлительного принятия решения Советом.</w:t>
      </w:r>
    </w:p>
    <w:p w14:paraId="5D4A93E4"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11188BD1"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9. Совет собирается на свое первое заседание не позднее чем в трехнедельный срок со дня избрания Совета в правомочном составе.</w:t>
      </w:r>
    </w:p>
    <w:p w14:paraId="75B8794F"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Первое после выборов заседание созывает и готовит действующий </w:t>
      </w:r>
      <w:r w:rsidRPr="00734418">
        <w:rPr>
          <w:rFonts w:eastAsia="Andale Sans UI"/>
          <w:kern w:val="1"/>
          <w:sz w:val="28"/>
          <w:szCs w:val="28"/>
          <w:lang w:eastAsia="en-US"/>
        </w:rPr>
        <w:lastRenderedPageBreak/>
        <w:t>председатель Совета.</w:t>
      </w:r>
    </w:p>
    <w:p w14:paraId="4112C83B"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734418">
        <w:rPr>
          <w:rFonts w:eastAsia="Andale Sans UI"/>
          <w:strike/>
          <w:kern w:val="1"/>
          <w:sz w:val="28"/>
          <w:szCs w:val="28"/>
          <w:lang w:eastAsia="en-US"/>
        </w:rPr>
        <w:t xml:space="preserve"> </w:t>
      </w:r>
    </w:p>
    <w:p w14:paraId="08985515" w14:textId="77777777" w:rsidR="006132B7" w:rsidRPr="00734418" w:rsidRDefault="006132B7" w:rsidP="006132B7">
      <w:pPr>
        <w:widowControl w:val="0"/>
        <w:tabs>
          <w:tab w:val="left" w:pos="-1820"/>
          <w:tab w:val="left" w:pos="-1680"/>
        </w:tabs>
        <w:autoSpaceDE w:val="0"/>
        <w:ind w:firstLine="851"/>
        <w:jc w:val="both"/>
        <w:rPr>
          <w:rFonts w:eastAsia="Andale Sans UI"/>
          <w:kern w:val="1"/>
          <w:sz w:val="28"/>
          <w:szCs w:val="28"/>
          <w:lang w:eastAsia="en-US"/>
        </w:rPr>
      </w:pPr>
      <w:r w:rsidRPr="00734418">
        <w:rPr>
          <w:rFonts w:eastAsia="Andale Sans UI"/>
          <w:kern w:val="1"/>
          <w:sz w:val="28"/>
          <w:szCs w:val="28"/>
          <w:lang w:eastAsia="en-US"/>
        </w:rPr>
        <w:t>10. Заседания Совета проводятся открыто. Совет вправе проводить закрытые заседания в случаях, предусмотренных Регламентом Совета.</w:t>
      </w:r>
    </w:p>
    <w:p w14:paraId="5704AB58"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11. </w:t>
      </w:r>
      <w:r w:rsidRPr="00734418">
        <w:rPr>
          <w:rFonts w:eastAsia="Calibri"/>
          <w:kern w:val="1"/>
          <w:sz w:val="28"/>
          <w:szCs w:val="28"/>
          <w:lang w:eastAsia="en-US"/>
        </w:rPr>
        <w:t xml:space="preserve">Председательствует на заседании </w:t>
      </w:r>
      <w:r w:rsidRPr="00734418">
        <w:rPr>
          <w:rFonts w:eastAsia="Andale Sans UI"/>
          <w:kern w:val="1"/>
          <w:sz w:val="28"/>
          <w:szCs w:val="28"/>
          <w:lang w:eastAsia="en-US"/>
        </w:rPr>
        <w:t>председатель Совета</w:t>
      </w:r>
      <w:r w:rsidRPr="00734418">
        <w:rPr>
          <w:rFonts w:eastAsia="Calibri"/>
          <w:kern w:val="1"/>
          <w:sz w:val="28"/>
          <w:szCs w:val="28"/>
          <w:lang w:eastAsia="en-US"/>
        </w:rPr>
        <w:t>, в случае его отсутствия – один из его заместителей.</w:t>
      </w:r>
    </w:p>
    <w:p w14:paraId="692E28F5" w14:textId="77777777" w:rsidR="006132B7" w:rsidRPr="00734418" w:rsidRDefault="006132B7" w:rsidP="006132B7">
      <w:pPr>
        <w:widowControl w:val="0"/>
        <w:tabs>
          <w:tab w:val="left" w:pos="-1820"/>
        </w:tabs>
        <w:autoSpaceDE w:val="0"/>
        <w:ind w:firstLine="851"/>
        <w:jc w:val="both"/>
        <w:rPr>
          <w:rFonts w:eastAsia="Arial"/>
          <w:kern w:val="1"/>
          <w:sz w:val="28"/>
          <w:szCs w:val="28"/>
          <w:lang w:eastAsia="ar-SA"/>
        </w:rPr>
      </w:pPr>
      <w:r w:rsidRPr="00734418">
        <w:rPr>
          <w:rFonts w:eastAsia="Calibri"/>
          <w:sz w:val="28"/>
          <w:szCs w:val="28"/>
          <w:lang w:eastAsia="ar-SA"/>
        </w:rPr>
        <w:t xml:space="preserve">В случае отсутствия </w:t>
      </w:r>
      <w:r w:rsidRPr="00734418">
        <w:rPr>
          <w:rFonts w:eastAsia="Arial"/>
          <w:kern w:val="1"/>
          <w:sz w:val="28"/>
          <w:szCs w:val="28"/>
          <w:lang w:eastAsia="ar-SA"/>
        </w:rPr>
        <w:t>председателя, заместителей председателя Совета</w:t>
      </w:r>
      <w:r w:rsidRPr="00734418">
        <w:rPr>
          <w:rFonts w:eastAsia="Calibri"/>
          <w:sz w:val="28"/>
          <w:szCs w:val="28"/>
          <w:lang w:eastAsia="ar-SA"/>
        </w:rPr>
        <w:t xml:space="preserve"> председательствует на заседании </w:t>
      </w:r>
      <w:r w:rsidRPr="00734418">
        <w:rPr>
          <w:rFonts w:eastAsia="Arial"/>
          <w:kern w:val="1"/>
          <w:sz w:val="28"/>
          <w:szCs w:val="28"/>
          <w:lang w:eastAsia="ar-SA"/>
        </w:rPr>
        <w:t xml:space="preserve">депутат Совета, избранный в соответствии с Регламентом Совета </w:t>
      </w:r>
    </w:p>
    <w:p w14:paraId="2AE61E9D" w14:textId="77777777" w:rsidR="006132B7" w:rsidRPr="00734418" w:rsidRDefault="006132B7" w:rsidP="006132B7">
      <w:pPr>
        <w:widowControl w:val="0"/>
        <w:tabs>
          <w:tab w:val="left" w:pos="-1820"/>
        </w:tabs>
        <w:autoSpaceDE w:val="0"/>
        <w:ind w:firstLine="851"/>
        <w:jc w:val="both"/>
        <w:rPr>
          <w:rFonts w:eastAsia="Arial"/>
          <w:kern w:val="1"/>
          <w:sz w:val="28"/>
          <w:szCs w:val="28"/>
          <w:lang w:eastAsia="ar-SA"/>
        </w:rPr>
      </w:pPr>
      <w:r w:rsidRPr="00734418">
        <w:rPr>
          <w:rFonts w:eastAsia="Arial"/>
          <w:kern w:val="1"/>
          <w:sz w:val="28"/>
          <w:szCs w:val="28"/>
          <w:lang w:eastAsia="ar-SA"/>
        </w:rPr>
        <w:t xml:space="preserve">12. Заседание Совета правомочно, если на нем присутствуют не менее половины от числа избранных депутатов. </w:t>
      </w:r>
    </w:p>
    <w:p w14:paraId="59313E2E" w14:textId="77777777" w:rsidR="006132B7" w:rsidRPr="00734418" w:rsidRDefault="006132B7" w:rsidP="006132B7">
      <w:pPr>
        <w:widowControl w:val="0"/>
        <w:tabs>
          <w:tab w:val="left" w:pos="-1820"/>
        </w:tabs>
        <w:autoSpaceDE w:val="0"/>
        <w:ind w:firstLine="851"/>
        <w:jc w:val="both"/>
        <w:rPr>
          <w:rFonts w:eastAsia="Arial"/>
          <w:kern w:val="1"/>
          <w:sz w:val="28"/>
          <w:szCs w:val="28"/>
          <w:lang w:eastAsia="ar-SA"/>
        </w:rPr>
      </w:pPr>
      <w:r w:rsidRPr="00734418">
        <w:rPr>
          <w:rFonts w:eastAsia="Arial"/>
          <w:kern w:val="1"/>
          <w:sz w:val="28"/>
          <w:szCs w:val="28"/>
          <w:lang w:eastAsia="ar-SA"/>
        </w:rPr>
        <w:t>13. Порядок принятия решений Советом определяется настоящим Уставом и Регламентом Совета.</w:t>
      </w:r>
    </w:p>
    <w:p w14:paraId="512B600C"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08109770" w14:textId="77777777" w:rsidR="006132B7" w:rsidRPr="00734418" w:rsidRDefault="006132B7" w:rsidP="006132B7">
      <w:pPr>
        <w:widowControl w:val="0"/>
        <w:tabs>
          <w:tab w:val="num" w:pos="576"/>
        </w:tabs>
        <w:ind w:firstLine="851"/>
        <w:jc w:val="both"/>
        <w:outlineLvl w:val="1"/>
        <w:rPr>
          <w:rFonts w:eastAsia="Andale Sans UI"/>
          <w:b/>
          <w:i/>
          <w:kern w:val="1"/>
          <w:lang w:eastAsia="en-US"/>
        </w:rPr>
      </w:pPr>
    </w:p>
    <w:p w14:paraId="7F8E4673" w14:textId="77777777" w:rsidR="006132B7" w:rsidRPr="00734418" w:rsidRDefault="006132B7" w:rsidP="006132B7">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 xml:space="preserve">Статья 13. Депутатские комиссии (комитеты) Совета </w:t>
      </w:r>
    </w:p>
    <w:p w14:paraId="1031B4C6"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5DF0C14E"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Все депутаты Совета, за исключением председателя Совета, участвуют в работе комиссий (комитетов).</w:t>
      </w:r>
    </w:p>
    <w:p w14:paraId="7834C212"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Структура, порядок формирования, полномочия и организация работы комиссий (комитетов) определяются Регламентом Совета.</w:t>
      </w:r>
    </w:p>
    <w:p w14:paraId="1B062C98"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4. Задачи и сроки полномочий комиссий (комитетов) определяются Советом при их образовании.</w:t>
      </w:r>
    </w:p>
    <w:p w14:paraId="56E98707"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5. Комиссии (комитеты) ответственны перед Советом и ему подотчетны.</w:t>
      </w:r>
    </w:p>
    <w:p w14:paraId="57EE0024" w14:textId="77777777" w:rsidR="006132B7" w:rsidRPr="00734418" w:rsidRDefault="006132B7" w:rsidP="006132B7">
      <w:pPr>
        <w:widowControl w:val="0"/>
        <w:autoSpaceDE w:val="0"/>
        <w:ind w:firstLine="851"/>
        <w:jc w:val="both"/>
        <w:rPr>
          <w:rFonts w:eastAsia="Arial"/>
          <w:kern w:val="1"/>
          <w:sz w:val="28"/>
          <w:szCs w:val="28"/>
          <w:lang w:eastAsia="ar-SA"/>
        </w:rPr>
      </w:pPr>
    </w:p>
    <w:p w14:paraId="608854CB" w14:textId="77777777" w:rsidR="006132B7" w:rsidRPr="00734418" w:rsidRDefault="006132B7" w:rsidP="006132B7">
      <w:pPr>
        <w:widowControl w:val="0"/>
        <w:autoSpaceDE w:val="0"/>
        <w:ind w:firstLine="851"/>
        <w:jc w:val="both"/>
        <w:rPr>
          <w:rFonts w:eastAsia="Arial"/>
          <w:b/>
          <w:kern w:val="1"/>
          <w:sz w:val="28"/>
          <w:szCs w:val="28"/>
          <w:lang w:eastAsia="ar-SA"/>
        </w:rPr>
      </w:pPr>
      <w:r w:rsidRPr="00734418">
        <w:rPr>
          <w:rFonts w:eastAsia="Arial"/>
          <w:b/>
          <w:kern w:val="1"/>
          <w:sz w:val="28"/>
          <w:szCs w:val="28"/>
          <w:lang w:eastAsia="ar-SA"/>
        </w:rPr>
        <w:t xml:space="preserve">Статья 14. Полномочия председателя Совета </w:t>
      </w:r>
    </w:p>
    <w:p w14:paraId="6929E947"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Председатель Совета:</w:t>
      </w:r>
    </w:p>
    <w:p w14:paraId="07E73A77"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4CBA8966"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организует работу Совета, комитетов (комиссий);</w:t>
      </w:r>
    </w:p>
    <w:p w14:paraId="2B35E14D"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представляет Совет в отношениях с населением;</w:t>
      </w:r>
    </w:p>
    <w:p w14:paraId="4D11193E"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осуществляет руководство подготовкой заседания Совета;</w:t>
      </w:r>
    </w:p>
    <w:p w14:paraId="24024A4C"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формирует и подписывает повестку дня заседания Совета;</w:t>
      </w:r>
    </w:p>
    <w:p w14:paraId="06E9193C"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6) направляет поступившие в Совет проекты решений Совета и материалы к ним в комиссии (комитеты) Совета по вопросам их ведения;</w:t>
      </w:r>
    </w:p>
    <w:p w14:paraId="3779BB2F"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7) организует обеспечение деятельности Совета, открывает и закрывает </w:t>
      </w:r>
      <w:r w:rsidRPr="00734418">
        <w:rPr>
          <w:rFonts w:eastAsia="Arial"/>
          <w:kern w:val="1"/>
          <w:sz w:val="28"/>
          <w:szCs w:val="28"/>
          <w:lang w:eastAsia="ar-SA"/>
        </w:rPr>
        <w:lastRenderedPageBreak/>
        <w:t>счета в банковских учреждениях, подписывает финансовые документы;</w:t>
      </w:r>
    </w:p>
    <w:p w14:paraId="540ED03E"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8) координирует деятельность комиссий (комитетов) Совета;</w:t>
      </w:r>
    </w:p>
    <w:p w14:paraId="5757B004"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9) без доверенности представляет интересы Совета в судах, выдает доверенности от имени Совета;</w:t>
      </w:r>
    </w:p>
    <w:p w14:paraId="5A086CF5"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1048D53D"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11) принимает меры по обеспечению гласности и учету мнения населения в работе Совета;</w:t>
      </w:r>
    </w:p>
    <w:p w14:paraId="55293DA8"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12) рассматривает обращения, поступившие в Совет, ведет прием граждан;</w:t>
      </w:r>
    </w:p>
    <w:p w14:paraId="2A2F2E39"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13) подписывает протоколы заседаний Совета и решения Совета;</w:t>
      </w:r>
    </w:p>
    <w:p w14:paraId="6F0D1287"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14) оказывает содействие депутатам Совета в осуществлении ими депутатских полномочий;</w:t>
      </w:r>
    </w:p>
    <w:p w14:paraId="638CAC5E"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14:paraId="26BD7E92" w14:textId="77777777" w:rsidR="006132B7" w:rsidRPr="00734418" w:rsidRDefault="006132B7" w:rsidP="006132B7">
      <w:pPr>
        <w:widowControl w:val="0"/>
        <w:autoSpaceDE w:val="0"/>
        <w:ind w:firstLine="851"/>
        <w:jc w:val="both"/>
        <w:rPr>
          <w:rFonts w:eastAsia="Arial"/>
          <w:i/>
          <w:kern w:val="2"/>
          <w:sz w:val="28"/>
          <w:szCs w:val="28"/>
          <w:lang w:eastAsia="ar-SA"/>
        </w:rPr>
      </w:pPr>
    </w:p>
    <w:p w14:paraId="4EAD7A82" w14:textId="77777777" w:rsidR="006132B7" w:rsidRPr="00734418" w:rsidRDefault="006132B7" w:rsidP="006132B7">
      <w:pPr>
        <w:widowControl w:val="0"/>
        <w:ind w:firstLine="851"/>
        <w:rPr>
          <w:rFonts w:eastAsia="Andale Sans UI"/>
          <w:b/>
          <w:kern w:val="1"/>
          <w:sz w:val="28"/>
          <w:szCs w:val="28"/>
          <w:lang w:eastAsia="en-US"/>
        </w:rPr>
      </w:pPr>
      <w:r w:rsidRPr="00734418">
        <w:rPr>
          <w:rFonts w:eastAsia="Andale Sans UI"/>
          <w:b/>
          <w:kern w:val="1"/>
          <w:sz w:val="28"/>
          <w:szCs w:val="28"/>
          <w:lang w:eastAsia="en-US"/>
        </w:rPr>
        <w:t xml:space="preserve">Статья 15. Депутат Совета </w:t>
      </w:r>
    </w:p>
    <w:p w14:paraId="7041B466"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1. Депутатом Совета может быть избран гражданин Российской Федерации, достигший на день голосования возраста 18 лет. </w:t>
      </w:r>
    </w:p>
    <w:p w14:paraId="23B2B1D4"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95CE6C3"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Срок полномочий депутата Совета составляет 5 лет.</w:t>
      </w:r>
    </w:p>
    <w:p w14:paraId="1C0D8B07"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4E9B4A42"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34418">
        <w:rPr>
          <w:rFonts w:eastAsia="Calibri"/>
          <w:color w:val="000000"/>
          <w:kern w:val="1"/>
          <w:sz w:val="28"/>
          <w:szCs w:val="28"/>
        </w:rPr>
        <w:t xml:space="preserve">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w:t>
      </w:r>
    </w:p>
    <w:p w14:paraId="367CA11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w:t>
      </w:r>
      <w:r w:rsidRPr="00734418">
        <w:rPr>
          <w:rFonts w:eastAsia="Andale Sans UI"/>
          <w:kern w:val="1"/>
          <w:sz w:val="28"/>
          <w:szCs w:val="28"/>
          <w:lang w:eastAsia="en-US"/>
        </w:rPr>
        <w:lastRenderedPageBreak/>
        <w:t>исключением случаев, установленных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w:t>
      </w:r>
    </w:p>
    <w:p w14:paraId="663CC466"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734418">
        <w:rPr>
          <w:rFonts w:eastAsia="Andale Sans UI"/>
          <w:color w:val="000000"/>
          <w:kern w:val="1"/>
          <w:sz w:val="28"/>
          <w:szCs w:val="28"/>
          <w:lang w:eastAsia="en-US"/>
        </w:rPr>
        <w:t>противодействии коррупции.</w:t>
      </w:r>
    </w:p>
    <w:p w14:paraId="44475D1D" w14:textId="77777777" w:rsidR="006132B7" w:rsidRPr="00734418" w:rsidRDefault="006132B7" w:rsidP="006132B7">
      <w:pPr>
        <w:widowControl w:val="0"/>
        <w:suppressAutoHyphens/>
        <w:autoSpaceDE w:val="0"/>
        <w:autoSpaceDN w:val="0"/>
        <w:adjustRightInd w:val="0"/>
        <w:ind w:firstLine="851"/>
        <w:jc w:val="both"/>
        <w:rPr>
          <w:rFonts w:eastAsia="Andale Sans UI"/>
          <w:iCs/>
          <w:color w:val="000000"/>
          <w:kern w:val="1"/>
          <w:sz w:val="28"/>
          <w:szCs w:val="28"/>
          <w:lang w:eastAsia="en-US"/>
        </w:rPr>
      </w:pPr>
      <w:r w:rsidRPr="00734418">
        <w:rPr>
          <w:rFonts w:eastAsia="Andale Sans UI"/>
          <w:iCs/>
          <w:color w:val="000000"/>
          <w:kern w:val="1"/>
          <w:sz w:val="28"/>
          <w:szCs w:val="28"/>
          <w:lang w:eastAsia="en-US"/>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734418">
        <w:rPr>
          <w:rFonts w:eastAsia="Andale Sans UI"/>
          <w:color w:val="000000"/>
          <w:kern w:val="1"/>
          <w:sz w:val="28"/>
          <w:szCs w:val="28"/>
          <w:lang w:eastAsia="en-US"/>
        </w:rPr>
        <w:t>от 20.03.2025 № 33-ФЗ года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iCs/>
          <w:color w:val="000000"/>
          <w:kern w:val="1"/>
          <w:sz w:val="28"/>
          <w:szCs w:val="28"/>
          <w:lang w:eastAsia="en-U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734418">
          <w:rPr>
            <w:rFonts w:eastAsia="Andale Sans UI"/>
            <w:iCs/>
            <w:color w:val="000000"/>
            <w:kern w:val="1"/>
            <w:sz w:val="28"/>
            <w:szCs w:val="28"/>
            <w:lang w:eastAsia="en-US"/>
          </w:rPr>
          <w:t>частями 3</w:t>
        </w:r>
      </w:hyperlink>
      <w:r w:rsidRPr="00734418">
        <w:rPr>
          <w:rFonts w:eastAsia="Andale Sans UI"/>
          <w:iCs/>
          <w:color w:val="000000"/>
          <w:kern w:val="1"/>
          <w:sz w:val="28"/>
          <w:szCs w:val="28"/>
          <w:lang w:eastAsia="en-US"/>
        </w:rPr>
        <w:t xml:space="preserve"> - </w:t>
      </w:r>
      <w:hyperlink r:id="rId9" w:history="1">
        <w:r w:rsidRPr="00734418">
          <w:rPr>
            <w:rFonts w:eastAsia="Andale Sans UI"/>
            <w:iCs/>
            <w:color w:val="000000"/>
            <w:kern w:val="1"/>
            <w:sz w:val="28"/>
            <w:szCs w:val="28"/>
            <w:lang w:eastAsia="en-US"/>
          </w:rPr>
          <w:t>6 статьи 13</w:t>
        </w:r>
      </w:hyperlink>
      <w:r w:rsidRPr="00734418">
        <w:rPr>
          <w:rFonts w:eastAsia="Andale Sans UI"/>
          <w:iCs/>
          <w:color w:val="000000"/>
          <w:kern w:val="1"/>
          <w:sz w:val="28"/>
          <w:szCs w:val="28"/>
          <w:lang w:eastAsia="en-US"/>
        </w:rPr>
        <w:t xml:space="preserve"> Федерального закона от 25.12.2008 года № 273-ФЗ «О противодействии коррупции».</w:t>
      </w:r>
    </w:p>
    <w:p w14:paraId="00CBF622"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BAE2C9A" w14:textId="77777777" w:rsidR="006132B7" w:rsidRPr="00734418" w:rsidRDefault="006132B7" w:rsidP="006132B7">
      <w:pPr>
        <w:widowControl w:val="0"/>
        <w:autoSpaceDE w:val="0"/>
        <w:autoSpaceDN w:val="0"/>
        <w:adjustRightInd w:val="0"/>
        <w:ind w:firstLine="851"/>
        <w:jc w:val="both"/>
        <w:rPr>
          <w:b/>
          <w:bCs/>
          <w:iCs/>
          <w:sz w:val="28"/>
          <w:szCs w:val="28"/>
        </w:rPr>
      </w:pPr>
    </w:p>
    <w:p w14:paraId="53F1D6E7" w14:textId="77777777" w:rsidR="006132B7" w:rsidRPr="00734418" w:rsidRDefault="006132B7" w:rsidP="006132B7">
      <w:pPr>
        <w:widowControl w:val="0"/>
        <w:autoSpaceDE w:val="0"/>
        <w:autoSpaceDN w:val="0"/>
        <w:adjustRightInd w:val="0"/>
        <w:ind w:firstLine="851"/>
        <w:jc w:val="both"/>
        <w:rPr>
          <w:b/>
          <w:bCs/>
          <w:iCs/>
          <w:sz w:val="28"/>
          <w:szCs w:val="28"/>
        </w:rPr>
      </w:pPr>
      <w:r w:rsidRPr="00734418">
        <w:rPr>
          <w:b/>
          <w:bCs/>
          <w:iCs/>
          <w:sz w:val="28"/>
          <w:szCs w:val="28"/>
        </w:rPr>
        <w:t>Статья 16. Порядок проведения отчета депутата Совета перед избирателями</w:t>
      </w:r>
    </w:p>
    <w:p w14:paraId="7FCE41C8" w14:textId="77777777" w:rsidR="006132B7" w:rsidRPr="00734418" w:rsidRDefault="006132B7" w:rsidP="006132B7">
      <w:pPr>
        <w:spacing w:line="288" w:lineRule="atLeast"/>
        <w:ind w:firstLine="851"/>
        <w:jc w:val="both"/>
        <w:rPr>
          <w:sz w:val="28"/>
          <w:szCs w:val="28"/>
        </w:rPr>
      </w:pPr>
      <w:bookmarkStart w:id="4" w:name="sub_1012"/>
      <w:r w:rsidRPr="00734418">
        <w:rPr>
          <w:sz w:val="28"/>
          <w:szCs w:val="28"/>
        </w:rPr>
        <w:t xml:space="preserve">1. Отчет </w:t>
      </w:r>
      <w:r w:rsidRPr="00734418">
        <w:rPr>
          <w:bCs/>
          <w:iCs/>
          <w:sz w:val="28"/>
          <w:szCs w:val="28"/>
        </w:rPr>
        <w:t>депутата Совета перед избирателями</w:t>
      </w:r>
      <w:r w:rsidRPr="00734418">
        <w:rPr>
          <w:sz w:val="28"/>
          <w:szCs w:val="28"/>
        </w:rPr>
        <w:t xml:space="preserve"> проводится посредством проведения депутатом встречи с избирателями.</w:t>
      </w:r>
    </w:p>
    <w:p w14:paraId="26BE805B"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Отчет представляет депутат </w:t>
      </w:r>
      <w:r w:rsidRPr="00734418">
        <w:rPr>
          <w:bCs/>
          <w:iCs/>
          <w:sz w:val="28"/>
          <w:szCs w:val="28"/>
        </w:rPr>
        <w:t xml:space="preserve">Совета </w:t>
      </w:r>
      <w:r w:rsidRPr="00734418">
        <w:rPr>
          <w:rFonts w:eastAsia="Calibri"/>
          <w:sz w:val="28"/>
          <w:szCs w:val="28"/>
          <w:lang w:eastAsia="en-US"/>
        </w:rPr>
        <w:t>лично.</w:t>
      </w:r>
    </w:p>
    <w:bookmarkEnd w:id="4"/>
    <w:p w14:paraId="754EEFB5"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2. Отчет осуществляется в целях:</w:t>
      </w:r>
    </w:p>
    <w:p w14:paraId="704EEBFC"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объективного и достоверного информирования избирателей о деятельности депутата</w:t>
      </w:r>
      <w:r w:rsidRPr="00734418">
        <w:rPr>
          <w:bCs/>
          <w:iCs/>
          <w:sz w:val="28"/>
          <w:szCs w:val="28"/>
        </w:rPr>
        <w:t xml:space="preserve"> Совета</w:t>
      </w:r>
      <w:r w:rsidRPr="00734418">
        <w:rPr>
          <w:rFonts w:eastAsia="Calibri"/>
          <w:sz w:val="28"/>
          <w:szCs w:val="28"/>
          <w:lang w:eastAsia="en-US"/>
        </w:rPr>
        <w:t>;</w:t>
      </w:r>
    </w:p>
    <w:p w14:paraId="1EC01EDB"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обеспечения открытости и публичности в деятельности депутата</w:t>
      </w:r>
      <w:r w:rsidRPr="00734418">
        <w:rPr>
          <w:bCs/>
          <w:iCs/>
          <w:sz w:val="28"/>
          <w:szCs w:val="28"/>
        </w:rPr>
        <w:t xml:space="preserve"> Совета</w:t>
      </w:r>
      <w:r w:rsidRPr="00734418">
        <w:rPr>
          <w:rFonts w:eastAsia="Calibri"/>
          <w:sz w:val="28"/>
          <w:szCs w:val="28"/>
          <w:lang w:eastAsia="en-US"/>
        </w:rPr>
        <w:t>;</w:t>
      </w:r>
    </w:p>
    <w:p w14:paraId="4B6C7839"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повышения уровня доверия избирателей к депутату</w:t>
      </w:r>
      <w:r w:rsidRPr="00734418">
        <w:rPr>
          <w:bCs/>
          <w:iCs/>
          <w:sz w:val="28"/>
          <w:szCs w:val="28"/>
        </w:rPr>
        <w:t xml:space="preserve"> Совета</w:t>
      </w:r>
      <w:r w:rsidRPr="00734418">
        <w:rPr>
          <w:rFonts w:eastAsia="Calibri"/>
          <w:sz w:val="28"/>
          <w:szCs w:val="28"/>
          <w:lang w:eastAsia="en-US"/>
        </w:rPr>
        <w:t>;</w:t>
      </w:r>
    </w:p>
    <w:p w14:paraId="1B4CF32F"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обеспечение взаимодействия депутата </w:t>
      </w:r>
      <w:r w:rsidRPr="00734418">
        <w:rPr>
          <w:bCs/>
          <w:iCs/>
          <w:sz w:val="28"/>
          <w:szCs w:val="28"/>
        </w:rPr>
        <w:t xml:space="preserve">Совета </w:t>
      </w:r>
      <w:r w:rsidRPr="00734418">
        <w:rPr>
          <w:rFonts w:eastAsia="Calibri"/>
          <w:sz w:val="28"/>
          <w:szCs w:val="28"/>
          <w:lang w:eastAsia="en-US"/>
        </w:rPr>
        <w:t>с избирателями.</w:t>
      </w:r>
    </w:p>
    <w:p w14:paraId="721A08B2" w14:textId="77777777" w:rsidR="006132B7" w:rsidRPr="00734418" w:rsidRDefault="006132B7" w:rsidP="006132B7">
      <w:pPr>
        <w:ind w:firstLine="851"/>
        <w:jc w:val="both"/>
        <w:rPr>
          <w:rFonts w:eastAsia="Calibri"/>
          <w:sz w:val="28"/>
          <w:szCs w:val="28"/>
          <w:lang w:eastAsia="en-US"/>
        </w:rPr>
      </w:pPr>
      <w:bookmarkStart w:id="5" w:name="sub_1031"/>
      <w:r w:rsidRPr="00734418">
        <w:rPr>
          <w:rFonts w:eastAsia="Calibri"/>
          <w:sz w:val="28"/>
          <w:szCs w:val="28"/>
          <w:lang w:eastAsia="en-US"/>
        </w:rPr>
        <w:t>3. Отчет проводится ежегодно в первом квартале следующего за отчетным годом.</w:t>
      </w:r>
    </w:p>
    <w:bookmarkEnd w:id="5"/>
    <w:p w14:paraId="6BCC7E76"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1F1C60FE"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1EC1A7F3" w14:textId="77777777" w:rsidR="006132B7" w:rsidRPr="00734418" w:rsidRDefault="006132B7" w:rsidP="006132B7">
      <w:pPr>
        <w:ind w:firstLine="851"/>
        <w:jc w:val="both"/>
        <w:rPr>
          <w:rFonts w:eastAsia="Calibri"/>
          <w:sz w:val="28"/>
          <w:szCs w:val="28"/>
          <w:lang w:eastAsia="en-US"/>
        </w:rPr>
      </w:pPr>
      <w:bookmarkStart w:id="6" w:name="sub_1033"/>
      <w:r w:rsidRPr="00734418">
        <w:rPr>
          <w:rFonts w:eastAsia="Calibri"/>
          <w:sz w:val="28"/>
          <w:szCs w:val="28"/>
          <w:lang w:eastAsia="en-US"/>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6"/>
    <w:p w14:paraId="0654C72F"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График отчетов размещается администрацией на официальном сайте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 в информационно-телекоммуникационной сети «Интернет».</w:t>
      </w:r>
    </w:p>
    <w:p w14:paraId="7D6A087F" w14:textId="77777777" w:rsidR="006132B7" w:rsidRPr="00734418" w:rsidRDefault="006132B7" w:rsidP="006132B7">
      <w:pPr>
        <w:ind w:firstLine="851"/>
        <w:rPr>
          <w:rFonts w:eastAsia="Calibri"/>
          <w:sz w:val="28"/>
          <w:szCs w:val="28"/>
          <w:lang w:eastAsia="en-US"/>
        </w:rPr>
      </w:pPr>
      <w:bookmarkStart w:id="7" w:name="sub_1034"/>
      <w:r w:rsidRPr="00734418">
        <w:rPr>
          <w:rFonts w:eastAsia="Calibri"/>
          <w:sz w:val="28"/>
          <w:szCs w:val="28"/>
          <w:lang w:eastAsia="en-US"/>
        </w:rPr>
        <w:t>5. Отчет перед избирателями проводится на территории избирательного округа.</w:t>
      </w:r>
    </w:p>
    <w:p w14:paraId="67D4F9B4"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Избиратели извещаются о дате, месте, времени проведения отчета не позднее, чем за 10 дней до дня проведения отчета.</w:t>
      </w:r>
    </w:p>
    <w:p w14:paraId="707C5B1C"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6DC03083" w14:textId="77777777" w:rsidR="006132B7" w:rsidRPr="00734418" w:rsidRDefault="006132B7" w:rsidP="006132B7">
      <w:pPr>
        <w:ind w:firstLine="851"/>
        <w:jc w:val="both"/>
        <w:rPr>
          <w:rFonts w:eastAsia="Calibri"/>
          <w:sz w:val="28"/>
          <w:szCs w:val="28"/>
          <w:lang w:eastAsia="en-US"/>
        </w:rPr>
      </w:pPr>
      <w:bookmarkStart w:id="8" w:name="sub_1041"/>
      <w:bookmarkEnd w:id="7"/>
      <w:r w:rsidRPr="00734418">
        <w:rPr>
          <w:rFonts w:eastAsia="Calibri"/>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8"/>
    <w:p w14:paraId="01120ECD"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2CCE6FAB" w14:textId="77777777" w:rsidR="006132B7" w:rsidRPr="00734418" w:rsidRDefault="006132B7" w:rsidP="006132B7">
      <w:pPr>
        <w:ind w:firstLine="851"/>
        <w:jc w:val="both"/>
        <w:rPr>
          <w:rFonts w:eastAsia="Calibri"/>
          <w:sz w:val="28"/>
          <w:szCs w:val="28"/>
          <w:lang w:eastAsia="en-US"/>
        </w:rPr>
      </w:pPr>
      <w:bookmarkStart w:id="9" w:name="sub_1042"/>
      <w:r w:rsidRPr="00734418">
        <w:rPr>
          <w:rFonts w:eastAsia="Calibri"/>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9"/>
    <w:p w14:paraId="069EB882"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об участии в заседаниях Совета;</w:t>
      </w:r>
    </w:p>
    <w:p w14:paraId="121919D9"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об участии в подготовке вопросов для рассмотрения на заседаниях Совета;</w:t>
      </w:r>
    </w:p>
    <w:p w14:paraId="68016805"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19006345"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3EED08F6"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 содержании депутатских обращений, депутатских запросов и мер, принятых по ним;</w:t>
      </w:r>
    </w:p>
    <w:p w14:paraId="267D965E"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 проведении личных приемов граждан;</w:t>
      </w:r>
    </w:p>
    <w:p w14:paraId="3AFE5530"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 количестве поступивших и рассмотренных обращений граждан, результатах их рассмотрения;</w:t>
      </w:r>
    </w:p>
    <w:p w14:paraId="4A16DF63"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w:t>
      </w:r>
      <w:r w:rsidRPr="00734418">
        <w:rPr>
          <w:rFonts w:eastAsia="Andale Sans UI"/>
          <w:kern w:val="1"/>
          <w:sz w:val="28"/>
          <w:lang w:eastAsia="en-US"/>
        </w:rPr>
        <w:lastRenderedPageBreak/>
        <w:t>Каневской</w:t>
      </w:r>
      <w:r w:rsidRPr="00734418">
        <w:rPr>
          <w:rFonts w:eastAsia="Calibri"/>
          <w:sz w:val="28"/>
          <w:szCs w:val="28"/>
          <w:lang w:eastAsia="en-US"/>
        </w:rPr>
        <w:t xml:space="preserve"> район, органами государственной власти, органами местного самоуправления;</w:t>
      </w:r>
    </w:p>
    <w:p w14:paraId="6A84C7B5"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об иных формах депутатской деятельности;</w:t>
      </w:r>
    </w:p>
    <w:p w14:paraId="02EE566E"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об участии в проектах и акциях, проводимых на территории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w:t>
      </w:r>
    </w:p>
    <w:p w14:paraId="0C766E1D" w14:textId="77777777" w:rsidR="006132B7" w:rsidRPr="00734418" w:rsidRDefault="006132B7" w:rsidP="006132B7">
      <w:pPr>
        <w:ind w:firstLine="851"/>
        <w:jc w:val="both"/>
        <w:rPr>
          <w:rFonts w:eastAsia="Calibri"/>
          <w:sz w:val="28"/>
          <w:szCs w:val="28"/>
          <w:lang w:eastAsia="en-US"/>
        </w:rPr>
      </w:pPr>
      <w:bookmarkStart w:id="10" w:name="sub_1043"/>
      <w:r w:rsidRPr="00734418">
        <w:rPr>
          <w:rFonts w:eastAsia="Calibri"/>
          <w:sz w:val="28"/>
          <w:szCs w:val="28"/>
          <w:lang w:eastAsia="en-US"/>
        </w:rPr>
        <w:t>9. Отчет не может носить агитационный характер.</w:t>
      </w:r>
    </w:p>
    <w:p w14:paraId="366B1233" w14:textId="77777777" w:rsidR="006132B7" w:rsidRPr="00734418" w:rsidRDefault="006132B7" w:rsidP="006132B7">
      <w:pPr>
        <w:ind w:firstLine="851"/>
        <w:jc w:val="both"/>
        <w:rPr>
          <w:rFonts w:eastAsia="Calibri"/>
          <w:sz w:val="28"/>
          <w:szCs w:val="28"/>
          <w:lang w:eastAsia="en-US"/>
        </w:rPr>
      </w:pPr>
      <w:bookmarkStart w:id="11" w:name="sub_1051"/>
      <w:bookmarkEnd w:id="10"/>
      <w:r w:rsidRPr="00734418">
        <w:rPr>
          <w:rFonts w:eastAsia="Calibri"/>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44A5F9D2" w14:textId="77777777" w:rsidR="006132B7" w:rsidRPr="00734418" w:rsidRDefault="006132B7" w:rsidP="006132B7">
      <w:pPr>
        <w:ind w:firstLine="851"/>
        <w:jc w:val="both"/>
        <w:rPr>
          <w:rFonts w:eastAsia="Calibri"/>
          <w:sz w:val="28"/>
          <w:szCs w:val="28"/>
          <w:lang w:eastAsia="en-US"/>
        </w:rPr>
      </w:pPr>
      <w:bookmarkStart w:id="12" w:name="sub_1052"/>
      <w:bookmarkEnd w:id="11"/>
      <w:r w:rsidRPr="00734418">
        <w:rPr>
          <w:rFonts w:eastAsia="Calibri"/>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2E6DCCE6" w14:textId="77777777" w:rsidR="006132B7" w:rsidRPr="00734418" w:rsidRDefault="006132B7" w:rsidP="006132B7">
      <w:pPr>
        <w:ind w:firstLine="851"/>
        <w:jc w:val="both"/>
        <w:rPr>
          <w:rFonts w:eastAsia="Calibri"/>
          <w:sz w:val="28"/>
          <w:szCs w:val="28"/>
          <w:lang w:eastAsia="en-US"/>
        </w:rPr>
      </w:pPr>
      <w:bookmarkStart w:id="13" w:name="sub_1053"/>
      <w:bookmarkEnd w:id="12"/>
      <w:r w:rsidRPr="00734418">
        <w:rPr>
          <w:rFonts w:eastAsia="Calibri"/>
          <w:sz w:val="28"/>
          <w:szCs w:val="28"/>
          <w:lang w:eastAsia="en-US"/>
        </w:rPr>
        <w:t xml:space="preserve">12. Администрация размещает отчет депутата Совета на официальном сайте </w:t>
      </w:r>
      <w:r w:rsidRPr="00734418">
        <w:rPr>
          <w:rFonts w:eastAsia="Calibri"/>
          <w:color w:val="000000"/>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color w:val="000000"/>
          <w:sz w:val="28"/>
          <w:szCs w:val="28"/>
          <w:lang w:eastAsia="en-US"/>
        </w:rPr>
        <w:t xml:space="preserve"> район </w:t>
      </w:r>
      <w:r w:rsidRPr="00734418">
        <w:rPr>
          <w:rFonts w:eastAsia="Calibri"/>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14:paraId="455A64B4" w14:textId="77777777" w:rsidR="006132B7" w:rsidRPr="00734418" w:rsidRDefault="006132B7" w:rsidP="006132B7">
      <w:pPr>
        <w:ind w:firstLine="851"/>
        <w:jc w:val="both"/>
        <w:rPr>
          <w:rFonts w:eastAsia="Calibri"/>
          <w:sz w:val="28"/>
          <w:szCs w:val="28"/>
          <w:lang w:eastAsia="en-US"/>
        </w:rPr>
      </w:pPr>
      <w:bookmarkStart w:id="14" w:name="sub_1054"/>
      <w:bookmarkEnd w:id="13"/>
      <w:r w:rsidRPr="00734418">
        <w:rPr>
          <w:rFonts w:eastAsia="Calibri"/>
          <w:sz w:val="28"/>
          <w:szCs w:val="28"/>
          <w:lang w:eastAsia="en-US"/>
        </w:rPr>
        <w:t>13. Отчеты хранятся в течение всего срока полномочий Совета текущего созыва.</w:t>
      </w:r>
      <w:bookmarkEnd w:id="14"/>
    </w:p>
    <w:p w14:paraId="37D61C5E" w14:textId="77777777" w:rsidR="006132B7" w:rsidRPr="00734418" w:rsidRDefault="006132B7" w:rsidP="006132B7">
      <w:pPr>
        <w:widowControl w:val="0"/>
        <w:suppressAutoHyphens/>
        <w:ind w:firstLine="851"/>
        <w:rPr>
          <w:rFonts w:eastAsia="Andale Sans UI"/>
          <w:b/>
          <w:kern w:val="1"/>
          <w:sz w:val="28"/>
          <w:szCs w:val="28"/>
          <w:lang w:eastAsia="en-US"/>
        </w:rPr>
      </w:pPr>
    </w:p>
    <w:p w14:paraId="2C0B06DC" w14:textId="77777777" w:rsidR="006132B7" w:rsidRPr="00734418" w:rsidRDefault="006132B7" w:rsidP="006132B7">
      <w:pPr>
        <w:widowControl w:val="0"/>
        <w:suppressAutoHyphens/>
        <w:autoSpaceDE w:val="0"/>
        <w:autoSpaceDN w:val="0"/>
        <w:adjustRightInd w:val="0"/>
        <w:ind w:firstLine="851"/>
        <w:jc w:val="both"/>
        <w:rPr>
          <w:b/>
          <w:bCs/>
          <w:iCs/>
          <w:kern w:val="1"/>
          <w:sz w:val="28"/>
          <w:szCs w:val="28"/>
        </w:rPr>
      </w:pPr>
      <w:r w:rsidRPr="00734418">
        <w:rPr>
          <w:b/>
          <w:bCs/>
          <w:iCs/>
          <w:kern w:val="1"/>
          <w:sz w:val="28"/>
          <w:szCs w:val="28"/>
        </w:rPr>
        <w:t>Статья 17. Досрочное прекращение полномочий депутата Совета</w:t>
      </w:r>
    </w:p>
    <w:p w14:paraId="3E12EF0D" w14:textId="77777777" w:rsidR="006132B7" w:rsidRPr="00734418" w:rsidRDefault="006132B7" w:rsidP="006132B7">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1. Полномочия депутата Совета прекращаются досрочно в случаях:</w:t>
      </w:r>
    </w:p>
    <w:p w14:paraId="7769AA59"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смерти;</w:t>
      </w:r>
    </w:p>
    <w:p w14:paraId="2BB9165D"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отставки по собственному желанию;</w:t>
      </w:r>
    </w:p>
    <w:p w14:paraId="769BB557"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признания судом недееспособным или ограниченно дееспособным;</w:t>
      </w:r>
    </w:p>
    <w:p w14:paraId="4E88B65A"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признания судом безвестно отсутствующим или объявления умершим;</w:t>
      </w:r>
    </w:p>
    <w:p w14:paraId="6DC87C53"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вступления в отношении его в законную силу обвинительного приговора суда;</w:t>
      </w:r>
    </w:p>
    <w:p w14:paraId="3F566FFE"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6) выезда за пределы Российской Федерации на постоянное место жительства;</w:t>
      </w:r>
    </w:p>
    <w:p w14:paraId="72133637" w14:textId="77777777" w:rsidR="006132B7" w:rsidRPr="00734418" w:rsidRDefault="006132B7" w:rsidP="006132B7">
      <w:pPr>
        <w:widowControl w:val="0"/>
        <w:suppressAutoHyphens/>
        <w:autoSpaceDE w:val="0"/>
        <w:autoSpaceDN w:val="0"/>
        <w:adjustRightInd w:val="0"/>
        <w:ind w:firstLine="851"/>
        <w:jc w:val="both"/>
        <w:rPr>
          <w:rFonts w:eastAsia="Andale Sans UI"/>
          <w:strike/>
          <w:kern w:val="1"/>
          <w:sz w:val="28"/>
          <w:szCs w:val="28"/>
          <w:lang w:eastAsia="en-US"/>
        </w:rPr>
      </w:pPr>
      <w:r w:rsidRPr="00734418">
        <w:rPr>
          <w:rFonts w:eastAsia="Calibri"/>
          <w:kern w:val="1"/>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6613DF1A"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8) досрочного прекращения полномочий Совета;</w:t>
      </w:r>
    </w:p>
    <w:p w14:paraId="2362E3DB"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9) призыва на военную службу или направления на заменяющую ее альтернативную гражданскую службу;</w:t>
      </w:r>
    </w:p>
    <w:p w14:paraId="23CC024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w:t>
      </w:r>
      <w:r w:rsidRPr="00734418">
        <w:rPr>
          <w:kern w:val="1"/>
          <w:sz w:val="28"/>
          <w:szCs w:val="28"/>
        </w:rPr>
        <w:t>приобретения им статуса иностранного агента;</w:t>
      </w:r>
    </w:p>
    <w:p w14:paraId="647F4C3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11) в иных случаях, установленных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и другими федеральными законами.</w:t>
      </w:r>
    </w:p>
    <w:p w14:paraId="029B69DF"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Andale Sans UI"/>
          <w:kern w:val="1"/>
          <w:sz w:val="28"/>
          <w:szCs w:val="28"/>
          <w:lang w:eastAsia="en-US"/>
        </w:rPr>
        <w:t xml:space="preserve">2. </w:t>
      </w:r>
      <w:r w:rsidRPr="00734418">
        <w:rPr>
          <w:bCs/>
          <w:iCs/>
          <w:kern w:val="1"/>
          <w:sz w:val="28"/>
          <w:szCs w:val="28"/>
        </w:rPr>
        <w:t xml:space="preserve">Полномочия депутата Совета прекращаются досрочно решением Совета в случае отсутствия депутата Совета без уважительных причин на всех </w:t>
      </w:r>
      <w:r w:rsidRPr="00734418">
        <w:rPr>
          <w:bCs/>
          <w:iCs/>
          <w:kern w:val="1"/>
          <w:sz w:val="28"/>
          <w:szCs w:val="28"/>
        </w:rPr>
        <w:lastRenderedPageBreak/>
        <w:t>заседаниях Совета в течение шести месяцев подряд</w:t>
      </w:r>
      <w:r w:rsidRPr="00734418">
        <w:rPr>
          <w:rFonts w:eastAsia="Calibri"/>
          <w:kern w:val="1"/>
          <w:sz w:val="28"/>
          <w:szCs w:val="28"/>
        </w:rPr>
        <w:t>.</w:t>
      </w:r>
    </w:p>
    <w:p w14:paraId="1F39309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700A84A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E90AD9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6F5FBA3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6. В случае, если решение Совета о досрочном прекращении полномочий депутата Совета по основанию, предусмотренному </w:t>
      </w:r>
      <w:r w:rsidRPr="00734418">
        <w:rPr>
          <w:rFonts w:eastAsia="Andale Sans UI"/>
          <w:kern w:val="1"/>
          <w:sz w:val="28"/>
          <w:szCs w:val="28"/>
          <w:lang w:eastAsia="en-US"/>
        </w:rPr>
        <w:t>пунктом 2 части 1 настоящей статьи</w:t>
      </w:r>
      <w:r w:rsidRPr="00734418">
        <w:rPr>
          <w:rFonts w:eastAsia="Calibri"/>
          <w:kern w:val="1"/>
          <w:sz w:val="28"/>
          <w:szCs w:val="28"/>
        </w:rPr>
        <w:t xml:space="preserve">, не принято в сроки, предусмотренные </w:t>
      </w:r>
      <w:r w:rsidRPr="00734418">
        <w:rPr>
          <w:rFonts w:eastAsia="Calibri"/>
          <w:color w:val="000000"/>
          <w:kern w:val="1"/>
          <w:sz w:val="28"/>
          <w:szCs w:val="28"/>
        </w:rPr>
        <w:t>частью 4</w:t>
      </w:r>
      <w:r w:rsidRPr="00734418">
        <w:rPr>
          <w:rFonts w:eastAsia="Calibri"/>
          <w:kern w:val="1"/>
          <w:sz w:val="28"/>
          <w:szCs w:val="28"/>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4678AE3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EBF8DB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35AC0E8E"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24B72119"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18. Гарантии осуществления полномочий депутата Совета</w:t>
      </w:r>
    </w:p>
    <w:p w14:paraId="207D88D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AF6470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w:t>
      </w:r>
      <w:r w:rsidRPr="00734418">
        <w:rPr>
          <w:rFonts w:eastAsia="Andale Sans UI"/>
          <w:kern w:val="1"/>
          <w:sz w:val="28"/>
          <w:szCs w:val="28"/>
          <w:lang w:eastAsia="en-US"/>
        </w:rPr>
        <w:lastRenderedPageBreak/>
        <w:t>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25101C4E"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3. Депутату Совета обеспечиваются условия для беспрепятственного осуществления своих полномочий.</w:t>
      </w:r>
    </w:p>
    <w:p w14:paraId="761AB5B9"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Депутату Совета предоставляются гарантии осуществления полномочий, предусмотренные федеральными законами и </w:t>
      </w:r>
      <w:r w:rsidRPr="00734418">
        <w:rPr>
          <w:rFonts w:eastAsia="Arial"/>
          <w:color w:val="000000"/>
          <w:kern w:val="1"/>
          <w:sz w:val="28"/>
          <w:szCs w:val="28"/>
          <w:lang w:eastAsia="fa-IR" w:bidi="fa-IR"/>
        </w:rPr>
        <w:t xml:space="preserve">Законом Краснодарского края от </w:t>
      </w:r>
      <w:r w:rsidRPr="00734418">
        <w:rPr>
          <w:rFonts w:eastAsia="Arial"/>
          <w:kern w:val="1"/>
          <w:sz w:val="28"/>
          <w:szCs w:val="28"/>
          <w:lang w:eastAsia="fa-IR" w:bidi="fa-IR"/>
        </w:rPr>
        <w:t>12.12.2025 года № 5458-КЗ</w:t>
      </w:r>
      <w:r w:rsidRPr="00734418">
        <w:rPr>
          <w:rFonts w:ascii="Arial" w:eastAsia="Arial" w:hAnsi="Arial" w:cs="Arial"/>
          <w:kern w:val="1"/>
          <w:sz w:val="20"/>
          <w:szCs w:val="20"/>
          <w:lang w:eastAsia="fa-IR" w:bidi="fa-IR"/>
        </w:rPr>
        <w:t xml:space="preserve"> </w:t>
      </w:r>
      <w:r w:rsidRPr="00734418">
        <w:rPr>
          <w:rFonts w:eastAsia="Arial"/>
          <w:color w:val="000000"/>
          <w:kern w:val="1"/>
          <w:sz w:val="28"/>
          <w:szCs w:val="28"/>
          <w:lang w:eastAsia="fa-IR" w:bidi="fa-IR"/>
        </w:rPr>
        <w:t>«Об отдельных вопросах организации местного самоуправления в Краснодарском крае»</w:t>
      </w:r>
      <w:r w:rsidRPr="00734418">
        <w:rPr>
          <w:rFonts w:eastAsia="Arial"/>
          <w:kern w:val="1"/>
          <w:sz w:val="28"/>
          <w:szCs w:val="28"/>
          <w:lang w:eastAsia="fa-IR" w:bidi="fa-IR"/>
        </w:rPr>
        <w:t>.</w:t>
      </w:r>
    </w:p>
    <w:p w14:paraId="79BA6ECB"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003953DE"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32531157" w14:textId="77777777" w:rsidR="006132B7" w:rsidRPr="00734418" w:rsidRDefault="006132B7" w:rsidP="006132B7">
      <w:pPr>
        <w:widowControl w:val="0"/>
        <w:suppressAutoHyphens/>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734418">
        <w:rPr>
          <w:rFonts w:eastAsia="Calibri"/>
          <w:kern w:val="1"/>
          <w:sz w:val="28"/>
          <w:szCs w:val="28"/>
        </w:rPr>
        <w:t>, продолжительность которого составляет в совокупности</w:t>
      </w:r>
      <w:r w:rsidRPr="00734418">
        <w:rPr>
          <w:rFonts w:eastAsia="Andale Sans UI"/>
          <w:bCs/>
          <w:color w:val="000000"/>
          <w:kern w:val="1"/>
          <w:sz w:val="28"/>
          <w:szCs w:val="28"/>
          <w:lang w:eastAsia="en-US"/>
        </w:rPr>
        <w:t xml:space="preserve"> 2 рабочих дня в месяц.</w:t>
      </w:r>
    </w:p>
    <w:p w14:paraId="37CCF818"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4D568F81"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p>
    <w:p w14:paraId="0CCC1917" w14:textId="77777777" w:rsidR="006132B7" w:rsidRPr="00734418" w:rsidRDefault="006132B7" w:rsidP="006132B7">
      <w:pPr>
        <w:widowControl w:val="0"/>
        <w:suppressAutoHyphens/>
        <w:ind w:firstLine="851"/>
        <w:jc w:val="both"/>
        <w:rPr>
          <w:rFonts w:eastAsia="Andale Sans UI"/>
          <w:b/>
          <w:color w:val="000000"/>
          <w:kern w:val="1"/>
          <w:sz w:val="28"/>
          <w:szCs w:val="28"/>
          <w:lang w:eastAsia="en-US"/>
        </w:rPr>
      </w:pPr>
      <w:r w:rsidRPr="00734418">
        <w:rPr>
          <w:rFonts w:eastAsia="Andale Sans UI"/>
          <w:b/>
          <w:kern w:val="1"/>
          <w:sz w:val="28"/>
          <w:szCs w:val="28"/>
          <w:lang w:eastAsia="en-US"/>
        </w:rPr>
        <w:t xml:space="preserve">Статья 19. Глава </w:t>
      </w:r>
      <w:r w:rsidRPr="00734418">
        <w:rPr>
          <w:rFonts w:eastAsia="Andale Sans UI"/>
          <w:b/>
          <w:color w:val="000000"/>
          <w:kern w:val="1"/>
          <w:sz w:val="28"/>
          <w:szCs w:val="28"/>
          <w:lang w:eastAsia="en-US"/>
        </w:rPr>
        <w:t>района</w:t>
      </w:r>
    </w:p>
    <w:p w14:paraId="0CEB36F0" w14:textId="77777777" w:rsidR="006132B7" w:rsidRPr="00734418" w:rsidRDefault="006132B7" w:rsidP="006132B7">
      <w:pPr>
        <w:widowControl w:val="0"/>
        <w:tabs>
          <w:tab w:val="left" w:pos="-1820"/>
        </w:tabs>
        <w:suppressAutoHyphens/>
        <w:ind w:firstLine="851"/>
        <w:jc w:val="both"/>
        <w:rPr>
          <w:rFonts w:eastAsia="Arial"/>
          <w:kern w:val="1"/>
          <w:sz w:val="28"/>
          <w:szCs w:val="28"/>
          <w:lang w:eastAsia="ar-SA"/>
        </w:rPr>
      </w:pPr>
      <w:r w:rsidRPr="00734418">
        <w:rPr>
          <w:rFonts w:eastAsia="Arial"/>
          <w:kern w:val="1"/>
          <w:sz w:val="28"/>
          <w:szCs w:val="28"/>
          <w:lang w:eastAsia="ar-SA"/>
        </w:rPr>
        <w:t xml:space="preserve">1. Глава района является высшим должностным лицом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наделяется настоящим Уставом собственными полномочиями по решению вопросов </w:t>
      </w:r>
      <w:r w:rsidRPr="00734418">
        <w:rPr>
          <w:rFonts w:eastAsia="Arial"/>
          <w:kern w:val="1"/>
          <w:sz w:val="28"/>
          <w:szCs w:val="28"/>
        </w:rPr>
        <w:t>непосредственного обеспечения жизнедеятельности населения</w:t>
      </w:r>
      <w:r w:rsidRPr="00734418">
        <w:rPr>
          <w:rFonts w:eastAsia="Arial"/>
          <w:kern w:val="1"/>
          <w:sz w:val="28"/>
          <w:szCs w:val="28"/>
          <w:lang w:eastAsia="ar-SA"/>
        </w:rPr>
        <w:t xml:space="preserve"> и по организации деятельности администрации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p>
    <w:p w14:paraId="36A755C7" w14:textId="77777777" w:rsidR="006132B7" w:rsidRPr="00734418" w:rsidRDefault="006132B7" w:rsidP="006132B7">
      <w:pPr>
        <w:widowControl w:val="0"/>
        <w:tabs>
          <w:tab w:val="left" w:pos="-1820"/>
        </w:tabs>
        <w:suppressAutoHyphens/>
        <w:ind w:firstLine="851"/>
        <w:jc w:val="both"/>
        <w:rPr>
          <w:rFonts w:eastAsia="Arial"/>
          <w:kern w:val="1"/>
          <w:sz w:val="28"/>
          <w:szCs w:val="28"/>
          <w:lang w:eastAsia="ar-SA"/>
        </w:rPr>
      </w:pPr>
      <w:r w:rsidRPr="00734418">
        <w:rPr>
          <w:rFonts w:eastAsia="Arial"/>
          <w:kern w:val="1"/>
          <w:sz w:val="28"/>
          <w:szCs w:val="28"/>
          <w:lang w:eastAsia="ar-SA"/>
        </w:rPr>
        <w:t xml:space="preserve">2. Глава района возглавляет администрацию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Глава района исполняет свои полномочия на постоянной основе.</w:t>
      </w:r>
    </w:p>
    <w:p w14:paraId="4C927CCC" w14:textId="77777777" w:rsidR="006132B7" w:rsidRPr="00734418" w:rsidRDefault="006132B7" w:rsidP="006132B7">
      <w:pPr>
        <w:widowControl w:val="0"/>
        <w:tabs>
          <w:tab w:val="left" w:pos="840"/>
        </w:tabs>
        <w:suppressAutoHyphens/>
        <w:ind w:firstLine="851"/>
        <w:jc w:val="both"/>
        <w:rPr>
          <w:rFonts w:eastAsia="Arial"/>
          <w:kern w:val="1"/>
          <w:sz w:val="28"/>
          <w:szCs w:val="28"/>
          <w:lang w:eastAsia="ar-SA"/>
        </w:rPr>
      </w:pPr>
      <w:r w:rsidRPr="00734418">
        <w:rPr>
          <w:rFonts w:eastAsia="Arial"/>
          <w:kern w:val="1"/>
          <w:sz w:val="28"/>
          <w:szCs w:val="28"/>
          <w:lang w:eastAsia="ar-SA"/>
        </w:rPr>
        <w:t>Наименования «глава муниципального образования</w:t>
      </w:r>
      <w:r w:rsidRPr="00734418">
        <w:rPr>
          <w:rFonts w:eastAsia="Arial" w:cs="Arial"/>
          <w:kern w:val="1"/>
          <w:sz w:val="28"/>
          <w:szCs w:val="20"/>
          <w:lang w:eastAsia="ar-SA"/>
        </w:rPr>
        <w:t xml:space="preserve"> Каневской</w:t>
      </w:r>
      <w:r w:rsidRPr="00734418">
        <w:rPr>
          <w:rFonts w:eastAsia="Arial"/>
          <w:kern w:val="1"/>
          <w:sz w:val="28"/>
          <w:szCs w:val="28"/>
          <w:lang w:eastAsia="ar-SA"/>
        </w:rPr>
        <w:t xml:space="preserve"> муниципальный район Краснодарского края», «глава администрации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муниципальный район Краснодарского края», «глава </w:t>
      </w:r>
      <w:r w:rsidRPr="00734418">
        <w:rPr>
          <w:rFonts w:eastAsia="Arial" w:cs="Arial"/>
          <w:kern w:val="1"/>
          <w:sz w:val="28"/>
          <w:szCs w:val="20"/>
          <w:lang w:eastAsia="ar-SA"/>
        </w:rPr>
        <w:t>Каневского</w:t>
      </w:r>
      <w:r w:rsidRPr="00734418">
        <w:rPr>
          <w:rFonts w:eastAsia="Arial"/>
          <w:kern w:val="1"/>
          <w:sz w:val="28"/>
          <w:szCs w:val="28"/>
          <w:lang w:eastAsia="ar-SA"/>
        </w:rPr>
        <w:t xml:space="preserve"> района» равнозначны.</w:t>
      </w:r>
    </w:p>
    <w:p w14:paraId="2ACA7F38" w14:textId="77777777" w:rsidR="006132B7" w:rsidRPr="00734418" w:rsidRDefault="006132B7" w:rsidP="006132B7">
      <w:pPr>
        <w:widowControl w:val="0"/>
        <w:suppressAutoHyphens/>
        <w:ind w:firstLine="851"/>
        <w:jc w:val="both"/>
        <w:rPr>
          <w:rFonts w:eastAsia="Arial"/>
          <w:kern w:val="1"/>
          <w:sz w:val="28"/>
          <w:szCs w:val="28"/>
          <w:lang w:eastAsia="ar-SA"/>
        </w:rPr>
      </w:pPr>
      <w:r w:rsidRPr="00734418">
        <w:rPr>
          <w:rFonts w:eastAsia="Arial"/>
          <w:kern w:val="1"/>
          <w:sz w:val="28"/>
          <w:szCs w:val="28"/>
          <w:lang w:eastAsia="ar-SA"/>
        </w:rPr>
        <w:t>3. Глава района</w:t>
      </w:r>
      <w:r w:rsidRPr="00734418">
        <w:rPr>
          <w:rFonts w:eastAsia="Arial"/>
          <w:color w:val="000000"/>
          <w:kern w:val="1"/>
          <w:sz w:val="28"/>
          <w:szCs w:val="28"/>
          <w:lang w:eastAsia="ar-SA"/>
        </w:rPr>
        <w:t xml:space="preserve"> </w:t>
      </w:r>
      <w:r w:rsidRPr="00734418">
        <w:rPr>
          <w:rFonts w:eastAsia="Arial"/>
          <w:kern w:val="1"/>
          <w:sz w:val="28"/>
          <w:szCs w:val="28"/>
          <w:lang w:eastAsia="ar-SA"/>
        </w:rPr>
        <w:t>подконтролен и подотчетен непосредственно населению муниципального образования и Совету.</w:t>
      </w:r>
    </w:p>
    <w:p w14:paraId="357F4A6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w:t>
      </w:r>
      <w:r w:rsidRPr="00734418">
        <w:rPr>
          <w:rFonts w:eastAsia="Calibri"/>
          <w:kern w:val="1"/>
          <w:sz w:val="28"/>
          <w:szCs w:val="28"/>
          <w:lang w:eastAsia="en-US"/>
        </w:rPr>
        <w:t xml:space="preserve"> Решение о назначении </w:t>
      </w:r>
      <w:r w:rsidRPr="00734418">
        <w:rPr>
          <w:rFonts w:eastAsia="Andale Sans UI"/>
          <w:bCs/>
          <w:kern w:val="1"/>
          <w:sz w:val="28"/>
          <w:szCs w:val="28"/>
          <w:lang w:eastAsia="en-US"/>
        </w:rPr>
        <w:t xml:space="preserve">конкурса по отбору кандидатур на должность главы района </w:t>
      </w:r>
      <w:r w:rsidRPr="00734418">
        <w:rPr>
          <w:rFonts w:eastAsia="Calibri"/>
          <w:kern w:val="1"/>
          <w:sz w:val="28"/>
          <w:szCs w:val="28"/>
          <w:lang w:eastAsia="en-US"/>
        </w:rPr>
        <w:t xml:space="preserve">принимается Советом не позднее чем за 60 дней до дня истечения срока полномочий главы </w:t>
      </w:r>
      <w:r w:rsidRPr="00734418">
        <w:rPr>
          <w:rFonts w:eastAsia="Andale Sans UI"/>
          <w:bCs/>
          <w:kern w:val="1"/>
          <w:sz w:val="28"/>
          <w:szCs w:val="28"/>
          <w:lang w:eastAsia="en-US"/>
        </w:rPr>
        <w:t>района</w:t>
      </w:r>
      <w:r w:rsidRPr="00734418">
        <w:rPr>
          <w:rFonts w:eastAsia="Calibri"/>
          <w:kern w:val="1"/>
          <w:sz w:val="28"/>
          <w:szCs w:val="28"/>
          <w:lang w:eastAsia="en-US"/>
        </w:rPr>
        <w:t>.</w:t>
      </w:r>
    </w:p>
    <w:p w14:paraId="6F56410F" w14:textId="77777777" w:rsidR="006132B7" w:rsidRPr="00734418" w:rsidRDefault="006132B7" w:rsidP="006132B7">
      <w:pPr>
        <w:widowControl w:val="0"/>
        <w:suppressAutoHyphens/>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Порядок проведения конкурса по отбору кандидатур на должность главы </w:t>
      </w:r>
      <w:r w:rsidRPr="00734418">
        <w:rPr>
          <w:rFonts w:eastAsia="Andale Sans UI"/>
          <w:bCs/>
          <w:kern w:val="1"/>
          <w:sz w:val="28"/>
          <w:szCs w:val="28"/>
          <w:lang w:eastAsia="en-US"/>
        </w:rPr>
        <w:lastRenderedPageBreak/>
        <w:t>района</w:t>
      </w:r>
      <w:r w:rsidRPr="00734418">
        <w:rPr>
          <w:rFonts w:eastAsia="Andale Sans UI"/>
          <w:kern w:val="1"/>
          <w:sz w:val="28"/>
          <w:szCs w:val="28"/>
          <w:lang w:eastAsia="en-US"/>
        </w:rPr>
        <w:t xml:space="preserve"> </w:t>
      </w:r>
      <w:r w:rsidRPr="00734418">
        <w:rPr>
          <w:rFonts w:eastAsia="Andale Sans UI"/>
          <w:bCs/>
          <w:kern w:val="1"/>
          <w:sz w:val="28"/>
          <w:szCs w:val="28"/>
          <w:lang w:eastAsia="en-US"/>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5B0ACF03" w14:textId="77777777" w:rsidR="006132B7" w:rsidRPr="00734418" w:rsidRDefault="006132B7" w:rsidP="006132B7">
      <w:pPr>
        <w:widowControl w:val="0"/>
        <w:suppressAutoHyphens/>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Общее число членов конкурсной комиссии 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Andale Sans UI"/>
          <w:bCs/>
          <w:kern w:val="1"/>
          <w:sz w:val="28"/>
          <w:szCs w:val="28"/>
          <w:lang w:eastAsia="en-US"/>
        </w:rPr>
        <w:t>устанавливается Советом.</w:t>
      </w:r>
    </w:p>
    <w:p w14:paraId="48B49BF4"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Calibri"/>
          <w:bCs/>
          <w:kern w:val="1"/>
          <w:sz w:val="28"/>
          <w:szCs w:val="28"/>
        </w:rPr>
        <w:t xml:space="preserve">Кандидатом на должность главы </w:t>
      </w:r>
      <w:r w:rsidRPr="00734418">
        <w:rPr>
          <w:rFonts w:eastAsia="Andale Sans UI"/>
          <w:bCs/>
          <w:kern w:val="1"/>
          <w:sz w:val="28"/>
          <w:szCs w:val="28"/>
          <w:lang w:eastAsia="en-US"/>
        </w:rPr>
        <w:t xml:space="preserve">района </w:t>
      </w:r>
      <w:r w:rsidRPr="00734418">
        <w:rPr>
          <w:rFonts w:eastAsia="Calibri"/>
          <w:bCs/>
          <w:kern w:val="1"/>
          <w:sz w:val="28"/>
          <w:szCs w:val="28"/>
        </w:rPr>
        <w:t xml:space="preserve">может быть гражданин, который на день представления Совету кандидатов на должность главы </w:t>
      </w:r>
      <w:r w:rsidRPr="00734418">
        <w:rPr>
          <w:rFonts w:eastAsia="Andale Sans UI"/>
          <w:bCs/>
          <w:kern w:val="1"/>
          <w:sz w:val="28"/>
          <w:szCs w:val="28"/>
          <w:lang w:eastAsia="en-US"/>
        </w:rPr>
        <w:t xml:space="preserve">района </w:t>
      </w:r>
      <w:r w:rsidRPr="00734418">
        <w:rPr>
          <w:rFonts w:eastAsia="Calibri"/>
          <w:bCs/>
          <w:kern w:val="1"/>
          <w:sz w:val="28"/>
          <w:szCs w:val="28"/>
        </w:rPr>
        <w:t xml:space="preserve">не имеет в соответствии с Федеральным </w:t>
      </w:r>
      <w:hyperlink r:id="rId10" w:history="1">
        <w:r w:rsidRPr="00734418">
          <w:rPr>
            <w:rFonts w:eastAsia="Calibri"/>
            <w:bCs/>
            <w:kern w:val="1"/>
            <w:sz w:val="28"/>
            <w:szCs w:val="28"/>
          </w:rPr>
          <w:t>законом</w:t>
        </w:r>
      </w:hyperlink>
      <w:r w:rsidRPr="00734418">
        <w:rPr>
          <w:rFonts w:eastAsia="Calibri"/>
          <w:bCs/>
          <w:kern w:val="1"/>
          <w:sz w:val="28"/>
          <w:szCs w:val="28"/>
        </w:rPr>
        <w:t xml:space="preserve"> от 12.06.2002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3CFAEC4"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Calibri"/>
          <w:bCs/>
          <w:kern w:val="1"/>
          <w:sz w:val="28"/>
          <w:szCs w:val="28"/>
        </w:rPr>
        <w:t xml:space="preserve">Совету для проведения голосования по кандидатурам на должность главы </w:t>
      </w:r>
      <w:r w:rsidRPr="00734418">
        <w:rPr>
          <w:rFonts w:eastAsia="Andale Sans UI"/>
          <w:bCs/>
          <w:kern w:val="1"/>
          <w:sz w:val="28"/>
          <w:szCs w:val="28"/>
          <w:lang w:eastAsia="en-US"/>
        </w:rPr>
        <w:t xml:space="preserve">района </w:t>
      </w:r>
      <w:r w:rsidRPr="00734418">
        <w:rPr>
          <w:rFonts w:eastAsia="Calibri"/>
          <w:bCs/>
          <w:kern w:val="1"/>
          <w:sz w:val="28"/>
          <w:szCs w:val="28"/>
        </w:rPr>
        <w:t>представляется не менее двух зарегистрированных конкурсной комиссией кандидатов.</w:t>
      </w:r>
    </w:p>
    <w:p w14:paraId="617067D9"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5.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избирается </w:t>
      </w:r>
      <w:r w:rsidRPr="00734418">
        <w:rPr>
          <w:rFonts w:eastAsia="Andale Sans UI"/>
          <w:color w:val="000000"/>
          <w:kern w:val="1"/>
          <w:sz w:val="28"/>
          <w:szCs w:val="28"/>
          <w:lang w:eastAsia="en-US"/>
        </w:rPr>
        <w:t>тайным голосованием</w:t>
      </w:r>
      <w:r w:rsidRPr="00734418">
        <w:rPr>
          <w:rFonts w:eastAsia="Andale Sans UI"/>
          <w:color w:val="FF0000"/>
          <w:kern w:val="1"/>
          <w:sz w:val="28"/>
          <w:szCs w:val="28"/>
          <w:lang w:eastAsia="en-US"/>
        </w:rPr>
        <w:t xml:space="preserve"> </w:t>
      </w:r>
      <w:r w:rsidRPr="00734418">
        <w:rPr>
          <w:rFonts w:eastAsia="Andale Sans UI"/>
          <w:bCs/>
          <w:kern w:val="1"/>
          <w:sz w:val="28"/>
          <w:szCs w:val="28"/>
          <w:lang w:eastAsia="en-US"/>
        </w:rPr>
        <w:t xml:space="preserve">Советом из числа кандидатов, представленных конкурсной комиссией по результатам конкурса, </w:t>
      </w:r>
      <w:r w:rsidRPr="00734418">
        <w:rPr>
          <w:rFonts w:eastAsia="Andale Sans UI"/>
          <w:kern w:val="1"/>
          <w:sz w:val="28"/>
          <w:szCs w:val="28"/>
          <w:lang w:eastAsia="en-US"/>
        </w:rPr>
        <w:t xml:space="preserve">сроком на 5 лет. Решение об избрании главы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принимается большинством голосов от установленного числа депутатов.</w:t>
      </w:r>
    </w:p>
    <w:p w14:paraId="304CD71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Решение об избрании главы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принимается после проведения конкурса в срок, установленный Регламентом Совета.</w:t>
      </w:r>
    </w:p>
    <w:p w14:paraId="0EE4260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6. В случае досрочного прекращения полномочий главы </w:t>
      </w:r>
      <w:r w:rsidRPr="00734418">
        <w:rPr>
          <w:rFonts w:eastAsia="Andale Sans UI"/>
          <w:bCs/>
          <w:kern w:val="1"/>
          <w:sz w:val="28"/>
          <w:szCs w:val="28"/>
          <w:lang w:eastAsia="en-US"/>
        </w:rPr>
        <w:t xml:space="preserve">района </w:t>
      </w:r>
      <w:r w:rsidRPr="00734418">
        <w:rPr>
          <w:rFonts w:eastAsia="Calibri"/>
          <w:kern w:val="1"/>
          <w:sz w:val="28"/>
          <w:szCs w:val="28"/>
          <w:lang w:eastAsia="en-US"/>
        </w:rPr>
        <w:t xml:space="preserve">Советом принимается решение о назначении конкурса по отбору кандидатур на должность главы </w:t>
      </w:r>
      <w:r w:rsidRPr="00734418">
        <w:rPr>
          <w:rFonts w:eastAsia="Andale Sans UI"/>
          <w:bCs/>
          <w:kern w:val="1"/>
          <w:sz w:val="28"/>
          <w:szCs w:val="28"/>
          <w:lang w:eastAsia="en-US"/>
        </w:rPr>
        <w:t xml:space="preserve">района </w:t>
      </w:r>
      <w:r w:rsidRPr="00734418">
        <w:rPr>
          <w:rFonts w:eastAsia="Calibri"/>
          <w:kern w:val="1"/>
          <w:sz w:val="28"/>
          <w:szCs w:val="28"/>
          <w:lang w:eastAsia="en-US"/>
        </w:rPr>
        <w:t xml:space="preserve">не позднее чем через 10 дней со дня досрочного прекращения полномочий главы </w:t>
      </w:r>
      <w:r w:rsidRPr="00734418">
        <w:rPr>
          <w:rFonts w:eastAsia="Andale Sans UI"/>
          <w:bCs/>
          <w:kern w:val="1"/>
          <w:sz w:val="28"/>
          <w:szCs w:val="28"/>
          <w:lang w:eastAsia="en-US"/>
        </w:rPr>
        <w:t>района</w:t>
      </w:r>
      <w:r w:rsidRPr="00734418">
        <w:rPr>
          <w:rFonts w:eastAsia="Calibri"/>
          <w:kern w:val="1"/>
          <w:sz w:val="28"/>
          <w:szCs w:val="28"/>
          <w:lang w:eastAsia="en-US"/>
        </w:rPr>
        <w:t>.</w:t>
      </w:r>
    </w:p>
    <w:p w14:paraId="6192EB59" w14:textId="77777777" w:rsidR="006132B7" w:rsidRPr="00734418" w:rsidRDefault="006132B7" w:rsidP="006132B7">
      <w:pPr>
        <w:widowControl w:val="0"/>
        <w:suppressAutoHyphens/>
        <w:autoSpaceDE w:val="0"/>
        <w:autoSpaceDN w:val="0"/>
        <w:adjustRightInd w:val="0"/>
        <w:ind w:firstLine="851"/>
        <w:jc w:val="both"/>
        <w:rPr>
          <w:rFonts w:eastAsia="Calibri"/>
          <w:b/>
          <w:kern w:val="1"/>
          <w:sz w:val="28"/>
          <w:szCs w:val="28"/>
        </w:rPr>
      </w:pPr>
      <w:r w:rsidRPr="00734418">
        <w:rPr>
          <w:rFonts w:eastAsia="Calibri"/>
          <w:kern w:val="1"/>
          <w:sz w:val="28"/>
          <w:szCs w:val="28"/>
        </w:rPr>
        <w:t xml:space="preserve">7. В случае досрочного прекращения полномочий главы </w:t>
      </w:r>
      <w:r w:rsidRPr="00734418">
        <w:rPr>
          <w:rFonts w:eastAsia="Andale Sans UI"/>
          <w:bCs/>
          <w:kern w:val="1"/>
          <w:sz w:val="28"/>
          <w:szCs w:val="28"/>
          <w:lang w:eastAsia="en-US"/>
        </w:rPr>
        <w:t xml:space="preserve">района, </w:t>
      </w:r>
      <w:r w:rsidRPr="00734418">
        <w:rPr>
          <w:rFonts w:eastAsia="Calibri"/>
          <w:kern w:val="1"/>
          <w:sz w:val="28"/>
          <w:szCs w:val="28"/>
        </w:rPr>
        <w:t xml:space="preserve">избрание главы </w:t>
      </w:r>
      <w:r w:rsidRPr="00734418">
        <w:rPr>
          <w:rFonts w:eastAsia="Andale Sans UI"/>
          <w:bCs/>
          <w:kern w:val="1"/>
          <w:sz w:val="28"/>
          <w:szCs w:val="28"/>
          <w:lang w:eastAsia="en-US"/>
        </w:rPr>
        <w:t>района</w:t>
      </w:r>
      <w:r w:rsidRPr="00734418">
        <w:rPr>
          <w:rFonts w:eastAsia="Calibri"/>
          <w:kern w:val="1"/>
          <w:sz w:val="28"/>
          <w:szCs w:val="28"/>
        </w:rPr>
        <w:t xml:space="preserve">, избираемого </w:t>
      </w:r>
      <w:r w:rsidRPr="00734418">
        <w:rPr>
          <w:rFonts w:eastAsia="Calibri"/>
          <w:kern w:val="1"/>
          <w:sz w:val="28"/>
          <w:szCs w:val="28"/>
          <w:lang w:eastAsia="en-US"/>
        </w:rPr>
        <w:t>Советом</w:t>
      </w:r>
      <w:r w:rsidRPr="00734418">
        <w:rPr>
          <w:rFonts w:eastAsia="Calibri"/>
          <w:kern w:val="1"/>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734418">
        <w:rPr>
          <w:rFonts w:eastAsia="Andale Sans UI"/>
          <w:bCs/>
          <w:kern w:val="1"/>
          <w:sz w:val="28"/>
          <w:szCs w:val="28"/>
          <w:lang w:eastAsia="en-US"/>
        </w:rPr>
        <w:t xml:space="preserve">района </w:t>
      </w:r>
      <w:r w:rsidRPr="00734418">
        <w:rPr>
          <w:rFonts w:eastAsia="Calibri"/>
          <w:kern w:val="1"/>
          <w:sz w:val="28"/>
          <w:szCs w:val="28"/>
        </w:rPr>
        <w:t>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14:paraId="5C5BA041" w14:textId="77777777" w:rsidR="006132B7" w:rsidRPr="00734418" w:rsidRDefault="006132B7" w:rsidP="006132B7">
      <w:pPr>
        <w:widowControl w:val="0"/>
        <w:tabs>
          <w:tab w:val="left" w:pos="840"/>
        </w:tabs>
        <w:ind w:firstLine="851"/>
        <w:jc w:val="both"/>
        <w:rPr>
          <w:rFonts w:eastAsia="Arial"/>
          <w:kern w:val="1"/>
          <w:sz w:val="28"/>
          <w:szCs w:val="28"/>
          <w:lang w:eastAsia="ar-SA"/>
        </w:rPr>
      </w:pPr>
      <w:r w:rsidRPr="00734418">
        <w:rPr>
          <w:rFonts w:eastAsia="Calibri"/>
          <w:kern w:val="1"/>
          <w:sz w:val="28"/>
          <w:szCs w:val="28"/>
        </w:rPr>
        <w:t>8. Главой района может быть избран гражданин Российской Федерации,</w:t>
      </w:r>
      <w:r w:rsidRPr="00734418">
        <w:rPr>
          <w:rFonts w:eastAsia="Arial"/>
          <w:kern w:val="1"/>
          <w:sz w:val="28"/>
          <w:szCs w:val="28"/>
          <w:lang w:eastAsia="ar-SA"/>
        </w:rPr>
        <w:t xml:space="preserve"> достигший возраста 21 года.</w:t>
      </w:r>
    </w:p>
    <w:p w14:paraId="421FBF2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9. Полномочия главы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начинаются со дня его избрания Советом и вступления в должность </w:t>
      </w:r>
      <w:r w:rsidRPr="00734418">
        <w:rPr>
          <w:rFonts w:eastAsia="Andale Sans UI"/>
          <w:color w:val="000000"/>
          <w:kern w:val="1"/>
          <w:sz w:val="28"/>
          <w:szCs w:val="28"/>
          <w:lang w:eastAsia="en-US"/>
        </w:rPr>
        <w:t xml:space="preserve">в торжественной обстановке </w:t>
      </w:r>
      <w:r w:rsidRPr="00734418">
        <w:rPr>
          <w:rFonts w:eastAsia="Andale Sans UI"/>
          <w:kern w:val="1"/>
          <w:sz w:val="28"/>
          <w:szCs w:val="28"/>
          <w:lang w:eastAsia="en-US"/>
        </w:rPr>
        <w:t xml:space="preserve">и прекращаются в день проведения Советом нового созыва заседания, на </w:t>
      </w:r>
      <w:r w:rsidRPr="00734418">
        <w:rPr>
          <w:rFonts w:eastAsia="Andale Sans UI"/>
          <w:color w:val="000000"/>
          <w:kern w:val="1"/>
          <w:sz w:val="28"/>
          <w:szCs w:val="28"/>
          <w:lang w:eastAsia="en-US"/>
        </w:rPr>
        <w:t xml:space="preserve">котором рассматривается вопрос об избрании главы </w:t>
      </w:r>
      <w:r w:rsidRPr="00734418">
        <w:rPr>
          <w:rFonts w:eastAsia="Andale Sans UI"/>
          <w:bCs/>
          <w:kern w:val="1"/>
          <w:sz w:val="28"/>
          <w:szCs w:val="28"/>
          <w:lang w:eastAsia="en-US"/>
        </w:rPr>
        <w:t>района</w:t>
      </w:r>
      <w:r w:rsidRPr="00734418">
        <w:rPr>
          <w:rFonts w:eastAsia="Andale Sans UI"/>
          <w:i/>
          <w:iCs/>
          <w:color w:val="4F81BD"/>
          <w:kern w:val="1"/>
          <w:sz w:val="28"/>
          <w:szCs w:val="28"/>
          <w:lang w:eastAsia="en-US"/>
        </w:rPr>
        <w:t>.</w:t>
      </w:r>
    </w:p>
    <w:p w14:paraId="56F5C17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Вступление в должность главы </w:t>
      </w:r>
      <w:r w:rsidRPr="00734418">
        <w:rPr>
          <w:rFonts w:eastAsia="Andale Sans UI"/>
          <w:bCs/>
          <w:kern w:val="1"/>
          <w:sz w:val="28"/>
          <w:szCs w:val="28"/>
          <w:lang w:eastAsia="en-US"/>
        </w:rPr>
        <w:t>района</w:t>
      </w:r>
      <w:r w:rsidRPr="00734418">
        <w:rPr>
          <w:rFonts w:eastAsia="Andale Sans UI"/>
          <w:kern w:val="1"/>
          <w:sz w:val="28"/>
          <w:szCs w:val="28"/>
          <w:lang w:eastAsia="en-US"/>
        </w:rPr>
        <w:t xml:space="preserve"> проводится в торжественной обстановке в присутствии депутатов Совета, почетных граждан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приглашенных представителей общественных и других организаций.</w:t>
      </w:r>
    </w:p>
    <w:p w14:paraId="2D0CD5B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При вступлении в должность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приносит присягу:</w:t>
      </w:r>
    </w:p>
    <w:p w14:paraId="606EB5C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«Клянусь при осуществлении полномочий главы муниципального </w:t>
      </w:r>
      <w:r w:rsidRPr="00734418">
        <w:rPr>
          <w:rFonts w:eastAsia="Andale Sans UI"/>
          <w:kern w:val="1"/>
          <w:sz w:val="28"/>
          <w:szCs w:val="28"/>
          <w:lang w:eastAsia="en-US"/>
        </w:rPr>
        <w:lastRenderedPageBreak/>
        <w:t xml:space="preserve">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соблюдать Конституцию Российской Федерации, Устав муниципального образования </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и благополучию его жителей».</w:t>
      </w:r>
    </w:p>
    <w:p w14:paraId="123F676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Текст присяги подписывается главой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и передается на хранение в Совет.</w:t>
      </w:r>
    </w:p>
    <w:p w14:paraId="256EE6C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11.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w:t>
      </w:r>
    </w:p>
    <w:p w14:paraId="2A97827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12.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не может одновременно исполнять полномочия депутата представительного органа муниципального образования.</w:t>
      </w:r>
    </w:p>
    <w:p w14:paraId="1175990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13.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не вправе:</w:t>
      </w:r>
    </w:p>
    <w:p w14:paraId="677B798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заниматься предпринимательской деятельностью лично или через доверенных лиц;</w:t>
      </w:r>
    </w:p>
    <w:p w14:paraId="06F30D4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участвовать в управлении коммерческой или некоммерческой организацией, за исключением следующих случаев:</w:t>
      </w:r>
    </w:p>
    <w:p w14:paraId="3551750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1042AC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67EA9AF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E48D5A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lastRenderedPageBreak/>
        <w:t xml:space="preserve">г) представление на безвозмездной основе интересов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органах управления и ревизионной комиссии организации, учредителем (акционером, участником) которой является муниципальное образование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соответствии с муниципальными правовыми актами, определяющими порядок осуществления от имени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14:paraId="3B39E15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д) иные случаи, предусмотренные федеральными законами;</w:t>
      </w:r>
    </w:p>
    <w:p w14:paraId="3686360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5D43EB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A7753A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ED08DE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15.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должен соблюдать ограничения, запреты, исполнять </w:t>
      </w:r>
      <w:r w:rsidRPr="00734418">
        <w:rPr>
          <w:rFonts w:eastAsia="Andale Sans UI"/>
          <w:color w:val="000000"/>
          <w:kern w:val="1"/>
          <w:sz w:val="28"/>
          <w:szCs w:val="28"/>
          <w:lang w:eastAsia="en-US"/>
        </w:rPr>
        <w:t xml:space="preserve">обязанности, которые установлены законодательством Российской Федерации о </w:t>
      </w:r>
      <w:r w:rsidRPr="00734418">
        <w:rPr>
          <w:rFonts w:eastAsia="Andale Sans UI"/>
          <w:kern w:val="1"/>
          <w:sz w:val="28"/>
          <w:szCs w:val="28"/>
          <w:lang w:eastAsia="en-US"/>
        </w:rPr>
        <w:t>противодействии коррупции.</w:t>
      </w:r>
    </w:p>
    <w:p w14:paraId="01E089C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Calibri"/>
          <w:kern w:val="1"/>
          <w:sz w:val="28"/>
          <w:szCs w:val="28"/>
        </w:rPr>
        <w:t xml:space="preserve">16. Глава </w:t>
      </w:r>
      <w:r w:rsidRPr="00734418">
        <w:rPr>
          <w:rFonts w:eastAsia="Andale Sans UI"/>
          <w:bCs/>
          <w:kern w:val="1"/>
          <w:sz w:val="28"/>
          <w:szCs w:val="28"/>
          <w:lang w:eastAsia="en-US"/>
        </w:rPr>
        <w:t xml:space="preserve">района </w:t>
      </w:r>
      <w:r w:rsidRPr="00734418">
        <w:rPr>
          <w:rFonts w:eastAsia="Calibri"/>
          <w:kern w:val="1"/>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34418">
        <w:rPr>
          <w:rFonts w:eastAsia="Andale Sans UI"/>
          <w:kern w:val="1"/>
          <w:sz w:val="28"/>
          <w:szCs w:val="28"/>
          <w:lang w:eastAsia="en-US"/>
        </w:rPr>
        <w:t xml:space="preserve">Федеральным законом </w:t>
      </w:r>
      <w:r w:rsidRPr="00734418">
        <w:rPr>
          <w:rFonts w:eastAsia="Andale Sans UI"/>
          <w:color w:val="000000"/>
          <w:kern w:val="1"/>
          <w:sz w:val="28"/>
          <w:szCs w:val="28"/>
          <w:lang w:eastAsia="en-US"/>
        </w:rPr>
        <w:t>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w:t>
      </w:r>
      <w:r w:rsidRPr="00734418">
        <w:rPr>
          <w:rFonts w:eastAsia="Calibri"/>
          <w:kern w:val="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1" w:history="1"/>
      <w:r w:rsidRPr="00734418">
        <w:rPr>
          <w:rFonts w:eastAsia="Calibri"/>
          <w:kern w:val="1"/>
          <w:sz w:val="28"/>
          <w:szCs w:val="28"/>
        </w:rPr>
        <w:t xml:space="preserve"> Федерального закона от 25.12.2008 года № 273-ФЗ «О противодействии коррупции»</w:t>
      </w:r>
      <w:r w:rsidRPr="00734418">
        <w:rPr>
          <w:rFonts w:eastAsia="Andale Sans UI"/>
          <w:kern w:val="1"/>
          <w:sz w:val="28"/>
          <w:szCs w:val="28"/>
          <w:lang w:eastAsia="en-US"/>
        </w:rPr>
        <w:t>.</w:t>
      </w:r>
    </w:p>
    <w:p w14:paraId="1E13176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17. Губернатор Краснодарского края вправе вынести предупреждение, объявить выговор главе </w:t>
      </w:r>
      <w:r w:rsidRPr="00734418">
        <w:rPr>
          <w:rFonts w:eastAsia="Andale Sans UI"/>
          <w:bCs/>
          <w:kern w:val="1"/>
          <w:sz w:val="28"/>
          <w:szCs w:val="28"/>
          <w:lang w:eastAsia="en-US"/>
        </w:rPr>
        <w:t>района</w:t>
      </w:r>
      <w:r w:rsidRPr="00734418">
        <w:rPr>
          <w:rFonts w:eastAsia="Andale Sans UI"/>
          <w:kern w:val="1"/>
          <w:sz w:val="28"/>
          <w:szCs w:val="28"/>
          <w:lang w:eastAsia="en-US"/>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w:t>
      </w:r>
      <w:r w:rsidRPr="00734418">
        <w:rPr>
          <w:rFonts w:eastAsia="Andale Sans UI"/>
          <w:kern w:val="1"/>
          <w:sz w:val="28"/>
          <w:szCs w:val="28"/>
          <w:lang w:eastAsia="en-US"/>
        </w:rPr>
        <w:lastRenderedPageBreak/>
        <w:t>местного самоуправления федеральными законами и (или) законами Краснодарского края.</w:t>
      </w:r>
    </w:p>
    <w:p w14:paraId="5D75780D"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 xml:space="preserve">18. Не является основанием для привлечения к ответственности главы </w:t>
      </w:r>
      <w:r w:rsidRPr="00734418">
        <w:rPr>
          <w:rFonts w:eastAsia="Andale Sans UI"/>
          <w:bCs/>
          <w:kern w:val="1"/>
          <w:sz w:val="28"/>
          <w:szCs w:val="28"/>
          <w:lang w:eastAsia="en-US"/>
        </w:rPr>
        <w:t xml:space="preserve">района </w:t>
      </w:r>
      <w:r w:rsidRPr="00734418">
        <w:rPr>
          <w:rFonts w:eastAsia="Andale Sans UI"/>
          <w:color w:val="000000"/>
          <w:kern w:val="1"/>
          <w:sz w:val="28"/>
          <w:szCs w:val="28"/>
          <w:lang w:eastAsia="en-US"/>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E8B6CF3" w14:textId="77777777" w:rsidR="006132B7" w:rsidRPr="00734418" w:rsidRDefault="006132B7" w:rsidP="006132B7">
      <w:pPr>
        <w:widowControl w:val="0"/>
        <w:suppressAutoHyphens/>
        <w:ind w:firstLine="851"/>
        <w:jc w:val="both"/>
        <w:outlineLvl w:val="1"/>
        <w:rPr>
          <w:rFonts w:eastAsia="Andale Sans UI"/>
          <w:b/>
          <w:kern w:val="1"/>
          <w:sz w:val="28"/>
          <w:szCs w:val="28"/>
          <w:lang w:eastAsia="en-US"/>
        </w:rPr>
      </w:pPr>
    </w:p>
    <w:p w14:paraId="45DFAB80" w14:textId="77777777" w:rsidR="006132B7" w:rsidRPr="00734418" w:rsidRDefault="006132B7" w:rsidP="006132B7">
      <w:pPr>
        <w:widowControl w:val="0"/>
        <w:suppressAutoHyphens/>
        <w:ind w:firstLine="851"/>
        <w:jc w:val="both"/>
        <w:rPr>
          <w:rFonts w:eastAsia="Andale Sans UI"/>
          <w:b/>
          <w:color w:val="000000"/>
          <w:kern w:val="1"/>
          <w:sz w:val="28"/>
          <w:szCs w:val="28"/>
          <w:lang w:eastAsia="en-US"/>
        </w:rPr>
      </w:pPr>
      <w:r w:rsidRPr="00734418">
        <w:rPr>
          <w:rFonts w:eastAsia="Andale Sans UI"/>
          <w:b/>
          <w:kern w:val="1"/>
          <w:sz w:val="28"/>
          <w:szCs w:val="28"/>
          <w:lang w:eastAsia="en-US"/>
        </w:rPr>
        <w:t xml:space="preserve">Статья 20. Полномочия главы </w:t>
      </w:r>
      <w:r w:rsidRPr="00734418">
        <w:rPr>
          <w:rFonts w:eastAsia="Andale Sans UI"/>
          <w:b/>
          <w:color w:val="000000"/>
          <w:kern w:val="1"/>
          <w:sz w:val="28"/>
          <w:szCs w:val="28"/>
          <w:lang w:eastAsia="en-US"/>
        </w:rPr>
        <w:t>района</w:t>
      </w:r>
    </w:p>
    <w:p w14:paraId="30C325D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В исключительной компетенции главы района находятся:</w:t>
      </w:r>
    </w:p>
    <w:p w14:paraId="498F88D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282655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подписание и обнародование в порядке, установленном Уставом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нормативных правовых актов, принятых Советом;</w:t>
      </w:r>
    </w:p>
    <w:p w14:paraId="7F77B43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издание в пределах своих полномочий правовых актов;</w:t>
      </w:r>
    </w:p>
    <w:p w14:paraId="2E4A9A5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право требования созыва внеочередного заседания Совета.</w:t>
      </w:r>
    </w:p>
    <w:p w14:paraId="7F100A7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256F6C86"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3. Глава </w:t>
      </w:r>
      <w:r w:rsidRPr="00734418">
        <w:rPr>
          <w:rFonts w:eastAsia="Arial"/>
          <w:color w:val="000000"/>
          <w:kern w:val="1"/>
          <w:sz w:val="28"/>
          <w:szCs w:val="28"/>
          <w:lang w:eastAsia="ar-SA"/>
        </w:rPr>
        <w:t xml:space="preserve">района, </w:t>
      </w:r>
      <w:r w:rsidRPr="00734418">
        <w:rPr>
          <w:rFonts w:eastAsia="Arial"/>
          <w:kern w:val="1"/>
          <w:sz w:val="28"/>
          <w:szCs w:val="28"/>
          <w:lang w:eastAsia="ar-SA"/>
        </w:rPr>
        <w:t>как глава администрации:</w:t>
      </w:r>
    </w:p>
    <w:p w14:paraId="3EA3281F"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14:paraId="1447062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2) принимает необходимые меры по обеспечению и защите интересов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Calibri"/>
          <w:kern w:val="1"/>
          <w:sz w:val="28"/>
          <w:szCs w:val="28"/>
          <w:lang w:eastAsia="en-US"/>
        </w:rPr>
        <w:t>в суде, в федеральных и краевых органах государственной власти;</w:t>
      </w:r>
    </w:p>
    <w:p w14:paraId="03C2E3C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3) издает в пределах своих полномочий правовые акты;</w:t>
      </w:r>
    </w:p>
    <w:p w14:paraId="66A9F1B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4) вносит для утверждения в Совет проект бюджета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kern w:val="1"/>
          <w:sz w:val="28"/>
          <w:szCs w:val="28"/>
          <w:lang w:eastAsia="en-US"/>
        </w:rPr>
        <w:t>, представляет отчет о его исполнении;</w:t>
      </w:r>
    </w:p>
    <w:p w14:paraId="20AA9C7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lang w:eastAsia="en-US"/>
        </w:rPr>
        <w:t xml:space="preserve">5) </w:t>
      </w:r>
      <w:r w:rsidRPr="00734418">
        <w:rPr>
          <w:rFonts w:eastAsia="Andale Sans UI"/>
          <w:kern w:val="1"/>
          <w:sz w:val="28"/>
          <w:szCs w:val="28"/>
          <w:lang w:eastAsia="en-US"/>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4C41A12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6) вносит в Совет проекты муниципальных правовых актов о внесении</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изменений и дополнений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обладает правом внесения в Совет проектов иных муниципальных правовых </w:t>
      </w:r>
      <w:r w:rsidRPr="00734418">
        <w:rPr>
          <w:rFonts w:eastAsia="Andale Sans UI"/>
          <w:kern w:val="1"/>
          <w:sz w:val="28"/>
          <w:szCs w:val="28"/>
          <w:lang w:eastAsia="en-US"/>
        </w:rPr>
        <w:lastRenderedPageBreak/>
        <w:t>актов</w:t>
      </w:r>
      <w:r w:rsidRPr="00734418">
        <w:rPr>
          <w:rFonts w:eastAsia="Calibri"/>
          <w:kern w:val="1"/>
          <w:sz w:val="28"/>
          <w:szCs w:val="28"/>
          <w:lang w:eastAsia="en-US"/>
        </w:rPr>
        <w:t>;</w:t>
      </w:r>
    </w:p>
    <w:p w14:paraId="0CCF3A4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7) </w:t>
      </w:r>
      <w:r w:rsidRPr="00734418">
        <w:rPr>
          <w:rFonts w:eastAsia="Andale Sans UI"/>
          <w:kern w:val="1"/>
          <w:sz w:val="28"/>
          <w:szCs w:val="28"/>
          <w:lang w:eastAsia="en-US"/>
        </w:rPr>
        <w:t>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sidRPr="00734418">
        <w:rPr>
          <w:rFonts w:eastAsia="Calibri"/>
          <w:kern w:val="1"/>
          <w:sz w:val="28"/>
          <w:szCs w:val="28"/>
          <w:lang w:eastAsia="en-US"/>
        </w:rPr>
        <w:t>;</w:t>
      </w:r>
    </w:p>
    <w:p w14:paraId="04FC17C8" w14:textId="77777777" w:rsidR="006132B7" w:rsidRPr="00734418" w:rsidRDefault="006132B7" w:rsidP="006132B7">
      <w:pPr>
        <w:widowControl w:val="0"/>
        <w:tabs>
          <w:tab w:val="left" w:pos="-2340"/>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 xml:space="preserve">8) назначает и освобождает от должности первого заместителя главы </w:t>
      </w:r>
      <w:r w:rsidRPr="00734418">
        <w:rPr>
          <w:rFonts w:eastAsia="Calibri"/>
          <w:sz w:val="28"/>
          <w:szCs w:val="28"/>
          <w:lang w:eastAsia="ar-SA"/>
        </w:rPr>
        <w:t>района,</w:t>
      </w:r>
      <w:r w:rsidRPr="00734418">
        <w:rPr>
          <w:rFonts w:eastAsia="Arial"/>
          <w:color w:val="FF0000"/>
          <w:kern w:val="1"/>
          <w:sz w:val="28"/>
          <w:szCs w:val="28"/>
          <w:lang w:eastAsia="ar-SA"/>
        </w:rPr>
        <w:t xml:space="preserve"> </w:t>
      </w:r>
      <w:r w:rsidRPr="00734418">
        <w:rPr>
          <w:rFonts w:eastAsia="Arial"/>
          <w:kern w:val="1"/>
          <w:sz w:val="28"/>
          <w:szCs w:val="28"/>
          <w:lang w:eastAsia="ar-SA"/>
        </w:rPr>
        <w:t xml:space="preserve">заместителей главы </w:t>
      </w:r>
      <w:r w:rsidRPr="00734418">
        <w:rPr>
          <w:rFonts w:eastAsia="Calibri"/>
          <w:sz w:val="28"/>
          <w:szCs w:val="28"/>
          <w:lang w:eastAsia="ar-SA"/>
        </w:rPr>
        <w:t xml:space="preserve">района </w:t>
      </w:r>
      <w:r w:rsidRPr="00734418">
        <w:rPr>
          <w:rFonts w:eastAsia="Arial"/>
          <w:kern w:val="1"/>
          <w:sz w:val="28"/>
          <w:szCs w:val="28"/>
          <w:lang w:eastAsia="ar-SA"/>
        </w:rPr>
        <w:t xml:space="preserve">в соответствии с законодательством и настоящим Уставом; </w:t>
      </w:r>
    </w:p>
    <w:p w14:paraId="5629008A" w14:textId="77777777" w:rsidR="006132B7" w:rsidRPr="00734418" w:rsidRDefault="006132B7" w:rsidP="006132B7">
      <w:pPr>
        <w:widowControl w:val="0"/>
        <w:tabs>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14:paraId="7E06806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10) осуществляет общее руководство муниципальной службой в администрации;</w:t>
      </w:r>
    </w:p>
    <w:p w14:paraId="5A78DA3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11) организует прием граждан, рассмотрение обращений граждан в администрации;</w:t>
      </w:r>
    </w:p>
    <w:p w14:paraId="69575D7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12) выдает от имени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от имени администрации доверенности в соответствии с законодательством;</w:t>
      </w:r>
    </w:p>
    <w:p w14:paraId="57AAA6D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13) принимает решение о реализации проекта </w:t>
      </w:r>
      <w:proofErr w:type="spellStart"/>
      <w:r w:rsidRPr="00734418">
        <w:rPr>
          <w:rFonts w:eastAsia="Calibri"/>
          <w:kern w:val="1"/>
          <w:sz w:val="28"/>
          <w:szCs w:val="28"/>
        </w:rPr>
        <w:t>муниципально</w:t>
      </w:r>
      <w:proofErr w:type="spellEnd"/>
      <w:r w:rsidRPr="00734418">
        <w:rPr>
          <w:rFonts w:eastAsia="Calibri"/>
          <w:kern w:val="1"/>
          <w:sz w:val="28"/>
          <w:szCs w:val="28"/>
        </w:rPr>
        <w:t xml:space="preserve">-частного партнерства, если публичным партнером является муниципальное образование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Calibri"/>
          <w:kern w:val="1"/>
          <w:sz w:val="28"/>
          <w:szCs w:val="28"/>
        </w:rPr>
        <w:t xml:space="preserve">либо планируется проведение совместного конкурса с участием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kern w:val="1"/>
          <w:sz w:val="28"/>
          <w:szCs w:val="28"/>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48CFF19B" w14:textId="77777777" w:rsidR="006132B7" w:rsidRPr="00734418" w:rsidRDefault="006132B7" w:rsidP="006132B7">
      <w:pPr>
        <w:widowControl w:val="0"/>
        <w:autoSpaceDE w:val="0"/>
        <w:ind w:firstLine="851"/>
        <w:jc w:val="both"/>
        <w:rPr>
          <w:rFonts w:eastAsia="Calibri"/>
          <w:sz w:val="28"/>
          <w:szCs w:val="28"/>
          <w:lang w:bidi="fa-IR"/>
        </w:rPr>
      </w:pPr>
      <w:r w:rsidRPr="00734418">
        <w:rPr>
          <w:rFonts w:eastAsia="Calibri"/>
          <w:sz w:val="28"/>
          <w:szCs w:val="28"/>
          <w:lang w:eastAsia="fa-IR" w:bidi="fa-IR"/>
        </w:rPr>
        <w:t xml:space="preserve">14) определяет орган местного самоуправления, уполномоченный на осуществление полномочий в сфере </w:t>
      </w:r>
      <w:proofErr w:type="spellStart"/>
      <w:r w:rsidRPr="00734418">
        <w:rPr>
          <w:rFonts w:eastAsia="Calibri"/>
          <w:sz w:val="28"/>
          <w:szCs w:val="28"/>
          <w:lang w:eastAsia="fa-IR" w:bidi="fa-IR"/>
        </w:rPr>
        <w:t>муниципально</w:t>
      </w:r>
      <w:proofErr w:type="spellEnd"/>
      <w:r w:rsidRPr="00734418">
        <w:rPr>
          <w:rFonts w:eastAsia="Calibri"/>
          <w:sz w:val="28"/>
          <w:szCs w:val="28"/>
          <w:lang w:eastAsia="fa-IR" w:bidi="fa-IR"/>
        </w:rPr>
        <w:t xml:space="preserve">-частного партнёрства, предусмотренных статьей 18 Федерального закона </w:t>
      </w:r>
      <w:r w:rsidRPr="00734418">
        <w:rPr>
          <w:rFonts w:eastAsia="Calibri"/>
          <w:sz w:val="28"/>
          <w:szCs w:val="28"/>
        </w:rPr>
        <w:t>от 13.07.2015 года № 224-ФЗ «</w:t>
      </w:r>
      <w:r w:rsidRPr="00734418">
        <w:rPr>
          <w:rFonts w:eastAsia="Calibri"/>
          <w:sz w:val="28"/>
          <w:szCs w:val="28"/>
          <w:lang w:bidi="fa-IR"/>
        </w:rPr>
        <w:t xml:space="preserve">О государственно-частном партнерстве, </w:t>
      </w:r>
      <w:proofErr w:type="spellStart"/>
      <w:r w:rsidRPr="00734418">
        <w:rPr>
          <w:rFonts w:eastAsia="Calibri"/>
          <w:sz w:val="28"/>
          <w:szCs w:val="28"/>
          <w:lang w:bidi="fa-IR"/>
        </w:rPr>
        <w:t>муниципально</w:t>
      </w:r>
      <w:proofErr w:type="spellEnd"/>
      <w:r w:rsidRPr="00734418">
        <w:rPr>
          <w:rFonts w:eastAsia="Calibri"/>
          <w:sz w:val="28"/>
          <w:szCs w:val="28"/>
          <w:lang w:bidi="fa-IR"/>
        </w:rPr>
        <w:t>-частном партнерстве в Российской Федерации и внесении изменений в отдельные законодательные акты Российской Федерации»;</w:t>
      </w:r>
    </w:p>
    <w:p w14:paraId="6C749D2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50BEA755" w14:textId="77777777" w:rsidR="006132B7" w:rsidRPr="00734418" w:rsidRDefault="006132B7" w:rsidP="006132B7">
      <w:pPr>
        <w:widowControl w:val="0"/>
        <w:tabs>
          <w:tab w:val="left" w:pos="0"/>
          <w:tab w:val="left" w:pos="360"/>
        </w:tabs>
        <w:ind w:firstLine="851"/>
        <w:jc w:val="both"/>
        <w:rPr>
          <w:rFonts w:eastAsia="Andale Sans UI"/>
          <w:kern w:val="1"/>
          <w:sz w:val="28"/>
          <w:szCs w:val="28"/>
          <w:lang w:eastAsia="en-US"/>
        </w:rPr>
      </w:pPr>
      <w:r w:rsidRPr="00734418">
        <w:rPr>
          <w:rFonts w:eastAsia="Calibri"/>
          <w:sz w:val="28"/>
          <w:szCs w:val="28"/>
          <w:lang w:eastAsia="en-US"/>
        </w:rPr>
        <w:t xml:space="preserve">4. </w:t>
      </w:r>
      <w:r w:rsidRPr="00734418">
        <w:rPr>
          <w:rFonts w:eastAsia="Andale Sans UI"/>
          <w:kern w:val="1"/>
          <w:sz w:val="28"/>
          <w:szCs w:val="28"/>
          <w:lang w:eastAsia="en-US"/>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3D263594" w14:textId="77777777" w:rsidR="006132B7" w:rsidRPr="00734418" w:rsidRDefault="006132B7" w:rsidP="006132B7">
      <w:pPr>
        <w:widowControl w:val="0"/>
        <w:tabs>
          <w:tab w:val="left" w:pos="0"/>
          <w:tab w:val="left" w:pos="36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734418">
        <w:rPr>
          <w:rFonts w:eastAsia="Andale Sans UI"/>
          <w:color w:val="000000"/>
          <w:kern w:val="1"/>
          <w:sz w:val="28"/>
          <w:szCs w:val="28"/>
          <w:lang w:eastAsia="en-US"/>
        </w:rPr>
        <w:t>района.</w:t>
      </w:r>
    </w:p>
    <w:p w14:paraId="7DE25677" w14:textId="77777777" w:rsidR="006132B7" w:rsidRPr="00734418" w:rsidRDefault="006132B7" w:rsidP="006132B7">
      <w:pPr>
        <w:widowControl w:val="0"/>
        <w:tabs>
          <w:tab w:val="left" w:pos="0"/>
          <w:tab w:val="left" w:pos="36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По результатам оценки Советом ежегодного отчета главы района, деятельность главы района </w:t>
      </w:r>
      <w:r w:rsidRPr="00734418">
        <w:rPr>
          <w:rFonts w:eastAsia="Andale Sans UI"/>
          <w:color w:val="000000"/>
          <w:kern w:val="1"/>
          <w:sz w:val="28"/>
          <w:szCs w:val="28"/>
          <w:lang w:eastAsia="en-US"/>
        </w:rPr>
        <w:t>может быть признана неудовлетворительной.</w:t>
      </w:r>
    </w:p>
    <w:p w14:paraId="6F1BFC0D" w14:textId="77777777" w:rsidR="006132B7" w:rsidRPr="00734418" w:rsidRDefault="006132B7" w:rsidP="006132B7">
      <w:pPr>
        <w:widowControl w:val="0"/>
        <w:tabs>
          <w:tab w:val="left" w:pos="0"/>
          <w:tab w:val="left" w:pos="360"/>
        </w:tabs>
        <w:ind w:firstLine="851"/>
        <w:jc w:val="both"/>
        <w:rPr>
          <w:b/>
          <w:bCs/>
          <w:sz w:val="28"/>
          <w:szCs w:val="28"/>
          <w:highlight w:val="yellow"/>
        </w:rPr>
      </w:pPr>
      <w:r w:rsidRPr="00734418">
        <w:rPr>
          <w:rFonts w:eastAsia="Andale Sans UI"/>
          <w:kern w:val="1"/>
          <w:sz w:val="28"/>
          <w:szCs w:val="28"/>
          <w:lang w:eastAsia="en-US"/>
        </w:rPr>
        <w:t xml:space="preserve">Отчет подлежит размещению </w:t>
      </w:r>
      <w:r w:rsidRPr="00734418">
        <w:rPr>
          <w:bCs/>
          <w:sz w:val="28"/>
          <w:szCs w:val="28"/>
        </w:rPr>
        <w:t xml:space="preserve">на официальном сайте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bCs/>
          <w:sz w:val="28"/>
          <w:szCs w:val="28"/>
        </w:rPr>
        <w:t xml:space="preserve"> в информационно-телекоммуникационной сети «Интернет» в течение пяти рабочих дней со дня принятия решения Совета.</w:t>
      </w:r>
    </w:p>
    <w:p w14:paraId="1FA1836C" w14:textId="77777777" w:rsidR="006132B7" w:rsidRPr="00734418" w:rsidRDefault="006132B7" w:rsidP="006132B7">
      <w:pPr>
        <w:widowControl w:val="0"/>
        <w:suppressAutoHyphens/>
        <w:ind w:firstLine="851"/>
        <w:rPr>
          <w:rFonts w:eastAsia="Andale Sans UI"/>
          <w:kern w:val="1"/>
          <w:sz w:val="28"/>
          <w:szCs w:val="28"/>
          <w:lang w:eastAsia="en-US"/>
        </w:rPr>
      </w:pPr>
    </w:p>
    <w:p w14:paraId="123B9417" w14:textId="77777777" w:rsidR="006132B7" w:rsidRPr="00734418" w:rsidRDefault="006132B7" w:rsidP="006132B7">
      <w:pPr>
        <w:widowControl w:val="0"/>
        <w:ind w:firstLine="851"/>
        <w:jc w:val="both"/>
        <w:rPr>
          <w:rFonts w:eastAsia="Andale Sans UI"/>
          <w:b/>
          <w:color w:val="000000"/>
          <w:kern w:val="1"/>
          <w:sz w:val="28"/>
          <w:szCs w:val="28"/>
          <w:lang w:eastAsia="en-US"/>
        </w:rPr>
      </w:pPr>
      <w:r w:rsidRPr="00734418">
        <w:rPr>
          <w:rFonts w:eastAsia="Andale Sans UI"/>
          <w:b/>
          <w:kern w:val="1"/>
          <w:sz w:val="28"/>
          <w:szCs w:val="28"/>
          <w:lang w:eastAsia="en-US"/>
        </w:rPr>
        <w:t>Статья 21. Досрочное прекращение полномочий главы района</w:t>
      </w:r>
    </w:p>
    <w:p w14:paraId="12ACDF45" w14:textId="77777777" w:rsidR="006132B7" w:rsidRPr="00734418" w:rsidRDefault="006132B7" w:rsidP="006132B7">
      <w:pPr>
        <w:widowControl w:val="0"/>
        <w:tabs>
          <w:tab w:val="left" w:pos="-1540"/>
        </w:tabs>
        <w:ind w:firstLine="851"/>
        <w:jc w:val="both"/>
        <w:rPr>
          <w:rFonts w:eastAsia="Andale Sans UI"/>
          <w:kern w:val="1"/>
          <w:sz w:val="28"/>
          <w:szCs w:val="28"/>
          <w:lang w:eastAsia="en-US"/>
        </w:rPr>
      </w:pPr>
      <w:r w:rsidRPr="00734418">
        <w:rPr>
          <w:rFonts w:eastAsia="Andale Sans UI"/>
          <w:kern w:val="1"/>
          <w:sz w:val="28"/>
          <w:szCs w:val="28"/>
          <w:lang w:eastAsia="en-US"/>
        </w:rPr>
        <w:t>1. Полномочия главы района прекращаются досрочно в следующих случаях:</w:t>
      </w:r>
    </w:p>
    <w:p w14:paraId="0CFE144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смерть;</w:t>
      </w:r>
    </w:p>
    <w:p w14:paraId="0A5D138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отставка по собственному желанию;</w:t>
      </w:r>
    </w:p>
    <w:p w14:paraId="2FC3082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признание судом недееспособным или ограниченно дееспособным;</w:t>
      </w:r>
    </w:p>
    <w:p w14:paraId="681D499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признание судом безвестно отсутствующим или объявление умершим;</w:t>
      </w:r>
    </w:p>
    <w:p w14:paraId="469C016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вступление в отношении его в законную силу обвинительного приговора суда;</w:t>
      </w:r>
    </w:p>
    <w:p w14:paraId="69EE184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выезд за пределы Российской Федерации на постоянное место жительства;</w:t>
      </w:r>
    </w:p>
    <w:p w14:paraId="6E25D8B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CF7F9E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8) призыв на военную службу или направление на заменяющую ее альтернативную гражданскую службу;</w:t>
      </w:r>
    </w:p>
    <w:p w14:paraId="103A5AC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приобретение статуса иностранного агента;</w:t>
      </w:r>
    </w:p>
    <w:p w14:paraId="29BA1C1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10) утрата доверия Президента Российской Федерации;</w:t>
      </w:r>
    </w:p>
    <w:p w14:paraId="63D3E82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11) удаление в отставку;</w:t>
      </w:r>
    </w:p>
    <w:p w14:paraId="537F206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12) отрешение от должности;</w:t>
      </w:r>
    </w:p>
    <w:p w14:paraId="4F0AD44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6D7E7EDB"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 xml:space="preserve">14) преобразование муниципального образования, осуществляемое в </w:t>
      </w:r>
      <w:r w:rsidRPr="00734418">
        <w:rPr>
          <w:rFonts w:eastAsia="Andale Sans UI"/>
          <w:color w:val="000000"/>
          <w:kern w:val="1"/>
          <w:sz w:val="28"/>
          <w:szCs w:val="28"/>
          <w:lang w:eastAsia="en-US"/>
        </w:rPr>
        <w:t>соответствии с действующим законодательством;</w:t>
      </w:r>
    </w:p>
    <w:p w14:paraId="28D59A4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 xml:space="preserve">15) увеличение численности избирателей муниципального образования </w:t>
      </w:r>
      <w:r w:rsidRPr="00734418">
        <w:rPr>
          <w:rFonts w:eastAsia="Andale Sans UI"/>
          <w:kern w:val="1"/>
          <w:sz w:val="28"/>
          <w:szCs w:val="28"/>
          <w:lang w:eastAsia="en-US"/>
        </w:rPr>
        <w:t>более чем на 25 процентов;</w:t>
      </w:r>
    </w:p>
    <w:p w14:paraId="258DA13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56D9C2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17) иные случаи, установленные Федеральным законом от </w:t>
      </w:r>
      <w:r w:rsidRPr="00734418">
        <w:rPr>
          <w:rFonts w:eastAsia="Andale Sans UI"/>
          <w:color w:val="000000"/>
          <w:kern w:val="1"/>
          <w:sz w:val="28"/>
          <w:szCs w:val="28"/>
          <w:lang w:eastAsia="en-US"/>
        </w:rPr>
        <w:t>20.03.2025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и другими федеральными законами.</w:t>
      </w:r>
    </w:p>
    <w:p w14:paraId="190B9B32"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2. </w:t>
      </w:r>
      <w:r w:rsidRPr="00734418">
        <w:rPr>
          <w:rFonts w:eastAsia="Arial"/>
          <w:color w:val="000000"/>
          <w:kern w:val="1"/>
          <w:sz w:val="28"/>
          <w:szCs w:val="28"/>
          <w:lang w:eastAsia="ar-SA"/>
        </w:rPr>
        <w:t xml:space="preserve">Глава района </w:t>
      </w:r>
      <w:r w:rsidRPr="00734418">
        <w:rPr>
          <w:rFonts w:eastAsia="Arial"/>
          <w:kern w:val="1"/>
          <w:sz w:val="28"/>
          <w:szCs w:val="28"/>
          <w:lang w:eastAsia="ar-SA"/>
        </w:rPr>
        <w:t xml:space="preserve">направляет </w:t>
      </w:r>
      <w:r w:rsidRPr="00734418">
        <w:rPr>
          <w:sz w:val="28"/>
          <w:szCs w:val="28"/>
        </w:rPr>
        <w:t>письменное</w:t>
      </w:r>
      <w:r w:rsidRPr="00734418">
        <w:rPr>
          <w:b/>
          <w:sz w:val="28"/>
          <w:szCs w:val="28"/>
        </w:rPr>
        <w:t xml:space="preserve"> </w:t>
      </w:r>
      <w:r w:rsidRPr="00734418">
        <w:rPr>
          <w:rFonts w:eastAsia="Arial"/>
          <w:kern w:val="1"/>
          <w:sz w:val="28"/>
          <w:szCs w:val="28"/>
          <w:lang w:eastAsia="ar-SA"/>
        </w:rPr>
        <w:t xml:space="preserve">заявление об </w:t>
      </w:r>
      <w:r w:rsidRPr="00734418">
        <w:rPr>
          <w:rFonts w:eastAsia="Arial"/>
          <w:color w:val="000000"/>
          <w:kern w:val="1"/>
          <w:sz w:val="28"/>
          <w:szCs w:val="28"/>
          <w:lang w:eastAsia="ar-SA"/>
        </w:rPr>
        <w:t>отставке по собственному желанию</w:t>
      </w:r>
      <w:r w:rsidRPr="00734418">
        <w:rPr>
          <w:rFonts w:eastAsia="Arial"/>
          <w:kern w:val="1"/>
          <w:sz w:val="28"/>
          <w:szCs w:val="28"/>
          <w:lang w:eastAsia="ar-SA"/>
        </w:rPr>
        <w:t xml:space="preserve"> в Совет. Прекращение полномочий </w:t>
      </w:r>
      <w:r w:rsidRPr="00734418">
        <w:rPr>
          <w:rFonts w:eastAsia="Arial"/>
          <w:color w:val="000000"/>
          <w:kern w:val="1"/>
          <w:sz w:val="28"/>
          <w:szCs w:val="28"/>
          <w:lang w:eastAsia="ar-SA"/>
        </w:rPr>
        <w:t xml:space="preserve">главы района </w:t>
      </w:r>
      <w:r w:rsidRPr="00734418">
        <w:rPr>
          <w:rFonts w:eastAsia="Arial"/>
          <w:kern w:val="1"/>
          <w:sz w:val="28"/>
          <w:szCs w:val="28"/>
          <w:lang w:eastAsia="ar-SA"/>
        </w:rPr>
        <w:t xml:space="preserve">в результате </w:t>
      </w:r>
      <w:r w:rsidRPr="00734418">
        <w:rPr>
          <w:rFonts w:eastAsia="Arial"/>
          <w:color w:val="000000"/>
          <w:kern w:val="1"/>
          <w:sz w:val="28"/>
          <w:szCs w:val="28"/>
          <w:lang w:eastAsia="ar-SA"/>
        </w:rPr>
        <w:t>отставки по собственному желанию</w:t>
      </w:r>
      <w:r w:rsidRPr="00734418">
        <w:rPr>
          <w:rFonts w:eastAsia="Arial"/>
          <w:kern w:val="1"/>
          <w:sz w:val="28"/>
          <w:szCs w:val="28"/>
          <w:lang w:eastAsia="ar-SA"/>
        </w:rPr>
        <w:t xml:space="preserve"> оформляется решением Совета в срок не позднее 30 дней со дня подачи заявления.</w:t>
      </w:r>
    </w:p>
    <w:p w14:paraId="6D4D94A5"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Если Совет не примет решение в установленный срок, то полномочия </w:t>
      </w:r>
      <w:r w:rsidRPr="00734418">
        <w:rPr>
          <w:rFonts w:eastAsia="Arial"/>
          <w:color w:val="000000"/>
          <w:kern w:val="1"/>
          <w:sz w:val="28"/>
          <w:szCs w:val="28"/>
          <w:lang w:eastAsia="ar-SA"/>
        </w:rPr>
        <w:t xml:space="preserve">главы района </w:t>
      </w:r>
      <w:r w:rsidRPr="00734418">
        <w:rPr>
          <w:rFonts w:eastAsia="Arial"/>
          <w:kern w:val="1"/>
          <w:sz w:val="28"/>
          <w:szCs w:val="28"/>
          <w:lang w:eastAsia="ar-SA"/>
        </w:rPr>
        <w:t>считаются прекращенными со следующего дня по истечении указанного срока.</w:t>
      </w:r>
    </w:p>
    <w:p w14:paraId="544C62B8"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Заявление </w:t>
      </w:r>
      <w:r w:rsidRPr="00734418">
        <w:rPr>
          <w:rFonts w:eastAsia="Arial"/>
          <w:color w:val="000000"/>
          <w:kern w:val="1"/>
          <w:sz w:val="28"/>
          <w:szCs w:val="28"/>
          <w:lang w:eastAsia="ar-SA"/>
        </w:rPr>
        <w:t xml:space="preserve">главы района </w:t>
      </w:r>
      <w:r w:rsidRPr="00734418">
        <w:rPr>
          <w:rFonts w:eastAsia="Arial"/>
          <w:kern w:val="1"/>
          <w:sz w:val="28"/>
          <w:szCs w:val="28"/>
          <w:lang w:eastAsia="ar-SA"/>
        </w:rPr>
        <w:t xml:space="preserve">об отставке по собственному желанию не может </w:t>
      </w:r>
      <w:r w:rsidRPr="00734418">
        <w:rPr>
          <w:rFonts w:eastAsia="Arial"/>
          <w:kern w:val="1"/>
          <w:sz w:val="28"/>
          <w:szCs w:val="28"/>
          <w:lang w:eastAsia="ar-SA"/>
        </w:rPr>
        <w:lastRenderedPageBreak/>
        <w:t xml:space="preserve">быть отозвано после принятия решения Советом. </w:t>
      </w:r>
    </w:p>
    <w:p w14:paraId="1174128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14:paraId="2CF764D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Совет принимает такое решение на ближайшем заседании Совета, за исключением случаев, установленных законодательством. </w:t>
      </w:r>
    </w:p>
    <w:p w14:paraId="29E35A01"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4. Совет в соответствии с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вправе удалить главу района в отставку по инициативе депутатов Совета или по инициативе Губернатора Краснодарского края.</w:t>
      </w:r>
    </w:p>
    <w:p w14:paraId="1200950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Основаниями для удаления главы района в отставку являются:</w:t>
      </w:r>
    </w:p>
    <w:p w14:paraId="3B6318DF"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решения, действия (бездействие) главы района, повлекшие </w:t>
      </w:r>
      <w:r w:rsidRPr="00734418">
        <w:rPr>
          <w:rFonts w:eastAsia="Andale Sans UI"/>
          <w:color w:val="000000"/>
          <w:kern w:val="1"/>
          <w:sz w:val="28"/>
          <w:szCs w:val="28"/>
          <w:lang w:eastAsia="en-US"/>
        </w:rPr>
        <w:t>(повлекшее) за собой наступление последствий, предусмотренных пунктами 2 и 3 части 1 статьи 38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63BDF43B"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неисполнение в течение трех и более месяцев обязанностей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осуществлению полномочий, предусмотренных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другими федеральными законами, Уставом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94F77B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неудовлетворительная оценка деятельности главы района Советом по результатам его ежегодного отчета перед Советом, данная два раза подряд;</w:t>
      </w:r>
    </w:p>
    <w:p w14:paraId="48B1749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734418">
        <w:rPr>
          <w:rFonts w:eastAsia="Andale Sans UI"/>
          <w:color w:val="000000"/>
          <w:kern w:val="1"/>
          <w:sz w:val="28"/>
          <w:szCs w:val="28"/>
          <w:lang w:eastAsia="en-US"/>
        </w:rPr>
        <w:t>соответствии с частью 5 статьи 28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5AD3748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D2AB33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bookmarkStart w:id="15" w:name="Par7"/>
      <w:bookmarkEnd w:id="15"/>
      <w:r w:rsidRPr="00734418">
        <w:rPr>
          <w:rFonts w:eastAsia="Andale Sans UI"/>
          <w:kern w:val="1"/>
          <w:sz w:val="28"/>
          <w:szCs w:val="28"/>
          <w:lang w:eastAsia="en-US"/>
        </w:rPr>
        <w:lastRenderedPageBreak/>
        <w:t>6) систематическое недостижение показателей эффективности деятельности органов местного самоуправления.</w:t>
      </w:r>
    </w:p>
    <w:p w14:paraId="6A2B1495"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14:paraId="11C187D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4885630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8.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w:t>
      </w:r>
      <w:r w:rsidRPr="00734418">
        <w:rPr>
          <w:rFonts w:eastAsia="Andale Sans UI"/>
          <w:color w:val="000000"/>
          <w:kern w:val="1"/>
          <w:sz w:val="28"/>
          <w:szCs w:val="28"/>
          <w:lang w:eastAsia="en-US"/>
        </w:rPr>
        <w:t>(повлекшего) наступление последствий, предусмотренных пунктами 2 и 3 части 1 статьи 38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решение об удалении главы района в отставку может быть принято только при согласии Губернатора Краснодарского края.</w:t>
      </w:r>
    </w:p>
    <w:p w14:paraId="4033E8A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14:paraId="2271B0A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Инициатива об удалении главы района в отставку по основанию, </w:t>
      </w:r>
      <w:r w:rsidRPr="00734418">
        <w:rPr>
          <w:rFonts w:eastAsia="Andale Sans UI"/>
          <w:color w:val="000000"/>
          <w:kern w:val="1"/>
          <w:sz w:val="28"/>
          <w:szCs w:val="28"/>
          <w:lang w:eastAsia="en-US"/>
        </w:rPr>
        <w:t xml:space="preserve">предусмотренному пунктом 6 части 5 </w:t>
      </w:r>
      <w:r w:rsidRPr="00734418">
        <w:rPr>
          <w:rFonts w:eastAsia="Andale Sans UI"/>
          <w:kern w:val="1"/>
          <w:sz w:val="28"/>
          <w:szCs w:val="28"/>
          <w:lang w:eastAsia="en-US"/>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14:paraId="7E92C9E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14:paraId="6058E84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14:paraId="4DD3D6B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13. Решение Совета об удалении главы района в отставку подписывается председателем Совета.</w:t>
      </w:r>
    </w:p>
    <w:p w14:paraId="52E10C0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14. При рассмотрении и принятии Советом решения об удалении главы района в отставку должны быть обеспечены:</w:t>
      </w:r>
    </w:p>
    <w:p w14:paraId="1E97A225"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lastRenderedPageBreak/>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14:paraId="3A3415F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B3CA615"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15. Решение Совета об удалении главы района в отставку подлежит обнародованию не позднее чем через пять дней со дня его принятия.</w:t>
      </w:r>
    </w:p>
    <w:p w14:paraId="60BC7AA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16. В случае,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39BA186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34823E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18. В случае,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14:paraId="71963CF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14:paraId="2BAEC19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20. Губернатор Краснодарского края издает правовой акт об отрешении от должности главы района в случае:</w:t>
      </w:r>
    </w:p>
    <w:p w14:paraId="6A45146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издания главой района нормативного правового акта, </w:t>
      </w:r>
      <w:r w:rsidRPr="00734418">
        <w:rPr>
          <w:rFonts w:eastAsia="Andale Sans UI"/>
          <w:color w:val="000000"/>
          <w:kern w:val="1"/>
          <w:sz w:val="28"/>
          <w:szCs w:val="28"/>
          <w:lang w:eastAsia="en-US"/>
        </w:rPr>
        <w:t xml:space="preserve">противоречащего Конституции Российской Федерации, федеральным </w:t>
      </w:r>
      <w:r w:rsidRPr="00734418">
        <w:rPr>
          <w:rFonts w:eastAsia="Andale Sans UI"/>
          <w:kern w:val="1"/>
          <w:sz w:val="28"/>
          <w:szCs w:val="28"/>
          <w:lang w:eastAsia="en-US"/>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72D3BE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w:t>
      </w:r>
      <w:r w:rsidRPr="00734418">
        <w:rPr>
          <w:rFonts w:eastAsia="Andale Sans UI"/>
          <w:kern w:val="1"/>
          <w:sz w:val="28"/>
          <w:szCs w:val="28"/>
          <w:lang w:eastAsia="en-US"/>
        </w:rPr>
        <w:lastRenderedPageBreak/>
        <w:t>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14:paraId="1D60613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21. Срок, в течение которого Губернатор Краснодарского края издает правовой акт об отрешении от должности главы района в соответствии с </w:t>
      </w:r>
      <w:r w:rsidRPr="00734418">
        <w:rPr>
          <w:rFonts w:eastAsia="Andale Sans UI"/>
          <w:color w:val="000000"/>
          <w:kern w:val="1"/>
          <w:sz w:val="28"/>
          <w:szCs w:val="28"/>
          <w:lang w:eastAsia="en-US"/>
        </w:rPr>
        <w:t>частью 20</w:t>
      </w:r>
      <w:r w:rsidRPr="00734418">
        <w:rPr>
          <w:rFonts w:eastAsia="Andale Sans UI"/>
          <w:kern w:val="1"/>
          <w:sz w:val="28"/>
          <w:szCs w:val="28"/>
          <w:lang w:eastAsia="en-US"/>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57D5EE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22. Губернатор Краснодарского края вправе отрешить от должности главу района:</w:t>
      </w:r>
    </w:p>
    <w:p w14:paraId="05AEB66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w:t>
      </w:r>
      <w:r w:rsidRPr="00734418">
        <w:rPr>
          <w:rFonts w:eastAsia="Andale Sans UI"/>
          <w:color w:val="000000"/>
          <w:kern w:val="1"/>
          <w:sz w:val="28"/>
          <w:szCs w:val="28"/>
          <w:lang w:eastAsia="en-US"/>
        </w:rPr>
        <w:t xml:space="preserve">частью 7 статьи 29 Федерального </w:t>
      </w:r>
      <w:r w:rsidRPr="00734418">
        <w:rPr>
          <w:rFonts w:eastAsia="Andale Sans UI"/>
          <w:kern w:val="1"/>
          <w:sz w:val="28"/>
          <w:szCs w:val="28"/>
          <w:lang w:eastAsia="en-US"/>
        </w:rPr>
        <w:t xml:space="preserve">закона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главой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A98A29A" w14:textId="77777777" w:rsidR="006132B7" w:rsidRPr="00734418" w:rsidRDefault="006132B7" w:rsidP="006132B7">
      <w:pPr>
        <w:widowControl w:val="0"/>
        <w:suppressAutoHyphens/>
        <w:ind w:firstLine="709"/>
        <w:jc w:val="both"/>
        <w:rPr>
          <w:rFonts w:eastAsia="Andale Sans UI"/>
          <w:color w:val="000000"/>
          <w:kern w:val="1"/>
          <w:sz w:val="28"/>
          <w:szCs w:val="28"/>
          <w:lang w:eastAsia="en-US"/>
        </w:rPr>
      </w:pPr>
      <w:r w:rsidRPr="00734418">
        <w:rPr>
          <w:rFonts w:eastAsia="Andale Sans UI"/>
          <w:kern w:val="1"/>
          <w:sz w:val="28"/>
          <w:szCs w:val="28"/>
          <w:lang w:eastAsia="en-US"/>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734418">
        <w:rPr>
          <w:rFonts w:eastAsia="Andale Sans UI"/>
          <w:color w:val="000000"/>
          <w:kern w:val="1"/>
          <w:sz w:val="28"/>
          <w:szCs w:val="28"/>
          <w:lang w:eastAsia="en-US"/>
        </w:rPr>
        <w:t>решению вопросов непосредственного обеспечения жизнедеятельности населения, предусмотренных частями 2 и 3 статьи 32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color w:val="000000"/>
          <w:kern w:val="1"/>
          <w:sz w:val="28"/>
          <w:szCs w:val="28"/>
          <w:lang w:eastAsia="en-US"/>
        </w:rPr>
        <w:t>, а также по основанию, предусмотренному пунктом 6 части 3 статьи 21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color w:val="000000"/>
          <w:kern w:val="1"/>
          <w:sz w:val="28"/>
          <w:szCs w:val="28"/>
          <w:lang w:eastAsia="en-US"/>
        </w:rPr>
        <w:t xml:space="preserve">, с учетом мнения Совета не ранее чем через один год со дня вступления в должность главы </w:t>
      </w:r>
      <w:r w:rsidRPr="00734418">
        <w:rPr>
          <w:rFonts w:eastAsia="Andale Sans UI"/>
          <w:kern w:val="1"/>
          <w:sz w:val="28"/>
          <w:szCs w:val="28"/>
          <w:lang w:eastAsia="en-US"/>
        </w:rPr>
        <w:t>района</w:t>
      </w:r>
      <w:r w:rsidRPr="00734418">
        <w:rPr>
          <w:rFonts w:eastAsia="Andale Sans UI"/>
          <w:color w:val="000000"/>
          <w:kern w:val="1"/>
          <w:sz w:val="28"/>
          <w:szCs w:val="28"/>
          <w:lang w:eastAsia="en-US"/>
        </w:rPr>
        <w:t>;</w:t>
      </w:r>
    </w:p>
    <w:p w14:paraId="6CA2BA3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3) по одному из оснований, предусмотренных частью 3 статьи 21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
    <w:p w14:paraId="39CEF31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350F08E" w14:textId="77777777" w:rsidR="006132B7" w:rsidRDefault="006132B7" w:rsidP="006132B7">
      <w:pPr>
        <w:widowControl w:val="0"/>
        <w:suppressAutoHyphens/>
        <w:autoSpaceDE w:val="0"/>
        <w:autoSpaceDN w:val="0"/>
        <w:adjustRightInd w:val="0"/>
        <w:ind w:firstLine="851"/>
        <w:jc w:val="both"/>
        <w:outlineLvl w:val="0"/>
        <w:rPr>
          <w:rFonts w:eastAsia="Calibri"/>
          <w:b/>
          <w:kern w:val="1"/>
          <w:sz w:val="28"/>
          <w:szCs w:val="28"/>
          <w:lang w:eastAsia="en-US"/>
        </w:rPr>
      </w:pPr>
    </w:p>
    <w:p w14:paraId="632955B2" w14:textId="77777777" w:rsidR="006132B7" w:rsidRPr="00734418" w:rsidRDefault="006132B7" w:rsidP="006132B7">
      <w:pPr>
        <w:widowControl w:val="0"/>
        <w:suppressAutoHyphens/>
        <w:autoSpaceDE w:val="0"/>
        <w:autoSpaceDN w:val="0"/>
        <w:adjustRightInd w:val="0"/>
        <w:ind w:firstLine="851"/>
        <w:jc w:val="both"/>
        <w:outlineLvl w:val="0"/>
        <w:rPr>
          <w:rFonts w:eastAsia="Calibri"/>
          <w:b/>
          <w:kern w:val="1"/>
          <w:sz w:val="28"/>
          <w:szCs w:val="28"/>
          <w:lang w:eastAsia="en-US"/>
        </w:rPr>
      </w:pPr>
      <w:r w:rsidRPr="00734418">
        <w:rPr>
          <w:rFonts w:eastAsia="Calibri"/>
          <w:b/>
          <w:kern w:val="1"/>
          <w:sz w:val="28"/>
          <w:szCs w:val="28"/>
          <w:lang w:eastAsia="en-US"/>
        </w:rPr>
        <w:t xml:space="preserve">Статья 22. Временное исполнение полномочий главы </w:t>
      </w:r>
      <w:r w:rsidRPr="00734418">
        <w:rPr>
          <w:rFonts w:eastAsia="Andale Sans UI"/>
          <w:b/>
          <w:kern w:val="1"/>
          <w:sz w:val="28"/>
          <w:szCs w:val="28"/>
          <w:lang w:eastAsia="en-US"/>
        </w:rPr>
        <w:t>района</w:t>
      </w:r>
    </w:p>
    <w:p w14:paraId="43C96CE6" w14:textId="77777777" w:rsidR="006132B7" w:rsidRPr="00734418" w:rsidRDefault="006132B7" w:rsidP="006132B7">
      <w:pPr>
        <w:widowControl w:val="0"/>
        <w:tabs>
          <w:tab w:val="left" w:pos="0"/>
        </w:tabs>
        <w:ind w:firstLine="851"/>
        <w:jc w:val="both"/>
        <w:rPr>
          <w:rFonts w:eastAsia="Andale Sans UI"/>
          <w:kern w:val="1"/>
          <w:sz w:val="28"/>
          <w:szCs w:val="28"/>
          <w:lang w:eastAsia="en-US"/>
        </w:rPr>
      </w:pPr>
      <w:r w:rsidRPr="00734418">
        <w:rPr>
          <w:rFonts w:eastAsia="Andale Sans UI"/>
          <w:kern w:val="1"/>
          <w:sz w:val="28"/>
          <w:szCs w:val="28"/>
          <w:lang w:eastAsia="en-US"/>
        </w:rPr>
        <w:lastRenderedPageBreak/>
        <w:t>1. В случае,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34418">
        <w:rPr>
          <w:bCs/>
          <w:sz w:val="28"/>
          <w:szCs w:val="28"/>
        </w:rPr>
        <w:t xml:space="preserve"> </w:t>
      </w:r>
      <w:r w:rsidRPr="00734418">
        <w:rPr>
          <w:rFonts w:eastAsia="Andale Sans UI"/>
          <w:kern w:val="1"/>
          <w:sz w:val="28"/>
          <w:szCs w:val="28"/>
          <w:lang w:eastAsia="en-US"/>
        </w:rPr>
        <w:t>его полномочия в полном объеме осуществляет первый заместитель главы района либо</w:t>
      </w:r>
      <w:r w:rsidRPr="00734418">
        <w:rPr>
          <w:rFonts w:eastAsia="Andale Sans UI"/>
          <w:b/>
          <w:kern w:val="1"/>
          <w:sz w:val="28"/>
          <w:szCs w:val="28"/>
          <w:lang w:eastAsia="en-US"/>
        </w:rPr>
        <w:t xml:space="preserve"> </w:t>
      </w:r>
      <w:r w:rsidRPr="00734418">
        <w:rPr>
          <w:rFonts w:eastAsia="Andale Sans UI"/>
          <w:kern w:val="1"/>
          <w:sz w:val="28"/>
          <w:szCs w:val="28"/>
          <w:lang w:eastAsia="en-US"/>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14:paraId="2163883A"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2. В случае досрочного прекращения полномочий главы </w:t>
      </w:r>
      <w:r w:rsidRPr="00734418">
        <w:rPr>
          <w:rFonts w:eastAsia="Andale Sans UI"/>
          <w:kern w:val="1"/>
          <w:sz w:val="28"/>
          <w:szCs w:val="28"/>
          <w:lang w:eastAsia="en-US"/>
        </w:rPr>
        <w:t>района</w:t>
      </w:r>
      <w:r w:rsidRPr="00734418">
        <w:rPr>
          <w:rFonts w:eastAsia="Andale Sans UI"/>
          <w:bCs/>
          <w:kern w:val="1"/>
          <w:sz w:val="28"/>
          <w:szCs w:val="28"/>
          <w:lang w:eastAsia="en-US"/>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734418">
        <w:rPr>
          <w:rFonts w:eastAsia="Andale Sans UI"/>
          <w:kern w:val="1"/>
          <w:sz w:val="28"/>
          <w:szCs w:val="28"/>
          <w:lang w:eastAsia="en-US"/>
        </w:rPr>
        <w:t>района</w:t>
      </w:r>
      <w:r w:rsidRPr="00734418">
        <w:rPr>
          <w:rFonts w:eastAsia="Andale Sans UI"/>
          <w:bCs/>
          <w:kern w:val="1"/>
          <w:sz w:val="28"/>
          <w:szCs w:val="28"/>
          <w:lang w:eastAsia="en-US"/>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26DD64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14:paraId="4AC297B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Временно исполняющий полномочия главы района обладает правами и обязанностями главы района.</w:t>
      </w:r>
    </w:p>
    <w:p w14:paraId="2643489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Объем полномочий временно исполняющего полномочия главы района может быть ограничен нормативным правовым актом Губернатора Краснодарского края о назначении временно исполняющего полномочия главы района.</w:t>
      </w:r>
    </w:p>
    <w:p w14:paraId="7E446BB2" w14:textId="77777777" w:rsidR="006132B7" w:rsidRPr="00734418" w:rsidRDefault="006132B7" w:rsidP="006132B7">
      <w:pPr>
        <w:widowControl w:val="0"/>
        <w:tabs>
          <w:tab w:val="left" w:pos="0"/>
        </w:tabs>
        <w:ind w:firstLine="851"/>
        <w:jc w:val="both"/>
        <w:rPr>
          <w:rFonts w:eastAsia="Andale Sans UI"/>
          <w:kern w:val="1"/>
          <w:sz w:val="28"/>
          <w:szCs w:val="28"/>
          <w:lang w:eastAsia="en-US"/>
        </w:rPr>
      </w:pPr>
      <w:r w:rsidRPr="00734418">
        <w:rPr>
          <w:rFonts w:eastAsia="Andale Sans UI"/>
          <w:kern w:val="1"/>
          <w:sz w:val="28"/>
          <w:szCs w:val="28"/>
          <w:lang w:eastAsia="en-US"/>
        </w:rPr>
        <w:t>5. В случае,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34418">
        <w:rPr>
          <w:bCs/>
          <w:sz w:val="28"/>
          <w:szCs w:val="28"/>
        </w:rPr>
        <w:t xml:space="preserve"> </w:t>
      </w:r>
      <w:r w:rsidRPr="00734418">
        <w:rPr>
          <w:rFonts w:eastAsia="Andale Sans UI"/>
          <w:kern w:val="1"/>
          <w:sz w:val="28"/>
          <w:szCs w:val="28"/>
          <w:lang w:eastAsia="en-US"/>
        </w:rPr>
        <w:t>его полномочия осуществляются в порядке, предусмотренном частью 1 настоящей статьи.</w:t>
      </w:r>
    </w:p>
    <w:p w14:paraId="21E47743" w14:textId="77777777" w:rsidR="006132B7" w:rsidRPr="00734418" w:rsidRDefault="006132B7" w:rsidP="006132B7">
      <w:pPr>
        <w:widowControl w:val="0"/>
        <w:suppressAutoHyphens/>
        <w:ind w:firstLine="851"/>
        <w:jc w:val="both"/>
        <w:rPr>
          <w:rFonts w:eastAsia="Andale Sans UI"/>
          <w:kern w:val="1"/>
          <w:sz w:val="28"/>
          <w:szCs w:val="28"/>
          <w:lang w:eastAsia="en-US"/>
        </w:rPr>
      </w:pPr>
      <w:bookmarkStart w:id="16" w:name="Par3"/>
      <w:bookmarkEnd w:id="16"/>
      <w:r w:rsidRPr="00734418">
        <w:rPr>
          <w:rFonts w:eastAsia="Andale Sans UI"/>
          <w:kern w:val="1"/>
          <w:sz w:val="28"/>
          <w:szCs w:val="28"/>
          <w:lang w:eastAsia="en-US"/>
        </w:rPr>
        <w:t>6. 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 и иными нормативными правовыми актами Российской Федерации для главы района.</w:t>
      </w:r>
    </w:p>
    <w:p w14:paraId="54C018E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w:t>
      </w:r>
      <w:r w:rsidRPr="00734418">
        <w:rPr>
          <w:rFonts w:eastAsia="Andale Sans UI"/>
          <w:kern w:val="1"/>
          <w:sz w:val="28"/>
          <w:szCs w:val="28"/>
          <w:lang w:eastAsia="en-US"/>
        </w:rPr>
        <w:lastRenderedPageBreak/>
        <w:t>и несовершеннолетних детей.</w:t>
      </w:r>
    </w:p>
    <w:p w14:paraId="6887843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bookmarkStart w:id="17" w:name="Par5"/>
      <w:bookmarkEnd w:id="17"/>
      <w:r w:rsidRPr="00734418">
        <w:rPr>
          <w:rFonts w:eastAsia="Andale Sans UI"/>
          <w:kern w:val="1"/>
          <w:sz w:val="28"/>
          <w:szCs w:val="28"/>
          <w:lang w:eastAsia="en-US"/>
        </w:rPr>
        <w:t>8. Временно исполняющий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1E93F2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9. Нарушение требований, установленных частями 6-8 настоящей статьи, </w:t>
      </w:r>
      <w:r w:rsidRPr="00734418">
        <w:rPr>
          <w:kern w:val="1"/>
          <w:sz w:val="28"/>
          <w:szCs w:val="28"/>
        </w:rPr>
        <w:t xml:space="preserve">а также наступления иных обстоятельств, препятствующих осуществлению полномочий временно исполняющим полномочия главы </w:t>
      </w:r>
      <w:r w:rsidRPr="00734418">
        <w:rPr>
          <w:rFonts w:eastAsia="Andale Sans UI"/>
          <w:kern w:val="1"/>
          <w:sz w:val="28"/>
          <w:szCs w:val="28"/>
          <w:lang w:eastAsia="en-US"/>
        </w:rPr>
        <w:t>района</w:t>
      </w:r>
      <w:r w:rsidRPr="00734418">
        <w:rPr>
          <w:kern w:val="1"/>
          <w:sz w:val="28"/>
          <w:szCs w:val="28"/>
        </w:rPr>
        <w:t>,</w:t>
      </w:r>
      <w:r w:rsidRPr="00734418">
        <w:rPr>
          <w:rFonts w:eastAsia="Andale Sans UI"/>
          <w:kern w:val="1"/>
          <w:sz w:val="28"/>
          <w:szCs w:val="28"/>
          <w:lang w:eastAsia="en-US"/>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14:paraId="5C297677"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10. Досрочное прекращение полномочий временно исполняющего полномочия главы района</w:t>
      </w:r>
      <w:r w:rsidRPr="00734418">
        <w:rPr>
          <w:rFonts w:eastAsia="Andale Sans UI"/>
          <w:b/>
          <w:color w:val="000000"/>
          <w:kern w:val="1"/>
          <w:sz w:val="28"/>
          <w:szCs w:val="28"/>
          <w:lang w:eastAsia="en-US"/>
        </w:rPr>
        <w:t xml:space="preserve">, </w:t>
      </w:r>
      <w:r w:rsidRPr="00734418">
        <w:rPr>
          <w:rFonts w:eastAsia="Andale Sans UI"/>
          <w:color w:val="000000"/>
          <w:kern w:val="1"/>
          <w:sz w:val="28"/>
          <w:szCs w:val="28"/>
          <w:lang w:eastAsia="en-US"/>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3DB29A42"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14:paraId="07D4A674" w14:textId="77777777" w:rsidR="006132B7" w:rsidRPr="00734418" w:rsidRDefault="006132B7" w:rsidP="006132B7">
      <w:pPr>
        <w:autoSpaceDE w:val="0"/>
        <w:autoSpaceDN w:val="0"/>
        <w:adjustRightInd w:val="0"/>
        <w:ind w:firstLine="851"/>
        <w:jc w:val="both"/>
        <w:outlineLvl w:val="0"/>
        <w:rPr>
          <w:rFonts w:eastAsia="Calibri"/>
          <w:b/>
          <w:color w:val="000000"/>
          <w:sz w:val="28"/>
          <w:szCs w:val="28"/>
          <w:lang w:eastAsia="en-US"/>
        </w:rPr>
      </w:pPr>
    </w:p>
    <w:p w14:paraId="040266C4" w14:textId="77777777" w:rsidR="006132B7" w:rsidRPr="00734418" w:rsidRDefault="006132B7" w:rsidP="006132B7">
      <w:pPr>
        <w:widowControl w:val="0"/>
        <w:suppressAutoHyphens/>
        <w:ind w:firstLine="851"/>
        <w:jc w:val="both"/>
        <w:rPr>
          <w:rFonts w:eastAsia="Andale Sans UI"/>
          <w:b/>
          <w:kern w:val="1"/>
          <w:sz w:val="28"/>
          <w:szCs w:val="28"/>
          <w:lang w:eastAsia="en-US"/>
        </w:rPr>
      </w:pPr>
      <w:bookmarkStart w:id="18" w:name="_Hlk223092269"/>
      <w:r w:rsidRPr="00734418">
        <w:rPr>
          <w:rFonts w:eastAsia="Andale Sans UI"/>
          <w:b/>
          <w:kern w:val="1"/>
          <w:sz w:val="28"/>
          <w:szCs w:val="28"/>
          <w:lang w:eastAsia="en-US"/>
        </w:rPr>
        <w:t>Статья 23. Гарантии осуществления полномочий главы района</w:t>
      </w:r>
    </w:p>
    <w:p w14:paraId="6B2D30A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3FAFC95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14:paraId="55CBC647" w14:textId="77777777" w:rsidR="006132B7" w:rsidRPr="00734418" w:rsidRDefault="006132B7" w:rsidP="006132B7">
      <w:pPr>
        <w:widowControl w:val="0"/>
        <w:suppressAutoHyphens/>
        <w:autoSpaceDE w:val="0"/>
        <w:ind w:firstLine="851"/>
        <w:jc w:val="both"/>
        <w:rPr>
          <w:rFonts w:eastAsia="Arial"/>
          <w:kern w:val="1"/>
          <w:sz w:val="28"/>
          <w:szCs w:val="28"/>
          <w:lang w:eastAsia="en-US"/>
        </w:rPr>
      </w:pPr>
      <w:r w:rsidRPr="00734418">
        <w:rPr>
          <w:rFonts w:eastAsia="Arial"/>
          <w:kern w:val="1"/>
          <w:sz w:val="28"/>
          <w:szCs w:val="28"/>
          <w:lang w:eastAsia="en-US"/>
        </w:rPr>
        <w:t xml:space="preserve">3. Главе </w:t>
      </w:r>
      <w:r w:rsidRPr="00734418">
        <w:rPr>
          <w:rFonts w:eastAsia="Andale Sans UI"/>
          <w:kern w:val="1"/>
          <w:sz w:val="28"/>
          <w:szCs w:val="28"/>
          <w:lang w:eastAsia="en-US"/>
        </w:rPr>
        <w:t>района</w:t>
      </w:r>
      <w:r w:rsidRPr="00734418">
        <w:rPr>
          <w:rFonts w:eastAsia="Arial"/>
          <w:kern w:val="1"/>
          <w:sz w:val="28"/>
          <w:szCs w:val="28"/>
          <w:lang w:eastAsia="en-US"/>
        </w:rPr>
        <w:t xml:space="preserve"> гарантируются:</w:t>
      </w:r>
    </w:p>
    <w:p w14:paraId="05826A10"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условия работы, обеспечивающие исполнение им своих полномочий;</w:t>
      </w:r>
    </w:p>
    <w:p w14:paraId="772B9A3C"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право на своевременное и в полном объеме получение денежного содержания;</w:t>
      </w:r>
    </w:p>
    <w:p w14:paraId="5EC8F95D"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w:t>
      </w:r>
      <w:r w:rsidRPr="00734418">
        <w:rPr>
          <w:rFonts w:eastAsia="Arial"/>
          <w:kern w:val="1"/>
          <w:sz w:val="28"/>
          <w:szCs w:val="28"/>
          <w:lang w:eastAsia="fa-IR" w:bidi="fa-IR"/>
        </w:rPr>
        <w:lastRenderedPageBreak/>
        <w:t>дней, а также ежегодного оплачиваемого отпуска;</w:t>
      </w:r>
    </w:p>
    <w:p w14:paraId="5F135181"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медицинское обслуживание его и членов семьи, в том числе после выхода на пенсию с муниципальной должности;</w:t>
      </w:r>
    </w:p>
    <w:p w14:paraId="032AB136"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14:paraId="17DD14F3"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государственное страхование на случай причинения вреда здоровью и имуществу в связи с исполнением им своих полномочий;</w:t>
      </w:r>
    </w:p>
    <w:p w14:paraId="177967D4"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2790E751"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D06C3D9"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дополнительного оплачиваемого отпуска за ненормированный рабочий. </w:t>
      </w:r>
    </w:p>
    <w:p w14:paraId="0794493B"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Ежегодный основной оплачиваемый отпуск предоставляется главе района продолжительностью 35 календарных дней.</w:t>
      </w:r>
    </w:p>
    <w:p w14:paraId="5ECA1767" w14:textId="77777777" w:rsidR="006132B7" w:rsidRPr="00734418" w:rsidRDefault="006132B7" w:rsidP="006132B7">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bookmarkEnd w:id="18"/>
    <w:p w14:paraId="09F0A263" w14:textId="77777777" w:rsidR="006132B7" w:rsidRPr="00734418" w:rsidRDefault="006132B7" w:rsidP="006132B7">
      <w:pPr>
        <w:widowControl w:val="0"/>
        <w:autoSpaceDE w:val="0"/>
        <w:ind w:firstLine="851"/>
        <w:jc w:val="both"/>
        <w:rPr>
          <w:rFonts w:eastAsia="Andale Sans UI"/>
          <w:b/>
          <w:kern w:val="1"/>
          <w:sz w:val="28"/>
          <w:szCs w:val="28"/>
          <w:lang w:eastAsia="en-US"/>
        </w:rPr>
      </w:pPr>
    </w:p>
    <w:p w14:paraId="6F926CE1" w14:textId="77777777" w:rsidR="006132B7" w:rsidRPr="00734418" w:rsidRDefault="006132B7" w:rsidP="006132B7">
      <w:pPr>
        <w:widowControl w:val="0"/>
        <w:autoSpaceDE w:val="0"/>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24. Администрация муниципального образования </w:t>
      </w:r>
      <w:r w:rsidRPr="00734418">
        <w:rPr>
          <w:rFonts w:eastAsia="Andale Sans UI"/>
          <w:b/>
          <w:bCs/>
          <w:kern w:val="1"/>
          <w:sz w:val="28"/>
          <w:lang w:eastAsia="en-US"/>
        </w:rPr>
        <w:t>Каневской</w:t>
      </w:r>
      <w:r w:rsidRPr="00734418">
        <w:rPr>
          <w:rFonts w:eastAsia="Andale Sans UI"/>
          <w:b/>
          <w:bCs/>
          <w:kern w:val="1"/>
          <w:sz w:val="28"/>
          <w:szCs w:val="28"/>
          <w:lang w:eastAsia="en-US"/>
        </w:rPr>
        <w:t xml:space="preserve"> </w:t>
      </w:r>
      <w:r w:rsidRPr="00734418">
        <w:rPr>
          <w:rFonts w:eastAsia="Andale Sans UI"/>
          <w:b/>
          <w:kern w:val="1"/>
          <w:sz w:val="28"/>
          <w:szCs w:val="28"/>
          <w:lang w:eastAsia="en-US"/>
        </w:rPr>
        <w:t>район</w:t>
      </w:r>
    </w:p>
    <w:p w14:paraId="5F67E76D"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1. Администрация является исполнительно-распорядительным органом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наделенным настоящим Уставом полномочиями по решению вопросов </w:t>
      </w:r>
      <w:r w:rsidRPr="00734418">
        <w:rPr>
          <w:rFonts w:eastAsia="Arial"/>
          <w:kern w:val="1"/>
          <w:sz w:val="28"/>
          <w:szCs w:val="28"/>
        </w:rPr>
        <w:t>непосредственного обеспечения жизнедеятельности населения</w:t>
      </w:r>
      <w:r w:rsidRPr="00734418">
        <w:rPr>
          <w:rFonts w:eastAsia="Arial"/>
          <w:kern w:val="1"/>
          <w:sz w:val="28"/>
          <w:szCs w:val="28"/>
          <w:lang w:eastAsia="ar-SA"/>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14:paraId="30262BD2"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2. Администрация обладает правами юридического лица. </w:t>
      </w:r>
    </w:p>
    <w:p w14:paraId="436BEE5B"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14:paraId="1EA3F573"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Администрацией руководит глава района на принципах единоначалия.</w:t>
      </w:r>
    </w:p>
    <w:p w14:paraId="130BEED5"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Структуру администрации составляют глава района, первый заместитель,</w:t>
      </w:r>
      <w:r w:rsidRPr="00734418">
        <w:rPr>
          <w:rFonts w:eastAsia="Arial"/>
          <w:color w:val="FF0000"/>
          <w:kern w:val="1"/>
          <w:sz w:val="28"/>
          <w:szCs w:val="28"/>
          <w:lang w:eastAsia="ar-SA"/>
        </w:rPr>
        <w:t xml:space="preserve"> </w:t>
      </w:r>
      <w:r w:rsidRPr="00734418">
        <w:rPr>
          <w:rFonts w:eastAsia="Arial"/>
          <w:kern w:val="1"/>
          <w:sz w:val="28"/>
          <w:szCs w:val="28"/>
          <w:lang w:eastAsia="ar-SA"/>
        </w:rPr>
        <w:t>заместители главы района,</w:t>
      </w:r>
      <w:r w:rsidRPr="00734418">
        <w:rPr>
          <w:rFonts w:eastAsia="Arial"/>
          <w:b/>
          <w:kern w:val="1"/>
          <w:sz w:val="28"/>
          <w:szCs w:val="28"/>
          <w:lang w:eastAsia="ar-SA"/>
        </w:rPr>
        <w:t xml:space="preserve"> </w:t>
      </w:r>
      <w:r w:rsidRPr="00734418">
        <w:rPr>
          <w:rFonts w:eastAsia="Arial"/>
          <w:kern w:val="1"/>
          <w:sz w:val="28"/>
          <w:szCs w:val="28"/>
          <w:lang w:eastAsia="ar-SA"/>
        </w:rPr>
        <w:t>а также отраслевые, функциональные и территориальные органы администрации.</w:t>
      </w:r>
    </w:p>
    <w:p w14:paraId="4BD621BE" w14:textId="77777777" w:rsidR="006132B7" w:rsidRPr="00734418" w:rsidRDefault="006132B7" w:rsidP="006132B7">
      <w:pPr>
        <w:widowControl w:val="0"/>
        <w:suppressAutoHyphens/>
        <w:autoSpaceDE w:val="0"/>
        <w:ind w:firstLine="851"/>
        <w:jc w:val="both"/>
        <w:rPr>
          <w:rFonts w:eastAsia="Arial" w:cs="Arial"/>
          <w:kern w:val="1"/>
          <w:sz w:val="28"/>
          <w:szCs w:val="28"/>
          <w:u w:val="single"/>
          <w:lang w:eastAsia="ar-SA"/>
        </w:rPr>
      </w:pPr>
    </w:p>
    <w:p w14:paraId="70D950FC" w14:textId="77777777" w:rsidR="006132B7" w:rsidRPr="00734418" w:rsidRDefault="006132B7" w:rsidP="006132B7">
      <w:pPr>
        <w:widowControl w:val="0"/>
        <w:suppressAutoHyphens/>
        <w:ind w:firstLine="851"/>
        <w:jc w:val="both"/>
        <w:rPr>
          <w:rFonts w:eastAsia="Andale Sans UI"/>
          <w:b/>
          <w:bCs/>
          <w:kern w:val="1"/>
          <w:sz w:val="28"/>
          <w:szCs w:val="28"/>
          <w:lang w:eastAsia="en-US"/>
        </w:rPr>
      </w:pPr>
      <w:r w:rsidRPr="00734418">
        <w:rPr>
          <w:rFonts w:eastAsia="Andale Sans UI"/>
          <w:b/>
          <w:kern w:val="1"/>
          <w:sz w:val="28"/>
          <w:szCs w:val="28"/>
          <w:lang w:eastAsia="en-US"/>
        </w:rPr>
        <w:t xml:space="preserve">Статья 25. </w:t>
      </w:r>
      <w:r w:rsidRPr="00734418">
        <w:rPr>
          <w:rFonts w:eastAsia="Andale Sans UI"/>
          <w:b/>
          <w:bCs/>
          <w:kern w:val="1"/>
          <w:sz w:val="28"/>
          <w:szCs w:val="28"/>
          <w:lang w:eastAsia="en-US"/>
        </w:rPr>
        <w:t xml:space="preserve">Полномочия администрации </w:t>
      </w:r>
    </w:p>
    <w:p w14:paraId="5C04C104"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Администрация реализует следующие исполнительно-распорядительные полномочия:</w:t>
      </w:r>
    </w:p>
    <w:p w14:paraId="3D6D9ED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разрабатывает проект местного бюджета, организует его исполнение;</w:t>
      </w:r>
    </w:p>
    <w:p w14:paraId="317305D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осуществляет муниципальные заимствования, управление муниципальным долгом и муниципальными активами;</w:t>
      </w:r>
    </w:p>
    <w:p w14:paraId="24B3758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составляет отчет об исполнении консолидированного бюджета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13B16C68"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4) осуществляет муниципальный контроль в соответствии с действующим законодательством; </w:t>
      </w:r>
    </w:p>
    <w:p w14:paraId="18987E84" w14:textId="77777777" w:rsidR="006132B7" w:rsidRPr="00734418" w:rsidRDefault="006132B7" w:rsidP="006132B7">
      <w:pPr>
        <w:widowControl w:val="0"/>
        <w:suppressAutoHyphens/>
        <w:autoSpaceDE w:val="0"/>
        <w:ind w:firstLine="851"/>
        <w:jc w:val="both"/>
        <w:rPr>
          <w:rFonts w:eastAsia="Andale Sans UI"/>
          <w:kern w:val="1"/>
          <w:sz w:val="28"/>
          <w:szCs w:val="28"/>
          <w:lang w:eastAsia="en-US"/>
        </w:rPr>
      </w:pPr>
      <w:r w:rsidRPr="00734418">
        <w:rPr>
          <w:rFonts w:eastAsia="Andale Sans UI"/>
          <w:kern w:val="1"/>
          <w:sz w:val="28"/>
          <w:szCs w:val="28"/>
          <w:lang w:eastAsia="en-US"/>
        </w:rPr>
        <w:t xml:space="preserve">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2D3A524A"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6) осуществляет подготовку документов территориального планирования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3173AD89" w14:textId="77777777" w:rsidR="006132B7" w:rsidRPr="00734418" w:rsidRDefault="006132B7" w:rsidP="006132B7">
      <w:pPr>
        <w:autoSpaceDE w:val="0"/>
        <w:autoSpaceDN w:val="0"/>
        <w:adjustRightInd w:val="0"/>
        <w:ind w:firstLine="851"/>
        <w:jc w:val="both"/>
        <w:rPr>
          <w:rFonts w:eastAsia="Andale Sans UI"/>
          <w:strike/>
          <w:kern w:val="1"/>
          <w:sz w:val="28"/>
          <w:szCs w:val="28"/>
          <w:lang w:eastAsia="en-US"/>
        </w:rPr>
      </w:pPr>
      <w:r w:rsidRPr="00734418">
        <w:rPr>
          <w:rFonts w:eastAsia="Calibri"/>
          <w:sz w:val="28"/>
          <w:szCs w:val="28"/>
          <w:lang w:eastAsia="en-US"/>
        </w:rPr>
        <w:t xml:space="preserve">7) </w:t>
      </w:r>
      <w:r w:rsidRPr="00734418">
        <w:rPr>
          <w:rFonts w:eastAsia="Andale Sans UI"/>
          <w:kern w:val="1"/>
          <w:sz w:val="28"/>
          <w:szCs w:val="28"/>
          <w:lang w:eastAsia="en-US"/>
        </w:rPr>
        <w:t xml:space="preserve">осуществляет </w:t>
      </w:r>
      <w:r w:rsidRPr="00734418">
        <w:rPr>
          <w:rFonts w:eastAsia="Calibri"/>
          <w:sz w:val="28"/>
          <w:szCs w:val="28"/>
          <w:lang w:eastAsia="en-US"/>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734418">
        <w:rPr>
          <w:rFonts w:eastAsia="Andale Sans UI"/>
          <w:kern w:val="1"/>
          <w:sz w:val="28"/>
          <w:lang w:eastAsia="en-US"/>
        </w:rPr>
        <w:t xml:space="preserve">Каневской </w:t>
      </w:r>
      <w:r w:rsidRPr="00734418">
        <w:rPr>
          <w:rFonts w:eastAsia="Calibri"/>
          <w:sz w:val="28"/>
          <w:szCs w:val="28"/>
          <w:lang w:eastAsia="en-US"/>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734418">
        <w:rPr>
          <w:rFonts w:eastAsia="Andale Sans UI"/>
          <w:strike/>
          <w:kern w:val="1"/>
          <w:sz w:val="28"/>
          <w:szCs w:val="28"/>
          <w:lang w:eastAsia="en-US"/>
        </w:rPr>
        <w:t xml:space="preserve"> </w:t>
      </w:r>
    </w:p>
    <w:p w14:paraId="3DD533A4" w14:textId="77777777" w:rsidR="006132B7" w:rsidRPr="00734418" w:rsidRDefault="006132B7" w:rsidP="006132B7">
      <w:pPr>
        <w:widowControl w:val="0"/>
        <w:suppressAutoHyphens/>
        <w:autoSpaceDE w:val="0"/>
        <w:ind w:firstLine="851"/>
        <w:jc w:val="both"/>
        <w:rPr>
          <w:rFonts w:eastAsia="Calibri"/>
          <w:sz w:val="28"/>
          <w:szCs w:val="28"/>
          <w:lang w:eastAsia="en-US"/>
        </w:rPr>
      </w:pPr>
      <w:r w:rsidRPr="00734418">
        <w:rPr>
          <w:rFonts w:eastAsia="Arial" w:cs="Arial"/>
          <w:kern w:val="1"/>
          <w:sz w:val="28"/>
          <w:szCs w:val="28"/>
          <w:lang w:eastAsia="ar-SA"/>
        </w:rPr>
        <w:t xml:space="preserve">8) создает условия для обеспечения поселений, входящих в состав </w:t>
      </w:r>
      <w:r w:rsidRPr="00734418">
        <w:rPr>
          <w:rFonts w:eastAsia="Calibri"/>
          <w:sz w:val="28"/>
          <w:szCs w:val="28"/>
          <w:lang w:eastAsia="en-US"/>
        </w:rPr>
        <w:t xml:space="preserve">муниципального образования </w:t>
      </w:r>
      <w:r w:rsidRPr="00734418">
        <w:rPr>
          <w:rFonts w:eastAsia="Arial" w:cs="Arial"/>
          <w:kern w:val="1"/>
          <w:sz w:val="28"/>
          <w:szCs w:val="20"/>
          <w:lang w:eastAsia="ar-SA"/>
        </w:rPr>
        <w:t>Каневской</w:t>
      </w:r>
      <w:r w:rsidRPr="00734418">
        <w:rPr>
          <w:rFonts w:eastAsia="Calibri"/>
          <w:sz w:val="28"/>
          <w:szCs w:val="28"/>
          <w:lang w:eastAsia="en-US"/>
        </w:rPr>
        <w:t xml:space="preserve"> район, услугами связи;</w:t>
      </w:r>
    </w:p>
    <w:p w14:paraId="372AF05F" w14:textId="77777777" w:rsidR="006132B7" w:rsidRPr="00734418" w:rsidRDefault="006132B7" w:rsidP="006132B7">
      <w:pPr>
        <w:widowControl w:val="0"/>
        <w:suppressAutoHyphens/>
        <w:autoSpaceDE w:val="0"/>
        <w:ind w:firstLine="851"/>
        <w:jc w:val="both"/>
        <w:rPr>
          <w:rFonts w:eastAsia="Calibri"/>
          <w:sz w:val="28"/>
          <w:szCs w:val="28"/>
          <w:lang w:eastAsia="ar-SA"/>
        </w:rPr>
      </w:pPr>
      <w:r w:rsidRPr="00734418">
        <w:rPr>
          <w:rFonts w:eastAsia="Arial" w:cs="Arial"/>
          <w:kern w:val="1"/>
          <w:sz w:val="28"/>
          <w:szCs w:val="28"/>
          <w:lang w:eastAsia="ar-SA"/>
        </w:rPr>
        <w:t>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sidRPr="00734418">
        <w:rPr>
          <w:rFonts w:eastAsia="Arial"/>
          <w:kern w:val="1"/>
          <w:sz w:val="28"/>
          <w:szCs w:val="28"/>
          <w:lang w:eastAsia="ar-SA"/>
        </w:rPr>
        <w:t xml:space="preserve">, </w:t>
      </w:r>
      <w:r w:rsidRPr="00734418">
        <w:rPr>
          <w:rFonts w:eastAsia="Calibri"/>
          <w:sz w:val="28"/>
          <w:szCs w:val="28"/>
          <w:lang w:eastAsia="ar-SA"/>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p>
    <w:p w14:paraId="05544588" w14:textId="77777777" w:rsidR="006132B7" w:rsidRPr="00734418" w:rsidRDefault="006132B7" w:rsidP="006132B7">
      <w:pPr>
        <w:widowControl w:val="0"/>
        <w:suppressAutoHyphens/>
        <w:autoSpaceDE w:val="0"/>
        <w:ind w:firstLine="851"/>
        <w:jc w:val="both"/>
        <w:outlineLvl w:val="1"/>
        <w:rPr>
          <w:rFonts w:eastAsia="Arial"/>
          <w:strike/>
          <w:kern w:val="28"/>
          <w:sz w:val="28"/>
          <w:szCs w:val="28"/>
          <w:lang w:eastAsia="fa-IR" w:bidi="fa-IR"/>
        </w:rPr>
      </w:pPr>
      <w:r w:rsidRPr="00734418">
        <w:rPr>
          <w:rFonts w:eastAsia="Arial"/>
          <w:kern w:val="1"/>
          <w:sz w:val="28"/>
          <w:szCs w:val="28"/>
          <w:lang w:eastAsia="fa-IR" w:bidi="fa-IR"/>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Pr="00734418">
        <w:rPr>
          <w:rFonts w:eastAsia="Arial" w:cs="Arial"/>
          <w:kern w:val="1"/>
          <w:sz w:val="28"/>
          <w:szCs w:val="20"/>
          <w:lang w:eastAsia="fa-IR" w:bidi="fa-IR"/>
        </w:rPr>
        <w:t>Каневской</w:t>
      </w:r>
      <w:r w:rsidRPr="00734418">
        <w:rPr>
          <w:rFonts w:eastAsia="Arial" w:cs="Arial"/>
          <w:kern w:val="1"/>
          <w:sz w:val="28"/>
          <w:szCs w:val="28"/>
          <w:lang w:eastAsia="fa-IR" w:bidi="fa-IR"/>
        </w:rPr>
        <w:t xml:space="preserve"> </w:t>
      </w:r>
      <w:r w:rsidRPr="00734418">
        <w:rPr>
          <w:rFonts w:eastAsia="Arial"/>
          <w:kern w:val="1"/>
          <w:sz w:val="28"/>
          <w:szCs w:val="28"/>
          <w:lang w:eastAsia="fa-IR" w:bidi="fa-IR"/>
        </w:rPr>
        <w:t xml:space="preserve">район, </w:t>
      </w:r>
      <w:r w:rsidRPr="00734418">
        <w:rPr>
          <w:rFonts w:eastAsia="Calibri"/>
          <w:sz w:val="28"/>
          <w:szCs w:val="28"/>
          <w:lang w:eastAsia="en-US"/>
        </w:rPr>
        <w:t xml:space="preserve">осуществляет муниципальный контроль </w:t>
      </w:r>
      <w:r w:rsidRPr="00734418">
        <w:rPr>
          <w:rFonts w:eastAsia="Calibri"/>
          <w:sz w:val="28"/>
          <w:szCs w:val="28"/>
          <w:lang w:eastAsia="fa-IR" w:bidi="fa-IR"/>
        </w:rPr>
        <w:t>на автомобильном транспорте, городском наземном электрическом транспорте и в дорожном хозяйстве</w:t>
      </w:r>
      <w:r w:rsidRPr="00734418">
        <w:rPr>
          <w:rFonts w:ascii="Arial" w:eastAsia="Calibri" w:hAnsi="Arial" w:cs="Arial"/>
          <w:sz w:val="28"/>
          <w:szCs w:val="28"/>
          <w:lang w:eastAsia="fa-IR" w:bidi="fa-IR"/>
        </w:rPr>
        <w:t xml:space="preserve"> </w:t>
      </w:r>
      <w:r w:rsidRPr="00734418">
        <w:rPr>
          <w:rFonts w:eastAsia="Calibri"/>
          <w:sz w:val="28"/>
          <w:szCs w:val="28"/>
          <w:lang w:eastAsia="en-US"/>
        </w:rPr>
        <w:t xml:space="preserve">вне границ населенных пунктов в границах муниципального образования </w:t>
      </w:r>
      <w:r w:rsidRPr="00734418">
        <w:rPr>
          <w:rFonts w:eastAsia="Arial" w:cs="Arial"/>
          <w:kern w:val="1"/>
          <w:sz w:val="28"/>
          <w:szCs w:val="20"/>
          <w:lang w:eastAsia="fa-IR" w:bidi="fa-IR"/>
        </w:rPr>
        <w:t>Каневской</w:t>
      </w:r>
      <w:r w:rsidRPr="00734418">
        <w:rPr>
          <w:rFonts w:eastAsia="Arial" w:cs="Arial"/>
          <w:kern w:val="1"/>
          <w:sz w:val="28"/>
          <w:szCs w:val="28"/>
          <w:lang w:eastAsia="fa-IR" w:bidi="fa-IR"/>
        </w:rPr>
        <w:t xml:space="preserve"> </w:t>
      </w:r>
      <w:r w:rsidRPr="00734418">
        <w:rPr>
          <w:rFonts w:eastAsia="Calibri"/>
          <w:sz w:val="28"/>
          <w:szCs w:val="28"/>
          <w:lang w:eastAsia="en-US"/>
        </w:rPr>
        <w:t>район, организует дорожное движение и обеспечивает безопасность дорожного движения на них</w:t>
      </w:r>
      <w:r w:rsidRPr="00734418">
        <w:rPr>
          <w:rFonts w:eastAsia="Arial"/>
          <w:kern w:val="28"/>
          <w:sz w:val="28"/>
          <w:szCs w:val="28"/>
          <w:lang w:eastAsia="fa-IR" w:bidi="fa-IR"/>
        </w:rPr>
        <w:t>;</w:t>
      </w:r>
      <w:r w:rsidRPr="00734418">
        <w:rPr>
          <w:rFonts w:ascii="Arial" w:eastAsia="Arial" w:hAnsi="Arial" w:cs="Arial"/>
          <w:b/>
          <w:i/>
          <w:kern w:val="1"/>
          <w:sz w:val="28"/>
          <w:szCs w:val="28"/>
          <w:highlight w:val="cyan"/>
          <w:lang w:eastAsia="fa-IR" w:bidi="fa-IR"/>
        </w:rPr>
        <w:t xml:space="preserve"> </w:t>
      </w:r>
    </w:p>
    <w:p w14:paraId="0CFC1DCB"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3F0FAEBE"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sidRPr="00734418">
        <w:rPr>
          <w:rFonts w:eastAsia="Calibri"/>
          <w:sz w:val="28"/>
          <w:szCs w:val="28"/>
          <w:lang w:eastAsia="en-US"/>
        </w:rPr>
        <w:lastRenderedPageBreak/>
        <w:t>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7AF7920"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14:paraId="01C6B31F"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14) создает условия для осуществления присмотра и ухода за детьми, содержания детей в муниципальных образовательных организациях;</w:t>
      </w:r>
    </w:p>
    <w:p w14:paraId="3ED24E5B" w14:textId="77777777" w:rsidR="006132B7" w:rsidRPr="00734418" w:rsidRDefault="006132B7" w:rsidP="006132B7">
      <w:pPr>
        <w:widowControl w:val="0"/>
        <w:suppressAutoHyphens/>
        <w:autoSpaceDE w:val="0"/>
        <w:ind w:firstLine="851"/>
        <w:jc w:val="both"/>
        <w:rPr>
          <w:rFonts w:eastAsia="Arial"/>
          <w:kern w:val="1"/>
          <w:sz w:val="28"/>
          <w:szCs w:val="28"/>
          <w:lang w:eastAsia="ar-SA"/>
        </w:rPr>
      </w:pPr>
      <w:r w:rsidRPr="00734418">
        <w:rPr>
          <w:rFonts w:eastAsia="Calibri"/>
          <w:sz w:val="28"/>
          <w:szCs w:val="28"/>
          <w:lang w:eastAsia="ar-SA"/>
        </w:rPr>
        <w:t xml:space="preserve">15)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734418">
        <w:rPr>
          <w:rFonts w:eastAsia="Arial"/>
          <w:kern w:val="1"/>
          <w:sz w:val="28"/>
          <w:szCs w:val="28"/>
          <w:lang w:eastAsia="ar-SA"/>
        </w:rPr>
        <w:t xml:space="preserve">муниципальном образовании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p>
    <w:p w14:paraId="2514C557"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16) организует и осуществляет мероприятия </w:t>
      </w:r>
      <w:proofErr w:type="spellStart"/>
      <w:r w:rsidRPr="00734418">
        <w:rPr>
          <w:rFonts w:eastAsia="Arial" w:cs="Arial"/>
          <w:kern w:val="1"/>
          <w:sz w:val="28"/>
          <w:szCs w:val="28"/>
          <w:lang w:eastAsia="ar-SA"/>
        </w:rPr>
        <w:t>межпоселенческого</w:t>
      </w:r>
      <w:proofErr w:type="spellEnd"/>
      <w:r w:rsidRPr="00734418">
        <w:rPr>
          <w:rFonts w:eastAsia="Arial" w:cs="Arial"/>
          <w:kern w:val="1"/>
          <w:sz w:val="28"/>
          <w:szCs w:val="28"/>
          <w:lang w:eastAsia="ar-SA"/>
        </w:rPr>
        <w:t xml:space="preserve"> характера по работе с детьми и молодежью;</w:t>
      </w:r>
    </w:p>
    <w:p w14:paraId="28E361A4"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17) обеспечивает условия для развития на территории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36258B8C"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18) формирует и содержит муниципальный архив, включая хранение архивных фондов поселений;</w:t>
      </w:r>
    </w:p>
    <w:p w14:paraId="596751D3"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19) организует в границах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w:t>
      </w:r>
      <w:r w:rsidRPr="00734418">
        <w:rPr>
          <w:rFonts w:eastAsia="Arial" w:cs="Arial"/>
          <w:kern w:val="1"/>
          <w:sz w:val="28"/>
          <w:szCs w:val="28"/>
          <w:lang w:eastAsia="ar-SA"/>
        </w:rPr>
        <w:t>район электро-, газоснабжение поселений в пределах полномочий, установленных законодательством Российской Федерации;</w:t>
      </w:r>
    </w:p>
    <w:p w14:paraId="6BBAEEEE"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20) создает условия для обеспечения поселений, входящих в состав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w:t>
      </w:r>
      <w:r w:rsidRPr="00734418">
        <w:rPr>
          <w:rFonts w:eastAsia="Arial" w:cs="Arial"/>
          <w:kern w:val="1"/>
          <w:sz w:val="28"/>
          <w:szCs w:val="28"/>
          <w:lang w:eastAsia="ar-SA"/>
        </w:rPr>
        <w:t>район, услугами общественного питания, торговли и бытового обслуживания;</w:t>
      </w:r>
    </w:p>
    <w:p w14:paraId="7D6D1426"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21) содержит на территории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w:t>
      </w:r>
      <w:r w:rsidRPr="00734418">
        <w:rPr>
          <w:rFonts w:eastAsia="Arial" w:cs="Arial"/>
          <w:kern w:val="1"/>
          <w:sz w:val="28"/>
          <w:szCs w:val="28"/>
          <w:lang w:eastAsia="ar-SA"/>
        </w:rPr>
        <w:t xml:space="preserve">район </w:t>
      </w:r>
      <w:proofErr w:type="spellStart"/>
      <w:r w:rsidRPr="00734418">
        <w:rPr>
          <w:rFonts w:eastAsia="Arial" w:cs="Arial"/>
          <w:kern w:val="1"/>
          <w:sz w:val="28"/>
          <w:szCs w:val="28"/>
          <w:lang w:eastAsia="ar-SA"/>
        </w:rPr>
        <w:t>межпоселенческие</w:t>
      </w:r>
      <w:proofErr w:type="spellEnd"/>
      <w:r w:rsidRPr="00734418">
        <w:rPr>
          <w:rFonts w:eastAsia="Arial" w:cs="Arial"/>
          <w:kern w:val="1"/>
          <w:sz w:val="28"/>
          <w:szCs w:val="28"/>
          <w:lang w:eastAsia="ar-SA"/>
        </w:rPr>
        <w:t xml:space="preserve"> места захоронения, организует ритуальные услуги;</w:t>
      </w:r>
    </w:p>
    <w:p w14:paraId="5CAAE107"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22) </w:t>
      </w:r>
      <w:r w:rsidRPr="00734418">
        <w:rPr>
          <w:rFonts w:eastAsia="Arial"/>
          <w:kern w:val="1"/>
          <w:sz w:val="28"/>
          <w:szCs w:val="28"/>
          <w:lang w:eastAsia="ar-SA"/>
        </w:rPr>
        <w:t>осуществляет мероприятия по защите прав потребителей, предусмотренных Законом Российской Федерации от 07.02.1992 года № 2300-1 «О защите прав потребителей»</w:t>
      </w:r>
      <w:r w:rsidRPr="00734418">
        <w:rPr>
          <w:rFonts w:eastAsia="Arial" w:cs="Arial"/>
          <w:kern w:val="1"/>
          <w:sz w:val="28"/>
          <w:szCs w:val="28"/>
          <w:lang w:eastAsia="ar-SA"/>
        </w:rPr>
        <w:t>;</w:t>
      </w:r>
    </w:p>
    <w:p w14:paraId="2287A0B0"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14:paraId="482C3CEE"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14:paraId="642A4AC1"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lastRenderedPageBreak/>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582B537"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26) </w:t>
      </w:r>
      <w:r w:rsidRPr="00734418">
        <w:rPr>
          <w:rFonts w:eastAsia="Calibri"/>
          <w:kern w:val="1"/>
          <w:sz w:val="28"/>
          <w:szCs w:val="28"/>
          <w:lang w:eastAsia="ar-SA"/>
        </w:rPr>
        <w:t>организует мероприятия по охране окружающей среды</w:t>
      </w:r>
      <w:r w:rsidRPr="00734418">
        <w:rPr>
          <w:rFonts w:eastAsia="Arial" w:cs="Arial"/>
          <w:kern w:val="1"/>
          <w:sz w:val="28"/>
          <w:szCs w:val="28"/>
          <w:lang w:eastAsia="ar-SA"/>
        </w:rPr>
        <w:t>;</w:t>
      </w:r>
    </w:p>
    <w:p w14:paraId="426ED66C"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14:paraId="3124C61A"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28) участвует в санитарно-гигиеническом просвещении населения и пропаганде донорства крови и (или) ее компонентов;</w:t>
      </w:r>
    </w:p>
    <w:p w14:paraId="6AD09741"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 xml:space="preserve">29) участвует в реализации на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5F478136"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30) организует и осуществляет мероприятия по </w:t>
      </w:r>
      <w:r w:rsidRPr="00734418">
        <w:rPr>
          <w:sz w:val="28"/>
          <w:szCs w:val="28"/>
        </w:rPr>
        <w:t xml:space="preserve">территориальной обороне и </w:t>
      </w:r>
      <w:r w:rsidRPr="00734418">
        <w:rPr>
          <w:rFonts w:eastAsia="Arial" w:cs="Arial"/>
          <w:kern w:val="1"/>
          <w:sz w:val="28"/>
          <w:szCs w:val="28"/>
          <w:lang w:eastAsia="ar-SA"/>
        </w:rPr>
        <w:t xml:space="preserve">гражданской обороне, защите населения и территории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от чрезвычайных ситуаций природного и техногенного характера;</w:t>
      </w:r>
    </w:p>
    <w:p w14:paraId="5534E456"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31) проводит мероприятия по гражданской обороне, разрабатывает и реализовывает планы гражданской обороны и защиты населения;</w:t>
      </w:r>
    </w:p>
    <w:p w14:paraId="69288A69"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32) проводит подготовку населения в области гражданской обороны, защиты от чрезвычайных ситуаций;</w:t>
      </w:r>
    </w:p>
    <w:p w14:paraId="5352CFCF"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14:paraId="2AFB2718"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35) </w:t>
      </w:r>
      <w:r w:rsidRPr="00734418">
        <w:rPr>
          <w:rFonts w:eastAsia="Arial"/>
          <w:kern w:val="1"/>
          <w:sz w:val="28"/>
          <w:szCs w:val="28"/>
          <w:lang w:eastAsia="ar-SA"/>
        </w:rPr>
        <w:t>проводит мероприятия по подготовке к эвакуации населения, по подготовке к защите и защите материальных и культурных ценностей</w:t>
      </w:r>
      <w:r w:rsidRPr="00734418">
        <w:rPr>
          <w:rFonts w:eastAsia="Arial" w:cs="Arial"/>
          <w:kern w:val="1"/>
          <w:sz w:val="28"/>
          <w:szCs w:val="28"/>
          <w:lang w:eastAsia="ar-SA"/>
        </w:rPr>
        <w:t>;</w:t>
      </w:r>
    </w:p>
    <w:p w14:paraId="001796F8"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36) создает и содержит в целях гражданской обороны запасы продовольствия, медицинских средств индивидуальной защиты и иных средств; </w:t>
      </w:r>
    </w:p>
    <w:p w14:paraId="24075401" w14:textId="77777777" w:rsidR="006132B7" w:rsidRPr="00734418" w:rsidRDefault="006132B7" w:rsidP="006132B7">
      <w:pPr>
        <w:widowControl w:val="0"/>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37) </w:t>
      </w:r>
      <w:r w:rsidRPr="00734418">
        <w:rPr>
          <w:sz w:val="28"/>
          <w:szCs w:val="28"/>
        </w:rPr>
        <w:t>осуществляет информирование населения о чрезвычайных ситуациях;</w:t>
      </w:r>
    </w:p>
    <w:p w14:paraId="482E6EC6"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Andale Sans UI"/>
          <w:bCs/>
          <w:kern w:val="1"/>
          <w:sz w:val="28"/>
          <w:szCs w:val="28"/>
          <w:lang w:eastAsia="en-US"/>
        </w:rPr>
        <w:t>;</w:t>
      </w:r>
    </w:p>
    <w:p w14:paraId="385C833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39) осуществляет иные полномочия в соответствии с действующим законодательством и настоящим Уставом.</w:t>
      </w:r>
    </w:p>
    <w:p w14:paraId="5021996F" w14:textId="77777777" w:rsidR="006132B7" w:rsidRDefault="006132B7" w:rsidP="006132B7">
      <w:pPr>
        <w:widowControl w:val="0"/>
        <w:suppressAutoHyphens/>
        <w:ind w:firstLine="851"/>
        <w:jc w:val="both"/>
        <w:rPr>
          <w:rFonts w:eastAsia="Andale Sans UI"/>
          <w:b/>
          <w:kern w:val="1"/>
          <w:sz w:val="28"/>
          <w:szCs w:val="28"/>
          <w:lang w:eastAsia="en-US"/>
        </w:rPr>
      </w:pPr>
    </w:p>
    <w:p w14:paraId="34081EBA"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26. Контрольно-счетная палата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368F9286" w14:textId="77777777" w:rsidR="006132B7" w:rsidRPr="00734418" w:rsidRDefault="006132B7" w:rsidP="006132B7">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Контрольно-счетная палата является постоянно действующим органом внешнего муниципального финансового контроля, образуется Советом и в своей </w:t>
      </w:r>
      <w:r w:rsidRPr="00734418">
        <w:rPr>
          <w:rFonts w:eastAsia="Andale Sans UI"/>
          <w:kern w:val="1"/>
          <w:sz w:val="28"/>
          <w:szCs w:val="28"/>
          <w:lang w:eastAsia="en-US"/>
        </w:rPr>
        <w:lastRenderedPageBreak/>
        <w:t>деятельности подотчетна ему.</w:t>
      </w:r>
    </w:p>
    <w:p w14:paraId="3CF4E710" w14:textId="77777777" w:rsidR="006132B7" w:rsidRPr="00734418" w:rsidRDefault="006132B7" w:rsidP="006132B7">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Полномочия и порядок деятельности Контрольно-счетной палаты устанавливаются решением Совета.</w:t>
      </w:r>
    </w:p>
    <w:p w14:paraId="1A511620" w14:textId="77777777" w:rsidR="006132B7" w:rsidRPr="00734418" w:rsidRDefault="006132B7" w:rsidP="006132B7">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На основании соглашений, заключенных Советом с представительными органами поселений, входящих в состав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14:paraId="33CA7DC7"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4. Контрольно-счетная палата обладает правами юридического лица.</w:t>
      </w:r>
    </w:p>
    <w:p w14:paraId="7A47FEF3" w14:textId="77777777" w:rsidR="006132B7" w:rsidRPr="00734418" w:rsidRDefault="006132B7" w:rsidP="006132B7">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5. Структуру Контрольно-счетной палаты составляют председатель и аппарат Контрольно-счетной палаты. Структура и штатная численность Контрольно-счетной палаты утверждаются решением Совета.</w:t>
      </w:r>
    </w:p>
    <w:p w14:paraId="370CB14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14:paraId="7CFACF1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Председатель Контрольно-счетной палаты назначается на должность и досрочно освобождаются от должности решением Совета.</w:t>
      </w:r>
    </w:p>
    <w:p w14:paraId="3CE738F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Предложения о кандидатурах на должности заместителя председателя и аудиторов Контрольно-счетной палаты вносятся в Совет в порядке, установленном решением Совета.</w:t>
      </w:r>
    </w:p>
    <w:p w14:paraId="0D820C2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Порядок рассмотрения кандидатур на должность председателя Контрольно-счетной палаты устанавливается Регламентом Совета. </w:t>
      </w:r>
    </w:p>
    <w:p w14:paraId="51198152" w14:textId="77777777" w:rsidR="006132B7" w:rsidRPr="00734418" w:rsidRDefault="006132B7" w:rsidP="006132B7">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Срок полномочий председателя Контрольно-счетной палаты</w:t>
      </w:r>
      <w:r w:rsidRPr="00734418">
        <w:rPr>
          <w:rFonts w:eastAsia="Andale Sans UI"/>
          <w:i/>
          <w:color w:val="FF0000"/>
          <w:kern w:val="1"/>
          <w:sz w:val="28"/>
          <w:szCs w:val="28"/>
          <w:lang w:eastAsia="en-US"/>
        </w:rPr>
        <w:t xml:space="preserve"> </w:t>
      </w:r>
      <w:r w:rsidRPr="00734418">
        <w:rPr>
          <w:rFonts w:eastAsia="Andale Sans UI"/>
          <w:kern w:val="1"/>
          <w:sz w:val="28"/>
          <w:szCs w:val="28"/>
          <w:lang w:eastAsia="en-US"/>
        </w:rPr>
        <w:t>составляет 5 лет.</w:t>
      </w:r>
    </w:p>
    <w:p w14:paraId="5A830D5D" w14:textId="77777777" w:rsidR="006132B7" w:rsidRPr="00734418" w:rsidRDefault="006132B7" w:rsidP="006132B7">
      <w:pPr>
        <w:tabs>
          <w:tab w:val="left" w:pos="0"/>
        </w:tabs>
        <w:ind w:firstLine="851"/>
        <w:jc w:val="both"/>
        <w:rPr>
          <w:sz w:val="28"/>
          <w:szCs w:val="28"/>
        </w:rPr>
      </w:pPr>
      <w:r w:rsidRPr="00734418">
        <w:rPr>
          <w:sz w:val="28"/>
          <w:szCs w:val="28"/>
        </w:rPr>
        <w:t>6. 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14:paraId="70A49C2C" w14:textId="77777777" w:rsidR="006132B7" w:rsidRDefault="006132B7" w:rsidP="006132B7">
      <w:pPr>
        <w:widowControl w:val="0"/>
        <w:tabs>
          <w:tab w:val="left" w:pos="1643"/>
        </w:tabs>
        <w:suppressAutoHyphens/>
        <w:autoSpaceDE w:val="0"/>
        <w:autoSpaceDN w:val="0"/>
        <w:adjustRightInd w:val="0"/>
        <w:ind w:firstLine="851"/>
        <w:jc w:val="both"/>
        <w:outlineLvl w:val="0"/>
        <w:rPr>
          <w:rFonts w:eastAsia="Andale Sans UI"/>
          <w:b/>
          <w:kern w:val="1"/>
          <w:sz w:val="28"/>
          <w:szCs w:val="28"/>
          <w:lang w:eastAsia="en-US"/>
        </w:rPr>
      </w:pPr>
    </w:p>
    <w:p w14:paraId="760839B2" w14:textId="77777777" w:rsidR="006132B7" w:rsidRPr="00734418" w:rsidRDefault="006132B7" w:rsidP="006132B7">
      <w:pPr>
        <w:widowControl w:val="0"/>
        <w:tabs>
          <w:tab w:val="left" w:pos="1643"/>
        </w:tabs>
        <w:suppressAutoHyphens/>
        <w:autoSpaceDE w:val="0"/>
        <w:autoSpaceDN w:val="0"/>
        <w:adjustRightInd w:val="0"/>
        <w:ind w:firstLine="851"/>
        <w:jc w:val="both"/>
        <w:outlineLvl w:val="0"/>
        <w:rPr>
          <w:rFonts w:eastAsia="Andale Sans UI"/>
          <w:b/>
          <w:kern w:val="1"/>
          <w:sz w:val="28"/>
          <w:szCs w:val="28"/>
          <w:lang w:eastAsia="en-US"/>
        </w:rPr>
      </w:pPr>
      <w:r w:rsidRPr="00734418">
        <w:rPr>
          <w:rFonts w:eastAsia="Andale Sans UI"/>
          <w:b/>
          <w:kern w:val="1"/>
          <w:sz w:val="28"/>
          <w:szCs w:val="28"/>
          <w:lang w:eastAsia="en-US"/>
        </w:rPr>
        <w:t>Статья 27. Председатель Контрольно-счетной палаты</w:t>
      </w:r>
    </w:p>
    <w:p w14:paraId="349A494A"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1. Председатель Контрольно-счетной палаты:</w:t>
      </w:r>
    </w:p>
    <w:p w14:paraId="1DFA7DD1" w14:textId="77777777" w:rsidR="006132B7" w:rsidRPr="00734418" w:rsidRDefault="006132B7" w:rsidP="006132B7">
      <w:pPr>
        <w:widowControl w:val="0"/>
        <w:autoSpaceDE w:val="0"/>
        <w:ind w:firstLine="851"/>
        <w:jc w:val="both"/>
        <w:outlineLvl w:val="1"/>
        <w:rPr>
          <w:rFonts w:eastAsia="Arial"/>
          <w:kern w:val="1"/>
          <w:sz w:val="28"/>
          <w:szCs w:val="28"/>
          <w:lang w:eastAsia="fa-IR" w:bidi="fa-IR"/>
        </w:rPr>
      </w:pPr>
      <w:r w:rsidRPr="00734418">
        <w:rPr>
          <w:rFonts w:eastAsia="Arial"/>
          <w:kern w:val="1"/>
          <w:sz w:val="28"/>
          <w:szCs w:val="28"/>
          <w:lang w:eastAsia="fa-IR" w:bidi="fa-IR"/>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14:paraId="2DB97DEA"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2) обеспечивает соблюдение внутреннего распорядка Контрольно-счетной палаты;</w:t>
      </w:r>
    </w:p>
    <w:p w14:paraId="40203C52"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 xml:space="preserve">3) представляет Контрольно-счетную палату в отношениях с органами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органами государственной власти, предприятиями, учреждениями, организациями;</w:t>
      </w:r>
    </w:p>
    <w:p w14:paraId="2FB6E61D"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 xml:space="preserve">4) осуществляет прием и увольнение работников Контрольно-счетной </w:t>
      </w:r>
      <w:r w:rsidRPr="00734418">
        <w:rPr>
          <w:rFonts w:eastAsia="Andale Sans UI"/>
          <w:kern w:val="1"/>
          <w:sz w:val="28"/>
          <w:szCs w:val="28"/>
          <w:lang w:eastAsia="en-US"/>
        </w:rPr>
        <w:lastRenderedPageBreak/>
        <w:t>палаты, применяет к ним меры поощрения и взыскания;</w:t>
      </w:r>
    </w:p>
    <w:p w14:paraId="16A6B596" w14:textId="77777777" w:rsidR="006132B7" w:rsidRPr="00734418" w:rsidRDefault="006132B7" w:rsidP="006132B7">
      <w:pPr>
        <w:widowControl w:val="0"/>
        <w:autoSpaceDE w:val="0"/>
        <w:ind w:firstLine="851"/>
        <w:jc w:val="both"/>
        <w:outlineLvl w:val="1"/>
        <w:rPr>
          <w:rFonts w:eastAsia="Arial"/>
          <w:kern w:val="1"/>
          <w:sz w:val="28"/>
          <w:szCs w:val="28"/>
          <w:lang w:eastAsia="fa-IR" w:bidi="fa-IR"/>
        </w:rPr>
      </w:pPr>
      <w:r w:rsidRPr="00734418">
        <w:rPr>
          <w:rFonts w:eastAsia="Arial"/>
          <w:kern w:val="1"/>
          <w:sz w:val="28"/>
          <w:szCs w:val="28"/>
          <w:lang w:eastAsia="fa-IR" w:bidi="fa-IR"/>
        </w:rPr>
        <w:t>5) утверждает планы деятельности Контрольно-счетной палаты на текущий период;</w:t>
      </w:r>
    </w:p>
    <w:p w14:paraId="1491072C"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14:paraId="1ACCE7FF"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7) утверждает Регламент Контрольно-счетной палаты;</w:t>
      </w:r>
    </w:p>
    <w:p w14:paraId="41ECE047"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8) организует подготовку, переподготовку и повышение квалификации работников Контрольно-счетной палаты;</w:t>
      </w:r>
    </w:p>
    <w:p w14:paraId="3764D7F0"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9) представляет Совету отчет о деятельности Контрольно-счетной палаты;</w:t>
      </w:r>
    </w:p>
    <w:p w14:paraId="32BCEB5A" w14:textId="77777777" w:rsidR="006132B7" w:rsidRPr="00734418" w:rsidRDefault="006132B7" w:rsidP="006132B7">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10) осуществляет иные полномочия, предусмотренные федеральными законами, решениями Совета.</w:t>
      </w:r>
    </w:p>
    <w:p w14:paraId="149DBB6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В случае временного отсутствия председателя Контрольно-счетной палаты его полномочия осуществляет 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w:t>
      </w:r>
    </w:p>
    <w:p w14:paraId="022A505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В случае досрочного прекращения полномочий председателя Контрольно-счетной палаты его полномочия временно, до назначения председателя Контрольно-счетной палаты, осуществляет муниципальный служащий аппарата Контрольно-счетной палаты в соответствии с принятым по данному вопросу решением Совета.</w:t>
      </w:r>
    </w:p>
    <w:p w14:paraId="2C597DEA" w14:textId="77777777" w:rsidR="006132B7" w:rsidRPr="00734418" w:rsidRDefault="006132B7" w:rsidP="006132B7">
      <w:pPr>
        <w:widowControl w:val="0"/>
        <w:tabs>
          <w:tab w:val="left" w:pos="0"/>
        </w:tabs>
        <w:ind w:firstLine="851"/>
        <w:jc w:val="both"/>
        <w:rPr>
          <w:rFonts w:eastAsia="Andale Sans UI"/>
          <w:kern w:val="1"/>
          <w:sz w:val="28"/>
          <w:szCs w:val="28"/>
          <w:highlight w:val="yellow"/>
          <w:lang w:eastAsia="en-US"/>
        </w:rPr>
      </w:pPr>
    </w:p>
    <w:p w14:paraId="00403F19" w14:textId="77777777" w:rsidR="006132B7" w:rsidRPr="00734418" w:rsidRDefault="006132B7" w:rsidP="006132B7">
      <w:pPr>
        <w:widowControl w:val="0"/>
        <w:shd w:val="clear" w:color="auto" w:fill="FFFFFF"/>
        <w:ind w:firstLine="851"/>
        <w:jc w:val="both"/>
        <w:rPr>
          <w:b/>
          <w:sz w:val="28"/>
          <w:szCs w:val="28"/>
        </w:rPr>
      </w:pPr>
      <w:r w:rsidRPr="00734418">
        <w:rPr>
          <w:b/>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14:paraId="3BC15855" w14:textId="77777777" w:rsidR="006132B7" w:rsidRPr="00734418" w:rsidRDefault="006132B7" w:rsidP="006132B7">
      <w:pPr>
        <w:widowControl w:val="0"/>
        <w:shd w:val="clear" w:color="auto" w:fill="FFFFFF"/>
        <w:ind w:firstLine="851"/>
        <w:jc w:val="both"/>
        <w:rPr>
          <w:sz w:val="28"/>
          <w:szCs w:val="28"/>
        </w:rPr>
      </w:pPr>
      <w:r w:rsidRPr="00734418">
        <w:rPr>
          <w:sz w:val="28"/>
          <w:szCs w:val="28"/>
        </w:rPr>
        <w:t xml:space="preserve">1. Председатель Контрольно-счетной палаты </w:t>
      </w:r>
      <w:r w:rsidRPr="00734418">
        <w:rPr>
          <w:sz w:val="28"/>
          <w:szCs w:val="28"/>
          <w:shd w:val="clear" w:color="auto" w:fill="FFFFFF"/>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34418">
        <w:rPr>
          <w:sz w:val="28"/>
          <w:szCs w:val="28"/>
        </w:rPr>
        <w:t xml:space="preserve"> от 20.03.2025 года № 33-ФЗ «Об общих принципах организации местного самоуправления в единой системе публичной власти»</w:t>
      </w:r>
      <w:r w:rsidRPr="00734418">
        <w:rPr>
          <w:sz w:val="28"/>
          <w:szCs w:val="28"/>
          <w:shd w:val="clear" w:color="auto" w:fill="FFFFFF"/>
        </w:rPr>
        <w:t>, другими федеральными законами.</w:t>
      </w:r>
    </w:p>
    <w:p w14:paraId="03667BD7" w14:textId="77777777" w:rsidR="006132B7" w:rsidRPr="00734418" w:rsidRDefault="006132B7" w:rsidP="006132B7">
      <w:pPr>
        <w:widowControl w:val="0"/>
        <w:shd w:val="clear" w:color="auto" w:fill="FFFFFF"/>
        <w:ind w:firstLine="851"/>
        <w:jc w:val="both"/>
        <w:rPr>
          <w:sz w:val="28"/>
          <w:szCs w:val="28"/>
        </w:rPr>
      </w:pPr>
      <w:r w:rsidRPr="00734418">
        <w:rPr>
          <w:sz w:val="28"/>
          <w:szCs w:val="28"/>
        </w:rPr>
        <w:t>Председатель</w:t>
      </w:r>
      <w:r w:rsidRPr="00734418">
        <w:rPr>
          <w:i/>
          <w:color w:val="FF0000"/>
          <w:sz w:val="28"/>
          <w:szCs w:val="28"/>
        </w:rPr>
        <w:t xml:space="preserve"> </w:t>
      </w:r>
      <w:r w:rsidRPr="00734418">
        <w:rPr>
          <w:sz w:val="28"/>
          <w:szCs w:val="28"/>
        </w:rPr>
        <w:t>Контрольно-счетной палаты, не вправе:</w:t>
      </w:r>
    </w:p>
    <w:p w14:paraId="0DA9A97F" w14:textId="77777777" w:rsidR="006132B7" w:rsidRPr="00734418" w:rsidRDefault="006132B7" w:rsidP="006132B7">
      <w:pPr>
        <w:widowControl w:val="0"/>
        <w:shd w:val="clear" w:color="auto" w:fill="FFFFFF"/>
        <w:ind w:firstLine="851"/>
        <w:jc w:val="both"/>
        <w:rPr>
          <w:sz w:val="28"/>
          <w:szCs w:val="28"/>
        </w:rPr>
      </w:pPr>
      <w:r w:rsidRPr="00734418">
        <w:rPr>
          <w:sz w:val="28"/>
          <w:szCs w:val="28"/>
        </w:rPr>
        <w:t>1) заниматься предпринимательской деятельностью лично или через доверенных лиц;</w:t>
      </w:r>
    </w:p>
    <w:p w14:paraId="40D81E11" w14:textId="77777777" w:rsidR="006132B7" w:rsidRPr="00734418" w:rsidRDefault="006132B7" w:rsidP="006132B7">
      <w:pPr>
        <w:widowControl w:val="0"/>
        <w:shd w:val="clear" w:color="auto" w:fill="FFFFFF"/>
        <w:ind w:firstLine="851"/>
        <w:jc w:val="both"/>
        <w:rPr>
          <w:sz w:val="28"/>
          <w:szCs w:val="28"/>
        </w:rPr>
      </w:pPr>
      <w:r w:rsidRPr="00734418">
        <w:rPr>
          <w:sz w:val="28"/>
          <w:szCs w:val="28"/>
        </w:rPr>
        <w:t>2) участвовать в управлении коммерческой или некоммерческой организацией, за исключением следующих случаев:</w:t>
      </w:r>
    </w:p>
    <w:p w14:paraId="3E063D1B" w14:textId="77777777" w:rsidR="006132B7" w:rsidRPr="00734418" w:rsidRDefault="006132B7" w:rsidP="006132B7">
      <w:pPr>
        <w:widowControl w:val="0"/>
        <w:shd w:val="clear" w:color="auto" w:fill="FFFFFF"/>
        <w:ind w:firstLine="851"/>
        <w:jc w:val="both"/>
        <w:rPr>
          <w:sz w:val="28"/>
          <w:szCs w:val="28"/>
        </w:rPr>
      </w:pPr>
      <w:r w:rsidRPr="00734418">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734418">
        <w:rPr>
          <w:sz w:val="28"/>
          <w:szCs w:val="28"/>
        </w:rPr>
        <w:lastRenderedPageBreak/>
        <w:t>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06300DD" w14:textId="77777777" w:rsidR="006132B7" w:rsidRPr="00734418" w:rsidRDefault="006132B7" w:rsidP="006132B7">
      <w:pPr>
        <w:widowControl w:val="0"/>
        <w:shd w:val="clear" w:color="auto" w:fill="FFFFFF"/>
        <w:ind w:firstLine="851"/>
        <w:jc w:val="both"/>
        <w:rPr>
          <w:sz w:val="28"/>
          <w:szCs w:val="28"/>
        </w:rPr>
      </w:pPr>
      <w:r w:rsidRPr="00734418">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4124DFC6" w14:textId="77777777" w:rsidR="006132B7" w:rsidRPr="00734418" w:rsidRDefault="006132B7" w:rsidP="006132B7">
      <w:pPr>
        <w:widowControl w:val="0"/>
        <w:shd w:val="clear" w:color="auto" w:fill="FFFFFF"/>
        <w:ind w:firstLine="851"/>
        <w:jc w:val="both"/>
        <w:rPr>
          <w:sz w:val="28"/>
          <w:szCs w:val="28"/>
        </w:rPr>
      </w:pPr>
      <w:r w:rsidRPr="00734418">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3EA97F54" w14:textId="77777777" w:rsidR="006132B7" w:rsidRPr="00734418" w:rsidRDefault="006132B7" w:rsidP="006132B7">
      <w:pPr>
        <w:widowControl w:val="0"/>
        <w:shd w:val="clear" w:color="auto" w:fill="FFFFFF"/>
        <w:ind w:firstLine="851"/>
        <w:jc w:val="both"/>
        <w:rPr>
          <w:sz w:val="28"/>
          <w:szCs w:val="28"/>
        </w:rPr>
      </w:pPr>
      <w:r w:rsidRPr="00734418">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7868F89" w14:textId="77777777" w:rsidR="006132B7" w:rsidRPr="00734418" w:rsidRDefault="006132B7" w:rsidP="006132B7">
      <w:pPr>
        <w:widowControl w:val="0"/>
        <w:shd w:val="clear" w:color="auto" w:fill="FFFFFF"/>
        <w:ind w:firstLine="851"/>
        <w:jc w:val="both"/>
        <w:rPr>
          <w:sz w:val="28"/>
          <w:szCs w:val="28"/>
        </w:rPr>
      </w:pPr>
      <w:r w:rsidRPr="00734418">
        <w:rPr>
          <w:sz w:val="28"/>
          <w:szCs w:val="28"/>
        </w:rPr>
        <w:t>д) иные случаи, предусмотренные федеральными законами.</w:t>
      </w:r>
    </w:p>
    <w:p w14:paraId="503D4253" w14:textId="77777777" w:rsidR="006132B7" w:rsidRPr="00734418" w:rsidRDefault="006132B7" w:rsidP="006132B7">
      <w:pPr>
        <w:widowControl w:val="0"/>
        <w:shd w:val="clear" w:color="auto" w:fill="FFFFFF"/>
        <w:ind w:firstLine="851"/>
        <w:jc w:val="both"/>
        <w:rPr>
          <w:sz w:val="28"/>
          <w:szCs w:val="28"/>
        </w:rPr>
      </w:pPr>
      <w:r w:rsidRPr="0073441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92655E6" w14:textId="77777777" w:rsidR="006132B7" w:rsidRPr="00734418" w:rsidRDefault="006132B7" w:rsidP="006132B7">
      <w:pPr>
        <w:widowControl w:val="0"/>
        <w:tabs>
          <w:tab w:val="left" w:pos="1643"/>
        </w:tabs>
        <w:suppressAutoHyphens/>
        <w:autoSpaceDE w:val="0"/>
        <w:autoSpaceDN w:val="0"/>
        <w:adjustRightInd w:val="0"/>
        <w:ind w:firstLine="851"/>
        <w:jc w:val="both"/>
        <w:outlineLvl w:val="0"/>
        <w:rPr>
          <w:kern w:val="1"/>
          <w:sz w:val="28"/>
          <w:szCs w:val="28"/>
        </w:rPr>
      </w:pPr>
      <w:r w:rsidRPr="00734418">
        <w:rPr>
          <w:kern w:val="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EBA3A0A" w14:textId="77777777" w:rsidR="006132B7" w:rsidRPr="00734418" w:rsidRDefault="006132B7" w:rsidP="006132B7">
      <w:pPr>
        <w:widowControl w:val="0"/>
        <w:shd w:val="clear" w:color="auto" w:fill="FFFFFF"/>
        <w:ind w:firstLine="851"/>
        <w:jc w:val="both"/>
        <w:rPr>
          <w:sz w:val="28"/>
          <w:szCs w:val="28"/>
        </w:rPr>
      </w:pPr>
      <w:r w:rsidRPr="00734418">
        <w:rPr>
          <w:sz w:val="28"/>
          <w:szCs w:val="28"/>
        </w:rPr>
        <w:t>2. Председатель</w:t>
      </w:r>
      <w:r w:rsidRPr="00734418">
        <w:rPr>
          <w:i/>
          <w:color w:val="FF0000"/>
          <w:sz w:val="28"/>
          <w:szCs w:val="28"/>
        </w:rPr>
        <w:t xml:space="preserve"> </w:t>
      </w:r>
      <w:r w:rsidRPr="00734418">
        <w:rPr>
          <w:sz w:val="28"/>
          <w:szCs w:val="28"/>
        </w:rPr>
        <w:t>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951512C" w14:textId="77777777" w:rsidR="006132B7" w:rsidRPr="00734418" w:rsidRDefault="006132B7" w:rsidP="006132B7">
      <w:pPr>
        <w:widowControl w:val="0"/>
        <w:shd w:val="clear" w:color="auto" w:fill="FFFFFF"/>
        <w:ind w:firstLine="851"/>
        <w:jc w:val="both"/>
        <w:rPr>
          <w:sz w:val="28"/>
          <w:szCs w:val="28"/>
        </w:rPr>
      </w:pPr>
      <w:r w:rsidRPr="00734418">
        <w:rPr>
          <w:sz w:val="28"/>
          <w:szCs w:val="28"/>
        </w:rPr>
        <w:t xml:space="preserve">Председатель 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t>
      </w:r>
      <w:r w:rsidRPr="00734418">
        <w:rPr>
          <w:sz w:val="28"/>
          <w:szCs w:val="28"/>
        </w:rPr>
        <w:lastRenderedPageBreak/>
        <w:t>либо делу об административном правонарушении.</w:t>
      </w:r>
    </w:p>
    <w:p w14:paraId="7FA3E005" w14:textId="77777777" w:rsidR="006132B7" w:rsidRPr="00734418" w:rsidRDefault="006132B7" w:rsidP="006132B7">
      <w:pPr>
        <w:widowControl w:val="0"/>
        <w:shd w:val="clear" w:color="auto" w:fill="FFFFFF"/>
        <w:ind w:firstLine="851"/>
        <w:jc w:val="both"/>
        <w:rPr>
          <w:sz w:val="28"/>
          <w:szCs w:val="28"/>
        </w:rPr>
      </w:pPr>
      <w:r w:rsidRPr="00734418">
        <w:rPr>
          <w:sz w:val="28"/>
          <w:szCs w:val="28"/>
        </w:rPr>
        <w:t>Председатель 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w:t>
      </w:r>
    </w:p>
    <w:p w14:paraId="4CD61441" w14:textId="77777777" w:rsidR="006132B7" w:rsidRPr="00734418" w:rsidRDefault="006132B7" w:rsidP="006132B7">
      <w:pPr>
        <w:widowControl w:val="0"/>
        <w:shd w:val="clear" w:color="auto" w:fill="FFFFFF"/>
        <w:ind w:firstLine="851"/>
        <w:jc w:val="both"/>
        <w:rPr>
          <w:sz w:val="28"/>
          <w:szCs w:val="28"/>
        </w:rPr>
      </w:pPr>
      <w:r w:rsidRPr="00734418">
        <w:rPr>
          <w:sz w:val="28"/>
          <w:szCs w:val="28"/>
        </w:rPr>
        <w:t>Гарантии прав председателя Контрольно-счетной палаты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BD3E5F1" w14:textId="77777777" w:rsidR="006132B7" w:rsidRPr="00734418" w:rsidRDefault="006132B7" w:rsidP="006132B7">
      <w:pPr>
        <w:widowControl w:val="0"/>
        <w:shd w:val="clear" w:color="auto" w:fill="FFFFFF"/>
        <w:ind w:firstLine="851"/>
        <w:jc w:val="both"/>
        <w:rPr>
          <w:sz w:val="28"/>
          <w:szCs w:val="28"/>
        </w:rPr>
      </w:pPr>
      <w:r w:rsidRPr="00734418">
        <w:rPr>
          <w:sz w:val="28"/>
          <w:szCs w:val="28"/>
        </w:rPr>
        <w:t>Председатель</w:t>
      </w:r>
      <w:r w:rsidRPr="00734418">
        <w:rPr>
          <w:i/>
          <w:color w:val="FF0000"/>
          <w:sz w:val="28"/>
          <w:szCs w:val="28"/>
        </w:rPr>
        <w:t xml:space="preserve"> </w:t>
      </w:r>
      <w:r w:rsidRPr="00734418">
        <w:rPr>
          <w:sz w:val="28"/>
          <w:szCs w:val="28"/>
        </w:rPr>
        <w:t>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федеральным законом.</w:t>
      </w:r>
    </w:p>
    <w:p w14:paraId="1B2930B6" w14:textId="77777777" w:rsidR="006132B7" w:rsidRPr="00734418" w:rsidRDefault="006132B7" w:rsidP="006132B7">
      <w:pPr>
        <w:widowControl w:val="0"/>
        <w:tabs>
          <w:tab w:val="left" w:pos="1643"/>
        </w:tabs>
        <w:suppressAutoHyphens/>
        <w:autoSpaceDE w:val="0"/>
        <w:autoSpaceDN w:val="0"/>
        <w:adjustRightInd w:val="0"/>
        <w:ind w:firstLine="851"/>
        <w:jc w:val="both"/>
        <w:outlineLvl w:val="0"/>
        <w:rPr>
          <w:kern w:val="1"/>
          <w:sz w:val="28"/>
          <w:szCs w:val="28"/>
        </w:rPr>
      </w:pPr>
      <w:r w:rsidRPr="00734418">
        <w:rPr>
          <w:kern w:val="1"/>
          <w:sz w:val="28"/>
          <w:szCs w:val="28"/>
        </w:rPr>
        <w:t>Не является основанием для привлечения к ответственности  председателя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63E67A6" w14:textId="77777777" w:rsidR="006132B7" w:rsidRPr="00734418" w:rsidRDefault="006132B7" w:rsidP="006132B7">
      <w:pPr>
        <w:widowControl w:val="0"/>
        <w:shd w:val="clear" w:color="auto" w:fill="FFFFFF"/>
        <w:ind w:firstLine="851"/>
        <w:jc w:val="both"/>
        <w:rPr>
          <w:sz w:val="28"/>
          <w:szCs w:val="28"/>
        </w:rPr>
      </w:pPr>
      <w:r w:rsidRPr="00734418">
        <w:rPr>
          <w:sz w:val="28"/>
          <w:szCs w:val="28"/>
        </w:rPr>
        <w:t>3. Полномочия председателя</w:t>
      </w:r>
      <w:r w:rsidRPr="00734418">
        <w:rPr>
          <w:i/>
          <w:color w:val="FF0000"/>
          <w:sz w:val="28"/>
          <w:szCs w:val="28"/>
        </w:rPr>
        <w:t xml:space="preserve"> </w:t>
      </w:r>
      <w:r w:rsidRPr="00734418">
        <w:rPr>
          <w:sz w:val="28"/>
          <w:szCs w:val="28"/>
        </w:rPr>
        <w:t>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года № 33-ФЗ «Об общих принципах организации местного самоуправления в единой системе публичной власти».</w:t>
      </w:r>
    </w:p>
    <w:p w14:paraId="731B0140"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 xml:space="preserve">Полномочия председателя Контрольно-счетной палаты прекращаются </w:t>
      </w:r>
      <w:r w:rsidRPr="00734418">
        <w:rPr>
          <w:kern w:val="1"/>
          <w:sz w:val="28"/>
          <w:szCs w:val="28"/>
        </w:rPr>
        <w:lastRenderedPageBreak/>
        <w:t>досрочно решением Совета в следующих случаях:</w:t>
      </w:r>
    </w:p>
    <w:p w14:paraId="6E0BEC0F"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1) смерть;</w:t>
      </w:r>
    </w:p>
    <w:p w14:paraId="5A6BE65F"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2) отставка по собственному желанию;</w:t>
      </w:r>
    </w:p>
    <w:p w14:paraId="7871AC24"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3) признание судом недееспособным или ограниченно дееспособным;</w:t>
      </w:r>
    </w:p>
    <w:p w14:paraId="3BE5D4EB"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4) признание судом безвестно отсутствующим или объявление умершим;</w:t>
      </w:r>
    </w:p>
    <w:p w14:paraId="7B260E50"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5) вступление в отношении его в законную силу обвинительного приговора суда;</w:t>
      </w:r>
    </w:p>
    <w:p w14:paraId="7E00162F"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6) выезд за пределы Российской Федерации на постоянное место жительства;</w:t>
      </w:r>
    </w:p>
    <w:p w14:paraId="6460047B"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298C2D1"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8) досрочное прекращение полномочий соответствующего органа местного самоуправления;</w:t>
      </w:r>
    </w:p>
    <w:p w14:paraId="4976A77D"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9) призыв на военную службу или направление на заменяющую ее альтернативную гражданскую службу;</w:t>
      </w:r>
    </w:p>
    <w:p w14:paraId="68043EE6"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10) приобретение статуса иностранного агента;</w:t>
      </w:r>
    </w:p>
    <w:p w14:paraId="05EDEB41"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kern w:val="1"/>
          <w:sz w:val="28"/>
          <w:szCs w:val="28"/>
        </w:rPr>
        <w:t xml:space="preserve">11) иные случаи, установленные </w:t>
      </w:r>
      <w:r w:rsidRPr="00734418">
        <w:rPr>
          <w:sz w:val="28"/>
          <w:szCs w:val="28"/>
        </w:rPr>
        <w:t xml:space="preserve">Федеральным законом </w:t>
      </w:r>
      <w:r w:rsidRPr="00734418">
        <w:rPr>
          <w:color w:val="000000"/>
          <w:sz w:val="28"/>
          <w:szCs w:val="28"/>
        </w:rPr>
        <w:t>от 20.03.2025 года № 33-ФЗ «</w:t>
      </w:r>
      <w:r w:rsidRPr="00734418">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734418">
        <w:rPr>
          <w:kern w:val="1"/>
          <w:sz w:val="28"/>
          <w:szCs w:val="28"/>
        </w:rPr>
        <w:t>и другими федеральными законами.</w:t>
      </w:r>
    </w:p>
    <w:p w14:paraId="1366CD1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kern w:val="1"/>
          <w:sz w:val="28"/>
          <w:szCs w:val="28"/>
        </w:rPr>
        <w:t xml:space="preserve">Полномочия председателя Контрольно-счетной палаты прекращаются досрочно решением Совета по иным основаниям, установленным </w:t>
      </w:r>
      <w:r w:rsidRPr="00734418">
        <w:rPr>
          <w:rFonts w:eastAsia="Andale Sans UI"/>
          <w:kern w:val="1"/>
          <w:sz w:val="28"/>
          <w:szCs w:val="28"/>
          <w:lang w:eastAsia="en-US"/>
        </w:rPr>
        <w:t>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69D6D933" w14:textId="77777777" w:rsidR="006132B7" w:rsidRPr="00734418" w:rsidRDefault="006132B7" w:rsidP="006132B7">
      <w:pPr>
        <w:widowControl w:val="0"/>
        <w:tabs>
          <w:tab w:val="left" w:pos="0"/>
        </w:tabs>
        <w:suppressAutoHyphens/>
        <w:ind w:firstLine="851"/>
        <w:jc w:val="both"/>
        <w:rPr>
          <w:rFonts w:eastAsia="Andale Sans UI"/>
          <w:b/>
          <w:kern w:val="1"/>
          <w:sz w:val="28"/>
          <w:szCs w:val="28"/>
          <w:lang w:eastAsia="en-US"/>
        </w:rPr>
      </w:pPr>
    </w:p>
    <w:p w14:paraId="72575E4E" w14:textId="77777777" w:rsidR="006132B7" w:rsidRPr="00734418" w:rsidRDefault="006132B7" w:rsidP="006132B7">
      <w:pPr>
        <w:widowControl w:val="0"/>
        <w:tabs>
          <w:tab w:val="left" w:pos="0"/>
        </w:tabs>
        <w:suppressAutoHyphens/>
        <w:ind w:firstLine="851"/>
        <w:jc w:val="both"/>
        <w:rPr>
          <w:rFonts w:eastAsia="Calibri"/>
          <w:b/>
          <w:sz w:val="28"/>
          <w:szCs w:val="28"/>
          <w:lang w:eastAsia="en-US"/>
        </w:rPr>
      </w:pPr>
      <w:r w:rsidRPr="00734418">
        <w:rPr>
          <w:rFonts w:eastAsia="Andale Sans UI"/>
          <w:b/>
          <w:kern w:val="1"/>
          <w:sz w:val="28"/>
          <w:szCs w:val="28"/>
          <w:lang w:eastAsia="en-US"/>
        </w:rPr>
        <w:t xml:space="preserve">Статья 29. Должностные лица местного самоуправления, лица, замещающие муниципальные должности </w:t>
      </w:r>
    </w:p>
    <w:p w14:paraId="1CC9BBF1"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23BCBB8" w14:textId="77777777" w:rsidR="006132B7" w:rsidRPr="00734418" w:rsidRDefault="006132B7" w:rsidP="006132B7">
      <w:pPr>
        <w:shd w:val="clear" w:color="auto" w:fill="FFFFFF"/>
        <w:ind w:firstLine="851"/>
        <w:jc w:val="both"/>
        <w:rPr>
          <w:sz w:val="28"/>
          <w:szCs w:val="28"/>
        </w:rPr>
      </w:pPr>
      <w:r w:rsidRPr="00734418">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34418">
        <w:rPr>
          <w:rFonts w:eastAsia="Calibri"/>
          <w:sz w:val="28"/>
          <w:szCs w:val="28"/>
          <w:lang w:eastAsia="en-US"/>
        </w:rPr>
        <w:t>исполнительно-распорядительными полномочиями</w:t>
      </w:r>
      <w:r w:rsidRPr="00734418">
        <w:rPr>
          <w:sz w:val="28"/>
          <w:szCs w:val="28"/>
        </w:rPr>
        <w:t xml:space="preserve"> по организации деятельности Совета.</w:t>
      </w:r>
    </w:p>
    <w:p w14:paraId="4B030A0A" w14:textId="77777777" w:rsidR="006132B7" w:rsidRPr="00734418" w:rsidRDefault="006132B7" w:rsidP="006132B7">
      <w:pPr>
        <w:shd w:val="clear" w:color="auto" w:fill="FFFFFF"/>
        <w:ind w:firstLine="851"/>
        <w:jc w:val="both"/>
        <w:rPr>
          <w:sz w:val="28"/>
          <w:szCs w:val="28"/>
          <w:shd w:val="clear" w:color="auto" w:fill="FFFFFF"/>
        </w:rPr>
      </w:pPr>
      <w:r w:rsidRPr="00734418">
        <w:rPr>
          <w:sz w:val="28"/>
          <w:szCs w:val="28"/>
        </w:rPr>
        <w:t xml:space="preserve">3. </w:t>
      </w:r>
      <w:r w:rsidRPr="00734418">
        <w:rPr>
          <w:sz w:val="28"/>
          <w:szCs w:val="28"/>
          <w:shd w:val="clear" w:color="auto" w:fill="FFFFFF"/>
        </w:rPr>
        <w:t>Первый заместитель главы района, заместитель главы района, руководитель отраслевого, функционального, территориального органа администрации являются должностными лицами</w:t>
      </w:r>
      <w:r w:rsidRPr="00734418">
        <w:rPr>
          <w:sz w:val="28"/>
          <w:szCs w:val="28"/>
        </w:rPr>
        <w:t xml:space="preserve"> местного самоуправления, </w:t>
      </w:r>
      <w:r w:rsidRPr="00734418">
        <w:rPr>
          <w:sz w:val="28"/>
          <w:szCs w:val="28"/>
        </w:rPr>
        <w:lastRenderedPageBreak/>
        <w:t xml:space="preserve">наделенными в соответствии с настоящим Уставом </w:t>
      </w:r>
      <w:r w:rsidRPr="00734418">
        <w:rPr>
          <w:rFonts w:eastAsia="Calibri"/>
          <w:sz w:val="28"/>
          <w:szCs w:val="28"/>
          <w:lang w:eastAsia="en-US"/>
        </w:rPr>
        <w:t>исполнительно-распорядительными полномочиями</w:t>
      </w:r>
      <w:r w:rsidRPr="00734418">
        <w:rPr>
          <w:sz w:val="28"/>
          <w:szCs w:val="28"/>
        </w:rPr>
        <w:t xml:space="preserve"> по организации деятельности администрации.</w:t>
      </w:r>
    </w:p>
    <w:p w14:paraId="4EA50451" w14:textId="77777777" w:rsidR="006132B7" w:rsidRPr="00734418" w:rsidRDefault="006132B7" w:rsidP="006132B7">
      <w:pPr>
        <w:shd w:val="clear" w:color="auto" w:fill="FFFFFF"/>
        <w:ind w:firstLine="851"/>
        <w:jc w:val="both"/>
        <w:rPr>
          <w:sz w:val="28"/>
          <w:szCs w:val="28"/>
          <w:shd w:val="clear" w:color="auto" w:fill="FFFFFF"/>
        </w:rPr>
      </w:pPr>
      <w:r w:rsidRPr="00734418">
        <w:rPr>
          <w:sz w:val="28"/>
          <w:szCs w:val="28"/>
        </w:rPr>
        <w:t>4. П</w:t>
      </w:r>
      <w:r w:rsidRPr="00734418">
        <w:rPr>
          <w:sz w:val="28"/>
          <w:szCs w:val="28"/>
          <w:shd w:val="clear" w:color="auto" w:fill="FFFFFF"/>
        </w:rPr>
        <w:t>редседатель Контрольно-счётной палаты является должностным лицом</w:t>
      </w:r>
      <w:r w:rsidRPr="00734418">
        <w:rPr>
          <w:sz w:val="28"/>
          <w:szCs w:val="28"/>
        </w:rPr>
        <w:t xml:space="preserve"> местного самоуправления, наделенным в соответствии с настоящим Уставом </w:t>
      </w:r>
      <w:r w:rsidRPr="00734418">
        <w:rPr>
          <w:rFonts w:eastAsia="Calibri"/>
          <w:sz w:val="28"/>
          <w:szCs w:val="28"/>
          <w:lang w:eastAsia="en-US"/>
        </w:rPr>
        <w:t>исполнительно-распорядительными полномочиями</w:t>
      </w:r>
      <w:r w:rsidRPr="00734418">
        <w:rPr>
          <w:sz w:val="28"/>
          <w:szCs w:val="28"/>
        </w:rPr>
        <w:t xml:space="preserve"> по организации деятельности </w:t>
      </w:r>
      <w:r w:rsidRPr="00734418">
        <w:rPr>
          <w:sz w:val="28"/>
          <w:szCs w:val="28"/>
          <w:shd w:val="clear" w:color="auto" w:fill="FFFFFF"/>
        </w:rPr>
        <w:t>Контрольно-счётной палаты</w:t>
      </w:r>
      <w:r w:rsidRPr="00734418">
        <w:rPr>
          <w:sz w:val="28"/>
          <w:szCs w:val="28"/>
        </w:rPr>
        <w:t>.</w:t>
      </w:r>
    </w:p>
    <w:p w14:paraId="2BA36A5F" w14:textId="77777777" w:rsidR="006132B7" w:rsidRPr="00734418" w:rsidRDefault="006132B7" w:rsidP="006132B7">
      <w:pPr>
        <w:shd w:val="clear" w:color="auto" w:fill="FFFFFF"/>
        <w:ind w:firstLine="851"/>
        <w:jc w:val="both"/>
        <w:rPr>
          <w:sz w:val="28"/>
          <w:szCs w:val="28"/>
        </w:rPr>
      </w:pPr>
      <w:r w:rsidRPr="00734418">
        <w:rPr>
          <w:color w:val="22272F"/>
          <w:sz w:val="28"/>
          <w:szCs w:val="28"/>
          <w:shd w:val="clear" w:color="auto" w:fill="FFFFFF"/>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sidRPr="00734418">
        <w:rPr>
          <w:sz w:val="28"/>
          <w:szCs w:val="28"/>
          <w:shd w:val="clear" w:color="auto" w:fill="FFFFFF"/>
        </w:rPr>
        <w:t>муниципальными правовыми актами</w:t>
      </w:r>
      <w:r w:rsidRPr="00734418">
        <w:rPr>
          <w:sz w:val="28"/>
          <w:szCs w:val="28"/>
        </w:rPr>
        <w:t>.</w:t>
      </w:r>
    </w:p>
    <w:p w14:paraId="37349B46"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6. К лицам, замещающим муниципальные должности, относятся: </w:t>
      </w:r>
    </w:p>
    <w:p w14:paraId="7835A152"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1) депутат </w:t>
      </w:r>
      <w:r w:rsidRPr="00734418">
        <w:rPr>
          <w:sz w:val="28"/>
          <w:szCs w:val="28"/>
        </w:rPr>
        <w:t>Совета</w:t>
      </w:r>
      <w:r w:rsidRPr="00734418">
        <w:rPr>
          <w:rFonts w:eastAsia="Calibri"/>
          <w:sz w:val="28"/>
          <w:szCs w:val="28"/>
          <w:lang w:eastAsia="en-US"/>
        </w:rPr>
        <w:t xml:space="preserve">; </w:t>
      </w:r>
    </w:p>
    <w:p w14:paraId="3C7ABF46" w14:textId="77777777" w:rsidR="006132B7" w:rsidRPr="00734418" w:rsidRDefault="006132B7" w:rsidP="006132B7">
      <w:pPr>
        <w:ind w:firstLine="851"/>
        <w:jc w:val="both"/>
        <w:rPr>
          <w:rFonts w:eastAsia="Calibri"/>
          <w:sz w:val="28"/>
          <w:szCs w:val="28"/>
          <w:lang w:eastAsia="en-US"/>
        </w:rPr>
      </w:pPr>
      <w:r w:rsidRPr="00734418">
        <w:rPr>
          <w:rFonts w:eastAsia="Calibri"/>
          <w:sz w:val="28"/>
          <w:szCs w:val="28"/>
          <w:lang w:eastAsia="en-US"/>
        </w:rPr>
        <w:t xml:space="preserve">2) </w:t>
      </w:r>
      <w:r w:rsidRPr="00734418">
        <w:rPr>
          <w:sz w:val="28"/>
          <w:szCs w:val="28"/>
        </w:rPr>
        <w:t>глава района</w:t>
      </w:r>
      <w:r w:rsidRPr="00734418">
        <w:rPr>
          <w:rFonts w:eastAsia="Calibri"/>
          <w:sz w:val="28"/>
          <w:szCs w:val="28"/>
          <w:lang w:eastAsia="en-US"/>
        </w:rPr>
        <w:t xml:space="preserve">; </w:t>
      </w:r>
    </w:p>
    <w:p w14:paraId="4C08BD44" w14:textId="77777777" w:rsidR="006132B7" w:rsidRPr="00734418" w:rsidRDefault="006132B7" w:rsidP="006132B7">
      <w:pPr>
        <w:shd w:val="clear" w:color="auto" w:fill="FFFFFF"/>
        <w:ind w:firstLine="851"/>
        <w:jc w:val="both"/>
        <w:rPr>
          <w:sz w:val="28"/>
          <w:szCs w:val="28"/>
          <w:shd w:val="clear" w:color="auto" w:fill="FFFFFF"/>
        </w:rPr>
      </w:pPr>
      <w:r w:rsidRPr="00734418">
        <w:rPr>
          <w:sz w:val="28"/>
          <w:szCs w:val="28"/>
          <w:shd w:val="clear" w:color="auto" w:fill="FFFFFF"/>
        </w:rPr>
        <w:t>3) председатель Контрольно-счётной палаты.</w:t>
      </w:r>
    </w:p>
    <w:p w14:paraId="0651B592" w14:textId="77777777" w:rsidR="006132B7" w:rsidRPr="00734418" w:rsidRDefault="006132B7" w:rsidP="006132B7">
      <w:pPr>
        <w:widowControl w:val="0"/>
        <w:tabs>
          <w:tab w:val="left" w:pos="0"/>
        </w:tabs>
        <w:suppressAutoHyphens/>
        <w:ind w:firstLine="851"/>
        <w:jc w:val="both"/>
        <w:rPr>
          <w:rFonts w:eastAsia="Andale Sans UI"/>
          <w:b/>
          <w:kern w:val="1"/>
          <w:sz w:val="28"/>
          <w:szCs w:val="28"/>
          <w:lang w:eastAsia="en-US"/>
        </w:rPr>
      </w:pPr>
    </w:p>
    <w:p w14:paraId="07AF49AE" w14:textId="77777777" w:rsidR="006132B7" w:rsidRPr="00734418" w:rsidRDefault="006132B7" w:rsidP="006132B7">
      <w:pPr>
        <w:shd w:val="clear" w:color="auto" w:fill="FFFFFF"/>
        <w:ind w:firstLine="851"/>
        <w:jc w:val="both"/>
        <w:rPr>
          <w:b/>
          <w:sz w:val="28"/>
          <w:szCs w:val="28"/>
        </w:rPr>
      </w:pPr>
      <w:r w:rsidRPr="00734418">
        <w:rPr>
          <w:b/>
          <w:sz w:val="28"/>
          <w:szCs w:val="28"/>
        </w:rPr>
        <w:t>Статья 30. Дополнительные гарантии осуществления полномочий лица, замещающего муниципальную должность</w:t>
      </w:r>
    </w:p>
    <w:p w14:paraId="6AAA4F0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734418">
        <w:rPr>
          <w:rFonts w:eastAsia="Andale Sans UI"/>
          <w:kern w:val="1"/>
          <w:sz w:val="28"/>
          <w:szCs w:val="28"/>
          <w:shd w:val="clear" w:color="auto" w:fill="FFFFFF"/>
          <w:lang w:eastAsia="en-US"/>
        </w:rPr>
        <w:t>Федерального закона</w:t>
      </w:r>
      <w:r w:rsidRPr="00734418">
        <w:rPr>
          <w:rFonts w:eastAsia="Andale Sans UI"/>
          <w:kern w:val="1"/>
          <w:sz w:val="28"/>
          <w:szCs w:val="28"/>
          <w:lang w:eastAsia="en-US"/>
        </w:rPr>
        <w:t xml:space="preserve"> от 20.03.2025 года № 33-ФЗ «Об общих принципах организации местного самоуправления в единой системе публичной власти».</w:t>
      </w:r>
    </w:p>
    <w:p w14:paraId="22A7CACB" w14:textId="77777777" w:rsidR="006132B7" w:rsidRPr="00734418" w:rsidRDefault="006132B7" w:rsidP="006132B7">
      <w:pPr>
        <w:widowControl w:val="0"/>
        <w:tabs>
          <w:tab w:val="left" w:pos="0"/>
        </w:tabs>
        <w:suppressAutoHyphens/>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1A1B8725" w14:textId="77777777" w:rsidR="006132B7" w:rsidRPr="00734418" w:rsidRDefault="006132B7" w:rsidP="006132B7">
      <w:pPr>
        <w:widowControl w:val="0"/>
        <w:tabs>
          <w:tab w:val="left" w:pos="0"/>
        </w:tabs>
        <w:suppressAutoHyphens/>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трехмесячного денежного содержания по замещаемой должности, при наличии стажа по замещаемой муниципальной должности не менее трех лет. </w:t>
      </w:r>
    </w:p>
    <w:p w14:paraId="2D1C4F2A" w14:textId="77777777" w:rsidR="006132B7" w:rsidRPr="00734418" w:rsidRDefault="006132B7" w:rsidP="006132B7">
      <w:pPr>
        <w:ind w:firstLine="709"/>
        <w:jc w:val="both"/>
        <w:rPr>
          <w:rFonts w:eastAsia="Calibri"/>
          <w:sz w:val="28"/>
          <w:szCs w:val="28"/>
          <w:lang w:eastAsia="en-US"/>
        </w:rPr>
      </w:pPr>
      <w:r w:rsidRPr="00734418">
        <w:rPr>
          <w:sz w:val="28"/>
          <w:szCs w:val="28"/>
        </w:rPr>
        <w:t xml:space="preserve">4. Лица, замещавшие муниципальные должности на постоянной основе </w:t>
      </w:r>
      <w:r w:rsidRPr="00734418">
        <w:rPr>
          <w:iCs/>
          <w:sz w:val="28"/>
          <w:szCs w:val="28"/>
        </w:rPr>
        <w:t>не менее 5 лет</w:t>
      </w:r>
      <w:r w:rsidRPr="00734418">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w:t>
      </w:r>
      <w:r w:rsidRPr="00734418">
        <w:rPr>
          <w:sz w:val="28"/>
          <w:szCs w:val="28"/>
        </w:rPr>
        <w:lastRenderedPageBreak/>
        <w:t>право на пенсию за выслугу лет, устанавливаемую к страховой пенсии по старости (инвалидности), назначенной в соответствии с Федеральным законом от 28.12.2013 года № 400-ФЗ «О страховых пенсиях», или к пенсии, досрочно назначенной в соответствии с Федеральным законом 12.12.2023 года № 565-ФЗ «О занятости населения в Российской Федерации».</w:t>
      </w:r>
      <w:r w:rsidRPr="00734418">
        <w:rPr>
          <w:rFonts w:eastAsia="Calibri"/>
          <w:sz w:val="28"/>
          <w:szCs w:val="28"/>
          <w:lang w:eastAsia="en-US"/>
        </w:rPr>
        <w:t xml:space="preserve"> </w:t>
      </w:r>
    </w:p>
    <w:p w14:paraId="3215C4FE" w14:textId="77777777" w:rsidR="006132B7" w:rsidRPr="00734418" w:rsidRDefault="006132B7" w:rsidP="006132B7">
      <w:pPr>
        <w:ind w:firstLine="709"/>
        <w:jc w:val="both"/>
        <w:rPr>
          <w:rFonts w:eastAsia="Calibri"/>
          <w:color w:val="000000"/>
          <w:sz w:val="28"/>
          <w:szCs w:val="28"/>
          <w:lang w:eastAsia="en-US"/>
        </w:rPr>
      </w:pPr>
      <w:r w:rsidRPr="00734418">
        <w:rPr>
          <w:rFonts w:eastAsia="Calibri"/>
          <w:color w:val="000000"/>
          <w:sz w:val="28"/>
          <w:szCs w:val="28"/>
          <w:lang w:eastAsia="en-US"/>
        </w:rPr>
        <w:t xml:space="preserve">5. </w:t>
      </w:r>
      <w:r w:rsidRPr="00734418">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083309BC"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6. </w:t>
      </w:r>
      <w:r w:rsidRPr="00734418">
        <w:rPr>
          <w:rFonts w:eastAsia="Calibri"/>
          <w:bCs/>
          <w:sz w:val="28"/>
          <w:szCs w:val="28"/>
          <w:lang w:eastAsia="en-US"/>
        </w:rPr>
        <w:t xml:space="preserve">Пенсионное обеспечение за выслугу лет устанавливается лицам, замещавшим муниципальные должности в муниципальном образовании Каневской </w:t>
      </w:r>
      <w:bookmarkStart w:id="19" w:name="_Hlk223006283"/>
      <w:r w:rsidRPr="00734418">
        <w:rPr>
          <w:rFonts w:eastAsia="Calibri"/>
          <w:bCs/>
          <w:sz w:val="28"/>
          <w:szCs w:val="28"/>
          <w:lang w:eastAsia="en-US"/>
        </w:rPr>
        <w:t>муниципальный район Краснодарского края</w:t>
      </w:r>
      <w:bookmarkEnd w:id="19"/>
      <w:r w:rsidRPr="00734418">
        <w:rPr>
          <w:rFonts w:eastAsia="Calibri"/>
          <w:bCs/>
          <w:sz w:val="28"/>
          <w:szCs w:val="28"/>
          <w:lang w:eastAsia="en-US"/>
        </w:rPr>
        <w:t>, вне зависимости от места постоянного проживания на территории соответствующего субъекта Российской Федерации</w:t>
      </w:r>
      <w:r w:rsidRPr="00734418">
        <w:rPr>
          <w:rFonts w:eastAsia="Calibri"/>
          <w:sz w:val="28"/>
          <w:szCs w:val="28"/>
          <w:lang w:eastAsia="en-US"/>
        </w:rPr>
        <w:t>.</w:t>
      </w:r>
    </w:p>
    <w:p w14:paraId="29093363"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7. Лица, замещавшие муниципальные должности имеют право на </w:t>
      </w:r>
      <w:r w:rsidRPr="00734418">
        <w:rPr>
          <w:rFonts w:eastAsia="Calibri"/>
          <w:bCs/>
          <w:sz w:val="28"/>
          <w:szCs w:val="28"/>
          <w:lang w:eastAsia="en-US"/>
        </w:rPr>
        <w:t>пенсионное обеспечение за выслугу лет</w:t>
      </w:r>
      <w:r w:rsidRPr="00734418">
        <w:rPr>
          <w:rFonts w:eastAsia="Calibri"/>
          <w:sz w:val="28"/>
          <w:szCs w:val="28"/>
          <w:lang w:eastAsia="en-US"/>
        </w:rPr>
        <w:t xml:space="preserve"> при прекращении полномочий и увольнении с муниципальных должностей по следующим основаниям:</w:t>
      </w:r>
    </w:p>
    <w:p w14:paraId="61051862"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1) ликвидация органа местного самоуправления Каневского муниципального района Краснодарского края;</w:t>
      </w:r>
    </w:p>
    <w:p w14:paraId="1B854304"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2) </w:t>
      </w:r>
      <w:r w:rsidRPr="00734418">
        <w:rPr>
          <w:sz w:val="28"/>
          <w:szCs w:val="28"/>
        </w:rPr>
        <w:t>отставка по собственному желанию</w:t>
      </w:r>
      <w:r w:rsidRPr="00734418">
        <w:rPr>
          <w:rFonts w:eastAsia="Calibri"/>
          <w:sz w:val="28"/>
          <w:szCs w:val="28"/>
          <w:lang w:eastAsia="en-US"/>
        </w:rPr>
        <w:t>;</w:t>
      </w:r>
    </w:p>
    <w:p w14:paraId="6268BB01"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3) 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p>
    <w:p w14:paraId="66DB0B4C"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8.</w:t>
      </w:r>
      <w:r w:rsidRPr="00734418">
        <w:rPr>
          <w:rFonts w:eastAsia="Calibri"/>
          <w:bCs/>
          <w:sz w:val="28"/>
          <w:szCs w:val="28"/>
          <w:lang w:eastAsia="en-US"/>
        </w:rPr>
        <w:t xml:space="preserve"> Пенсионное обеспечение за выслугу лет </w:t>
      </w:r>
      <w:r w:rsidRPr="00734418">
        <w:rPr>
          <w:rFonts w:eastAsia="Calibri"/>
          <w:sz w:val="28"/>
          <w:szCs w:val="28"/>
          <w:lang w:eastAsia="en-US"/>
        </w:rPr>
        <w:t xml:space="preserve">устанавливается лицам, замещавшим муниципальные должности, при наличии стажа не менее стажа, продолжительность которого для назначения пенсии за выслугу лет в соответствующем году определяется согласно приложению 2 к </w:t>
      </w:r>
      <w:hyperlink r:id="rId12" w:history="1">
        <w:r w:rsidRPr="00734418">
          <w:rPr>
            <w:rFonts w:eastAsia="Calibri"/>
            <w:sz w:val="28"/>
            <w:szCs w:val="28"/>
            <w:lang w:eastAsia="en-US"/>
          </w:rPr>
          <w:t>Федеральному закону</w:t>
        </w:r>
      </w:hyperlink>
      <w:r w:rsidRPr="00734418">
        <w:rPr>
          <w:rFonts w:eastAsia="Calibri"/>
          <w:sz w:val="28"/>
          <w:szCs w:val="28"/>
          <w:lang w:eastAsia="en-US"/>
        </w:rPr>
        <w:t xml:space="preserve"> от 15.12.2001 года № 166-ФЗ «О государственном пенсионном обеспечении в Российской Федерации» и подтверждаемого соответствующим документом. </w:t>
      </w:r>
    </w:p>
    <w:p w14:paraId="7C4D5F10"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9. </w:t>
      </w:r>
      <w:r w:rsidRPr="00734418">
        <w:rPr>
          <w:rFonts w:eastAsia="Calibri"/>
          <w:bCs/>
          <w:sz w:val="28"/>
          <w:szCs w:val="28"/>
          <w:lang w:eastAsia="en-US"/>
        </w:rPr>
        <w:t>Пенсионное обеспечение за выслугу лет не выплачивается в период нахождения на государственной должности, должности государственной гражданской службы, муниципальной должности, должности муниципальной службы, замещаемых на постоянной основе.</w:t>
      </w:r>
    </w:p>
    <w:p w14:paraId="3F44DDB3"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10. </w:t>
      </w:r>
      <w:r w:rsidRPr="00734418">
        <w:rPr>
          <w:rFonts w:eastAsia="Calibri"/>
          <w:bCs/>
          <w:sz w:val="28"/>
          <w:szCs w:val="28"/>
          <w:lang w:eastAsia="en-US"/>
        </w:rPr>
        <w:t xml:space="preserve">Пенсионное обеспечение за выслугу лет </w:t>
      </w:r>
      <w:r w:rsidRPr="00734418">
        <w:rPr>
          <w:rFonts w:eastAsia="Calibri"/>
          <w:sz w:val="28"/>
          <w:szCs w:val="28"/>
          <w:lang w:eastAsia="en-US"/>
        </w:rPr>
        <w:t xml:space="preserve">не устанавливается лицам, замещавшим муниципальные должности, которым в соответствии с законодательством Российской Федерации назначен какой-либо другой вид пенсии, кроме предусмотренных </w:t>
      </w:r>
      <w:hyperlink r:id="rId13" w:anchor="sub_401" w:history="1">
        <w:r w:rsidRPr="00734418">
          <w:rPr>
            <w:rFonts w:eastAsia="Calibri"/>
            <w:bCs/>
            <w:sz w:val="28"/>
            <w:szCs w:val="28"/>
            <w:lang w:eastAsia="en-US"/>
          </w:rPr>
          <w:t>частью 4</w:t>
        </w:r>
      </w:hyperlink>
      <w:r w:rsidRPr="00734418">
        <w:rPr>
          <w:rFonts w:eastAsia="Calibri"/>
          <w:sz w:val="28"/>
          <w:szCs w:val="28"/>
          <w:lang w:eastAsia="en-US"/>
        </w:rPr>
        <w:t xml:space="preserve"> настоящей статьи. </w:t>
      </w:r>
      <w:r w:rsidRPr="00734418">
        <w:rPr>
          <w:rFonts w:eastAsia="Calibri"/>
          <w:bCs/>
          <w:sz w:val="28"/>
          <w:szCs w:val="28"/>
          <w:lang w:eastAsia="en-US"/>
        </w:rPr>
        <w:t xml:space="preserve">Пенсионное </w:t>
      </w:r>
      <w:r w:rsidRPr="00734418">
        <w:rPr>
          <w:rFonts w:eastAsia="Calibri"/>
          <w:bCs/>
          <w:sz w:val="28"/>
          <w:szCs w:val="28"/>
          <w:lang w:eastAsia="en-US"/>
        </w:rPr>
        <w:lastRenderedPageBreak/>
        <w:t xml:space="preserve">обеспечение за выслугу лет </w:t>
      </w:r>
      <w:r w:rsidRPr="00734418">
        <w:rPr>
          <w:rFonts w:eastAsia="Calibri"/>
          <w:sz w:val="28"/>
          <w:szCs w:val="28"/>
          <w:lang w:eastAsia="en-US"/>
        </w:rPr>
        <w:t>лицам, получающим два вида пенсии, устанавливается к пенсии по старости.</w:t>
      </w:r>
    </w:p>
    <w:p w14:paraId="4FFA03A7"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11.  </w:t>
      </w:r>
      <w:r w:rsidRPr="00734418">
        <w:rPr>
          <w:rFonts w:eastAsia="Calibri"/>
          <w:bCs/>
          <w:sz w:val="28"/>
          <w:szCs w:val="28"/>
          <w:lang w:eastAsia="en-US"/>
        </w:rPr>
        <w:t xml:space="preserve">Пенсионное обеспечение </w:t>
      </w:r>
      <w:r w:rsidRPr="00734418">
        <w:rPr>
          <w:rFonts w:eastAsia="Calibri"/>
          <w:sz w:val="28"/>
          <w:szCs w:val="28"/>
          <w:lang w:eastAsia="en-US"/>
        </w:rPr>
        <w:t xml:space="preserve">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неисполнением обязанностей, установленных </w:t>
      </w:r>
      <w:hyperlink r:id="rId14" w:history="1">
        <w:r w:rsidRPr="00734418">
          <w:rPr>
            <w:rFonts w:eastAsia="Calibri"/>
            <w:sz w:val="28"/>
            <w:szCs w:val="28"/>
            <w:lang w:eastAsia="en-US"/>
          </w:rPr>
          <w:t>Федеральным законом</w:t>
        </w:r>
      </w:hyperlink>
      <w:r w:rsidRPr="00734418">
        <w:rPr>
          <w:rFonts w:eastAsia="Calibri"/>
          <w:sz w:val="28"/>
          <w:szCs w:val="28"/>
          <w:lang w:eastAsia="en-US"/>
        </w:rPr>
        <w:t xml:space="preserve"> от 25 декабря 2008 года № 273-ФЗ «О противодействии коррупции», </w:t>
      </w:r>
      <w:hyperlink r:id="rId15" w:history="1">
        <w:r w:rsidRPr="00734418">
          <w:rPr>
            <w:rFonts w:eastAsia="Calibri"/>
            <w:sz w:val="28"/>
            <w:szCs w:val="28"/>
            <w:lang w:eastAsia="en-US"/>
          </w:rPr>
          <w:t>Федеральным законом</w:t>
        </w:r>
      </w:hyperlink>
      <w:r w:rsidRPr="00734418">
        <w:rPr>
          <w:rFonts w:eastAsia="Calibr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6" w:history="1">
        <w:r w:rsidRPr="00734418">
          <w:rPr>
            <w:rFonts w:eastAsia="Calibri"/>
            <w:sz w:val="28"/>
            <w:szCs w:val="28"/>
            <w:lang w:eastAsia="en-US"/>
          </w:rPr>
          <w:t>Федеральным законом</w:t>
        </w:r>
      </w:hyperlink>
      <w:r w:rsidRPr="00734418">
        <w:rPr>
          <w:rFonts w:eastAsia="Calibri"/>
          <w:sz w:val="28"/>
          <w:szCs w:val="28"/>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w:t>
      </w:r>
      <w:r w:rsidRPr="00734418">
        <w:rPr>
          <w:rFonts w:eastAsia="Calibri"/>
          <w:sz w:val="28"/>
          <w:szCs w:val="28"/>
          <w:shd w:val="clear" w:color="auto" w:fill="FFFFFF"/>
          <w:lang w:eastAsia="en-US"/>
        </w:rPr>
        <w:t xml:space="preserve"> по основаниям, предусмотренным </w:t>
      </w:r>
      <w:hyperlink r:id="rId17" w:anchor="/document/411718599/entry/2126" w:history="1">
        <w:r w:rsidRPr="00734418">
          <w:rPr>
            <w:rFonts w:eastAsia="Calibri"/>
            <w:sz w:val="28"/>
            <w:szCs w:val="28"/>
            <w:shd w:val="clear" w:color="auto" w:fill="FFFFFF"/>
            <w:lang w:eastAsia="en-US"/>
          </w:rPr>
          <w:t>пунктами 1 - 3 части 1 статьи 21</w:t>
        </w:r>
      </w:hyperlink>
      <w:r w:rsidRPr="00734418">
        <w:rPr>
          <w:rFonts w:eastAsia="Calibri"/>
          <w:sz w:val="28"/>
          <w:szCs w:val="28"/>
          <w:shd w:val="clear" w:color="auto" w:fill="FFFFFF"/>
          <w:lang w:eastAsia="en-US"/>
        </w:rPr>
        <w:t xml:space="preserve">, </w:t>
      </w:r>
      <w:hyperlink r:id="rId18" w:anchor="/document/411718599/entry/3016" w:history="1">
        <w:r w:rsidRPr="00734418">
          <w:rPr>
            <w:rFonts w:eastAsia="Calibri"/>
            <w:sz w:val="28"/>
            <w:szCs w:val="28"/>
            <w:shd w:val="clear" w:color="auto" w:fill="FFFFFF"/>
            <w:lang w:eastAsia="en-US"/>
          </w:rPr>
          <w:t>пунктами 6</w:t>
        </w:r>
      </w:hyperlink>
      <w:r w:rsidRPr="00734418">
        <w:rPr>
          <w:rFonts w:eastAsia="Calibri"/>
          <w:sz w:val="28"/>
          <w:szCs w:val="28"/>
          <w:shd w:val="clear" w:color="auto" w:fill="FFFFFF"/>
          <w:lang w:eastAsia="en-US"/>
        </w:rPr>
        <w:t xml:space="preserve">, </w:t>
      </w:r>
      <w:hyperlink r:id="rId19" w:anchor="/document/411718599/entry/3017" w:history="1">
        <w:r w:rsidRPr="00734418">
          <w:rPr>
            <w:rFonts w:eastAsia="Calibri"/>
            <w:sz w:val="28"/>
            <w:szCs w:val="28"/>
            <w:shd w:val="clear" w:color="auto" w:fill="FFFFFF"/>
            <w:lang w:eastAsia="en-US"/>
          </w:rPr>
          <w:t>7</w:t>
        </w:r>
      </w:hyperlink>
      <w:r w:rsidRPr="00734418">
        <w:rPr>
          <w:rFonts w:eastAsia="Calibri"/>
          <w:sz w:val="28"/>
          <w:szCs w:val="28"/>
          <w:shd w:val="clear" w:color="auto" w:fill="FFFFFF"/>
          <w:lang w:eastAsia="en-US"/>
        </w:rPr>
        <w:t xml:space="preserve"> и </w:t>
      </w:r>
      <w:hyperlink r:id="rId20" w:anchor="/document/411718599/entry/3020" w:history="1">
        <w:r w:rsidRPr="00734418">
          <w:rPr>
            <w:rFonts w:eastAsia="Calibri"/>
            <w:sz w:val="28"/>
            <w:szCs w:val="28"/>
            <w:shd w:val="clear" w:color="auto" w:fill="FFFFFF"/>
            <w:lang w:eastAsia="en-US"/>
          </w:rPr>
          <w:t>10 части 1</w:t>
        </w:r>
      </w:hyperlink>
      <w:r w:rsidRPr="00734418">
        <w:rPr>
          <w:rFonts w:eastAsia="Calibri"/>
          <w:sz w:val="28"/>
          <w:szCs w:val="28"/>
          <w:shd w:val="clear" w:color="auto" w:fill="FFFFFF"/>
          <w:lang w:eastAsia="en-US"/>
        </w:rPr>
        <w:t xml:space="preserve"> и </w:t>
      </w:r>
      <w:hyperlink r:id="rId21" w:anchor="/document/411718599/entry/3002" w:history="1">
        <w:r w:rsidRPr="00734418">
          <w:rPr>
            <w:rFonts w:eastAsia="Calibri"/>
            <w:sz w:val="28"/>
            <w:szCs w:val="28"/>
            <w:shd w:val="clear" w:color="auto" w:fill="FFFFFF"/>
            <w:lang w:eastAsia="en-US"/>
          </w:rPr>
          <w:t>частью 2 статьи 30</w:t>
        </w:r>
      </w:hyperlink>
      <w:r w:rsidRPr="00734418">
        <w:rPr>
          <w:rFonts w:eastAsia="Calibri"/>
          <w:sz w:val="28"/>
          <w:szCs w:val="28"/>
          <w:shd w:val="clear" w:color="auto" w:fill="FFFFFF"/>
          <w:lang w:eastAsia="en-US"/>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sidRPr="00734418">
        <w:rPr>
          <w:rFonts w:eastAsia="Calibri"/>
          <w:sz w:val="28"/>
          <w:szCs w:val="28"/>
          <w:lang w:eastAsia="en-US"/>
        </w:rPr>
        <w:t xml:space="preserve"> </w:t>
      </w:r>
    </w:p>
    <w:p w14:paraId="456AFF86"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12. Лицам, замещавшим муниципальные должности в муниципальном образовании Каневской </w:t>
      </w:r>
      <w:r w:rsidRPr="00734418">
        <w:rPr>
          <w:rFonts w:eastAsia="Calibri"/>
          <w:bCs/>
          <w:sz w:val="28"/>
          <w:szCs w:val="28"/>
          <w:lang w:eastAsia="en-US"/>
        </w:rPr>
        <w:t>муниципальный район Краснодарского края</w:t>
      </w:r>
      <w:r w:rsidRPr="00734418">
        <w:rPr>
          <w:rFonts w:eastAsia="Calibri"/>
          <w:sz w:val="28"/>
          <w:szCs w:val="28"/>
          <w:lang w:eastAsia="en-US"/>
        </w:rPr>
        <w:t>, размер пенсионного обеспечения за выслугу лет устанавливается в процентах к начисленной страховой пенсии по старости, страховой пенсии по инвалидности, пенсии по инвалидности либо к страховой пенсии по старости, назначенной до наступления возраста, дающего право на страховую пенсию по старости, в том числе досрочно назначенной в соответствии Федеральным законом от 12.12.2023 года № 565-ФЗ «О занятости населения в Российской Федерации»</w:t>
      </w:r>
      <w:r w:rsidRPr="00734418">
        <w:rPr>
          <w:rFonts w:eastAsia="Calibri"/>
          <w:color w:val="FF0000"/>
          <w:sz w:val="28"/>
          <w:szCs w:val="28"/>
          <w:lang w:eastAsia="en-US"/>
        </w:rPr>
        <w:t xml:space="preserve"> </w:t>
      </w:r>
      <w:r w:rsidRPr="00734418">
        <w:rPr>
          <w:rFonts w:eastAsia="Calibri"/>
          <w:sz w:val="28"/>
          <w:szCs w:val="28"/>
          <w:lang w:eastAsia="en-US"/>
        </w:rPr>
        <w:t xml:space="preserve">- 100 процентов при </w:t>
      </w:r>
      <w:r w:rsidRPr="00734418">
        <w:rPr>
          <w:rFonts w:eastAsia="Calibri"/>
          <w:bCs/>
          <w:sz w:val="28"/>
          <w:szCs w:val="28"/>
          <w:lang w:eastAsia="en-US"/>
        </w:rPr>
        <w:t>стаже</w:t>
      </w:r>
      <w:r w:rsidRPr="00734418">
        <w:rPr>
          <w:rFonts w:eastAsia="Calibri"/>
          <w:sz w:val="28"/>
          <w:szCs w:val="28"/>
          <w:lang w:eastAsia="en-US"/>
        </w:rPr>
        <w:t>, установленном частью 8 настоящей статьи.</w:t>
      </w:r>
    </w:p>
    <w:p w14:paraId="34D99A10"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13. Назначение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расчет его размера производится администрацией муниципального образования Каневской муниципальный район Краснодарского края в 14-дневный срок со дня поступления заявления со всеми необходимыми документами лица, замещавшего муниципальные должности имеющего </w:t>
      </w:r>
      <w:hyperlink r:id="rId22" w:anchor="sub_402" w:history="1">
        <w:r w:rsidRPr="00734418">
          <w:rPr>
            <w:rFonts w:eastAsia="Calibri"/>
            <w:bCs/>
            <w:sz w:val="28"/>
            <w:szCs w:val="28"/>
            <w:lang w:eastAsia="en-US"/>
          </w:rPr>
          <w:t>право</w:t>
        </w:r>
      </w:hyperlink>
      <w:r w:rsidRPr="00734418">
        <w:rPr>
          <w:rFonts w:eastAsia="Calibri"/>
          <w:sz w:val="28"/>
          <w:szCs w:val="28"/>
          <w:lang w:eastAsia="en-US"/>
        </w:rPr>
        <w:t xml:space="preserve"> на его получение.</w:t>
      </w:r>
    </w:p>
    <w:p w14:paraId="1AF81E3F"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14. </w:t>
      </w:r>
      <w:r w:rsidRPr="00734418">
        <w:rPr>
          <w:rFonts w:eastAsia="Calibri"/>
          <w:bCs/>
          <w:sz w:val="28"/>
          <w:szCs w:val="28"/>
          <w:lang w:eastAsia="en-US"/>
        </w:rPr>
        <w:t>Пенсионное обеспечение за выслугу лет</w:t>
      </w:r>
      <w:r w:rsidRPr="00734418">
        <w:rPr>
          <w:rFonts w:eastAsia="Calibri"/>
          <w:sz w:val="28"/>
          <w:szCs w:val="28"/>
          <w:lang w:eastAsia="en-US"/>
        </w:rPr>
        <w:t xml:space="preserve"> назначается с 1-го числа месяца, в котором подано заявление о его установлении, но не ранее дня возникновения </w:t>
      </w:r>
      <w:hyperlink r:id="rId23" w:anchor="sub_402" w:history="1">
        <w:r w:rsidRPr="00734418">
          <w:rPr>
            <w:rFonts w:eastAsia="Calibri"/>
            <w:bCs/>
            <w:sz w:val="28"/>
            <w:szCs w:val="28"/>
            <w:lang w:eastAsia="en-US"/>
          </w:rPr>
          <w:t>права</w:t>
        </w:r>
      </w:hyperlink>
      <w:r w:rsidRPr="00734418">
        <w:rPr>
          <w:rFonts w:eastAsia="Calibri"/>
          <w:sz w:val="28"/>
          <w:szCs w:val="28"/>
          <w:lang w:eastAsia="en-US"/>
        </w:rPr>
        <w:t xml:space="preserve"> на него. Перерасчет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в связи с увеличением его размера производится с 1-го числа месяца, в котором наступило право на перерасчет.</w:t>
      </w:r>
    </w:p>
    <w:p w14:paraId="3BAD26D6"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 xml:space="preserve">15. </w:t>
      </w:r>
      <w:r w:rsidRPr="00734418">
        <w:rPr>
          <w:rFonts w:eastAsia="Calibri"/>
          <w:bCs/>
          <w:sz w:val="28"/>
          <w:szCs w:val="28"/>
          <w:lang w:eastAsia="en-US"/>
        </w:rPr>
        <w:t>Пенсионное обеспечение за выслугу лет</w:t>
      </w:r>
      <w:r w:rsidRPr="00734418">
        <w:rPr>
          <w:rFonts w:eastAsia="Calibri"/>
          <w:sz w:val="28"/>
          <w:szCs w:val="28"/>
          <w:lang w:eastAsia="en-US"/>
        </w:rPr>
        <w:t>, назначенное к пенсии по инвалидности, устанавливается на срок инвалидности.</w:t>
      </w:r>
    </w:p>
    <w:p w14:paraId="7CB7B24F"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16. Выплата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прекращается по основаниям предусмотренным частью 9 настоящей статьи, в случае его смерти, а также в случае признания его в установленном порядке умершим или безвестно отсутствующим с 1-го числа месяца, следующего за месяцем, в котором </w:t>
      </w:r>
      <w:r w:rsidRPr="00734418">
        <w:rPr>
          <w:rFonts w:eastAsia="Calibri"/>
          <w:sz w:val="28"/>
          <w:szCs w:val="28"/>
          <w:lang w:eastAsia="en-US"/>
        </w:rPr>
        <w:lastRenderedPageBreak/>
        <w:t>наступили обстоятельства, указанные в данной части либо вступило в силу соответствующее решение суда.</w:t>
      </w:r>
    </w:p>
    <w:p w14:paraId="2E408759"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17. Возобновление выплаты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производится с 1-го числа месяца, следующего за месяцем, в котором администрацией муниципального образования Каневской муниципальный район Краснодарского края были получены заявление о возобновлении выплаты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и соответствующие документы, в </w:t>
      </w:r>
      <w:hyperlink r:id="rId24" w:anchor="sub_9" w:history="1">
        <w:r w:rsidRPr="00734418">
          <w:rPr>
            <w:rFonts w:eastAsia="Calibri"/>
            <w:bCs/>
            <w:sz w:val="28"/>
            <w:szCs w:val="28"/>
            <w:lang w:eastAsia="en-US"/>
          </w:rPr>
          <w:t>порядке</w:t>
        </w:r>
      </w:hyperlink>
      <w:r w:rsidRPr="00734418">
        <w:rPr>
          <w:rFonts w:eastAsia="Calibri"/>
          <w:sz w:val="28"/>
          <w:szCs w:val="28"/>
          <w:lang w:eastAsia="en-US"/>
        </w:rPr>
        <w:t>, установленном для первоначального назначения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исходя из фактического размера пенсии и соответствующего </w:t>
      </w:r>
      <w:hyperlink r:id="rId25" w:anchor="sub_201" w:history="1">
        <w:r w:rsidRPr="00734418">
          <w:rPr>
            <w:rFonts w:eastAsia="Calibri"/>
            <w:bCs/>
            <w:sz w:val="28"/>
            <w:szCs w:val="28"/>
            <w:lang w:eastAsia="en-US"/>
          </w:rPr>
          <w:t>стажа</w:t>
        </w:r>
      </w:hyperlink>
      <w:r w:rsidRPr="00734418">
        <w:rPr>
          <w:rFonts w:eastAsia="Calibri"/>
          <w:sz w:val="28"/>
          <w:szCs w:val="28"/>
          <w:lang w:eastAsia="en-US"/>
        </w:rPr>
        <w:t>.</w:t>
      </w:r>
    </w:p>
    <w:p w14:paraId="7C95248A"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18. Перечень документов, необходимых для установления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порядок обращения за ним, назначения, перерасчета его размера, выплаты и ведения учетной документации устанавливаются порядком, утверждаемым администрацией муниципального образования Каневской муниципальный район Краснодарского края.</w:t>
      </w:r>
    </w:p>
    <w:p w14:paraId="00A7BFB8" w14:textId="77777777" w:rsidR="006132B7" w:rsidRPr="00734418" w:rsidRDefault="006132B7" w:rsidP="006132B7">
      <w:pPr>
        <w:ind w:firstLine="709"/>
        <w:jc w:val="both"/>
        <w:rPr>
          <w:rFonts w:eastAsia="Calibri"/>
          <w:sz w:val="28"/>
          <w:szCs w:val="28"/>
          <w:lang w:eastAsia="en-US"/>
        </w:rPr>
      </w:pPr>
      <w:r w:rsidRPr="00734418">
        <w:rPr>
          <w:rFonts w:eastAsia="Calibri"/>
          <w:sz w:val="28"/>
          <w:szCs w:val="28"/>
          <w:lang w:eastAsia="en-US"/>
        </w:rPr>
        <w:t>19. При изменении размера государственной пенсии в связи с изменением пенсионного законодательства и по другим основаниям размер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w:t>
      </w:r>
    </w:p>
    <w:p w14:paraId="3E729371" w14:textId="77777777" w:rsidR="006132B7" w:rsidRPr="00734418" w:rsidRDefault="006132B7" w:rsidP="006132B7">
      <w:pPr>
        <w:widowControl w:val="0"/>
        <w:suppressAutoHyphens/>
        <w:autoSpaceDE w:val="0"/>
        <w:autoSpaceDN w:val="0"/>
        <w:adjustRightInd w:val="0"/>
        <w:ind w:firstLine="851"/>
        <w:jc w:val="both"/>
        <w:rPr>
          <w:rFonts w:eastAsia="Andale Sans UI"/>
          <w:b/>
          <w:kern w:val="1"/>
          <w:sz w:val="28"/>
          <w:szCs w:val="28"/>
          <w:lang w:eastAsia="en-US"/>
        </w:rPr>
      </w:pPr>
    </w:p>
    <w:p w14:paraId="4C8F263A" w14:textId="77777777" w:rsidR="006132B7" w:rsidRPr="00734418" w:rsidRDefault="006132B7" w:rsidP="006132B7">
      <w:pPr>
        <w:widowControl w:val="0"/>
        <w:jc w:val="center"/>
        <w:outlineLvl w:val="0"/>
        <w:rPr>
          <w:rFonts w:eastAsia="Andale Sans UI"/>
          <w:b/>
          <w:kern w:val="1"/>
          <w:sz w:val="28"/>
          <w:szCs w:val="28"/>
          <w:lang w:eastAsia="en-US"/>
        </w:rPr>
      </w:pPr>
      <w:r w:rsidRPr="00734418">
        <w:rPr>
          <w:rFonts w:eastAsia="Andale Sans UI"/>
          <w:b/>
          <w:kern w:val="1"/>
          <w:sz w:val="28"/>
          <w:szCs w:val="28"/>
          <w:lang w:eastAsia="en-US"/>
        </w:rPr>
        <w:t>ГЛАВА 3. МУНИЦИПАЛЬНАЯ СЛУЖБА</w:t>
      </w:r>
    </w:p>
    <w:p w14:paraId="2ABA4BA6" w14:textId="77777777" w:rsidR="006132B7" w:rsidRPr="00734418" w:rsidRDefault="006132B7" w:rsidP="006132B7">
      <w:pPr>
        <w:widowControl w:val="0"/>
        <w:suppressAutoHyphens/>
        <w:ind w:firstLine="851"/>
        <w:rPr>
          <w:rFonts w:eastAsia="Andale Sans UI"/>
          <w:kern w:val="1"/>
          <w:sz w:val="28"/>
          <w:szCs w:val="28"/>
          <w:lang w:eastAsia="en-US"/>
        </w:rPr>
      </w:pPr>
    </w:p>
    <w:p w14:paraId="47F4EB35" w14:textId="77777777" w:rsidR="006132B7" w:rsidRPr="00734418" w:rsidRDefault="006132B7" w:rsidP="006132B7">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31.</w:t>
      </w:r>
      <w:r w:rsidRPr="00734418">
        <w:rPr>
          <w:rFonts w:eastAsia="Andale Sans UI"/>
          <w:kern w:val="1"/>
          <w:sz w:val="28"/>
          <w:szCs w:val="28"/>
          <w:lang w:eastAsia="en-US"/>
        </w:rPr>
        <w:t xml:space="preserve"> </w:t>
      </w:r>
      <w:r w:rsidRPr="00734418">
        <w:rPr>
          <w:rFonts w:eastAsia="Andale Sans UI"/>
          <w:b/>
          <w:kern w:val="1"/>
          <w:sz w:val="28"/>
          <w:szCs w:val="28"/>
          <w:lang w:eastAsia="en-US"/>
        </w:rPr>
        <w:t>Муниципальная служба</w:t>
      </w:r>
    </w:p>
    <w:p w14:paraId="19F02A2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D8E8C43"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0A7BB9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14:paraId="4DD51E4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Правовые основы муниципальной службы 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составляют Конституция Российской Федерации, Федеральный закон от 02.03.2007 года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года № 1244-КЗ «О муниципальной службе в Краснодарском крае», законы и иные нормативные правовые акты Краснодарского края, настоящий</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Устав, правовые акты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03F72BAA" w14:textId="77777777" w:rsidR="006132B7" w:rsidRPr="00734418" w:rsidRDefault="006132B7" w:rsidP="006132B7">
      <w:pPr>
        <w:widowControl w:val="0"/>
        <w:autoSpaceDE w:val="0"/>
        <w:ind w:firstLine="851"/>
        <w:jc w:val="both"/>
        <w:rPr>
          <w:rFonts w:eastAsia="Arial"/>
          <w:kern w:val="1"/>
          <w:sz w:val="28"/>
          <w:szCs w:val="28"/>
          <w:lang w:eastAsia="ar-SA"/>
        </w:rPr>
      </w:pPr>
    </w:p>
    <w:p w14:paraId="3C52D021"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lastRenderedPageBreak/>
        <w:t>Статья 32.</w:t>
      </w:r>
      <w:r w:rsidRPr="00734418">
        <w:rPr>
          <w:rFonts w:eastAsia="Andale Sans UI"/>
          <w:i/>
          <w:kern w:val="1"/>
          <w:sz w:val="28"/>
          <w:szCs w:val="28"/>
          <w:lang w:eastAsia="en-US"/>
        </w:rPr>
        <w:t xml:space="preserve"> </w:t>
      </w:r>
      <w:r w:rsidRPr="00734418">
        <w:rPr>
          <w:rFonts w:eastAsia="Andale Sans UI"/>
          <w:b/>
          <w:kern w:val="1"/>
          <w:sz w:val="28"/>
          <w:szCs w:val="28"/>
          <w:lang w:eastAsia="en-US"/>
        </w:rPr>
        <w:t>Должности муниципальной службы</w:t>
      </w:r>
    </w:p>
    <w:p w14:paraId="500764BE"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46B0B64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Должности муниципальной службы устанавливаются правовыми актами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соответствии с Законом Краснодарского края от 08.06.2007 года № 1243-КЗ «О Реестре должностей муниципальной службы в Краснодарском крае». </w:t>
      </w:r>
    </w:p>
    <w:p w14:paraId="044E6352"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При составлении и утверждении</w:t>
      </w:r>
      <w:r w:rsidRPr="00734418">
        <w:rPr>
          <w:rFonts w:eastAsia="Andale Sans UI"/>
          <w:b/>
          <w:kern w:val="1"/>
          <w:sz w:val="28"/>
          <w:szCs w:val="28"/>
          <w:lang w:eastAsia="en-US"/>
        </w:rPr>
        <w:t xml:space="preserve"> </w:t>
      </w:r>
      <w:r w:rsidRPr="00734418">
        <w:rPr>
          <w:rFonts w:eastAsia="Andale Sans UI"/>
          <w:kern w:val="1"/>
          <w:sz w:val="28"/>
          <w:szCs w:val="28"/>
          <w:lang w:eastAsia="en-US"/>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года № 1243-КЗ «О Реестре должностей муниципальной службы в Краснодарском крае».</w:t>
      </w:r>
    </w:p>
    <w:p w14:paraId="4E44EEDF"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458CAFB0" w14:textId="77777777" w:rsidR="006132B7" w:rsidRPr="00734418" w:rsidRDefault="006132B7" w:rsidP="006132B7">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33. Муниципальный служащий</w:t>
      </w:r>
    </w:p>
    <w:p w14:paraId="413CC223"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года № 25-ФЗ «О муниципальной службе в Российской Федерации» в качестве ограничений, связанных с муниципальной службой.</w:t>
      </w:r>
    </w:p>
    <w:p w14:paraId="52F09254"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22A83A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года 25-ФЗ «О муниципальной службе в Российской Федерации».</w:t>
      </w:r>
    </w:p>
    <w:p w14:paraId="640936B1" w14:textId="77777777" w:rsidR="006132B7" w:rsidRPr="00734418" w:rsidRDefault="006132B7" w:rsidP="006132B7">
      <w:pPr>
        <w:ind w:firstLine="851"/>
        <w:jc w:val="both"/>
        <w:rPr>
          <w:sz w:val="28"/>
          <w:szCs w:val="28"/>
        </w:rPr>
      </w:pPr>
      <w:r w:rsidRPr="00734418">
        <w:rPr>
          <w:color w:val="22272F"/>
          <w:sz w:val="28"/>
          <w:szCs w:val="28"/>
          <w:shd w:val="clear" w:color="auto" w:fill="FFFFFF"/>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508417E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4. Муниципальным служащим является гражданин, исполняющий в порядке, определенном муниципальными правовыми актами в соответствии с </w:t>
      </w:r>
      <w:r w:rsidRPr="00734418">
        <w:rPr>
          <w:rFonts w:eastAsia="Andale Sans UI"/>
          <w:kern w:val="1"/>
          <w:sz w:val="28"/>
          <w:szCs w:val="28"/>
          <w:lang w:eastAsia="en-US"/>
        </w:rPr>
        <w:lastRenderedPageBreak/>
        <w:t>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6965042"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F91F586" w14:textId="77777777" w:rsidR="006132B7" w:rsidRPr="00734418" w:rsidRDefault="006132B7" w:rsidP="006132B7">
      <w:pPr>
        <w:widowControl w:val="0"/>
        <w:ind w:right="-2" w:firstLine="851"/>
        <w:jc w:val="both"/>
        <w:rPr>
          <w:rFonts w:eastAsia="Andale Sans UI"/>
          <w:b/>
          <w:kern w:val="1"/>
          <w:sz w:val="28"/>
          <w:szCs w:val="28"/>
          <w:lang w:eastAsia="en-US"/>
        </w:rPr>
      </w:pPr>
    </w:p>
    <w:p w14:paraId="1D851822" w14:textId="77777777" w:rsidR="006132B7" w:rsidRPr="00734418" w:rsidRDefault="006132B7" w:rsidP="006132B7">
      <w:pPr>
        <w:widowControl w:val="0"/>
        <w:ind w:right="-2" w:firstLine="851"/>
        <w:jc w:val="both"/>
        <w:rPr>
          <w:rFonts w:eastAsia="Andale Sans UI"/>
          <w:b/>
          <w:kern w:val="1"/>
          <w:sz w:val="28"/>
          <w:szCs w:val="28"/>
          <w:lang w:eastAsia="en-US"/>
        </w:rPr>
      </w:pPr>
      <w:r w:rsidRPr="00734418">
        <w:rPr>
          <w:rFonts w:eastAsia="Andale Sans UI"/>
          <w:b/>
          <w:kern w:val="1"/>
          <w:sz w:val="28"/>
          <w:szCs w:val="28"/>
          <w:lang w:eastAsia="en-US"/>
        </w:rPr>
        <w:t>Статья 34. Основные права и основные обязанности муниципального служащего, ограничения и запреты, связанные с муниципальной службой</w:t>
      </w:r>
    </w:p>
    <w:p w14:paraId="15FB8CF9" w14:textId="77777777" w:rsidR="006132B7" w:rsidRPr="00734418" w:rsidRDefault="006132B7" w:rsidP="006132B7">
      <w:pPr>
        <w:widowControl w:val="0"/>
        <w:ind w:right="-2" w:firstLine="851"/>
        <w:jc w:val="both"/>
        <w:rPr>
          <w:rFonts w:eastAsia="Andale Sans UI"/>
          <w:kern w:val="1"/>
          <w:sz w:val="28"/>
          <w:szCs w:val="28"/>
          <w:lang w:eastAsia="en-US"/>
        </w:rPr>
      </w:pPr>
      <w:r w:rsidRPr="00734418">
        <w:rPr>
          <w:rFonts w:eastAsia="Andale Sans UI"/>
          <w:kern w:val="1"/>
          <w:sz w:val="28"/>
          <w:szCs w:val="28"/>
          <w:lang w:eastAsia="en-US"/>
        </w:rPr>
        <w:t>Основные права и обязанности муниципального служащего, ограничения и запреты,</w:t>
      </w:r>
      <w:r w:rsidRPr="00734418">
        <w:rPr>
          <w:rFonts w:eastAsia="Andale Sans UI"/>
          <w:b/>
          <w:kern w:val="1"/>
          <w:sz w:val="28"/>
          <w:szCs w:val="28"/>
          <w:lang w:eastAsia="en-US"/>
        </w:rPr>
        <w:t xml:space="preserve"> </w:t>
      </w:r>
      <w:r w:rsidRPr="00734418">
        <w:rPr>
          <w:rFonts w:eastAsia="Andale Sans UI"/>
          <w:kern w:val="1"/>
          <w:sz w:val="28"/>
          <w:szCs w:val="28"/>
          <w:lang w:eastAsia="en-US"/>
        </w:rPr>
        <w:t>связанные с муниципальной службой, устанавливаются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w:t>
      </w:r>
    </w:p>
    <w:p w14:paraId="6E5BDDE8"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555D08FD" w14:textId="77777777" w:rsidR="006132B7" w:rsidRPr="00734418" w:rsidRDefault="006132B7" w:rsidP="006132B7">
      <w:pPr>
        <w:widowControl w:val="0"/>
        <w:tabs>
          <w:tab w:val="num" w:pos="576"/>
        </w:tabs>
        <w:ind w:firstLine="851"/>
        <w:jc w:val="both"/>
        <w:outlineLvl w:val="1"/>
        <w:rPr>
          <w:rFonts w:eastAsia="Andale Sans UI"/>
          <w:kern w:val="1"/>
          <w:sz w:val="28"/>
          <w:szCs w:val="28"/>
          <w:lang w:eastAsia="en-US"/>
        </w:rPr>
      </w:pPr>
      <w:r w:rsidRPr="00734418">
        <w:rPr>
          <w:rFonts w:eastAsia="Andale Sans UI"/>
          <w:b/>
          <w:kern w:val="1"/>
          <w:sz w:val="28"/>
          <w:szCs w:val="28"/>
          <w:lang w:eastAsia="en-US"/>
        </w:rPr>
        <w:t>Статья 35. Гарантии для муниципального служащего</w:t>
      </w:r>
      <w:r w:rsidRPr="00734418">
        <w:rPr>
          <w:rFonts w:eastAsia="Andale Sans UI"/>
          <w:kern w:val="1"/>
          <w:sz w:val="28"/>
          <w:szCs w:val="28"/>
          <w:lang w:eastAsia="en-US"/>
        </w:rPr>
        <w:t xml:space="preserve"> </w:t>
      </w:r>
    </w:p>
    <w:p w14:paraId="6D2EA78D" w14:textId="77777777" w:rsidR="006132B7" w:rsidRPr="00734418" w:rsidRDefault="006132B7" w:rsidP="006132B7">
      <w:pPr>
        <w:widowControl w:val="0"/>
        <w:ind w:right="-2" w:firstLine="851"/>
        <w:jc w:val="both"/>
        <w:rPr>
          <w:rFonts w:eastAsia="Andale Sans UI"/>
          <w:kern w:val="1"/>
          <w:sz w:val="28"/>
          <w:szCs w:val="28"/>
          <w:lang w:eastAsia="en-US"/>
        </w:rPr>
      </w:pPr>
      <w:r w:rsidRPr="00734418">
        <w:rPr>
          <w:rFonts w:eastAsia="Andale Sans UI"/>
          <w:kern w:val="1"/>
          <w:sz w:val="28"/>
          <w:szCs w:val="28"/>
          <w:lang w:eastAsia="en-US"/>
        </w:rPr>
        <w:t xml:space="preserve">Гарантии, предоставляемые муниципальному служащему, устанавливаются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 </w:t>
      </w:r>
    </w:p>
    <w:p w14:paraId="31DEBDAA" w14:textId="77777777" w:rsidR="006132B7" w:rsidRPr="00734418" w:rsidRDefault="006132B7" w:rsidP="006132B7">
      <w:pPr>
        <w:widowControl w:val="0"/>
        <w:ind w:firstLine="851"/>
        <w:jc w:val="both"/>
        <w:rPr>
          <w:rFonts w:eastAsia="Andale Sans UI"/>
          <w:b/>
          <w:strike/>
          <w:kern w:val="1"/>
          <w:sz w:val="28"/>
          <w:szCs w:val="28"/>
          <w:lang w:eastAsia="en-US"/>
        </w:rPr>
      </w:pPr>
    </w:p>
    <w:p w14:paraId="491EFCE5"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36. Основания для расторжения трудового договора с муниципальным служащим</w:t>
      </w:r>
    </w:p>
    <w:p w14:paraId="44D8CAB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w:t>
      </w:r>
    </w:p>
    <w:p w14:paraId="4BE67D91"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646BF366" w14:textId="77777777" w:rsidR="006132B7" w:rsidRPr="00734418" w:rsidRDefault="006132B7" w:rsidP="006132B7">
      <w:pPr>
        <w:widowControl w:val="0"/>
        <w:tabs>
          <w:tab w:val="left" w:pos="0"/>
        </w:tabs>
        <w:suppressAutoHyphens/>
        <w:jc w:val="center"/>
        <w:rPr>
          <w:rFonts w:eastAsia="Calibri"/>
          <w:b/>
          <w:color w:val="000000"/>
          <w:kern w:val="1"/>
          <w:sz w:val="28"/>
          <w:szCs w:val="28"/>
        </w:rPr>
      </w:pPr>
      <w:r w:rsidRPr="00734418">
        <w:rPr>
          <w:rFonts w:eastAsia="Andale Sans UI"/>
          <w:b/>
          <w:caps/>
          <w:kern w:val="1"/>
          <w:sz w:val="28"/>
          <w:szCs w:val="28"/>
          <w:lang w:eastAsia="en-US"/>
        </w:rPr>
        <w:t xml:space="preserve">ГЛАВА 4. </w:t>
      </w:r>
      <w:r w:rsidRPr="00734418">
        <w:rPr>
          <w:rFonts w:eastAsia="Calibri"/>
          <w:b/>
          <w:color w:val="000000"/>
          <w:kern w:val="1"/>
          <w:sz w:val="28"/>
          <w:szCs w:val="28"/>
        </w:rPr>
        <w:t xml:space="preserve">ФУНКЦИОНАЛЬНЫЕ ОСНОВЫ </w:t>
      </w:r>
    </w:p>
    <w:p w14:paraId="1C657416" w14:textId="77777777" w:rsidR="006132B7" w:rsidRPr="00734418" w:rsidRDefault="006132B7" w:rsidP="006132B7">
      <w:pPr>
        <w:widowControl w:val="0"/>
        <w:tabs>
          <w:tab w:val="left" w:pos="0"/>
        </w:tabs>
        <w:suppressAutoHyphens/>
        <w:jc w:val="center"/>
        <w:rPr>
          <w:rFonts w:eastAsia="Andale Sans UI"/>
          <w:b/>
          <w:caps/>
          <w:kern w:val="1"/>
          <w:sz w:val="28"/>
          <w:szCs w:val="28"/>
          <w:lang w:eastAsia="en-US"/>
        </w:rPr>
      </w:pPr>
      <w:r w:rsidRPr="00734418">
        <w:rPr>
          <w:rFonts w:eastAsia="Calibri"/>
          <w:b/>
          <w:color w:val="000000"/>
          <w:kern w:val="1"/>
          <w:sz w:val="28"/>
          <w:szCs w:val="28"/>
        </w:rPr>
        <w:t>ОРГАНИЗАЦИИ МЕСТНОГО САМОУПРАВЛЕНИЯ</w:t>
      </w:r>
    </w:p>
    <w:p w14:paraId="7B233646" w14:textId="77777777" w:rsidR="006132B7" w:rsidRPr="00734418" w:rsidRDefault="006132B7" w:rsidP="006132B7">
      <w:pPr>
        <w:widowControl w:val="0"/>
        <w:tabs>
          <w:tab w:val="left" w:pos="0"/>
        </w:tabs>
        <w:suppressAutoHyphens/>
        <w:jc w:val="center"/>
        <w:rPr>
          <w:rFonts w:eastAsia="Andale Sans UI"/>
          <w:b/>
          <w:caps/>
          <w:kern w:val="1"/>
          <w:sz w:val="28"/>
          <w:szCs w:val="28"/>
          <w:lang w:eastAsia="en-US"/>
        </w:rPr>
      </w:pPr>
    </w:p>
    <w:p w14:paraId="10E603CF" w14:textId="77777777" w:rsidR="006132B7" w:rsidRPr="00734418" w:rsidRDefault="006132B7" w:rsidP="006132B7">
      <w:pPr>
        <w:widowControl w:val="0"/>
        <w:overflowPunct w:val="0"/>
        <w:autoSpaceDE w:val="0"/>
        <w:ind w:firstLine="851"/>
        <w:jc w:val="both"/>
        <w:textAlignment w:val="baseline"/>
        <w:rPr>
          <w:rFonts w:eastAsia="Andale Sans UI"/>
          <w:b/>
          <w:kern w:val="1"/>
          <w:sz w:val="28"/>
          <w:szCs w:val="28"/>
          <w:lang w:eastAsia="en-US"/>
        </w:rPr>
      </w:pPr>
      <w:r w:rsidRPr="00734418">
        <w:rPr>
          <w:rFonts w:eastAsia="Andale Sans UI"/>
          <w:b/>
          <w:kern w:val="1"/>
          <w:sz w:val="28"/>
          <w:szCs w:val="28"/>
          <w:lang w:eastAsia="en-US"/>
        </w:rPr>
        <w:t>Статья 37. В</w:t>
      </w:r>
      <w:r w:rsidRPr="00734418">
        <w:rPr>
          <w:rFonts w:eastAsia="Calibri"/>
          <w:b/>
          <w:color w:val="000000"/>
          <w:sz w:val="28"/>
          <w:szCs w:val="28"/>
        </w:rPr>
        <w:t>опросы местного значения</w:t>
      </w:r>
      <w:r w:rsidRPr="00734418">
        <w:rPr>
          <w:rFonts w:eastAsia="Calibri"/>
          <w:color w:val="000000"/>
          <w:sz w:val="28"/>
          <w:szCs w:val="28"/>
        </w:rPr>
        <w:t xml:space="preserve"> </w:t>
      </w:r>
      <w:r w:rsidRPr="00734418">
        <w:rPr>
          <w:rFonts w:eastAsia="Andale Sans UI"/>
          <w:b/>
          <w:kern w:val="1"/>
          <w:sz w:val="28"/>
          <w:szCs w:val="28"/>
          <w:lang w:eastAsia="en-US"/>
        </w:rPr>
        <w:t xml:space="preserve">муниципального образования </w:t>
      </w:r>
      <w:r w:rsidRPr="00734418">
        <w:rPr>
          <w:rFonts w:eastAsia="Andale Sans UI"/>
          <w:b/>
          <w:bCs/>
          <w:kern w:val="1"/>
          <w:sz w:val="28"/>
          <w:szCs w:val="30"/>
          <w:lang w:eastAsia="en-US"/>
        </w:rPr>
        <w:t>Каневской</w:t>
      </w:r>
      <w:r w:rsidRPr="00734418">
        <w:rPr>
          <w:rFonts w:eastAsia="Andale Sans UI"/>
          <w:kern w:val="1"/>
          <w:sz w:val="28"/>
          <w:szCs w:val="30"/>
          <w:lang w:eastAsia="en-US"/>
        </w:rPr>
        <w:t xml:space="preserve"> </w:t>
      </w:r>
      <w:r w:rsidRPr="00734418">
        <w:rPr>
          <w:rFonts w:eastAsia="Andale Sans UI"/>
          <w:b/>
          <w:kern w:val="1"/>
          <w:sz w:val="28"/>
          <w:szCs w:val="28"/>
          <w:lang w:eastAsia="en-US"/>
        </w:rPr>
        <w:t>район</w:t>
      </w:r>
    </w:p>
    <w:p w14:paraId="632CD0B9" w14:textId="77777777" w:rsidR="006132B7" w:rsidRPr="00734418" w:rsidRDefault="006132B7" w:rsidP="006132B7">
      <w:pPr>
        <w:widowControl w:val="0"/>
        <w:autoSpaceDE w:val="0"/>
        <w:ind w:firstLine="851"/>
        <w:jc w:val="both"/>
        <w:rPr>
          <w:rFonts w:ascii="Arial" w:eastAsia="Arial" w:hAnsi="Arial" w:cs="Arial"/>
          <w:kern w:val="1"/>
          <w:sz w:val="20"/>
          <w:szCs w:val="20"/>
          <w:lang w:eastAsia="ar-SA"/>
        </w:rPr>
      </w:pPr>
      <w:r w:rsidRPr="00734418">
        <w:rPr>
          <w:rFonts w:eastAsia="Arial"/>
          <w:kern w:val="1"/>
          <w:sz w:val="28"/>
          <w:szCs w:val="28"/>
          <w:lang w:eastAsia="ar-SA"/>
        </w:rPr>
        <w:t xml:space="preserve">1. К </w:t>
      </w:r>
      <w:r w:rsidRPr="00734418">
        <w:rPr>
          <w:rFonts w:eastAsia="Calibri"/>
          <w:color w:val="000000"/>
          <w:sz w:val="28"/>
          <w:szCs w:val="28"/>
        </w:rPr>
        <w:t xml:space="preserve">вопросам местного значения муниципального образования Каневской район </w:t>
      </w:r>
      <w:r w:rsidRPr="00734418">
        <w:rPr>
          <w:rFonts w:eastAsia="Arial"/>
          <w:kern w:val="1"/>
          <w:sz w:val="28"/>
          <w:szCs w:val="28"/>
          <w:lang w:eastAsia="ar-SA"/>
        </w:rPr>
        <w:t>относятся вопросы, закрепленные в статье 15 Федерального закона от 06.10.2003 года № 131-ФЗ «Об общих принципах организации местного самоуправления в Российской Федерации».</w:t>
      </w:r>
    </w:p>
    <w:p w14:paraId="49502FB5"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Andale Sans UI"/>
          <w:kern w:val="1"/>
          <w:sz w:val="28"/>
          <w:szCs w:val="28"/>
          <w:lang w:eastAsia="en-US"/>
        </w:rPr>
        <w:t xml:space="preserve">2. К вопросам местного значения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осуществляемым о</w:t>
      </w:r>
      <w:r w:rsidRPr="00734418">
        <w:rPr>
          <w:rFonts w:eastAsia="Andale Sans UI"/>
          <w:color w:val="000000"/>
          <w:kern w:val="1"/>
          <w:sz w:val="28"/>
          <w:lang w:eastAsia="en-US"/>
        </w:rPr>
        <w:t xml:space="preserve">рганами местного самоуправления муниципального </w:t>
      </w:r>
      <w:r w:rsidRPr="00734418">
        <w:rPr>
          <w:rFonts w:eastAsia="Andale Sans UI"/>
          <w:color w:val="000000"/>
          <w:kern w:val="1"/>
          <w:sz w:val="28"/>
          <w:lang w:eastAsia="en-US"/>
        </w:rPr>
        <w:lastRenderedPageBreak/>
        <w:t xml:space="preserve">образования </w:t>
      </w:r>
      <w:r w:rsidRPr="00734418">
        <w:rPr>
          <w:rFonts w:eastAsia="Andale Sans UI"/>
          <w:kern w:val="1"/>
          <w:sz w:val="28"/>
          <w:lang w:eastAsia="en-US"/>
        </w:rPr>
        <w:t>Каневской</w:t>
      </w:r>
      <w:r w:rsidRPr="00734418">
        <w:rPr>
          <w:rFonts w:eastAsia="Andale Sans UI"/>
          <w:color w:val="000000"/>
          <w:kern w:val="1"/>
          <w:sz w:val="28"/>
          <w:lang w:eastAsia="en-US"/>
        </w:rPr>
        <w:t xml:space="preserve"> район на территориях сельских поселений, относятся следующие вопросы:</w:t>
      </w:r>
    </w:p>
    <w:p w14:paraId="24431F2D"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6" w:history="1">
        <w:r w:rsidRPr="00734418">
          <w:rPr>
            <w:rFonts w:eastAsia="Calibri"/>
            <w:sz w:val="28"/>
            <w:szCs w:val="28"/>
            <w:lang w:eastAsia="en-US"/>
          </w:rPr>
          <w:t>законодательством</w:t>
        </w:r>
      </w:hyperlink>
      <w:r w:rsidRPr="00734418">
        <w:rPr>
          <w:rFonts w:eastAsia="Calibri"/>
          <w:sz w:val="28"/>
          <w:szCs w:val="28"/>
          <w:lang w:eastAsia="en-US"/>
        </w:rPr>
        <w:t>;</w:t>
      </w:r>
    </w:p>
    <w:p w14:paraId="3E0FD4D1"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0643D1B"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088ECDB" w14:textId="77777777" w:rsidR="006132B7" w:rsidRPr="00285903"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4) </w:t>
      </w:r>
      <w:r w:rsidRPr="00860CA2">
        <w:rPr>
          <w:rFonts w:eastAsia="Calibri"/>
          <w:sz w:val="28"/>
          <w:szCs w:val="28"/>
          <w:lang w:eastAsia="en-US"/>
        </w:rPr>
        <w:t xml:space="preserve">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860CA2">
        <w:rPr>
          <w:rFonts w:eastAsia="Calibri"/>
          <w:sz w:val="28"/>
          <w:szCs w:val="28"/>
          <w:lang w:eastAsia="en-US"/>
        </w:rPr>
        <w:lastRenderedPageBreak/>
        <w:t>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3FF3624E"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70F1CE7"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19D4D091" w14:textId="77777777" w:rsidR="006132B7" w:rsidRPr="00734418" w:rsidRDefault="006132B7" w:rsidP="006132B7">
      <w:pPr>
        <w:autoSpaceDE w:val="0"/>
        <w:autoSpaceDN w:val="0"/>
        <w:adjustRightInd w:val="0"/>
        <w:ind w:firstLine="851"/>
        <w:jc w:val="both"/>
        <w:rPr>
          <w:rFonts w:eastAsia="Calibri"/>
          <w:b/>
          <w:sz w:val="28"/>
          <w:szCs w:val="28"/>
          <w:lang w:eastAsia="en-US"/>
        </w:rPr>
      </w:pPr>
      <w:r w:rsidRPr="00734418">
        <w:rPr>
          <w:rFonts w:eastAsia="Calibri"/>
          <w:sz w:val="28"/>
          <w:szCs w:val="28"/>
          <w:lang w:eastAsia="en-US"/>
        </w:rPr>
        <w:t xml:space="preserve">7) осуществление муниципального контроля в области охраны и использования особо охраняемых природных территорий местного значения; </w:t>
      </w:r>
    </w:p>
    <w:p w14:paraId="14520DE4"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8) осуществление в пределах, установленных водным </w:t>
      </w:r>
      <w:hyperlink r:id="rId27" w:history="1">
        <w:r w:rsidRPr="00734418">
          <w:rPr>
            <w:rFonts w:eastAsia="Calibri"/>
            <w:sz w:val="28"/>
            <w:szCs w:val="28"/>
            <w:lang w:eastAsia="en-US"/>
          </w:rPr>
          <w:t>законодательством</w:t>
        </w:r>
      </w:hyperlink>
      <w:r w:rsidRPr="00734418">
        <w:rPr>
          <w:rFonts w:eastAsia="Calibri"/>
          <w:sz w:val="28"/>
          <w:szCs w:val="28"/>
          <w:lang w:eastAsia="en-US"/>
        </w:rPr>
        <w:t xml:space="preserve"> Российской Федерации, полномочий собственника водных объектов, информирование населения об ограничениях их использования;</w:t>
      </w:r>
    </w:p>
    <w:p w14:paraId="2AEB94AF"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9) осуществление муниципального лесного контроля;</w:t>
      </w:r>
    </w:p>
    <w:p w14:paraId="2AB3C189"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D1474F1"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28" w:history="1">
        <w:r w:rsidRPr="00734418">
          <w:rPr>
            <w:rFonts w:eastAsia="Calibri"/>
            <w:sz w:val="28"/>
            <w:szCs w:val="28"/>
            <w:lang w:eastAsia="en-US"/>
          </w:rPr>
          <w:t>законом</w:t>
        </w:r>
      </w:hyperlink>
      <w:r w:rsidRPr="00734418">
        <w:rPr>
          <w:rFonts w:eastAsia="Calibri"/>
          <w:sz w:val="28"/>
          <w:szCs w:val="28"/>
          <w:lang w:eastAsia="en-US"/>
        </w:rPr>
        <w:t>;</w:t>
      </w:r>
    </w:p>
    <w:p w14:paraId="24D72907"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12) </w:t>
      </w:r>
      <w:r w:rsidRPr="00734418">
        <w:rPr>
          <w:rFonts w:eastAsia="Calibri"/>
          <w:bCs/>
          <w:iCs/>
          <w:sz w:val="28"/>
          <w:szCs w:val="28"/>
          <w:lang w:eastAsia="en-US"/>
        </w:rPr>
        <w:t xml:space="preserve">участие в соответствии с </w:t>
      </w:r>
      <w:r w:rsidRPr="00734418">
        <w:rPr>
          <w:rFonts w:eastAsia="Calibri"/>
          <w:sz w:val="28"/>
          <w:szCs w:val="28"/>
          <w:lang w:eastAsia="en-US"/>
        </w:rPr>
        <w:t xml:space="preserve">федеральным законом </w:t>
      </w:r>
      <w:r w:rsidRPr="00734418">
        <w:rPr>
          <w:rFonts w:eastAsia="Calibri"/>
          <w:bCs/>
          <w:iCs/>
          <w:sz w:val="28"/>
          <w:szCs w:val="28"/>
          <w:lang w:eastAsia="en-US"/>
        </w:rPr>
        <w:t>в выполнении комплексных кадастровых работ;</w:t>
      </w:r>
    </w:p>
    <w:p w14:paraId="6D4DC576"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734418">
        <w:rPr>
          <w:rFonts w:eastAsia="Andale Sans UI"/>
          <w:i/>
          <w:kern w:val="1"/>
          <w:sz w:val="28"/>
          <w:szCs w:val="28"/>
          <w:lang w:eastAsia="en-US"/>
        </w:rPr>
        <w:t xml:space="preserve"> </w:t>
      </w:r>
    </w:p>
    <w:p w14:paraId="5B9D2A7D" w14:textId="77777777" w:rsidR="006132B7" w:rsidRPr="00734418" w:rsidRDefault="006132B7" w:rsidP="006132B7">
      <w:pPr>
        <w:widowControl w:val="0"/>
        <w:autoSpaceDE w:val="0"/>
        <w:autoSpaceDN w:val="0"/>
        <w:adjustRightInd w:val="0"/>
        <w:ind w:firstLine="851"/>
        <w:jc w:val="both"/>
        <w:rPr>
          <w:sz w:val="28"/>
          <w:szCs w:val="28"/>
        </w:rPr>
      </w:pPr>
      <w:r w:rsidRPr="00734418">
        <w:rPr>
          <w:rFonts w:eastAsia="Andale Sans UI"/>
          <w:kern w:val="1"/>
          <w:sz w:val="28"/>
          <w:szCs w:val="28"/>
          <w:lang w:eastAsia="en-US"/>
        </w:rPr>
        <w:t xml:space="preserve">14) </w:t>
      </w:r>
      <w:r w:rsidRPr="00734418">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14:paraId="3773E988" w14:textId="77777777" w:rsidR="006132B7" w:rsidRPr="00734418" w:rsidRDefault="006132B7" w:rsidP="006132B7">
      <w:pPr>
        <w:widowControl w:val="0"/>
        <w:autoSpaceDE w:val="0"/>
        <w:autoSpaceDN w:val="0"/>
        <w:adjustRightInd w:val="0"/>
        <w:ind w:firstLine="851"/>
        <w:jc w:val="both"/>
        <w:rPr>
          <w:i/>
          <w:sz w:val="28"/>
          <w:szCs w:val="28"/>
        </w:rPr>
      </w:pPr>
      <w:r w:rsidRPr="00734418">
        <w:rPr>
          <w:rFonts w:eastAsia="Calibri"/>
          <w:sz w:val="28"/>
          <w:szCs w:val="28"/>
          <w:lang w:eastAsia="en-US"/>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734418">
        <w:rPr>
          <w:sz w:val="28"/>
          <w:szCs w:val="28"/>
        </w:rPr>
        <w:t>недвижимости;</w:t>
      </w:r>
    </w:p>
    <w:p w14:paraId="74D2E45D" w14:textId="77777777" w:rsidR="006132B7" w:rsidRPr="00734418" w:rsidRDefault="006132B7" w:rsidP="006132B7">
      <w:pPr>
        <w:widowControl w:val="0"/>
        <w:autoSpaceDE w:val="0"/>
        <w:autoSpaceDN w:val="0"/>
        <w:adjustRightInd w:val="0"/>
        <w:ind w:firstLine="851"/>
        <w:jc w:val="both"/>
        <w:rPr>
          <w:rFonts w:eastAsia="Calibri"/>
          <w:bCs/>
          <w:i/>
          <w:sz w:val="28"/>
          <w:szCs w:val="28"/>
        </w:rPr>
      </w:pPr>
      <w:r w:rsidRPr="00734418">
        <w:rPr>
          <w:sz w:val="28"/>
          <w:szCs w:val="28"/>
        </w:rPr>
        <w:t xml:space="preserve">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w:t>
      </w:r>
      <w:r w:rsidRPr="00734418">
        <w:rPr>
          <w:sz w:val="28"/>
          <w:szCs w:val="28"/>
        </w:rPr>
        <w:lastRenderedPageBreak/>
        <w:t>лесничеств, расположенных на землях населенных пунктов поселения;</w:t>
      </w:r>
      <w:r w:rsidRPr="00734418">
        <w:rPr>
          <w:rFonts w:eastAsia="Calibri"/>
          <w:bCs/>
          <w:i/>
        </w:rPr>
        <w:t xml:space="preserve"> </w:t>
      </w:r>
    </w:p>
    <w:p w14:paraId="598FBB72" w14:textId="77777777" w:rsidR="006132B7" w:rsidRPr="00734418" w:rsidRDefault="006132B7" w:rsidP="006132B7">
      <w:pPr>
        <w:widowControl w:val="0"/>
        <w:autoSpaceDE w:val="0"/>
        <w:autoSpaceDN w:val="0"/>
        <w:adjustRightInd w:val="0"/>
        <w:ind w:firstLine="851"/>
        <w:jc w:val="both"/>
        <w:rPr>
          <w:sz w:val="28"/>
          <w:szCs w:val="28"/>
        </w:rPr>
      </w:pPr>
      <w:r w:rsidRPr="00734418">
        <w:rPr>
          <w:color w:val="000000"/>
          <w:sz w:val="28"/>
          <w:szCs w:val="28"/>
        </w:rPr>
        <w:t>17) осуществление мероприятий по лесоустройству в отношении лесов, расположенных на землях населенных пунктов поселения;</w:t>
      </w:r>
      <w:r w:rsidRPr="00734418">
        <w:rPr>
          <w:rFonts w:eastAsia="Calibri"/>
          <w:bCs/>
          <w:i/>
          <w:color w:val="000000"/>
        </w:rPr>
        <w:t xml:space="preserve"> </w:t>
      </w:r>
    </w:p>
    <w:p w14:paraId="7A16E166"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18)</w:t>
      </w:r>
      <w:r w:rsidRPr="00734418">
        <w:rPr>
          <w:rFonts w:ascii="PT Serif" w:hAnsi="PT Serif"/>
          <w:color w:val="22272F"/>
          <w:sz w:val="23"/>
          <w:szCs w:val="23"/>
          <w:shd w:val="clear" w:color="auto" w:fill="FFFFFF"/>
        </w:rPr>
        <w:t xml:space="preserve"> </w:t>
      </w:r>
      <w:r w:rsidRPr="00734418">
        <w:rPr>
          <w:rFonts w:eastAsia="Andale Sans UI"/>
          <w:kern w:val="1"/>
          <w:sz w:val="28"/>
          <w:szCs w:val="28"/>
          <w:lang w:eastAsia="en-US"/>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5AD1EFDA" w14:textId="77777777" w:rsidR="006132B7" w:rsidRPr="00734418" w:rsidRDefault="006132B7" w:rsidP="006132B7">
      <w:pPr>
        <w:widowControl w:val="0"/>
        <w:tabs>
          <w:tab w:val="num" w:pos="576"/>
        </w:tabs>
        <w:suppressAutoHyphens/>
        <w:ind w:firstLine="851"/>
        <w:jc w:val="both"/>
        <w:outlineLvl w:val="1"/>
        <w:rPr>
          <w:rFonts w:eastAsia="Andale Sans UI"/>
          <w:b/>
          <w:kern w:val="1"/>
          <w:sz w:val="28"/>
          <w:szCs w:val="28"/>
          <w:lang w:eastAsia="en-US"/>
        </w:rPr>
      </w:pPr>
    </w:p>
    <w:p w14:paraId="42EB6A51" w14:textId="77777777" w:rsidR="006132B7" w:rsidRPr="00734418" w:rsidRDefault="006132B7" w:rsidP="006132B7">
      <w:pPr>
        <w:widowControl w:val="0"/>
        <w:tabs>
          <w:tab w:val="num" w:pos="576"/>
        </w:tabs>
        <w:suppressAutoHyphen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38. Полномочия органов местного самоуправления по решению вопросов местного значения</w:t>
      </w:r>
    </w:p>
    <w:p w14:paraId="5C5A8362"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В целях решения вопросов местного значения органы местного самоуправления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обладают следующими полномочиями:</w:t>
      </w:r>
    </w:p>
    <w:p w14:paraId="176F3E44"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 принятие Устава и внесение в него изменений и дополнений, издание муниципальных правовых актов;</w:t>
      </w:r>
    </w:p>
    <w:p w14:paraId="21B46D41"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2) установление официальных символов муниципального образования;</w:t>
      </w:r>
    </w:p>
    <w:p w14:paraId="21D01315" w14:textId="77777777" w:rsidR="006132B7" w:rsidRPr="00734418" w:rsidRDefault="006132B7" w:rsidP="006132B7">
      <w:pPr>
        <w:widowControl w:val="0"/>
        <w:suppressAutoHyphens/>
        <w:autoSpaceDE w:val="0"/>
        <w:autoSpaceDN w:val="0"/>
        <w:adjustRightInd w:val="0"/>
        <w:ind w:firstLine="851"/>
        <w:jc w:val="both"/>
        <w:rPr>
          <w:rFonts w:eastAsia="Calibri"/>
          <w:b/>
          <w:sz w:val="28"/>
          <w:szCs w:val="28"/>
          <w:lang w:eastAsia="en-US"/>
        </w:rPr>
      </w:pPr>
      <w:r w:rsidRPr="00734418">
        <w:rPr>
          <w:kern w:val="1"/>
          <w:sz w:val="28"/>
          <w:lang w:eastAsia="en-US"/>
        </w:rPr>
        <w:t>3) создание муниципальных предприятий и учреждений</w:t>
      </w:r>
      <w:r w:rsidRPr="00734418">
        <w:rPr>
          <w:rFonts w:eastAsia="Andale Sans UI"/>
          <w:b/>
          <w:kern w:val="1"/>
          <w:sz w:val="28"/>
          <w:lang w:eastAsia="en-US"/>
        </w:rPr>
        <w:t xml:space="preserve">, </w:t>
      </w:r>
      <w:r w:rsidRPr="00734418">
        <w:rPr>
          <w:rFonts w:eastAsia="Andale Sans UI"/>
          <w:bCs/>
          <w:kern w:val="1"/>
          <w:sz w:val="28"/>
          <w:lang w:eastAsia="en-US"/>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734418">
        <w:rPr>
          <w:rFonts w:eastAsia="Andale Sans UI"/>
          <w:b/>
          <w:kern w:val="1"/>
          <w:sz w:val="28"/>
          <w:lang w:eastAsia="en-US"/>
        </w:rPr>
        <w:t xml:space="preserve"> </w:t>
      </w:r>
      <w:r w:rsidRPr="00734418">
        <w:rPr>
          <w:rFonts w:eastAsia="Calibri"/>
          <w:sz w:val="28"/>
          <w:szCs w:val="28"/>
          <w:lang w:eastAsia="en-US"/>
        </w:rPr>
        <w:t>осуществление закупок товаров, работ, услуг для обеспечения муниципальных нужд</w:t>
      </w:r>
      <w:r w:rsidRPr="00734418">
        <w:rPr>
          <w:rFonts w:eastAsia="Calibri"/>
          <w:b/>
          <w:sz w:val="28"/>
          <w:szCs w:val="28"/>
          <w:lang w:eastAsia="en-US"/>
        </w:rPr>
        <w:t>;</w:t>
      </w:r>
    </w:p>
    <w:p w14:paraId="4678D682"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4) установление тарифов на услуги, предоставляемые муниципальными предприятиями и учреждениями, </w:t>
      </w:r>
      <w:r w:rsidRPr="00734418">
        <w:rPr>
          <w:kern w:val="1"/>
          <w:sz w:val="28"/>
          <w:szCs w:val="20"/>
          <w:lang w:eastAsia="ar-SA"/>
        </w:rPr>
        <w:t>и работы, выполняемые муниципальными предприятиями и учреждениями,</w:t>
      </w:r>
      <w:r w:rsidRPr="00734418">
        <w:rPr>
          <w:rFonts w:eastAsia="Arial" w:cs="Arial"/>
          <w:kern w:val="1"/>
          <w:sz w:val="28"/>
          <w:szCs w:val="28"/>
          <w:lang w:eastAsia="ar-SA"/>
        </w:rPr>
        <w:t xml:space="preserve"> если иное не предусмотрено федеральными законами;</w:t>
      </w:r>
    </w:p>
    <w:p w14:paraId="24CA16D0" w14:textId="77777777" w:rsidR="006132B7" w:rsidRPr="00734418" w:rsidRDefault="006132B7" w:rsidP="006132B7">
      <w:pPr>
        <w:widowControl w:val="0"/>
        <w:autoSpaceDE w:val="0"/>
        <w:autoSpaceDN w:val="0"/>
        <w:adjustRightInd w:val="0"/>
        <w:ind w:firstLine="851"/>
        <w:jc w:val="both"/>
        <w:rPr>
          <w:rFonts w:eastAsia="Andale Sans UI"/>
          <w:kern w:val="1"/>
          <w:sz w:val="28"/>
          <w:szCs w:val="28"/>
          <w:lang w:eastAsia="en-US"/>
        </w:rPr>
      </w:pPr>
      <w:r w:rsidRPr="00734418">
        <w:rPr>
          <w:bCs/>
          <w:iCs/>
          <w:sz w:val="28"/>
          <w:szCs w:val="28"/>
        </w:rPr>
        <w:t xml:space="preserve">5) в сфере стратегического планирования, предусмотренными Федеральным </w:t>
      </w:r>
      <w:hyperlink r:id="rId29" w:history="1">
        <w:r w:rsidRPr="00734418">
          <w:rPr>
            <w:bCs/>
            <w:iCs/>
            <w:sz w:val="28"/>
            <w:szCs w:val="28"/>
          </w:rPr>
          <w:t>законом</w:t>
        </w:r>
      </w:hyperlink>
      <w:r w:rsidRPr="00734418">
        <w:rPr>
          <w:bCs/>
          <w:iCs/>
          <w:sz w:val="28"/>
          <w:szCs w:val="28"/>
        </w:rPr>
        <w:t xml:space="preserve"> от 28.06.2014 года № 172-ФЗ «О стратегическом планировании в Российской Федерации»;</w:t>
      </w:r>
    </w:p>
    <w:p w14:paraId="77D9FE61"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района, голосования по вопросам изменения границ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преобразования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0100C0C2"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14:paraId="14EF8D26" w14:textId="77777777" w:rsidR="006132B7" w:rsidRPr="00734418" w:rsidRDefault="006132B7" w:rsidP="006132B7">
      <w:pPr>
        <w:widowControl w:val="0"/>
        <w:suppressAutoHyphens/>
        <w:autoSpaceDE w:val="0"/>
        <w:ind w:firstLine="851"/>
        <w:jc w:val="both"/>
        <w:rPr>
          <w:rFonts w:eastAsia="Arial" w:cs="Arial"/>
          <w:i/>
          <w:kern w:val="1"/>
          <w:sz w:val="28"/>
          <w:szCs w:val="28"/>
          <w:lang w:eastAsia="ar-SA"/>
        </w:rPr>
      </w:pPr>
      <w:r w:rsidRPr="00734418">
        <w:rPr>
          <w:rFonts w:eastAsia="Arial" w:cs="Arial"/>
          <w:kern w:val="1"/>
          <w:sz w:val="28"/>
          <w:szCs w:val="28"/>
          <w:lang w:eastAsia="ar-SA"/>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14:paraId="4506A6E6"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9) осуществление международных и внешнеэкономических связей в соответствии с </w:t>
      </w:r>
      <w:r w:rsidRPr="00734418">
        <w:rPr>
          <w:rFonts w:eastAsia="Arial"/>
          <w:kern w:val="1"/>
          <w:sz w:val="28"/>
          <w:szCs w:val="28"/>
          <w:lang w:eastAsia="ar-SA"/>
        </w:rPr>
        <w:t>федеральным законом;</w:t>
      </w:r>
    </w:p>
    <w:p w14:paraId="2B3D9E75"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lastRenderedPageBreak/>
        <w:t xml:space="preserve">10) организация профессионального образования и дополнительного профессионального образования </w:t>
      </w:r>
      <w:r w:rsidRPr="00734418">
        <w:rPr>
          <w:rFonts w:eastAsia="Andale Sans UI"/>
          <w:kern w:val="1"/>
          <w:sz w:val="28"/>
          <w:szCs w:val="28"/>
          <w:lang w:eastAsia="en-US"/>
        </w:rPr>
        <w:t>главы района, депутатов Совета</w:t>
      </w:r>
      <w:r w:rsidRPr="00734418">
        <w:rPr>
          <w:rFonts w:eastAsia="Calibri"/>
          <w:sz w:val="28"/>
          <w:szCs w:val="28"/>
          <w:lang w:eastAsia="en-US"/>
        </w:rPr>
        <w:t>, муниципальных служащих и работников муниципальных учреждений</w:t>
      </w:r>
      <w:r w:rsidRPr="00734418">
        <w:rPr>
          <w:rFonts w:eastAsia="Andale Sans UI"/>
          <w:kern w:val="1"/>
          <w:sz w:val="28"/>
          <w:szCs w:val="28"/>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34418">
        <w:rPr>
          <w:rFonts w:eastAsia="Calibri"/>
          <w:sz w:val="28"/>
          <w:szCs w:val="28"/>
          <w:lang w:eastAsia="en-US"/>
        </w:rPr>
        <w:t>;</w:t>
      </w:r>
    </w:p>
    <w:p w14:paraId="75F4C904" w14:textId="77777777" w:rsidR="006132B7" w:rsidRPr="00734418" w:rsidRDefault="006132B7" w:rsidP="006132B7">
      <w:pPr>
        <w:widowControl w:val="0"/>
        <w:suppressAutoHyphens/>
        <w:autoSpaceDE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AD0887A" w14:textId="77777777" w:rsidR="006132B7" w:rsidRPr="00734418" w:rsidRDefault="006132B7" w:rsidP="006132B7">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12) иными полномочиями в соответствии с федеральным законом, настоящим Уставом.</w:t>
      </w:r>
    </w:p>
    <w:p w14:paraId="3D108B0F"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p>
    <w:p w14:paraId="3EB39704" w14:textId="77777777" w:rsidR="006132B7" w:rsidRPr="00734418" w:rsidRDefault="006132B7" w:rsidP="006132B7">
      <w:pPr>
        <w:widowControl w:val="0"/>
        <w:tabs>
          <w:tab w:val="num" w:pos="576"/>
        </w:tabs>
        <w:ind w:firstLine="851"/>
        <w:jc w:val="both"/>
        <w:outlineLvl w:val="1"/>
        <w:rPr>
          <w:rFonts w:eastAsia="Andale Sans UI"/>
          <w:b/>
          <w:i/>
          <w:kern w:val="1"/>
          <w:sz w:val="28"/>
          <w:szCs w:val="28"/>
          <w:lang w:eastAsia="en-US"/>
        </w:rPr>
      </w:pPr>
      <w:r w:rsidRPr="00734418">
        <w:rPr>
          <w:rFonts w:eastAsia="Andale Sans UI"/>
          <w:b/>
          <w:kern w:val="1"/>
          <w:sz w:val="28"/>
          <w:szCs w:val="28"/>
          <w:lang w:eastAsia="en-US"/>
        </w:rPr>
        <w:t xml:space="preserve">Статья 39. Осуществление органами местного самоуправления муниципального образования </w:t>
      </w:r>
      <w:r w:rsidRPr="00734418">
        <w:rPr>
          <w:rFonts w:eastAsia="Andale Sans UI"/>
          <w:b/>
          <w:kern w:val="1"/>
          <w:sz w:val="28"/>
          <w:lang w:eastAsia="en-US"/>
        </w:rPr>
        <w:t>Каневской</w:t>
      </w:r>
      <w:r w:rsidRPr="00734418">
        <w:rPr>
          <w:rFonts w:eastAsia="Calibri"/>
          <w:b/>
          <w:kern w:val="1"/>
          <w:sz w:val="28"/>
          <w:szCs w:val="28"/>
          <w:lang w:eastAsia="en-US"/>
        </w:rPr>
        <w:t xml:space="preserve"> район </w:t>
      </w:r>
      <w:r w:rsidRPr="00734418">
        <w:rPr>
          <w:rFonts w:eastAsia="Andale Sans UI"/>
          <w:b/>
          <w:kern w:val="1"/>
          <w:sz w:val="28"/>
          <w:szCs w:val="28"/>
          <w:lang w:eastAsia="en-US"/>
        </w:rPr>
        <w:t>отдельных государственных полномочий</w:t>
      </w:r>
    </w:p>
    <w:p w14:paraId="0AB542C2" w14:textId="77777777" w:rsidR="006132B7" w:rsidRPr="00734418" w:rsidRDefault="006132B7" w:rsidP="006132B7">
      <w:pPr>
        <w:widowControl w:val="0"/>
        <w:suppressAutoHyphens/>
        <w:autoSpaceDE w:val="0"/>
        <w:autoSpaceDN w:val="0"/>
        <w:adjustRightInd w:val="0"/>
        <w:ind w:firstLine="709"/>
        <w:jc w:val="both"/>
        <w:rPr>
          <w:rFonts w:eastAsia="Calibri"/>
          <w:kern w:val="1"/>
          <w:sz w:val="28"/>
          <w:szCs w:val="28"/>
        </w:rPr>
      </w:pPr>
      <w:r w:rsidRPr="00734418">
        <w:rPr>
          <w:rFonts w:eastAsia="Calibri"/>
          <w:kern w:val="1"/>
          <w:sz w:val="28"/>
          <w:szCs w:val="28"/>
        </w:rPr>
        <w:t xml:space="preserve">1. Краснодарский край вправе передавать органам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kern w:val="1"/>
          <w:sz w:val="28"/>
          <w:szCs w:val="28"/>
        </w:rPr>
        <w:t xml:space="preserve">осуществление отдельных государственных полномочий, осуществляемых Краснодарским краем на территории </w:t>
      </w:r>
      <w:r w:rsidRPr="00734418">
        <w:rPr>
          <w:rFonts w:eastAsia="Andale Sans UI"/>
          <w:kern w:val="1"/>
          <w:sz w:val="28"/>
          <w:szCs w:val="28"/>
          <w:lang w:eastAsia="en-US"/>
        </w:rPr>
        <w:t xml:space="preserve">муниципального </w:t>
      </w:r>
      <w:r w:rsidRPr="00734418">
        <w:rPr>
          <w:rFonts w:eastAsia="Andale Sans UI"/>
          <w:color w:val="000000"/>
          <w:kern w:val="1"/>
          <w:sz w:val="28"/>
          <w:szCs w:val="28"/>
          <w:lang w:eastAsia="en-US"/>
        </w:rPr>
        <w:t xml:space="preserve">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color w:val="000000"/>
          <w:kern w:val="1"/>
          <w:sz w:val="28"/>
          <w:szCs w:val="28"/>
        </w:rPr>
        <w:t xml:space="preserve">, в соответствии со статьей 34 Федерального закона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и с Федеральным законом от 21.12.2021 года № 414-ФЗ «Об общих принципах организации публичной власти в субъектах Российской Федерации» при условии передачи</w:t>
      </w:r>
      <w:r w:rsidRPr="00734418">
        <w:rPr>
          <w:rFonts w:eastAsia="Calibri"/>
          <w:kern w:val="1"/>
          <w:sz w:val="28"/>
          <w:szCs w:val="28"/>
        </w:rPr>
        <w:t xml:space="preserve"> органам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kern w:val="1"/>
          <w:sz w:val="28"/>
          <w:szCs w:val="28"/>
        </w:rPr>
        <w:t>необходимых для осуществления указанных полномочий материальных ресурсов и финансовых средств.</w:t>
      </w:r>
    </w:p>
    <w:p w14:paraId="66CEB8D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Наделение органов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kern w:val="1"/>
          <w:sz w:val="28"/>
          <w:szCs w:val="28"/>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2395B19A" w14:textId="77777777" w:rsidR="006132B7" w:rsidRPr="00734418" w:rsidRDefault="006132B7" w:rsidP="006132B7">
      <w:pPr>
        <w:widowControl w:val="0"/>
        <w:suppressAutoHyphens/>
        <w:ind w:firstLine="851"/>
        <w:jc w:val="both"/>
        <w:rPr>
          <w:rFonts w:eastAsia="Calibri"/>
          <w:color w:val="000000"/>
          <w:kern w:val="1"/>
          <w:sz w:val="28"/>
          <w:szCs w:val="28"/>
        </w:rPr>
      </w:pPr>
      <w:r w:rsidRPr="00734418">
        <w:rPr>
          <w:rFonts w:eastAsia="Calibri"/>
          <w:color w:val="000000"/>
          <w:kern w:val="1"/>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734418">
        <w:rPr>
          <w:rFonts w:eastAsia="Andale Sans UI"/>
          <w:color w:val="000000"/>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 xml:space="preserve"> район</w:t>
      </w:r>
      <w:r w:rsidRPr="00734418">
        <w:rPr>
          <w:rFonts w:eastAsia="Andale Sans UI"/>
          <w:color w:val="000000"/>
          <w:kern w:val="1"/>
          <w:sz w:val="28"/>
          <w:szCs w:val="28"/>
          <w:lang w:eastAsia="en-US"/>
        </w:rPr>
        <w:t xml:space="preserve"> </w:t>
      </w:r>
      <w:r w:rsidRPr="00734418">
        <w:rPr>
          <w:rFonts w:eastAsia="Calibri"/>
          <w:color w:val="000000"/>
          <w:kern w:val="1"/>
          <w:sz w:val="28"/>
          <w:szCs w:val="28"/>
        </w:rPr>
        <w:t>в порядке, установленном статьей 34 Федерального закона</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w:t>
      </w:r>
      <w:r w:rsidRPr="00734418">
        <w:rPr>
          <w:rFonts w:eastAsia="Calibri"/>
          <w:color w:val="000000"/>
          <w:kern w:val="1"/>
          <w:sz w:val="28"/>
          <w:szCs w:val="28"/>
        </w:rPr>
        <w:lastRenderedPageBreak/>
        <w:t>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40CB1BD7"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 xml:space="preserve">3. Органы местного самоуправления </w:t>
      </w:r>
      <w:r w:rsidRPr="00734418">
        <w:rPr>
          <w:rFonts w:eastAsia="Andale Sans UI"/>
          <w:color w:val="000000"/>
          <w:kern w:val="1"/>
          <w:sz w:val="28"/>
          <w:szCs w:val="28"/>
          <w:lang w:eastAsia="en-US"/>
        </w:rPr>
        <w:t xml:space="preserve">муниципального образования </w:t>
      </w:r>
      <w:r w:rsidRPr="00734418">
        <w:rPr>
          <w:rFonts w:eastAsia="Andale Sans UI"/>
          <w:kern w:val="1"/>
          <w:sz w:val="28"/>
          <w:lang w:eastAsia="en-US"/>
        </w:rPr>
        <w:t xml:space="preserve">Каневской </w:t>
      </w:r>
      <w:r w:rsidRPr="00734418">
        <w:rPr>
          <w:rFonts w:eastAsia="Calibri"/>
          <w:color w:val="000000"/>
          <w:sz w:val="28"/>
          <w:szCs w:val="28"/>
        </w:rPr>
        <w:t>район</w:t>
      </w:r>
      <w:r w:rsidRPr="00734418">
        <w:rPr>
          <w:rFonts w:eastAsia="Andale Sans UI"/>
          <w:color w:val="000000"/>
          <w:kern w:val="1"/>
          <w:sz w:val="28"/>
          <w:szCs w:val="28"/>
          <w:lang w:eastAsia="en-US"/>
        </w:rPr>
        <w:t xml:space="preserve"> </w:t>
      </w:r>
      <w:r w:rsidRPr="00734418">
        <w:rPr>
          <w:rFonts w:eastAsia="Calibri"/>
          <w:color w:val="000000"/>
          <w:kern w:val="1"/>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4AF7D81A"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734418">
        <w:rPr>
          <w:rFonts w:eastAsia="Andale Sans UI"/>
          <w:color w:val="000000"/>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color w:val="000000"/>
          <w:kern w:val="1"/>
          <w:sz w:val="28"/>
          <w:szCs w:val="28"/>
          <w:lang w:eastAsia="en-US"/>
        </w:rPr>
        <w:t xml:space="preserve"> </w:t>
      </w:r>
      <w:r w:rsidRPr="00734418">
        <w:rPr>
          <w:rFonts w:eastAsia="Calibri"/>
          <w:color w:val="000000"/>
          <w:kern w:val="1"/>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212A44D9"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Предложение об использовании собственного имущества (материальных ресурсов, финансовых средств) вправе направить в Совет глава</w:t>
      </w:r>
      <w:r w:rsidRPr="00734418">
        <w:rPr>
          <w:rFonts w:eastAsia="Andale Sans UI"/>
          <w:b/>
          <w:color w:val="000000"/>
          <w:kern w:val="1"/>
          <w:sz w:val="28"/>
          <w:szCs w:val="28"/>
          <w:lang w:eastAsia="en-US"/>
        </w:rPr>
        <w:t xml:space="preserve"> </w:t>
      </w:r>
      <w:r w:rsidRPr="00734418">
        <w:rPr>
          <w:rFonts w:eastAsia="Andale Sans UI"/>
          <w:color w:val="000000"/>
          <w:kern w:val="1"/>
          <w:sz w:val="28"/>
          <w:szCs w:val="28"/>
          <w:lang w:eastAsia="en-US"/>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6DA005C8"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rFonts w:eastAsia="Arial"/>
          <w:kern w:val="1"/>
          <w:sz w:val="28"/>
          <w:szCs w:val="28"/>
          <w:lang w:eastAsia="ar-SA"/>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2F0AB867" w14:textId="77777777" w:rsidR="006132B7" w:rsidRPr="00734418" w:rsidRDefault="006132B7" w:rsidP="006132B7">
      <w:pPr>
        <w:widowControl w:val="0"/>
        <w:suppressAutoHyphens/>
        <w:ind w:firstLine="851"/>
        <w:jc w:val="both"/>
        <w:rPr>
          <w:rFonts w:eastAsia="Andale Sans UI"/>
          <w:strike/>
          <w:color w:val="000000"/>
          <w:kern w:val="1"/>
          <w:sz w:val="28"/>
          <w:szCs w:val="28"/>
          <w:lang w:eastAsia="en-US"/>
        </w:rPr>
      </w:pPr>
      <w:r w:rsidRPr="00734418">
        <w:rPr>
          <w:rFonts w:eastAsia="Andale Sans UI"/>
          <w:color w:val="000000"/>
          <w:kern w:val="1"/>
          <w:sz w:val="28"/>
          <w:szCs w:val="28"/>
          <w:lang w:eastAsia="en-US"/>
        </w:rPr>
        <w:t xml:space="preserve">6. Органы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 xml:space="preserve"> 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color w:val="000000"/>
          <w:kern w:val="1"/>
          <w:sz w:val="28"/>
          <w:szCs w:val="28"/>
          <w:lang w:eastAsia="en-US"/>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49510CE0"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7. Органы местного самоуправления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участвуют в осуществлении государственных полномочий, не переданных им в соответствии со статьей </w:t>
      </w:r>
      <w:r w:rsidRPr="00734418">
        <w:rPr>
          <w:rFonts w:eastAsia="Calibri"/>
          <w:color w:val="000000"/>
          <w:kern w:val="1"/>
          <w:sz w:val="28"/>
          <w:szCs w:val="28"/>
        </w:rPr>
        <w:t>34 Федерального закона</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в случае принятия Советом решения о реализации права на участие в осуществлении указанных полномочий.</w:t>
      </w:r>
    </w:p>
    <w:p w14:paraId="4567D5D3"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8. Органы местного самоуправления 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rFonts w:eastAsia="Arial"/>
          <w:kern w:val="1"/>
          <w:sz w:val="28"/>
          <w:szCs w:val="28"/>
          <w:lang w:eastAsia="ar-SA"/>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734418">
        <w:rPr>
          <w:rFonts w:eastAsia="Calibri"/>
          <w:color w:val="000000"/>
          <w:sz w:val="28"/>
          <w:szCs w:val="28"/>
        </w:rPr>
        <w:t>34 Федерального закона</w:t>
      </w:r>
      <w:r w:rsidRPr="00734418">
        <w:rPr>
          <w:rFonts w:eastAsia="Arial"/>
          <w:color w:val="000000"/>
          <w:kern w:val="1"/>
          <w:sz w:val="28"/>
          <w:szCs w:val="28"/>
          <w:lang w:eastAsia="ar-SA"/>
        </w:rPr>
        <w:t xml:space="preserve"> от 20.03.2025 </w:t>
      </w:r>
      <w:r w:rsidRPr="00734418">
        <w:rPr>
          <w:rFonts w:eastAsia="Arial"/>
          <w:color w:val="000000"/>
          <w:kern w:val="1"/>
          <w:sz w:val="28"/>
          <w:szCs w:val="28"/>
          <w:lang w:eastAsia="ar-SA"/>
        </w:rPr>
        <w:lastRenderedPageBreak/>
        <w:t>года № 33-ФЗ «</w:t>
      </w:r>
      <w:r w:rsidRPr="00734418">
        <w:rPr>
          <w:rFonts w:eastAsia="Calibri"/>
          <w:color w:val="000000"/>
          <w:sz w:val="28"/>
          <w:szCs w:val="28"/>
        </w:rPr>
        <w:t>Об общих принципах организации местного самоуправления в единой системе публичной власти»</w:t>
      </w:r>
      <w:r w:rsidRPr="00734418">
        <w:rPr>
          <w:rFonts w:eastAsia="Arial"/>
          <w:kern w:val="1"/>
          <w:sz w:val="28"/>
          <w:szCs w:val="28"/>
          <w:lang w:eastAsia="ar-SA"/>
        </w:rPr>
        <w:t>, если возможность осуществления таких расходов предусмотрена федеральными законами.</w:t>
      </w:r>
    </w:p>
    <w:p w14:paraId="3B82E16F"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70F3AB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Andale Sans UI"/>
          <w:kern w:val="1"/>
          <w:sz w:val="28"/>
          <w:szCs w:val="28"/>
          <w:lang w:eastAsia="en-US"/>
        </w:rPr>
        <w:t xml:space="preserve">9. </w:t>
      </w:r>
      <w:r w:rsidRPr="00734418">
        <w:rPr>
          <w:rFonts w:eastAsia="Calibri"/>
          <w:kern w:val="1"/>
          <w:sz w:val="28"/>
          <w:szCs w:val="28"/>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0E4D2F38" w14:textId="77777777" w:rsidR="006132B7" w:rsidRPr="00734418" w:rsidRDefault="006132B7" w:rsidP="006132B7">
      <w:pPr>
        <w:widowControl w:val="0"/>
        <w:suppressAutoHyphens/>
        <w:autoSpaceDE w:val="0"/>
        <w:autoSpaceDN w:val="0"/>
        <w:adjustRightInd w:val="0"/>
        <w:ind w:firstLine="851"/>
        <w:jc w:val="both"/>
        <w:rPr>
          <w:rFonts w:eastAsia="Andale Sans UI"/>
          <w:b/>
          <w:kern w:val="1"/>
          <w:sz w:val="28"/>
          <w:szCs w:val="28"/>
          <w:lang w:eastAsia="en-US"/>
        </w:rPr>
      </w:pPr>
    </w:p>
    <w:p w14:paraId="4219208E" w14:textId="77777777" w:rsidR="006132B7" w:rsidRPr="00734418" w:rsidRDefault="006132B7" w:rsidP="006132B7">
      <w:pPr>
        <w:widowControl w:val="0"/>
        <w:suppressAutoHyphens/>
        <w:autoSpaceDE w:val="0"/>
        <w:autoSpaceDN w:val="0"/>
        <w:adjustRightInd w:val="0"/>
        <w:ind w:firstLine="851"/>
        <w:jc w:val="both"/>
        <w:rPr>
          <w:b/>
          <w:bCs/>
          <w:kern w:val="1"/>
          <w:sz w:val="28"/>
          <w:szCs w:val="28"/>
        </w:rPr>
      </w:pPr>
      <w:r w:rsidRPr="00734418">
        <w:rPr>
          <w:rFonts w:eastAsia="Andale Sans UI"/>
          <w:b/>
          <w:kern w:val="1"/>
          <w:sz w:val="28"/>
          <w:szCs w:val="28"/>
          <w:lang w:eastAsia="en-US"/>
        </w:rPr>
        <w:t>Статья 40. Муниципальный контроль</w:t>
      </w:r>
    </w:p>
    <w:p w14:paraId="5902BDAD" w14:textId="77777777" w:rsidR="006132B7" w:rsidRPr="00734418" w:rsidRDefault="006132B7" w:rsidP="006132B7">
      <w:pPr>
        <w:widowControl w:val="0"/>
        <w:suppressAutoHyphens/>
        <w:autoSpaceDE w:val="0"/>
        <w:autoSpaceDN w:val="0"/>
        <w:adjustRightInd w:val="0"/>
        <w:ind w:firstLine="851"/>
        <w:jc w:val="both"/>
        <w:rPr>
          <w:kern w:val="1"/>
          <w:sz w:val="28"/>
          <w:szCs w:val="28"/>
        </w:rPr>
      </w:pPr>
      <w:r w:rsidRPr="00734418">
        <w:rPr>
          <w:rFonts w:eastAsia="Andale Sans UI"/>
          <w:kern w:val="1"/>
          <w:sz w:val="28"/>
          <w:szCs w:val="28"/>
          <w:lang w:eastAsia="en-US"/>
        </w:rPr>
        <w:t xml:space="preserve">1. </w:t>
      </w:r>
      <w:r w:rsidRPr="00734418">
        <w:rPr>
          <w:kern w:val="1"/>
          <w:sz w:val="28"/>
          <w:szCs w:val="28"/>
        </w:rPr>
        <w:t xml:space="preserve">Органы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kern w:val="1"/>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734418">
        <w:rPr>
          <w:rFonts w:eastAsia="Andale Sans UI"/>
          <w:kern w:val="1"/>
          <w:sz w:val="28"/>
          <w:szCs w:val="28"/>
        </w:rPr>
        <w:t>непосредственного обеспечения жизнедеятельности населения</w:t>
      </w:r>
      <w:r w:rsidRPr="00734418">
        <w:rPr>
          <w:kern w:val="1"/>
          <w:sz w:val="28"/>
          <w:szCs w:val="28"/>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734418">
        <w:rPr>
          <w:rFonts w:eastAsia="Calibri"/>
          <w:color w:val="000000"/>
          <w:kern w:val="1"/>
          <w:sz w:val="28"/>
          <w:szCs w:val="28"/>
        </w:rPr>
        <w:t>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kern w:val="1"/>
          <w:sz w:val="28"/>
          <w:szCs w:val="28"/>
        </w:rPr>
        <w:t>.</w:t>
      </w:r>
    </w:p>
    <w:p w14:paraId="59338ABC" w14:textId="77777777" w:rsidR="006132B7" w:rsidRPr="00734418" w:rsidRDefault="006132B7" w:rsidP="006132B7">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2. Организация и осуществление видов муниципального контроля регулируются Федеральным </w:t>
      </w:r>
      <w:hyperlink r:id="rId30" w:history="1">
        <w:r w:rsidRPr="00734418">
          <w:rPr>
            <w:bCs/>
            <w:kern w:val="1"/>
            <w:sz w:val="28"/>
            <w:szCs w:val="28"/>
          </w:rPr>
          <w:t>законом</w:t>
        </w:r>
      </w:hyperlink>
      <w:r w:rsidRPr="00734418">
        <w:rPr>
          <w:bCs/>
          <w:kern w:val="1"/>
          <w:sz w:val="28"/>
          <w:szCs w:val="28"/>
        </w:rPr>
        <w:t xml:space="preserve"> от 31.07.2020 года № 248-ФЗ «О государственном контроле (надзоре) и муниципальном контроле в Российской Федерации».</w:t>
      </w:r>
    </w:p>
    <w:p w14:paraId="295E35ED"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Органом местного самоуправления, наделенным полномочиями по осуществлению муниципального контроля, является администрация.</w:t>
      </w:r>
    </w:p>
    <w:p w14:paraId="1E478098"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Полномочия, функции, порядок деятельности администрации, как органа, наделенного полномочиями по осуществлению муниципального контроля, устанавливаются муниципальными правовыми актами, принимаемыми Советом муниципального образования Каневской район, перечень должностных лиц и их полномочия устанавливаются муниципальными правовыми актами, принимаемыми администрацией муниципального образования Каневской район.</w:t>
      </w:r>
      <w:r w:rsidRPr="00734418">
        <w:rPr>
          <w:rFonts w:eastAsia="Calibri"/>
          <w:kern w:val="1"/>
          <w:sz w:val="28"/>
          <w:szCs w:val="28"/>
          <w:lang w:eastAsia="en-US"/>
        </w:rPr>
        <w:t xml:space="preserve"> </w:t>
      </w:r>
    </w:p>
    <w:p w14:paraId="381D033D" w14:textId="77777777" w:rsidR="006132B7" w:rsidRPr="00734418" w:rsidRDefault="006132B7" w:rsidP="006132B7">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3. К полномочиям органов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bCs/>
          <w:kern w:val="1"/>
          <w:sz w:val="28"/>
          <w:szCs w:val="28"/>
        </w:rPr>
        <w:t xml:space="preserve"> в области муниципального контроля относятся:</w:t>
      </w:r>
    </w:p>
    <w:p w14:paraId="4C120198" w14:textId="77777777" w:rsidR="006132B7" w:rsidRPr="00734418" w:rsidRDefault="006132B7" w:rsidP="006132B7">
      <w:pPr>
        <w:widowControl w:val="0"/>
        <w:suppressAutoHyphens/>
        <w:autoSpaceDE w:val="0"/>
        <w:autoSpaceDN w:val="0"/>
        <w:adjustRightInd w:val="0"/>
        <w:ind w:firstLine="851"/>
        <w:jc w:val="both"/>
        <w:rPr>
          <w:bCs/>
          <w:kern w:val="1"/>
          <w:sz w:val="28"/>
          <w:szCs w:val="28"/>
        </w:rPr>
      </w:pPr>
      <w:r w:rsidRPr="00734418">
        <w:rPr>
          <w:bCs/>
          <w:kern w:val="1"/>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9D3F42A" w14:textId="77777777" w:rsidR="006132B7" w:rsidRPr="00734418" w:rsidRDefault="006132B7" w:rsidP="006132B7">
      <w:pPr>
        <w:widowControl w:val="0"/>
        <w:suppressAutoHyphens/>
        <w:autoSpaceDE w:val="0"/>
        <w:autoSpaceDN w:val="0"/>
        <w:adjustRightInd w:val="0"/>
        <w:ind w:firstLine="851"/>
        <w:jc w:val="both"/>
        <w:rPr>
          <w:bCs/>
          <w:kern w:val="1"/>
          <w:sz w:val="28"/>
          <w:szCs w:val="28"/>
        </w:rPr>
      </w:pPr>
      <w:r w:rsidRPr="00734418">
        <w:rPr>
          <w:bCs/>
          <w:kern w:val="1"/>
          <w:sz w:val="28"/>
          <w:szCs w:val="28"/>
        </w:rPr>
        <w:lastRenderedPageBreak/>
        <w:t xml:space="preserve">2) организация и осуществление муниципального контроля на территории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bCs/>
          <w:kern w:val="1"/>
          <w:sz w:val="28"/>
          <w:szCs w:val="28"/>
        </w:rPr>
        <w:t>;</w:t>
      </w:r>
    </w:p>
    <w:p w14:paraId="034AE832" w14:textId="77777777" w:rsidR="006132B7" w:rsidRPr="00734418" w:rsidRDefault="006132B7" w:rsidP="006132B7">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3) иные полномочия в соответствии с Федеральным </w:t>
      </w:r>
      <w:hyperlink r:id="rId31" w:history="1">
        <w:r w:rsidRPr="00734418">
          <w:rPr>
            <w:bCs/>
            <w:kern w:val="1"/>
            <w:sz w:val="28"/>
            <w:szCs w:val="28"/>
          </w:rPr>
          <w:t>законом</w:t>
        </w:r>
      </w:hyperlink>
      <w:r w:rsidRPr="00734418">
        <w:rPr>
          <w:bCs/>
          <w:kern w:val="1"/>
          <w:sz w:val="28"/>
          <w:szCs w:val="28"/>
        </w:rPr>
        <w:t xml:space="preserve"> от 31.07.2020 года № 248-ФЗ «О государственном контроле (надзоре) и муниципальном контроле в Российской Федерации», другими федеральными законами.</w:t>
      </w:r>
    </w:p>
    <w:p w14:paraId="6BBA8015" w14:textId="77777777" w:rsidR="006132B7" w:rsidRPr="00734418" w:rsidRDefault="006132B7" w:rsidP="006132B7">
      <w:pPr>
        <w:widowControl w:val="0"/>
        <w:autoSpaceDE w:val="0"/>
        <w:ind w:firstLine="851"/>
        <w:jc w:val="both"/>
        <w:rPr>
          <w:bCs/>
          <w:sz w:val="28"/>
          <w:szCs w:val="28"/>
        </w:rPr>
      </w:pPr>
      <w:r w:rsidRPr="00734418">
        <w:rPr>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734418">
        <w:rPr>
          <w:rFonts w:eastAsia="Arial"/>
          <w:kern w:val="1"/>
          <w:sz w:val="28"/>
          <w:szCs w:val="28"/>
        </w:rPr>
        <w:t>непосредственного обеспечения жизнедеятельности населения</w:t>
      </w:r>
      <w:r w:rsidRPr="00734418">
        <w:rPr>
          <w:bCs/>
          <w:sz w:val="28"/>
          <w:szCs w:val="28"/>
        </w:rPr>
        <w:t xml:space="preserve">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bCs/>
          <w:sz w:val="28"/>
          <w:szCs w:val="28"/>
        </w:rPr>
        <w:t xml:space="preserve"> осуществляется в пределах установленного перечня </w:t>
      </w:r>
      <w:r w:rsidRPr="00734418">
        <w:rPr>
          <w:rFonts w:eastAsia="Arial"/>
          <w:kern w:val="1"/>
          <w:sz w:val="28"/>
          <w:szCs w:val="28"/>
        </w:rPr>
        <w:t>непосредственного обеспечения жизнедеятельности населения</w:t>
      </w:r>
      <w:r w:rsidRPr="00734418">
        <w:rPr>
          <w:rFonts w:eastAsia="Arial"/>
          <w:kern w:val="1"/>
          <w:sz w:val="28"/>
          <w:szCs w:val="28"/>
          <w:lang w:eastAsia="ar-SA"/>
        </w:rPr>
        <w:t xml:space="preserve"> 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bCs/>
          <w:sz w:val="28"/>
          <w:szCs w:val="28"/>
        </w:rPr>
        <w:t>.</w:t>
      </w:r>
    </w:p>
    <w:p w14:paraId="6CD08F21" w14:textId="77777777" w:rsidR="006132B7" w:rsidRPr="00734418" w:rsidRDefault="006132B7" w:rsidP="006132B7">
      <w:pPr>
        <w:widowControl w:val="0"/>
        <w:autoSpaceDE w:val="0"/>
        <w:ind w:firstLine="851"/>
        <w:jc w:val="both"/>
        <w:rPr>
          <w:bCs/>
          <w:sz w:val="28"/>
          <w:szCs w:val="28"/>
        </w:rPr>
      </w:pPr>
      <w:r w:rsidRPr="00734418">
        <w:rPr>
          <w:bCs/>
          <w:sz w:val="28"/>
          <w:szCs w:val="28"/>
        </w:rPr>
        <w:t xml:space="preserve">Муниципальный контроль подлежит осуществлению при наличии в границах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bCs/>
          <w:sz w:val="28"/>
          <w:szCs w:val="28"/>
        </w:rPr>
        <w:t xml:space="preserve"> объектов соответствующего вида контроля.</w:t>
      </w:r>
    </w:p>
    <w:p w14:paraId="180FCC51" w14:textId="77777777" w:rsidR="006132B7" w:rsidRPr="00734418" w:rsidRDefault="006132B7" w:rsidP="006132B7">
      <w:pPr>
        <w:widowControl w:val="0"/>
        <w:suppressAutoHyphens/>
        <w:autoSpaceDE w:val="0"/>
        <w:autoSpaceDN w:val="0"/>
        <w:adjustRightInd w:val="0"/>
        <w:ind w:firstLine="851"/>
        <w:jc w:val="both"/>
        <w:rPr>
          <w:rFonts w:eastAsia="Andale Sans UI"/>
          <w:i/>
          <w:caps/>
          <w:kern w:val="1"/>
          <w:sz w:val="28"/>
          <w:szCs w:val="28"/>
          <w:lang w:eastAsia="en-US"/>
        </w:rPr>
      </w:pPr>
      <w:r w:rsidRPr="00734418">
        <w:rPr>
          <w:rFonts w:eastAsia="Calibri"/>
          <w:kern w:val="1"/>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311E057C" w14:textId="77777777" w:rsidR="006132B7" w:rsidRPr="00734418" w:rsidRDefault="006132B7" w:rsidP="006132B7">
      <w:pPr>
        <w:widowControl w:val="0"/>
        <w:suppressAutoHyphens/>
        <w:rPr>
          <w:rFonts w:eastAsia="Andale Sans UI"/>
          <w:caps/>
          <w:kern w:val="1"/>
          <w:sz w:val="28"/>
          <w:szCs w:val="28"/>
          <w:lang w:eastAsia="en-US"/>
        </w:rPr>
      </w:pPr>
    </w:p>
    <w:p w14:paraId="67C53984"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41. Контроль и надзор за деятельностью органов местного самоуправления и должностных лиц местного самоуправления</w:t>
      </w:r>
    </w:p>
    <w:p w14:paraId="143C6422"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kern w:val="1"/>
          <w:sz w:val="28"/>
          <w:szCs w:val="28"/>
          <w:lang w:eastAsia="en-US"/>
        </w:rPr>
        <w:t xml:space="preserve">1. Надзор за исполнением органами местного самоуправления и </w:t>
      </w:r>
      <w:r w:rsidRPr="00734418">
        <w:rPr>
          <w:rFonts w:eastAsia="Andale Sans UI"/>
          <w:bCs/>
          <w:color w:val="000000"/>
          <w:kern w:val="1"/>
          <w:sz w:val="28"/>
          <w:szCs w:val="28"/>
          <w:lang w:eastAsia="en-US"/>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734418">
        <w:rPr>
          <w:rFonts w:eastAsia="Andale Sans UI"/>
          <w:kern w:val="1"/>
          <w:sz w:val="28"/>
          <w:lang w:eastAsia="en-US"/>
        </w:rPr>
        <w:t>Каневской</w:t>
      </w:r>
      <w:r w:rsidRPr="00734418">
        <w:rPr>
          <w:rFonts w:eastAsia="Calibri"/>
          <w:color w:val="000000"/>
          <w:sz w:val="28"/>
          <w:szCs w:val="28"/>
        </w:rPr>
        <w:t xml:space="preserve"> район</w:t>
      </w:r>
      <w:r w:rsidRPr="00734418">
        <w:rPr>
          <w:rFonts w:eastAsia="Andale Sans UI"/>
          <w:bCs/>
          <w:color w:val="000000"/>
          <w:kern w:val="1"/>
          <w:sz w:val="28"/>
          <w:szCs w:val="28"/>
          <w:lang w:eastAsia="en-US"/>
        </w:rPr>
        <w:t>, муниципальных правовых актов осуществляют органы прокуратуры Российской Федерации.</w:t>
      </w:r>
    </w:p>
    <w:p w14:paraId="6BDA2465"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color w:val="000000"/>
          <w:kern w:val="1"/>
          <w:sz w:val="28"/>
          <w:szCs w:val="28"/>
          <w:lang w:eastAsia="en-US"/>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734418">
        <w:rPr>
          <w:rFonts w:eastAsia="Andale Sans UI"/>
          <w:kern w:val="1"/>
          <w:sz w:val="28"/>
          <w:lang w:eastAsia="en-US"/>
        </w:rPr>
        <w:t>Каневской</w:t>
      </w:r>
      <w:r w:rsidRPr="00734418">
        <w:rPr>
          <w:rFonts w:eastAsia="Andale Sans UI"/>
          <w:bCs/>
          <w:color w:val="000000"/>
          <w:kern w:val="1"/>
          <w:sz w:val="28"/>
          <w:szCs w:val="28"/>
          <w:lang w:eastAsia="en-US"/>
        </w:rPr>
        <w:t xml:space="preserve"> </w:t>
      </w:r>
      <w:r w:rsidRPr="00734418">
        <w:rPr>
          <w:rFonts w:eastAsia="Calibri"/>
          <w:color w:val="000000"/>
          <w:sz w:val="28"/>
          <w:szCs w:val="28"/>
        </w:rPr>
        <w:t>район</w:t>
      </w:r>
      <w:r w:rsidRPr="00734418">
        <w:rPr>
          <w:rFonts w:eastAsia="Andale Sans UI"/>
          <w:bCs/>
          <w:color w:val="000000"/>
          <w:kern w:val="1"/>
          <w:sz w:val="28"/>
          <w:szCs w:val="28"/>
          <w:lang w:eastAsia="en-US"/>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bCs/>
          <w:color w:val="000000"/>
          <w:kern w:val="1"/>
          <w:sz w:val="28"/>
          <w:szCs w:val="28"/>
          <w:lang w:eastAsia="en-US"/>
        </w:rPr>
        <w:t xml:space="preserve">, иных полномочий и реализации прав, закрепленных за ними в соответствии с федеральными законами, </w:t>
      </w:r>
      <w:r w:rsidRPr="00734418">
        <w:rPr>
          <w:rFonts w:eastAsia="Andale Sans UI"/>
          <w:bCs/>
          <w:color w:val="000000"/>
          <w:kern w:val="1"/>
          <w:sz w:val="28"/>
          <w:szCs w:val="28"/>
          <w:lang w:eastAsia="en-US"/>
        </w:rPr>
        <w:lastRenderedPageBreak/>
        <w:t xml:space="preserve">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734418">
        <w:rPr>
          <w:rFonts w:eastAsia="Andale Sans UI"/>
          <w:bCs/>
          <w:kern w:val="1"/>
          <w:sz w:val="28"/>
          <w:szCs w:val="28"/>
          <w:lang w:eastAsia="en-US"/>
        </w:rPr>
        <w:t xml:space="preserve">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734418">
        <w:rPr>
          <w:rFonts w:eastAsia="Andale Sans UI"/>
          <w:kern w:val="1"/>
          <w:sz w:val="28"/>
          <w:lang w:eastAsia="en-US"/>
        </w:rPr>
        <w:t>Каневской</w:t>
      </w:r>
      <w:r w:rsidRPr="00734418">
        <w:rPr>
          <w:rFonts w:eastAsia="Andale Sans UI"/>
          <w:bCs/>
          <w:kern w:val="1"/>
          <w:sz w:val="28"/>
          <w:szCs w:val="28"/>
          <w:lang w:eastAsia="en-US"/>
        </w:rPr>
        <w:t xml:space="preserve"> </w:t>
      </w:r>
      <w:r w:rsidRPr="00734418">
        <w:rPr>
          <w:rFonts w:eastAsia="Calibri"/>
          <w:color w:val="000000"/>
          <w:sz w:val="28"/>
          <w:szCs w:val="28"/>
        </w:rPr>
        <w:t>район</w:t>
      </w:r>
      <w:r w:rsidRPr="00734418">
        <w:rPr>
          <w:rFonts w:eastAsia="Andale Sans UI"/>
          <w:bCs/>
          <w:kern w:val="1"/>
          <w:sz w:val="28"/>
          <w:szCs w:val="28"/>
          <w:lang w:eastAsia="en-US"/>
        </w:rPr>
        <w:t>.</w:t>
      </w:r>
    </w:p>
    <w:p w14:paraId="2AB331C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78A49BC"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bookmarkStart w:id="20" w:name="Par9"/>
      <w:bookmarkEnd w:id="20"/>
      <w:r w:rsidRPr="00734418">
        <w:rPr>
          <w:rFonts w:eastAsia="Andale Sans UI"/>
          <w:bCs/>
          <w:kern w:val="1"/>
          <w:sz w:val="28"/>
          <w:szCs w:val="28"/>
          <w:lang w:eastAsia="en-US"/>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F3B76FB"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3750522D" w14:textId="77777777" w:rsidR="006132B7" w:rsidRPr="00734418" w:rsidRDefault="006132B7" w:rsidP="006132B7">
      <w:pPr>
        <w:widowControl w:val="0"/>
        <w:suppressAutoHyphens/>
        <w:autoSpaceDE w:val="0"/>
        <w:ind w:firstLine="851"/>
        <w:jc w:val="both"/>
        <w:rPr>
          <w:rFonts w:eastAsia="Arial" w:cs="Arial"/>
          <w:kern w:val="1"/>
          <w:sz w:val="28"/>
          <w:szCs w:val="28"/>
          <w:lang w:eastAsia="ar-SA"/>
        </w:rPr>
      </w:pPr>
    </w:p>
    <w:p w14:paraId="1F6D5DC5" w14:textId="77777777" w:rsidR="006132B7" w:rsidRPr="00734418" w:rsidRDefault="006132B7" w:rsidP="006132B7">
      <w:pPr>
        <w:widowControl w:val="0"/>
        <w:suppressAutoHyphens/>
        <w:jc w:val="center"/>
        <w:outlineLvl w:val="8"/>
        <w:rPr>
          <w:rFonts w:eastAsia="Andale Sans UI"/>
          <w:b/>
          <w:caps/>
          <w:kern w:val="1"/>
          <w:sz w:val="28"/>
          <w:szCs w:val="28"/>
          <w:lang w:eastAsia="en-US"/>
        </w:rPr>
      </w:pPr>
      <w:r w:rsidRPr="00734418">
        <w:rPr>
          <w:rFonts w:eastAsia="Andale Sans UI"/>
          <w:b/>
          <w:caps/>
          <w:kern w:val="1"/>
          <w:sz w:val="28"/>
          <w:szCs w:val="28"/>
          <w:lang w:eastAsia="en-US"/>
        </w:rPr>
        <w:t>ГЛАВА 5. ФОРМЫ НЕПОСРЕДСТВЕННОГО ОСУЩЕСТВЛЕНИЯ</w:t>
      </w:r>
    </w:p>
    <w:p w14:paraId="41B304BD" w14:textId="77777777" w:rsidR="006132B7" w:rsidRPr="00734418" w:rsidRDefault="006132B7" w:rsidP="006132B7">
      <w:pPr>
        <w:widowControl w:val="0"/>
        <w:suppressAutoHyphens/>
        <w:jc w:val="center"/>
        <w:outlineLvl w:val="8"/>
        <w:rPr>
          <w:rFonts w:eastAsia="Andale Sans UI"/>
          <w:b/>
          <w:caps/>
          <w:kern w:val="1"/>
          <w:sz w:val="28"/>
          <w:szCs w:val="28"/>
          <w:lang w:eastAsia="en-US"/>
        </w:rPr>
      </w:pPr>
      <w:r w:rsidRPr="00734418">
        <w:rPr>
          <w:rFonts w:eastAsia="Andale Sans UI"/>
          <w:b/>
          <w:caps/>
          <w:kern w:val="1"/>
          <w:sz w:val="28"/>
          <w:szCs w:val="28"/>
          <w:lang w:eastAsia="en-US"/>
        </w:rPr>
        <w:t>НАСЕЛЕНИЕМ местноГО самоуправлениЯ и УчастиЯ населения МУНИЦИПАЛЬНОГО ОБРАЗОВАНИЯ КАНЕВСКОЙ РАЙОН в осуществлении местного самоуправления</w:t>
      </w:r>
    </w:p>
    <w:p w14:paraId="0BC9AD04" w14:textId="77777777" w:rsidR="006132B7" w:rsidRPr="00734418" w:rsidRDefault="006132B7" w:rsidP="006132B7">
      <w:pPr>
        <w:widowControl w:val="0"/>
        <w:tabs>
          <w:tab w:val="num" w:pos="576"/>
        </w:tabs>
        <w:ind w:firstLine="900"/>
        <w:jc w:val="center"/>
        <w:outlineLvl w:val="1"/>
        <w:rPr>
          <w:rFonts w:eastAsia="Andale Sans UI"/>
          <w:b/>
          <w:i/>
          <w:kern w:val="1"/>
          <w:lang w:eastAsia="en-US"/>
        </w:rPr>
      </w:pPr>
    </w:p>
    <w:p w14:paraId="52FF2A93" w14:textId="77777777" w:rsidR="006132B7" w:rsidRPr="00734418" w:rsidRDefault="006132B7" w:rsidP="006132B7">
      <w:pPr>
        <w:widowControl w:val="0"/>
        <w:suppressAutoHyphens/>
        <w:autoSpaceDE w:val="0"/>
        <w:autoSpaceDN w:val="0"/>
        <w:adjustRightInd w:val="0"/>
        <w:ind w:firstLine="851"/>
        <w:jc w:val="both"/>
        <w:outlineLvl w:val="0"/>
        <w:rPr>
          <w:rFonts w:eastAsia="Calibri"/>
          <w:b/>
          <w:bCs/>
          <w:kern w:val="1"/>
          <w:sz w:val="28"/>
          <w:szCs w:val="28"/>
        </w:rPr>
      </w:pPr>
      <w:r w:rsidRPr="00734418">
        <w:rPr>
          <w:rFonts w:eastAsia="Calibri"/>
          <w:b/>
          <w:bCs/>
          <w:kern w:val="1"/>
          <w:sz w:val="28"/>
          <w:szCs w:val="28"/>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2211251E"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Граждане имеют равные права на осуществление местного </w:t>
      </w:r>
      <w:r w:rsidRPr="00734418">
        <w:rPr>
          <w:rFonts w:eastAsia="Calibri"/>
          <w:kern w:val="1"/>
          <w:sz w:val="28"/>
          <w:szCs w:val="28"/>
        </w:rPr>
        <w:lastRenderedPageBreak/>
        <w:t>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6C9AFF7" w14:textId="77777777" w:rsidR="006132B7" w:rsidRPr="00734418" w:rsidRDefault="006132B7" w:rsidP="006132B7">
      <w:pPr>
        <w:widowControl w:val="0"/>
        <w:suppressAutoHyphens/>
        <w:ind w:firstLine="851"/>
        <w:jc w:val="both"/>
        <w:rPr>
          <w:rFonts w:eastAsia="Calibri"/>
          <w:kern w:val="1"/>
          <w:sz w:val="28"/>
          <w:szCs w:val="28"/>
        </w:rPr>
      </w:pPr>
      <w:r w:rsidRPr="00734418">
        <w:rPr>
          <w:rFonts w:eastAsia="Calibri"/>
          <w:kern w:val="1"/>
          <w:sz w:val="28"/>
          <w:szCs w:val="28"/>
        </w:rPr>
        <w:t xml:space="preserve">2. Органы публичной власти в соответствии с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xml:space="preserve">, другими федеральными законами обеспечивают установленные </w:t>
      </w:r>
      <w:r w:rsidRPr="00734418">
        <w:rPr>
          <w:rFonts w:eastAsia="Calibri"/>
          <w:color w:val="000000"/>
          <w:kern w:val="1"/>
          <w:sz w:val="28"/>
          <w:szCs w:val="28"/>
        </w:rPr>
        <w:t>Конституцией</w:t>
      </w:r>
      <w:r w:rsidRPr="00734418">
        <w:rPr>
          <w:rFonts w:eastAsia="Calibri"/>
          <w:kern w:val="1"/>
          <w:sz w:val="28"/>
          <w:szCs w:val="28"/>
        </w:rPr>
        <w:t xml:space="preserve"> Российской Федерации и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xml:space="preserve"> права граждан на осуществление местного самоуправления.</w:t>
      </w:r>
    </w:p>
    <w:p w14:paraId="027055D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w:t>
      </w:r>
    </w:p>
    <w:p w14:paraId="2A9930E2"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kern w:val="1"/>
          <w:sz w:val="28"/>
          <w:szCs w:val="28"/>
        </w:rPr>
        <w:t>4. Наряду с предусмотренными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734418">
        <w:rPr>
          <w:rFonts w:eastAsia="Calibri"/>
          <w:color w:val="000000"/>
          <w:kern w:val="1"/>
          <w:sz w:val="28"/>
          <w:szCs w:val="28"/>
        </w:rPr>
        <w:t>Конституции</w:t>
      </w:r>
      <w:r w:rsidRPr="00734418">
        <w:rPr>
          <w:rFonts w:eastAsia="Calibri"/>
          <w:kern w:val="1"/>
          <w:sz w:val="28"/>
          <w:szCs w:val="28"/>
        </w:rPr>
        <w:t xml:space="preserve"> Российской Федерации, Федеральному закону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51F50E8B"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13BBD1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6. Органы местного самоуправления муниципального образования </w:t>
      </w:r>
      <w:r w:rsidRPr="00734418">
        <w:rPr>
          <w:rFonts w:eastAsia="Andale Sans UI"/>
          <w:kern w:val="1"/>
          <w:sz w:val="28"/>
          <w:lang w:eastAsia="en-US"/>
        </w:rPr>
        <w:t>Каневской</w:t>
      </w:r>
      <w:r w:rsidRPr="00734418">
        <w:rPr>
          <w:rFonts w:eastAsia="Calibri"/>
          <w:kern w:val="1"/>
          <w:sz w:val="28"/>
          <w:szCs w:val="28"/>
        </w:rPr>
        <w:t xml:space="preserve"> </w:t>
      </w:r>
      <w:r w:rsidRPr="00734418">
        <w:rPr>
          <w:rFonts w:eastAsia="Calibri"/>
          <w:color w:val="000000"/>
          <w:sz w:val="28"/>
          <w:szCs w:val="28"/>
        </w:rPr>
        <w:t>район</w:t>
      </w:r>
      <w:r w:rsidRPr="00734418">
        <w:rPr>
          <w:rFonts w:eastAsia="Calibri"/>
          <w:kern w:val="1"/>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Calibri"/>
          <w:kern w:val="1"/>
          <w:sz w:val="28"/>
          <w:szCs w:val="28"/>
        </w:rPr>
        <w:t xml:space="preserve">работ (в том числе дежурств) в целях решения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w:t>
      </w:r>
    </w:p>
    <w:p w14:paraId="2BD1157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 социально значимым работам могут быть отнесены только работы, не требующие специальной профессиональной подготовки.</w:t>
      </w:r>
    </w:p>
    <w:p w14:paraId="0F31130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К выполнению социально значимых работ могут привлекаться совершеннолетние трудоспособные жители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8B2DD9C" w14:textId="77777777" w:rsidR="006132B7" w:rsidRPr="00734418" w:rsidRDefault="006132B7" w:rsidP="006132B7">
      <w:pPr>
        <w:widowControl w:val="0"/>
        <w:tabs>
          <w:tab w:val="left" w:pos="-142"/>
        </w:tabs>
        <w:ind w:firstLine="851"/>
        <w:jc w:val="both"/>
        <w:rPr>
          <w:rFonts w:eastAsia="Andale Sans UI"/>
          <w:kern w:val="1"/>
          <w:sz w:val="28"/>
          <w:lang w:eastAsia="en-US"/>
        </w:rPr>
      </w:pPr>
      <w:r w:rsidRPr="00734418">
        <w:rPr>
          <w:rFonts w:eastAsia="Andale Sans UI"/>
          <w:kern w:val="1"/>
          <w:sz w:val="28"/>
          <w:lang w:eastAsia="en-US"/>
        </w:rPr>
        <w:t>Организация и материально-техническое обеспечение проведения социально значимых работ осуществляется администрацией.</w:t>
      </w:r>
    </w:p>
    <w:p w14:paraId="30EC981E" w14:textId="77777777" w:rsidR="006132B7" w:rsidRPr="00734418" w:rsidRDefault="006132B7" w:rsidP="006132B7">
      <w:pPr>
        <w:widowControl w:val="0"/>
        <w:ind w:firstLine="851"/>
        <w:rPr>
          <w:rFonts w:eastAsia="Calibri"/>
          <w:color w:val="000000"/>
          <w:sz w:val="28"/>
          <w:szCs w:val="28"/>
        </w:rPr>
      </w:pPr>
    </w:p>
    <w:p w14:paraId="7F9486B2"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lastRenderedPageBreak/>
        <w:t>Статья 43. Местный референдум</w:t>
      </w:r>
    </w:p>
    <w:p w14:paraId="000045A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В целях решения непосредственно населением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на территории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Andale Sans UI"/>
          <w:kern w:val="1"/>
          <w:sz w:val="28"/>
          <w:szCs w:val="28"/>
          <w:lang w:eastAsia="en-US"/>
        </w:rPr>
        <w:t>проводится местный референдум.</w:t>
      </w:r>
    </w:p>
    <w:p w14:paraId="257D4CEC"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Местный референдум проводится на всей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52FCBC1F"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3. Решение о назначении и проведении местного референдума принимается Советом:</w:t>
      </w:r>
    </w:p>
    <w:p w14:paraId="44C9D657"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по инициативе, выдвинутой гражданами Российской Федерации, имеющими право на участие в местном референдуме;</w:t>
      </w:r>
    </w:p>
    <w:p w14:paraId="0E30A2B9" w14:textId="77777777" w:rsidR="006132B7" w:rsidRPr="00734418" w:rsidRDefault="006132B7" w:rsidP="006132B7">
      <w:pPr>
        <w:widowControl w:val="0"/>
        <w:shd w:val="clear" w:color="auto" w:fill="FFFFFF"/>
        <w:tabs>
          <w:tab w:val="left" w:pos="-216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7ADF41E2" w14:textId="77777777" w:rsidR="006132B7" w:rsidRPr="00734418" w:rsidRDefault="006132B7" w:rsidP="006132B7">
      <w:pPr>
        <w:widowControl w:val="0"/>
        <w:tabs>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3) по инициативе Совета и главы администрации, выдвинутой ими совместно.</w:t>
      </w:r>
    </w:p>
    <w:p w14:paraId="61EF8185"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color w:val="000000"/>
          <w:kern w:val="1"/>
          <w:sz w:val="28"/>
          <w:lang w:eastAsia="en-US"/>
        </w:rPr>
        <w:t xml:space="preserve">4. </w:t>
      </w:r>
      <w:r w:rsidRPr="00734418">
        <w:rPr>
          <w:rFonts w:eastAsia="Andale Sans UI"/>
          <w:kern w:val="1"/>
          <w:sz w:val="28"/>
          <w:lang w:eastAsia="en-US"/>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w:t>
      </w:r>
    </w:p>
    <w:p w14:paraId="3C48C66D"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color w:val="000000"/>
          <w:kern w:val="1"/>
          <w:sz w:val="28"/>
          <w:lang w:eastAsia="en-US"/>
        </w:rPr>
        <w:t xml:space="preserve">5. Условием назначения местного референдума по инициативе граждан, избирательных объединений, иных общественных объединений, </w:t>
      </w:r>
      <w:r w:rsidRPr="00734418">
        <w:rPr>
          <w:rFonts w:eastAsia="Andale Sans UI"/>
          <w:kern w:val="1"/>
          <w:sz w:val="28"/>
          <w:lang w:eastAsia="en-US"/>
        </w:rPr>
        <w:t xml:space="preserve">указанных в пункте 2 части 3 настоящей статьи, </w:t>
      </w:r>
      <w:r w:rsidRPr="00734418">
        <w:rPr>
          <w:rFonts w:eastAsia="Andale Sans UI"/>
          <w:color w:val="000000"/>
          <w:kern w:val="1"/>
          <w:sz w:val="28"/>
          <w:lang w:eastAsia="en-US"/>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734418">
        <w:rPr>
          <w:rFonts w:eastAsia="Andale Sans UI"/>
          <w:kern w:val="1"/>
          <w:sz w:val="28"/>
          <w:lang w:eastAsia="en-US"/>
        </w:rPr>
        <w:t>муниципального образования Каневской</w:t>
      </w:r>
      <w:r w:rsidRPr="00734418">
        <w:rPr>
          <w:rFonts w:eastAsia="Calibri"/>
          <w:color w:val="000000"/>
          <w:sz w:val="28"/>
          <w:szCs w:val="28"/>
        </w:rPr>
        <w:t xml:space="preserve"> район</w:t>
      </w:r>
      <w:r w:rsidRPr="00734418">
        <w:rPr>
          <w:rFonts w:eastAsia="Calibri"/>
          <w:kern w:val="1"/>
          <w:sz w:val="28"/>
          <w:lang w:eastAsia="en-US"/>
        </w:rPr>
        <w:t xml:space="preserve"> </w:t>
      </w:r>
      <w:r w:rsidRPr="00734418">
        <w:rPr>
          <w:rFonts w:eastAsia="Andale Sans UI"/>
          <w:color w:val="000000"/>
          <w:kern w:val="1"/>
          <w:sz w:val="28"/>
          <w:lang w:eastAsia="en-US"/>
        </w:rPr>
        <w:t xml:space="preserve">в соответствии с </w:t>
      </w:r>
      <w:r w:rsidRPr="00734418">
        <w:rPr>
          <w:rFonts w:eastAsia="Andale Sans UI"/>
          <w:kern w:val="1"/>
          <w:sz w:val="28"/>
          <w:lang w:eastAsia="en-US"/>
        </w:rPr>
        <w:t>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4EF107C8" w14:textId="77777777" w:rsidR="006132B7" w:rsidRPr="00734418" w:rsidRDefault="006132B7" w:rsidP="006132B7">
      <w:pPr>
        <w:widowControl w:val="0"/>
        <w:shd w:val="clear" w:color="auto" w:fill="FFFFFF"/>
        <w:suppressAutoHyphens/>
        <w:ind w:firstLine="851"/>
        <w:jc w:val="both"/>
        <w:rPr>
          <w:rFonts w:eastAsia="Andale Sans UI"/>
          <w:kern w:val="1"/>
          <w:sz w:val="28"/>
          <w:szCs w:val="28"/>
          <w:lang w:eastAsia="en-US"/>
        </w:rPr>
      </w:pPr>
      <w:r w:rsidRPr="00734418">
        <w:rPr>
          <w:rFonts w:eastAsia="Andale Sans UI"/>
          <w:color w:val="000000"/>
          <w:kern w:val="1"/>
          <w:sz w:val="28"/>
          <w:szCs w:val="28"/>
          <w:lang w:eastAsia="en-US"/>
        </w:rPr>
        <w:t>6. Инициатива проведения референдума, выдвинутая совместно Советом и главой администрации, оформляется правовыми актами Совета и главы</w:t>
      </w:r>
      <w:r w:rsidRPr="00734418">
        <w:rPr>
          <w:rFonts w:eastAsia="Andale Sans UI"/>
          <w:kern w:val="1"/>
          <w:sz w:val="28"/>
          <w:szCs w:val="28"/>
          <w:lang w:eastAsia="en-US"/>
        </w:rPr>
        <w:t xml:space="preserve"> администрации.</w:t>
      </w:r>
    </w:p>
    <w:p w14:paraId="0FC468BD" w14:textId="77777777" w:rsidR="006132B7" w:rsidRPr="00734418" w:rsidRDefault="006132B7" w:rsidP="006132B7">
      <w:pPr>
        <w:widowControl w:val="0"/>
        <w:shd w:val="clear" w:color="auto" w:fill="FFFFFF"/>
        <w:suppressAutoHyphens/>
        <w:ind w:firstLine="851"/>
        <w:jc w:val="both"/>
        <w:rPr>
          <w:rFonts w:eastAsia="Andale Sans UI"/>
          <w:kern w:val="1"/>
          <w:sz w:val="28"/>
          <w:szCs w:val="28"/>
          <w:lang w:eastAsia="en-US"/>
        </w:rPr>
      </w:pPr>
      <w:r w:rsidRPr="00734418">
        <w:rPr>
          <w:rFonts w:eastAsia="Andale Sans UI"/>
          <w:kern w:val="1"/>
          <w:sz w:val="28"/>
          <w:szCs w:val="28"/>
          <w:lang w:eastAsia="en-US"/>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подлежат проверке Советом на их соответствие требованиям, установленным статьей 12 Федерального закона от 12.06.2002 года № 67-ФЗ «Об основных гарантиях избирательных прав и права на участие в референдуме граждан Российской Федерации». </w:t>
      </w:r>
    </w:p>
    <w:p w14:paraId="7CF2CF68" w14:textId="77777777" w:rsidR="006132B7" w:rsidRPr="00734418" w:rsidRDefault="006132B7" w:rsidP="006132B7">
      <w:pPr>
        <w:widowControl w:val="0"/>
        <w:shd w:val="clear" w:color="auto" w:fill="FFFFFF"/>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Указанная проверка осуществляется не более 20 календарных дней со дня </w:t>
      </w:r>
      <w:r w:rsidRPr="00734418">
        <w:rPr>
          <w:rFonts w:eastAsia="Andale Sans UI"/>
          <w:kern w:val="1"/>
          <w:sz w:val="28"/>
          <w:szCs w:val="28"/>
          <w:lang w:eastAsia="en-US"/>
        </w:rPr>
        <w:lastRenderedPageBreak/>
        <w:t xml:space="preserve">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0A0BC431" w14:textId="77777777" w:rsidR="006132B7" w:rsidRPr="00734418" w:rsidRDefault="006132B7" w:rsidP="006132B7">
      <w:pPr>
        <w:widowControl w:val="0"/>
        <w:tabs>
          <w:tab w:val="left" w:pos="36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00724593" w14:textId="77777777" w:rsidR="006132B7" w:rsidRPr="00734418" w:rsidRDefault="006132B7" w:rsidP="006132B7">
      <w:pPr>
        <w:widowControl w:val="0"/>
        <w:tabs>
          <w:tab w:val="left" w:pos="142"/>
          <w:tab w:val="left" w:pos="36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AE3CD9A" w14:textId="77777777" w:rsidR="006132B7" w:rsidRPr="00734418" w:rsidRDefault="006132B7" w:rsidP="006132B7">
      <w:pPr>
        <w:widowControl w:val="0"/>
        <w:tabs>
          <w:tab w:val="left" w:pos="360"/>
        </w:tabs>
        <w:suppressAutoHyphens/>
        <w:ind w:firstLine="851"/>
        <w:jc w:val="both"/>
        <w:rPr>
          <w:rFonts w:eastAsia="Andale Sans UI"/>
          <w:color w:val="000000"/>
          <w:kern w:val="1"/>
          <w:sz w:val="28"/>
          <w:szCs w:val="28"/>
          <w:lang w:eastAsia="en-US"/>
        </w:rPr>
      </w:pPr>
      <w:r w:rsidRPr="00734418">
        <w:rPr>
          <w:rFonts w:eastAsia="Andale Sans UI"/>
          <w:kern w:val="1"/>
          <w:sz w:val="28"/>
          <w:szCs w:val="28"/>
          <w:lang w:eastAsia="en-US"/>
        </w:rPr>
        <w:t xml:space="preserve">9. </w:t>
      </w:r>
      <w:r w:rsidRPr="00734418">
        <w:rPr>
          <w:rFonts w:eastAsia="Andale Sans UI"/>
          <w:color w:val="000000"/>
          <w:kern w:val="1"/>
          <w:sz w:val="28"/>
          <w:szCs w:val="28"/>
          <w:lang w:eastAsia="en-US"/>
        </w:rPr>
        <w:t>В местном референдуме имеют право участвовать граждане Российской Федерации, место жительства которых расположено в границах</w:t>
      </w:r>
      <w:r w:rsidRPr="00734418">
        <w:rPr>
          <w:rFonts w:eastAsia="Andale Sans UI"/>
          <w:b/>
          <w:color w:val="000000"/>
          <w:kern w:val="1"/>
          <w:sz w:val="28"/>
          <w:szCs w:val="28"/>
          <w:lang w:eastAsia="en-US"/>
        </w:rPr>
        <w:t xml:space="preserve">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w:t>
      </w:r>
      <w:r w:rsidRPr="00734418">
        <w:rPr>
          <w:rFonts w:eastAsia="Andale Sans UI"/>
          <w:color w:val="000000"/>
          <w:kern w:val="1"/>
          <w:sz w:val="28"/>
          <w:szCs w:val="28"/>
          <w:lang w:eastAsia="en-US"/>
        </w:rPr>
        <w:t xml:space="preserve"> Граждане Российской Федерации участвуют в местном</w:t>
      </w:r>
      <w:r w:rsidRPr="00734418">
        <w:rPr>
          <w:rFonts w:eastAsia="Andale Sans UI"/>
          <w:kern w:val="1"/>
          <w:sz w:val="28"/>
          <w:szCs w:val="28"/>
          <w:lang w:eastAsia="en-US"/>
        </w:rPr>
        <w:t xml:space="preserve"> </w:t>
      </w:r>
      <w:r w:rsidRPr="00734418">
        <w:rPr>
          <w:rFonts w:eastAsia="Andale Sans UI"/>
          <w:color w:val="000000"/>
          <w:kern w:val="1"/>
          <w:sz w:val="28"/>
          <w:szCs w:val="28"/>
          <w:lang w:eastAsia="en-US"/>
        </w:rPr>
        <w:t>референдуме на основе всеобщего равного и прямого волеизъявления при тайном голосовании.</w:t>
      </w:r>
    </w:p>
    <w:p w14:paraId="50536570" w14:textId="77777777" w:rsidR="006132B7" w:rsidRPr="00734418" w:rsidRDefault="006132B7" w:rsidP="006132B7">
      <w:pPr>
        <w:widowControl w:val="0"/>
        <w:suppressAutoHyphens/>
        <w:ind w:firstLine="851"/>
        <w:jc w:val="both"/>
        <w:rPr>
          <w:rFonts w:eastAsia="Andale Sans UI"/>
          <w:color w:val="000000"/>
          <w:kern w:val="1"/>
          <w:sz w:val="28"/>
          <w:szCs w:val="28"/>
          <w:lang w:eastAsia="en-US"/>
        </w:rPr>
      </w:pPr>
      <w:r w:rsidRPr="00734418">
        <w:rPr>
          <w:rFonts w:eastAsia="Andale Sans UI"/>
          <w:kern w:val="1"/>
          <w:sz w:val="28"/>
          <w:szCs w:val="28"/>
          <w:lang w:eastAsia="en-US"/>
        </w:rPr>
        <w:t>10</w:t>
      </w:r>
      <w:r w:rsidRPr="00734418">
        <w:rPr>
          <w:rFonts w:eastAsia="Andale Sans UI"/>
          <w:color w:val="000000"/>
          <w:kern w:val="1"/>
          <w:sz w:val="28"/>
          <w:szCs w:val="28"/>
          <w:lang w:eastAsia="en-US"/>
        </w:rPr>
        <w:t>. Итоги голосования и принятое на местном референдуме решение подлежат официальному опубликованию.</w:t>
      </w:r>
    </w:p>
    <w:p w14:paraId="2A674C7C" w14:textId="77777777" w:rsidR="006132B7" w:rsidRPr="00734418" w:rsidRDefault="006132B7" w:rsidP="006132B7">
      <w:pPr>
        <w:widowControl w:val="0"/>
        <w:tabs>
          <w:tab w:val="left" w:pos="-1134"/>
        </w:tabs>
        <w:ind w:firstLine="851"/>
        <w:jc w:val="both"/>
        <w:rPr>
          <w:rFonts w:eastAsia="Andale Sans UI"/>
          <w:kern w:val="1"/>
          <w:sz w:val="28"/>
          <w:lang w:eastAsia="en-US"/>
        </w:rPr>
      </w:pPr>
      <w:r w:rsidRPr="00734418">
        <w:rPr>
          <w:rFonts w:eastAsia="Andale Sans UI"/>
          <w:kern w:val="1"/>
          <w:sz w:val="28"/>
          <w:lang w:eastAsia="en-US"/>
        </w:rPr>
        <w:t>11. Органы местного самоуправления муниципального образования Каневской</w:t>
      </w:r>
      <w:r w:rsidRPr="00734418">
        <w:rPr>
          <w:rFonts w:eastAsia="Calibri"/>
          <w:kern w:val="1"/>
          <w:sz w:val="28"/>
          <w:lang w:eastAsia="en-US"/>
        </w:rPr>
        <w:t xml:space="preserve"> </w:t>
      </w:r>
      <w:r w:rsidRPr="00734418">
        <w:rPr>
          <w:rFonts w:eastAsia="Calibri"/>
          <w:color w:val="000000"/>
          <w:sz w:val="28"/>
          <w:szCs w:val="28"/>
        </w:rPr>
        <w:t>район</w:t>
      </w:r>
      <w:r w:rsidRPr="00734418">
        <w:rPr>
          <w:rFonts w:eastAsia="Calibri"/>
          <w:kern w:val="1"/>
          <w:sz w:val="28"/>
          <w:lang w:eastAsia="en-US"/>
        </w:rPr>
        <w:t xml:space="preserve"> </w:t>
      </w:r>
      <w:r w:rsidRPr="00734418">
        <w:rPr>
          <w:rFonts w:eastAsia="Andale Sans UI"/>
          <w:kern w:val="1"/>
          <w:sz w:val="28"/>
          <w:lang w:eastAsia="en-US"/>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57EDFFDF"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w:t>
      </w:r>
    </w:p>
    <w:p w14:paraId="607DEB25" w14:textId="77777777" w:rsidR="006132B7" w:rsidRPr="00734418" w:rsidRDefault="006132B7" w:rsidP="006132B7">
      <w:pPr>
        <w:widowControl w:val="0"/>
        <w:ind w:firstLine="851"/>
        <w:jc w:val="both"/>
        <w:rPr>
          <w:rFonts w:eastAsia="Andale Sans UI"/>
          <w:kern w:val="1"/>
          <w:sz w:val="28"/>
          <w:lang w:eastAsia="en-US"/>
        </w:rPr>
      </w:pPr>
    </w:p>
    <w:p w14:paraId="59B2E22D"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44. Муниципальные выборы</w:t>
      </w:r>
    </w:p>
    <w:p w14:paraId="3E9BBC3A"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7790DBC7"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Гарантии избирательных прав граждан при проведении муниципальных выборов, порядок назначения, подготовки, проведения,</w:t>
      </w:r>
      <w:r w:rsidRPr="00734418">
        <w:rPr>
          <w:rFonts w:eastAsia="Calibri"/>
          <w:kern w:val="1"/>
          <w:sz w:val="28"/>
          <w:szCs w:val="28"/>
          <w:lang w:eastAsia="en-US"/>
        </w:rPr>
        <w:t xml:space="preserve"> установления итогов и определения результатов</w:t>
      </w:r>
      <w:r w:rsidRPr="00734418">
        <w:rPr>
          <w:rFonts w:eastAsia="Andale Sans UI"/>
          <w:kern w:val="1"/>
          <w:sz w:val="28"/>
          <w:szCs w:val="28"/>
          <w:lang w:eastAsia="en-US"/>
        </w:rPr>
        <w:t xml:space="preserve"> муниципальных выборов устанавливаются Федеральным законом от 12.06.2002 года № 67-ФЗ «Об основных гарантиях избирательных прав и права на участие в референдуме </w:t>
      </w:r>
      <w:r w:rsidRPr="00734418">
        <w:rPr>
          <w:rFonts w:eastAsia="Andale Sans UI"/>
          <w:kern w:val="1"/>
          <w:sz w:val="28"/>
          <w:szCs w:val="28"/>
          <w:lang w:eastAsia="en-US"/>
        </w:rPr>
        <w:lastRenderedPageBreak/>
        <w:t xml:space="preserve">граждан Российской Федерации», Законом Краснодарского края от 26.12.2005 года № 966-КЗ «О муниципальных выборах в Краснодарском крае». </w:t>
      </w:r>
    </w:p>
    <w:p w14:paraId="0B4C51EA" w14:textId="77777777" w:rsidR="006132B7" w:rsidRPr="00734418" w:rsidRDefault="006132B7" w:rsidP="006132B7">
      <w:pPr>
        <w:widowControl w:val="0"/>
        <w:suppressAutoHyphens/>
        <w:ind w:firstLine="851"/>
        <w:jc w:val="both"/>
        <w:rPr>
          <w:rFonts w:eastAsia="Andale Sans UI"/>
          <w:i/>
          <w:kern w:val="1"/>
          <w:sz w:val="28"/>
          <w:szCs w:val="28"/>
          <w:u w:val="single"/>
          <w:lang w:eastAsia="en-US"/>
        </w:rPr>
      </w:pPr>
      <w:r w:rsidRPr="00734418">
        <w:rPr>
          <w:rFonts w:eastAsia="Andale Sans UI"/>
          <w:kern w:val="1"/>
          <w:sz w:val="28"/>
          <w:szCs w:val="28"/>
          <w:lang w:eastAsia="en-US"/>
        </w:rPr>
        <w:t>В</w:t>
      </w:r>
      <w:r w:rsidRPr="00734418">
        <w:rPr>
          <w:rFonts w:eastAsia="Andale Sans UI"/>
          <w:kern w:val="28"/>
          <w:sz w:val="28"/>
          <w:szCs w:val="28"/>
          <w:lang w:eastAsia="en-US"/>
        </w:rPr>
        <w:t>ыборы депутатов Совета проводятся по мажоритарной системе относительного большинства</w:t>
      </w:r>
      <w:r w:rsidRPr="00734418">
        <w:rPr>
          <w:rFonts w:eastAsia="Andale Sans UI"/>
          <w:i/>
          <w:kern w:val="1"/>
          <w:sz w:val="28"/>
          <w:szCs w:val="28"/>
          <w:lang w:eastAsia="en-US"/>
        </w:rPr>
        <w:t>.</w:t>
      </w:r>
      <w:r w:rsidRPr="00734418">
        <w:rPr>
          <w:rFonts w:eastAsia="Andale Sans UI"/>
          <w:kern w:val="1"/>
          <w:sz w:val="28"/>
          <w:szCs w:val="28"/>
          <w:lang w:eastAsia="en-US"/>
        </w:rPr>
        <w:t xml:space="preserve"> </w:t>
      </w:r>
    </w:p>
    <w:p w14:paraId="09EF31C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Муниципальные выборы назначаются Советом не ранее чем за 90 дней и не позднее чем за 80 дней до дня голосования.</w:t>
      </w:r>
      <w:r w:rsidRPr="00734418">
        <w:rPr>
          <w:rFonts w:eastAsia="Calibri"/>
          <w:kern w:val="1"/>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3855B334"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4AC89ACC"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CE753D6"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Решение о назначении выборов официально публикуется в средствах массовой информации не позднее чем через пять дней со дня его принятия.</w:t>
      </w:r>
    </w:p>
    <w:p w14:paraId="2187F669" w14:textId="77777777" w:rsidR="006132B7" w:rsidRPr="00734418" w:rsidRDefault="006132B7" w:rsidP="006132B7">
      <w:pPr>
        <w:widowControl w:val="0"/>
        <w:suppressAutoHyphens/>
        <w:ind w:firstLine="709"/>
        <w:jc w:val="both"/>
        <w:rPr>
          <w:kern w:val="1"/>
          <w:sz w:val="28"/>
          <w:szCs w:val="28"/>
        </w:rPr>
      </w:pPr>
      <w:r w:rsidRPr="00734418">
        <w:rPr>
          <w:rFonts w:eastAsia="Andale Sans UI"/>
          <w:kern w:val="1"/>
          <w:sz w:val="28"/>
          <w:szCs w:val="28"/>
          <w:lang w:eastAsia="en-US"/>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7804E06D" w14:textId="77777777" w:rsidR="006132B7" w:rsidRPr="00734418" w:rsidRDefault="006132B7" w:rsidP="006132B7">
      <w:pPr>
        <w:widowControl w:val="0"/>
        <w:suppressAutoHyphens/>
        <w:ind w:firstLine="709"/>
        <w:jc w:val="both"/>
        <w:rPr>
          <w:rFonts w:eastAsia="Andale Sans UI"/>
          <w:kern w:val="1"/>
          <w:sz w:val="28"/>
          <w:szCs w:val="28"/>
          <w:lang w:eastAsia="en-US"/>
        </w:rPr>
      </w:pPr>
      <w:r w:rsidRPr="00734418">
        <w:rPr>
          <w:rFonts w:eastAsia="Andale Sans UI"/>
          <w:kern w:val="1"/>
          <w:sz w:val="28"/>
          <w:szCs w:val="28"/>
          <w:lang w:eastAsia="en-US"/>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6E229DF8" w14:textId="77777777" w:rsidR="006132B7" w:rsidRPr="00734418" w:rsidRDefault="006132B7" w:rsidP="006132B7">
      <w:pPr>
        <w:widowControl w:val="0"/>
        <w:suppressAutoHyphens/>
        <w:ind w:firstLine="709"/>
        <w:jc w:val="both"/>
        <w:rPr>
          <w:rFonts w:eastAsia="Andale Sans UI"/>
          <w:kern w:val="1"/>
          <w:sz w:val="28"/>
          <w:szCs w:val="28"/>
          <w:lang w:eastAsia="en-US"/>
        </w:rPr>
      </w:pPr>
      <w:r w:rsidRPr="00734418">
        <w:rPr>
          <w:rFonts w:eastAsia="Andale Sans UI"/>
          <w:kern w:val="1"/>
          <w:sz w:val="28"/>
          <w:szCs w:val="28"/>
          <w:lang w:eastAsia="en-US"/>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41133458"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Если в результате досрочного прекращения депутатских полномочий </w:t>
      </w:r>
      <w:r w:rsidRPr="00734418">
        <w:rPr>
          <w:rFonts w:eastAsia="Andale Sans UI"/>
          <w:kern w:val="1"/>
          <w:sz w:val="28"/>
          <w:szCs w:val="28"/>
          <w:lang w:eastAsia="en-US"/>
        </w:rPr>
        <w:lastRenderedPageBreak/>
        <w:t>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8CBFA8C" w14:textId="77777777" w:rsidR="006132B7" w:rsidRPr="00734418" w:rsidRDefault="006132B7" w:rsidP="006132B7">
      <w:pPr>
        <w:widowControl w:val="0"/>
        <w:tabs>
          <w:tab w:val="left" w:pos="142"/>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645799E2" w14:textId="77777777" w:rsidR="006132B7" w:rsidRPr="00734418" w:rsidRDefault="006132B7" w:rsidP="006132B7">
      <w:pPr>
        <w:widowControl w:val="0"/>
        <w:tabs>
          <w:tab w:val="left" w:pos="142"/>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При назначении досрочных выборов сроки, указанные в части</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3 настоящей статьи, а также сроки осуществления иных избирательных действий могут быть сокращены, но не более чем на одну треть. </w:t>
      </w:r>
    </w:p>
    <w:p w14:paraId="0FB768D1"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734418">
        <w:rPr>
          <w:rFonts w:eastAsia="Andale Sans UI"/>
          <w:color w:val="7030A0"/>
          <w:kern w:val="1"/>
          <w:sz w:val="28"/>
          <w:szCs w:val="28"/>
          <w:lang w:eastAsia="en-US"/>
        </w:rPr>
        <w:t xml:space="preserve">, </w:t>
      </w:r>
      <w:r w:rsidRPr="00734418">
        <w:rPr>
          <w:rFonts w:eastAsia="Andale Sans UI"/>
          <w:kern w:val="1"/>
          <w:sz w:val="28"/>
          <w:szCs w:val="28"/>
          <w:lang w:eastAsia="en-US"/>
        </w:rPr>
        <w:t>за исключением случаев, предусмотренных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0A3CDB1E"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7. Результаты муниципальных выборов подлежат официальному опубликованию в сроки, установленные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5BAEC26C" w14:textId="77777777" w:rsidR="006132B7" w:rsidRPr="00734418" w:rsidRDefault="006132B7" w:rsidP="006132B7">
      <w:pPr>
        <w:widowControl w:val="0"/>
        <w:ind w:firstLine="851"/>
        <w:jc w:val="both"/>
        <w:rPr>
          <w:rFonts w:eastAsia="Andale Sans UI"/>
          <w:color w:val="000000"/>
          <w:kern w:val="1"/>
          <w:sz w:val="28"/>
          <w:szCs w:val="28"/>
          <w:lang w:eastAsia="en-US"/>
        </w:rPr>
      </w:pPr>
    </w:p>
    <w:p w14:paraId="5A658FBC" w14:textId="77777777" w:rsidR="006132B7" w:rsidRPr="00734418" w:rsidRDefault="006132B7" w:rsidP="006132B7">
      <w:pPr>
        <w:widowControl w:val="0"/>
        <w:suppressAutoHyphens/>
        <w:autoSpaceDE w:val="0"/>
        <w:autoSpaceDN w:val="0"/>
        <w:adjustRightInd w:val="0"/>
        <w:ind w:firstLine="851"/>
        <w:jc w:val="both"/>
        <w:outlineLvl w:val="0"/>
        <w:rPr>
          <w:rFonts w:eastAsia="Calibri"/>
          <w:b/>
          <w:bCs/>
          <w:kern w:val="1"/>
          <w:sz w:val="28"/>
          <w:szCs w:val="28"/>
        </w:rPr>
      </w:pPr>
      <w:r w:rsidRPr="00734418">
        <w:rPr>
          <w:rFonts w:eastAsia="Andale Sans UI"/>
          <w:b/>
          <w:kern w:val="1"/>
          <w:sz w:val="28"/>
          <w:szCs w:val="28"/>
          <w:lang w:eastAsia="en-US"/>
        </w:rPr>
        <w:t xml:space="preserve">Статья 45. </w:t>
      </w:r>
      <w:r w:rsidRPr="00734418">
        <w:rPr>
          <w:rFonts w:eastAsia="Calibri"/>
          <w:b/>
          <w:bCs/>
          <w:kern w:val="1"/>
          <w:sz w:val="28"/>
          <w:szCs w:val="28"/>
        </w:rPr>
        <w:t>Сход граждан</w:t>
      </w:r>
    </w:p>
    <w:p w14:paraId="05480BB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bCs/>
          <w:color w:val="000000"/>
          <w:kern w:val="1"/>
          <w:sz w:val="28"/>
          <w:szCs w:val="28"/>
        </w:rPr>
        <w:t xml:space="preserve">1. В соответствии с Федеральным </w:t>
      </w:r>
      <w:hyperlink r:id="rId32" w:history="1">
        <w:r w:rsidRPr="00734418">
          <w:rPr>
            <w:rFonts w:eastAsia="Calibri"/>
            <w:bCs/>
            <w:color w:val="000000"/>
            <w:kern w:val="1"/>
            <w:sz w:val="28"/>
            <w:szCs w:val="28"/>
          </w:rPr>
          <w:t>законом</w:t>
        </w:r>
      </w:hyperlink>
      <w:r w:rsidRPr="00734418">
        <w:rPr>
          <w:rFonts w:eastAsia="Calibri"/>
          <w:bCs/>
          <w:color w:val="000000"/>
          <w:kern w:val="1"/>
          <w:sz w:val="28"/>
          <w:szCs w:val="28"/>
        </w:rPr>
        <w:t xml:space="preserve"> от</w:t>
      </w:r>
      <w:r w:rsidRPr="00734418">
        <w:rPr>
          <w:rFonts w:eastAsia="Andale Sans UI"/>
          <w:color w:val="000000"/>
          <w:kern w:val="1"/>
          <w:sz w:val="28"/>
          <w:szCs w:val="28"/>
          <w:lang w:eastAsia="en-US"/>
        </w:rPr>
        <w:t xml:space="preserve">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bCs/>
          <w:kern w:val="1"/>
          <w:sz w:val="28"/>
          <w:szCs w:val="28"/>
        </w:rPr>
        <w:t xml:space="preserve"> </w:t>
      </w:r>
      <w:r w:rsidRPr="00734418">
        <w:rPr>
          <w:rFonts w:eastAsia="Calibri"/>
          <w:kern w:val="1"/>
          <w:sz w:val="28"/>
          <w:szCs w:val="28"/>
        </w:rPr>
        <w:t xml:space="preserve">на территории </w:t>
      </w:r>
      <w:r w:rsidRPr="00734418">
        <w:rPr>
          <w:rFonts w:eastAsia="Calibri"/>
          <w:bCs/>
          <w:kern w:val="1"/>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Calibri"/>
          <w:kern w:val="1"/>
          <w:sz w:val="28"/>
          <w:szCs w:val="28"/>
          <w:lang w:eastAsia="en-US"/>
        </w:rPr>
        <w:t xml:space="preserve"> район </w:t>
      </w:r>
      <w:r w:rsidRPr="00734418">
        <w:rPr>
          <w:rFonts w:eastAsia="Calibri"/>
          <w:kern w:val="1"/>
          <w:sz w:val="28"/>
          <w:szCs w:val="28"/>
        </w:rPr>
        <w:t xml:space="preserve">или на части его территории </w:t>
      </w:r>
      <w:r w:rsidRPr="00734418">
        <w:rPr>
          <w:rFonts w:eastAsia="Calibri"/>
          <w:bCs/>
          <w:kern w:val="1"/>
          <w:sz w:val="28"/>
          <w:szCs w:val="28"/>
        </w:rPr>
        <w:t>может проводиться сход граждан</w:t>
      </w:r>
      <w:r w:rsidRPr="00734418">
        <w:rPr>
          <w:rFonts w:eastAsia="Calibri"/>
          <w:kern w:val="1"/>
          <w:sz w:val="28"/>
          <w:szCs w:val="28"/>
        </w:rPr>
        <w:t xml:space="preserve"> по вопросу выявления мнения граждан о поддержке инициативного проекта. </w:t>
      </w:r>
    </w:p>
    <w:p w14:paraId="37F6655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Критерии определения границ части территории населенного пункта, входящего в состав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0299953E"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Жители населенного пункта участвуют в сходе граждан на равных основаниях.</w:t>
      </w:r>
    </w:p>
    <w:p w14:paraId="58FF239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4F046CC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Голосование на сходе граждан за других жителей населенного пункта не </w:t>
      </w:r>
      <w:r w:rsidRPr="00734418">
        <w:rPr>
          <w:rFonts w:eastAsia="Calibri"/>
          <w:kern w:val="1"/>
          <w:sz w:val="28"/>
          <w:szCs w:val="28"/>
        </w:rPr>
        <w:lastRenderedPageBreak/>
        <w:t>допускается.</w:t>
      </w:r>
    </w:p>
    <w:p w14:paraId="77CE363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bookmarkStart w:id="21" w:name="Par0"/>
      <w:bookmarkEnd w:id="21"/>
      <w:r w:rsidRPr="00734418">
        <w:rPr>
          <w:rFonts w:eastAsia="Calibri"/>
          <w:kern w:val="1"/>
          <w:sz w:val="28"/>
          <w:szCs w:val="28"/>
        </w:rPr>
        <w:t xml:space="preserve">4. Сход граждан может созываться главой </w:t>
      </w:r>
      <w:r w:rsidRPr="00734418">
        <w:rPr>
          <w:rFonts w:eastAsia="Calibri"/>
          <w:color w:val="000000"/>
          <w:sz w:val="28"/>
          <w:szCs w:val="28"/>
        </w:rPr>
        <w:t>района</w:t>
      </w:r>
      <w:r w:rsidRPr="00734418">
        <w:rPr>
          <w:rFonts w:eastAsia="Calibri"/>
          <w:kern w:val="1"/>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3D026B4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734418">
        <w:rPr>
          <w:rFonts w:eastAsia="Calibri"/>
          <w:color w:val="000000"/>
          <w:sz w:val="28"/>
          <w:szCs w:val="28"/>
        </w:rPr>
        <w:t>района</w:t>
      </w:r>
      <w:r w:rsidRPr="00734418">
        <w:rPr>
          <w:rFonts w:eastAsia="Calibri"/>
          <w:kern w:val="1"/>
          <w:sz w:val="28"/>
          <w:szCs w:val="28"/>
        </w:rPr>
        <w:t xml:space="preserve"> ходатайства Совета о необходимости назначения и проведения схода граждан.</w:t>
      </w:r>
    </w:p>
    <w:p w14:paraId="20D9EBA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Сход граждан созывается главой </w:t>
      </w:r>
      <w:r w:rsidRPr="00734418">
        <w:rPr>
          <w:rFonts w:eastAsia="Calibri"/>
          <w:color w:val="000000"/>
          <w:sz w:val="28"/>
          <w:szCs w:val="28"/>
        </w:rPr>
        <w:t>района</w:t>
      </w:r>
      <w:r w:rsidRPr="00734418">
        <w:rPr>
          <w:rFonts w:eastAsia="Calibri"/>
          <w:kern w:val="1"/>
          <w:sz w:val="28"/>
          <w:szCs w:val="28"/>
        </w:rPr>
        <w:t xml:space="preserve"> путем издания </w:t>
      </w:r>
      <w:r w:rsidRPr="00734418">
        <w:rPr>
          <w:rFonts w:eastAsia="Calibri"/>
          <w:color w:val="000000"/>
          <w:kern w:val="1"/>
          <w:sz w:val="28"/>
          <w:szCs w:val="28"/>
        </w:rPr>
        <w:t xml:space="preserve">постановления главы </w:t>
      </w:r>
      <w:r w:rsidRPr="00734418">
        <w:rPr>
          <w:rFonts w:eastAsia="Calibri"/>
          <w:color w:val="000000"/>
          <w:sz w:val="28"/>
          <w:szCs w:val="28"/>
        </w:rPr>
        <w:t>района,</w:t>
      </w:r>
      <w:r w:rsidRPr="00734418">
        <w:rPr>
          <w:rFonts w:eastAsia="Calibri"/>
          <w:kern w:val="1"/>
          <w:sz w:val="28"/>
          <w:szCs w:val="28"/>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6331C78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6. Проведение схода граждан обеспечивается главой района.</w:t>
      </w:r>
    </w:p>
    <w:p w14:paraId="07C11EF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16CD28FF"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Инициатива жителей оформляется в виде ходатайства, в </w:t>
      </w:r>
      <w:r w:rsidRPr="00734418">
        <w:rPr>
          <w:rFonts w:eastAsia="Calibri"/>
          <w:color w:val="000000"/>
          <w:kern w:val="1"/>
          <w:sz w:val="28"/>
          <w:szCs w:val="28"/>
        </w:rPr>
        <w:t>котором отражается вопрос, предлагаемый к рассмотрению, с приложением к нему подписного листа</w:t>
      </w:r>
      <w:r w:rsidRPr="00734418">
        <w:rPr>
          <w:rFonts w:eastAsia="Calibri"/>
          <w:kern w:val="1"/>
          <w:sz w:val="28"/>
          <w:szCs w:val="28"/>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57AA7482"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kern w:val="1"/>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734418">
        <w:rPr>
          <w:rFonts w:eastAsia="Calibri"/>
          <w:color w:val="000000"/>
          <w:kern w:val="1"/>
          <w:sz w:val="28"/>
          <w:szCs w:val="28"/>
        </w:rPr>
        <w:t xml:space="preserve">Ходатайство и подписной лист направляются в Совет или главе </w:t>
      </w:r>
      <w:r w:rsidRPr="00734418">
        <w:rPr>
          <w:rFonts w:eastAsia="Calibri"/>
          <w:color w:val="000000"/>
          <w:sz w:val="28"/>
          <w:szCs w:val="28"/>
        </w:rPr>
        <w:t>района.</w:t>
      </w:r>
    </w:p>
    <w:p w14:paraId="4144901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Подписной лист, содержащий в совокупности менее 10 подписей, не подлежит рассмотрению.</w:t>
      </w:r>
    </w:p>
    <w:p w14:paraId="7E57CB2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9. </w:t>
      </w:r>
      <w:r w:rsidRPr="00734418">
        <w:rPr>
          <w:rFonts w:eastAsia="Calibri"/>
          <w:color w:val="000000"/>
          <w:kern w:val="1"/>
          <w:sz w:val="28"/>
          <w:szCs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734418">
        <w:rPr>
          <w:rFonts w:eastAsia="Calibri"/>
          <w:kern w:val="1"/>
          <w:sz w:val="28"/>
          <w:szCs w:val="28"/>
        </w:rPr>
        <w:t xml:space="preserve"> уполномоченное главой </w:t>
      </w:r>
      <w:r w:rsidRPr="00734418">
        <w:rPr>
          <w:rFonts w:eastAsia="Calibri"/>
          <w:color w:val="000000"/>
          <w:sz w:val="28"/>
          <w:szCs w:val="28"/>
        </w:rPr>
        <w:t>района</w:t>
      </w:r>
      <w:r w:rsidRPr="00734418">
        <w:rPr>
          <w:rFonts w:eastAsia="Calibri"/>
          <w:kern w:val="1"/>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734418">
        <w:rPr>
          <w:rFonts w:eastAsia="Calibri"/>
          <w:color w:val="000000"/>
          <w:sz w:val="28"/>
          <w:szCs w:val="28"/>
        </w:rPr>
        <w:t>района</w:t>
      </w:r>
      <w:r w:rsidRPr="00734418">
        <w:rPr>
          <w:rFonts w:eastAsia="Calibri"/>
          <w:kern w:val="1"/>
          <w:sz w:val="28"/>
          <w:szCs w:val="28"/>
        </w:rPr>
        <w:t xml:space="preserve"> принимается одно из следующих решений:</w:t>
      </w:r>
    </w:p>
    <w:p w14:paraId="091924A9"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о проведении схода граждан;</w:t>
      </w:r>
    </w:p>
    <w:p w14:paraId="24A00F2F"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об отклонении инициативы жителей.</w:t>
      </w:r>
    </w:p>
    <w:p w14:paraId="2B7342D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10. Решение об отклонении инициативы жителей принимает глава </w:t>
      </w:r>
      <w:r w:rsidRPr="00734418">
        <w:rPr>
          <w:rFonts w:eastAsia="Calibri"/>
          <w:color w:val="000000"/>
          <w:sz w:val="28"/>
          <w:szCs w:val="28"/>
        </w:rPr>
        <w:t>района</w:t>
      </w:r>
      <w:r w:rsidRPr="00734418">
        <w:rPr>
          <w:rFonts w:eastAsia="Calibri"/>
          <w:kern w:val="1"/>
          <w:sz w:val="28"/>
          <w:szCs w:val="28"/>
        </w:rPr>
        <w:t xml:space="preserve"> в случаях:</w:t>
      </w:r>
    </w:p>
    <w:p w14:paraId="7FD8C20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непредставления подписного листа;</w:t>
      </w:r>
    </w:p>
    <w:p w14:paraId="39981A5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lastRenderedPageBreak/>
        <w:t>неисполнения требований, указанных в частях 7, 8 настоящей статьи к оформлению ходатайства и подписного листа;</w:t>
      </w:r>
    </w:p>
    <w:p w14:paraId="1B36BA3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если вопрос, выносимый на сход, не относится к компетенции схода граждан.</w:t>
      </w:r>
    </w:p>
    <w:p w14:paraId="1D91D40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7E80BFE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2C4FD2B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12. Постановление главы </w:t>
      </w:r>
      <w:r w:rsidRPr="00734418">
        <w:rPr>
          <w:rFonts w:eastAsia="Calibri"/>
          <w:color w:val="000000"/>
          <w:sz w:val="28"/>
          <w:szCs w:val="28"/>
        </w:rPr>
        <w:t>района</w:t>
      </w:r>
      <w:r w:rsidRPr="00734418">
        <w:rPr>
          <w:rFonts w:eastAsia="Calibri"/>
          <w:kern w:val="1"/>
          <w:sz w:val="28"/>
          <w:szCs w:val="28"/>
        </w:rPr>
        <w:t xml:space="preserve"> о проведении схода граждан подлежит официальному опубликованию. </w:t>
      </w:r>
    </w:p>
    <w:p w14:paraId="0D52CA3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shd w:val="clear" w:color="auto" w:fill="FFFFFF"/>
          <w:lang w:eastAsia="en-US"/>
        </w:rPr>
      </w:pPr>
      <w:r w:rsidRPr="00734418">
        <w:rPr>
          <w:rFonts w:eastAsia="Andale Sans UI"/>
          <w:kern w:val="1"/>
          <w:sz w:val="28"/>
          <w:szCs w:val="28"/>
          <w:shd w:val="clear" w:color="auto" w:fill="FFFFFF"/>
          <w:lang w:eastAsia="en-US"/>
        </w:rPr>
        <w:t xml:space="preserve">Информация о дате, времени и месте проведения схода граждан, о порядке и сроках проведения схода граждан, о </w:t>
      </w:r>
      <w:r w:rsidRPr="00734418">
        <w:rPr>
          <w:rFonts w:eastAsia="Andale Sans UI"/>
          <w:color w:val="000000"/>
          <w:kern w:val="1"/>
          <w:sz w:val="28"/>
          <w:szCs w:val="28"/>
          <w:shd w:val="clear" w:color="auto" w:fill="FFFFFF"/>
          <w:lang w:eastAsia="en-US"/>
        </w:rPr>
        <w:t xml:space="preserve">форме проведения голосования на сходе граждан, </w:t>
      </w:r>
      <w:r w:rsidRPr="00734418">
        <w:rPr>
          <w:rFonts w:eastAsia="Andale Sans UI"/>
          <w:kern w:val="1"/>
          <w:sz w:val="28"/>
          <w:szCs w:val="28"/>
          <w:shd w:val="clear" w:color="auto" w:fill="FFFFFF"/>
          <w:lang w:eastAsia="en-US"/>
        </w:rPr>
        <w:t xml:space="preserve">об официальном сайте, на котором будут размещены проект </w:t>
      </w:r>
      <w:r w:rsidRPr="00734418">
        <w:rPr>
          <w:rFonts w:eastAsia="Andale Sans UI"/>
          <w:color w:val="000000"/>
          <w:kern w:val="1"/>
          <w:sz w:val="28"/>
          <w:szCs w:val="28"/>
          <w:shd w:val="clear" w:color="auto" w:fill="FFFFFF"/>
          <w:lang w:eastAsia="en-US"/>
        </w:rPr>
        <w:t xml:space="preserve">постановления главы </w:t>
      </w:r>
      <w:r w:rsidRPr="00734418">
        <w:rPr>
          <w:rFonts w:eastAsia="Calibri"/>
          <w:color w:val="000000"/>
          <w:sz w:val="28"/>
          <w:szCs w:val="28"/>
        </w:rPr>
        <w:t>района</w:t>
      </w:r>
      <w:r w:rsidRPr="00734418">
        <w:rPr>
          <w:rFonts w:eastAsia="Andale Sans UI"/>
          <w:kern w:val="1"/>
          <w:sz w:val="28"/>
          <w:szCs w:val="28"/>
          <w:shd w:val="clear" w:color="auto" w:fill="FFFFFF"/>
          <w:lang w:eastAsia="en-US"/>
        </w:rPr>
        <w:t xml:space="preserve"> и материалы по вопросу, выносимому на сход граждан, а также ссылка на источник опубликования </w:t>
      </w:r>
      <w:r w:rsidRPr="00734418">
        <w:rPr>
          <w:rFonts w:eastAsia="Calibri"/>
          <w:kern w:val="1"/>
          <w:sz w:val="28"/>
          <w:szCs w:val="28"/>
        </w:rPr>
        <w:t xml:space="preserve">постановления о проведении схода граждан </w:t>
      </w:r>
      <w:r w:rsidRPr="00734418">
        <w:rPr>
          <w:rFonts w:eastAsia="Andale Sans UI"/>
          <w:kern w:val="1"/>
          <w:sz w:val="28"/>
          <w:szCs w:val="28"/>
          <w:shd w:val="clear" w:color="auto" w:fill="FFFFFF"/>
          <w:lang w:eastAsia="en-US"/>
        </w:rPr>
        <w:t>подлежит обнародованию не позднее чем за 15 дней до дня проведения схода граждан.</w:t>
      </w:r>
    </w:p>
    <w:p w14:paraId="3C24416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13. Повестка дня схода формируется главой </w:t>
      </w:r>
      <w:r w:rsidRPr="00734418">
        <w:rPr>
          <w:rFonts w:eastAsia="Calibri"/>
          <w:color w:val="000000"/>
          <w:sz w:val="28"/>
          <w:szCs w:val="28"/>
        </w:rPr>
        <w:t>района.</w:t>
      </w:r>
    </w:p>
    <w:p w14:paraId="55EDC058"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14. Подготовка и проведение схода граждан обеспечивает уполномоченное подразделение.</w:t>
      </w:r>
    </w:p>
    <w:p w14:paraId="1CF8C51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15. Уполномоченное подразделение осуществляет подготовку к проведению схода граждан, которая включает в себя:</w:t>
      </w:r>
    </w:p>
    <w:p w14:paraId="0EADC40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3B45C44A"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назначение лиц, ответственных за регистрацию участников схода граждан;</w:t>
      </w:r>
    </w:p>
    <w:p w14:paraId="7E8827DE"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подготовка предложений по составу счетной комиссии схода граждан;</w:t>
      </w:r>
    </w:p>
    <w:p w14:paraId="486E597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подготовка предложений по секретарю схода граждан;</w:t>
      </w:r>
    </w:p>
    <w:p w14:paraId="4C6A568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подготовка помещения или территории для проведения схода граждан.</w:t>
      </w:r>
    </w:p>
    <w:p w14:paraId="2686A3B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16. Расходы, связанные с подготовкой и проведением схода, производятся за счет средств местного бюджета.</w:t>
      </w:r>
    </w:p>
    <w:p w14:paraId="16440E3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4BE2CA58"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567974C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0C82A65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В случае выявления неточности в списке жителей населенного пункта (части территории населенного пункта), имеющих право участвовать в сходе </w:t>
      </w:r>
      <w:r w:rsidRPr="00734418">
        <w:rPr>
          <w:rFonts w:eastAsia="Calibri"/>
          <w:kern w:val="1"/>
          <w:sz w:val="28"/>
          <w:szCs w:val="28"/>
        </w:rPr>
        <w:lastRenderedPageBreak/>
        <w:t>граждан, житель населенного пункта должен быть зарегистрирован и допущен к участию в сходе.</w:t>
      </w:r>
    </w:p>
    <w:p w14:paraId="0B34A84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E28A6F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18. На сходе граждан председательствует глава </w:t>
      </w:r>
      <w:r w:rsidRPr="00734418">
        <w:rPr>
          <w:rFonts w:eastAsia="Calibri"/>
          <w:color w:val="000000"/>
          <w:sz w:val="28"/>
          <w:szCs w:val="28"/>
        </w:rPr>
        <w:t>района</w:t>
      </w:r>
      <w:r w:rsidRPr="00734418">
        <w:rPr>
          <w:rFonts w:eastAsia="Calibri"/>
          <w:kern w:val="1"/>
          <w:sz w:val="28"/>
          <w:szCs w:val="28"/>
        </w:rPr>
        <w:t xml:space="preserve"> или иное уполномоченное им лицо, избирается секретарь.</w:t>
      </w:r>
    </w:p>
    <w:p w14:paraId="789A8FF8"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19. Сход граждан открывается председательствующим.</w:t>
      </w:r>
    </w:p>
    <w:p w14:paraId="5C92247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D8EB1F0"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164D3EEC"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21. Счетная комиссия:</w:t>
      </w:r>
    </w:p>
    <w:p w14:paraId="2C73AB98"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подсчитывает голоса и подводит итоги голосования на сходе;</w:t>
      </w:r>
    </w:p>
    <w:p w14:paraId="6C8AA11C"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составляет протокол об итогах голосования на сходе.</w:t>
      </w:r>
    </w:p>
    <w:p w14:paraId="1D53A68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22. На сходе граждан ведется </w:t>
      </w:r>
      <w:r w:rsidRPr="00734418">
        <w:rPr>
          <w:rFonts w:eastAsia="Calibri"/>
          <w:color w:val="000000"/>
          <w:kern w:val="1"/>
          <w:sz w:val="28"/>
          <w:szCs w:val="28"/>
        </w:rPr>
        <w:t>протокол</w:t>
      </w:r>
      <w:r w:rsidRPr="00734418">
        <w:rPr>
          <w:rFonts w:eastAsia="Calibri"/>
          <w:kern w:val="1"/>
          <w:sz w:val="28"/>
          <w:szCs w:val="28"/>
        </w:rPr>
        <w:t>, в котором указываются:</w:t>
      </w:r>
    </w:p>
    <w:p w14:paraId="2D2896E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дата и место проведения схода граждан;</w:t>
      </w:r>
    </w:p>
    <w:p w14:paraId="0931300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общее число граждан, проживающих на территории проведения схода граждан и имеющих право принимать участие в сходе граждан;</w:t>
      </w:r>
    </w:p>
    <w:p w14:paraId="3F0C1A71"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количество присутствующих;</w:t>
      </w:r>
    </w:p>
    <w:p w14:paraId="4E5F26BC"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количество проголосовавших;</w:t>
      </w:r>
    </w:p>
    <w:p w14:paraId="335DD14A"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фамилия, имя, отчество председательствующего на сходе граждан, секретаря и членов счетной комиссии схода граждан;</w:t>
      </w:r>
    </w:p>
    <w:p w14:paraId="3132D94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повестка дня;</w:t>
      </w:r>
    </w:p>
    <w:p w14:paraId="06C73B8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краткое содержание выступлений;</w:t>
      </w:r>
    </w:p>
    <w:p w14:paraId="2442D09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результаты голосования и принятые решения.</w:t>
      </w:r>
    </w:p>
    <w:p w14:paraId="32489C40"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23. Секретарь схода граждан ведет протокол схода граждан, обеспечивает достоверность отраженных в нем сведений.</w:t>
      </w:r>
    </w:p>
    <w:p w14:paraId="269F1EF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24. Протокол подписывается лицом, председательствующим на сходе граждан и секретарем схода граждан.</w:t>
      </w:r>
    </w:p>
    <w:p w14:paraId="4173A9C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 протоколу прикладывается список зарегистрированных участников схода граждан.</w:t>
      </w:r>
    </w:p>
    <w:p w14:paraId="0D45B63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466B9A1E"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Решение о проведении поэтапного голосования закрепляется в постановлении о назначении схода граждан.</w:t>
      </w:r>
    </w:p>
    <w:p w14:paraId="290457B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Лица, ранее принявшие участие в сходе граждан, на последующих этапах </w:t>
      </w:r>
      <w:r w:rsidRPr="00734418">
        <w:rPr>
          <w:rFonts w:eastAsia="Calibri"/>
          <w:kern w:val="1"/>
          <w:sz w:val="28"/>
          <w:szCs w:val="28"/>
        </w:rPr>
        <w:lastRenderedPageBreak/>
        <w:t>участия в голосовании не принимают.</w:t>
      </w:r>
    </w:p>
    <w:p w14:paraId="26A54FF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2EF9535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2DFF8C5F"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27. Решение схода граждан считается принятым, если за него проголосовало более половины участников схода граждан.</w:t>
      </w:r>
    </w:p>
    <w:p w14:paraId="3FB8E8D6" w14:textId="77777777" w:rsidR="006132B7" w:rsidRPr="00734418" w:rsidRDefault="006132B7" w:rsidP="006132B7">
      <w:pPr>
        <w:autoSpaceDE w:val="0"/>
        <w:autoSpaceDN w:val="0"/>
        <w:adjustRightInd w:val="0"/>
        <w:ind w:firstLine="851"/>
        <w:jc w:val="both"/>
        <w:rPr>
          <w:rFonts w:eastAsia="Calibri"/>
          <w:i/>
          <w:iCs/>
          <w:color w:val="000000"/>
          <w:sz w:val="28"/>
          <w:szCs w:val="28"/>
          <w:lang w:eastAsia="en-US"/>
        </w:rPr>
      </w:pPr>
      <w:r w:rsidRPr="00734418">
        <w:rPr>
          <w:rFonts w:eastAsia="Calibri"/>
          <w:color w:val="000000"/>
          <w:sz w:val="28"/>
          <w:szCs w:val="28"/>
          <w:lang w:eastAsia="en-US"/>
        </w:rPr>
        <w:t xml:space="preserve">Решения, принятые на сходе граждан, оформляются и подписываются председателем схода граждан и применяются на всей территории </w:t>
      </w:r>
      <w:r w:rsidRPr="00734418">
        <w:rPr>
          <w:rFonts w:eastAsia="Calibri"/>
          <w:color w:val="000000"/>
          <w:sz w:val="28"/>
          <w:szCs w:val="28"/>
        </w:rPr>
        <w:t>населенного пункта (части территории населенного пункта)</w:t>
      </w:r>
      <w:r w:rsidRPr="00734418">
        <w:rPr>
          <w:rFonts w:eastAsia="Calibri"/>
          <w:i/>
          <w:iCs/>
          <w:color w:val="000000"/>
          <w:sz w:val="28"/>
          <w:szCs w:val="28"/>
          <w:lang w:eastAsia="en-US"/>
        </w:rPr>
        <w:t xml:space="preserve">. </w:t>
      </w:r>
    </w:p>
    <w:p w14:paraId="33C928C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В решении схода граждан указывается дата и место проведения схода граждан, </w:t>
      </w:r>
      <w:r w:rsidRPr="00734418">
        <w:rPr>
          <w:rFonts w:eastAsia="Calibri"/>
          <w:color w:val="000000"/>
          <w:kern w:val="1"/>
          <w:sz w:val="28"/>
          <w:szCs w:val="28"/>
        </w:rPr>
        <w:t>вопрос, рассмотренный на сходе граждан,</w:t>
      </w:r>
      <w:r w:rsidRPr="00734418">
        <w:rPr>
          <w:rFonts w:eastAsia="Calibri"/>
          <w:kern w:val="1"/>
          <w:sz w:val="28"/>
          <w:szCs w:val="28"/>
        </w:rPr>
        <w:t xml:space="preserve"> общее число граждан, проживающих на территории проведения схода граждан и имеющих право принимать участие в сходе граждан, </w:t>
      </w:r>
      <w:r w:rsidRPr="00734418">
        <w:rPr>
          <w:rFonts w:eastAsia="Calibri"/>
          <w:color w:val="000000"/>
          <w:kern w:val="1"/>
          <w:sz w:val="28"/>
          <w:szCs w:val="28"/>
        </w:rPr>
        <w:t xml:space="preserve">количество проголосовавших, </w:t>
      </w:r>
      <w:r w:rsidRPr="00734418">
        <w:rPr>
          <w:rFonts w:eastAsia="Calibri"/>
          <w:kern w:val="1"/>
          <w:sz w:val="28"/>
          <w:szCs w:val="28"/>
        </w:rPr>
        <w:t>результаты голосования и принятое решение.</w:t>
      </w:r>
    </w:p>
    <w:p w14:paraId="472EBF6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Andale Sans UI"/>
          <w:color w:val="000000"/>
          <w:kern w:val="1"/>
          <w:sz w:val="28"/>
          <w:szCs w:val="28"/>
          <w:lang w:eastAsia="en-US"/>
        </w:rPr>
        <w:t>Решения, принятые на сходе граждан, не должны противоречить федеральным законам, законам Краснодарского края, настоящему Уставу.</w:t>
      </w:r>
    </w:p>
    <w:p w14:paraId="67727D9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28. Органы местного самоуправления и должностные лица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r w:rsidRPr="00734418">
        <w:rPr>
          <w:rFonts w:eastAsia="Andale Sans UI"/>
          <w:kern w:val="1"/>
          <w:sz w:val="28"/>
          <w:lang w:eastAsia="en-US"/>
        </w:rPr>
        <w:t xml:space="preserve"> Каневской</w:t>
      </w:r>
      <w:r w:rsidRPr="00734418">
        <w:rPr>
          <w:rFonts w:eastAsia="Calibri"/>
          <w:kern w:val="1"/>
          <w:sz w:val="28"/>
          <w:szCs w:val="28"/>
        </w:rPr>
        <w:t xml:space="preserve"> район.</w:t>
      </w:r>
    </w:p>
    <w:p w14:paraId="2E498850"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29. Решения, принятые на сходе граждан, подлежат официальному опубликованию.</w:t>
      </w:r>
    </w:p>
    <w:p w14:paraId="55FF3935" w14:textId="77777777" w:rsidR="006132B7" w:rsidRPr="00734418" w:rsidRDefault="006132B7" w:rsidP="006132B7">
      <w:pPr>
        <w:widowControl w:val="0"/>
        <w:ind w:firstLine="851"/>
        <w:jc w:val="both"/>
        <w:rPr>
          <w:rFonts w:eastAsia="Andale Sans UI"/>
          <w:color w:val="000000"/>
          <w:kern w:val="1"/>
          <w:sz w:val="28"/>
          <w:szCs w:val="28"/>
          <w:lang w:eastAsia="en-US"/>
        </w:rPr>
      </w:pPr>
    </w:p>
    <w:p w14:paraId="3B427F6B" w14:textId="77777777" w:rsidR="006132B7" w:rsidRPr="00734418" w:rsidRDefault="006132B7" w:rsidP="006132B7">
      <w:pPr>
        <w:widowControl w:val="0"/>
        <w:ind w:firstLine="851"/>
        <w:outlineLvl w:val="3"/>
        <w:rPr>
          <w:rFonts w:eastAsia="Andale Sans UI"/>
          <w:b/>
          <w:kern w:val="1"/>
          <w:sz w:val="28"/>
          <w:szCs w:val="28"/>
          <w:lang w:eastAsia="en-US"/>
        </w:rPr>
      </w:pPr>
      <w:r w:rsidRPr="00734418">
        <w:rPr>
          <w:rFonts w:eastAsia="Andale Sans UI"/>
          <w:b/>
          <w:kern w:val="1"/>
          <w:sz w:val="28"/>
          <w:szCs w:val="28"/>
          <w:lang w:eastAsia="en-US"/>
        </w:rPr>
        <w:t>Статья 46.</w:t>
      </w:r>
      <w:r w:rsidRPr="00734418">
        <w:rPr>
          <w:rFonts w:eastAsia="Andale Sans UI"/>
          <w:kern w:val="1"/>
          <w:sz w:val="28"/>
          <w:szCs w:val="28"/>
          <w:lang w:eastAsia="en-US"/>
        </w:rPr>
        <w:t xml:space="preserve"> </w:t>
      </w:r>
      <w:r w:rsidRPr="00734418">
        <w:rPr>
          <w:rFonts w:eastAsia="Andale Sans UI"/>
          <w:b/>
          <w:kern w:val="1"/>
          <w:sz w:val="28"/>
          <w:szCs w:val="28"/>
          <w:lang w:eastAsia="en-US"/>
        </w:rPr>
        <w:t>Опрос граждан</w:t>
      </w:r>
    </w:p>
    <w:p w14:paraId="011F0B8F"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Опрос граждан может проводиться на всей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1F0B1EB4"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2. Результаты опроса носят рекомендательный характер.</w:t>
      </w:r>
    </w:p>
    <w:p w14:paraId="08A5AA40" w14:textId="77777777" w:rsidR="006132B7" w:rsidRPr="00734418" w:rsidRDefault="006132B7" w:rsidP="006132B7">
      <w:pPr>
        <w:widowControl w:val="0"/>
        <w:tabs>
          <w:tab w:val="left" w:pos="0"/>
        </w:tabs>
        <w:ind w:firstLine="851"/>
        <w:jc w:val="both"/>
        <w:rPr>
          <w:rFonts w:eastAsia="Andale Sans UI"/>
          <w:kern w:val="1"/>
          <w:sz w:val="28"/>
          <w:lang w:eastAsia="en-US"/>
        </w:rPr>
      </w:pPr>
      <w:r w:rsidRPr="00734418">
        <w:rPr>
          <w:rFonts w:eastAsia="Andale Sans UI"/>
          <w:kern w:val="1"/>
          <w:sz w:val="28"/>
          <w:lang w:eastAsia="en-US"/>
        </w:rPr>
        <w:t>3. В опросе граждан имеют право участвовать жители муниципального образования Каневской</w:t>
      </w:r>
      <w:r w:rsidRPr="00734418">
        <w:rPr>
          <w:rFonts w:eastAsia="Calibri"/>
          <w:color w:val="000000"/>
          <w:sz w:val="28"/>
          <w:szCs w:val="28"/>
        </w:rPr>
        <w:t xml:space="preserve"> район</w:t>
      </w:r>
      <w:r w:rsidRPr="00734418">
        <w:rPr>
          <w:rFonts w:eastAsia="Andale Sans UI"/>
          <w:kern w:val="1"/>
          <w:sz w:val="28"/>
          <w:lang w:eastAsia="en-US"/>
        </w:rPr>
        <w:t>, обладающие избирательным правом.</w:t>
      </w:r>
    </w:p>
    <w:p w14:paraId="5681037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или его части, в которых предлагается реализовать </w:t>
      </w:r>
      <w:r w:rsidRPr="00734418">
        <w:rPr>
          <w:rFonts w:eastAsia="Calibri"/>
          <w:kern w:val="1"/>
          <w:sz w:val="28"/>
          <w:szCs w:val="28"/>
          <w:lang w:eastAsia="en-US"/>
        </w:rPr>
        <w:lastRenderedPageBreak/>
        <w:t>инициативный проект, достигшие восемнадцатилетнего возраста.</w:t>
      </w:r>
    </w:p>
    <w:p w14:paraId="2E6F0D3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4. Опрос граждан проводится по инициативе:</w:t>
      </w:r>
    </w:p>
    <w:p w14:paraId="755AC77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Совета, главы района;</w:t>
      </w:r>
    </w:p>
    <w:p w14:paraId="36A28A2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органов государственной власти Краснодарского края;</w:t>
      </w:r>
    </w:p>
    <w:p w14:paraId="1499D780"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жителей муниципального образования</w:t>
      </w:r>
      <w:r w:rsidRPr="00734418">
        <w:rPr>
          <w:rFonts w:eastAsia="Andale Sans UI"/>
          <w:kern w:val="1"/>
          <w:sz w:val="28"/>
          <w:lang w:eastAsia="en-US"/>
        </w:rPr>
        <w:t xml:space="preserve"> 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CED1639"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5. Порядок назначения и проведения опроса граждан определяется нормативным правовым актом Совета</w:t>
      </w:r>
      <w:r w:rsidRPr="00734418">
        <w:rPr>
          <w:rFonts w:eastAsia="Andale Sans UI"/>
          <w:bCs/>
          <w:kern w:val="1"/>
          <w:sz w:val="28"/>
          <w:lang w:eastAsia="en-US"/>
        </w:rPr>
        <w:t xml:space="preserve"> в соответствии с законом Краснодарского края</w:t>
      </w:r>
      <w:r w:rsidRPr="00734418">
        <w:rPr>
          <w:rFonts w:eastAsia="Andale Sans UI"/>
          <w:kern w:val="1"/>
          <w:sz w:val="28"/>
          <w:lang w:eastAsia="en-US"/>
        </w:rPr>
        <w:t>.</w:t>
      </w:r>
    </w:p>
    <w:p w14:paraId="5E7A88E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Решение о назначении опроса граждан принимается Советом</w:t>
      </w:r>
      <w:r w:rsidRPr="00734418">
        <w:rPr>
          <w:rFonts w:eastAsia="Calibri"/>
          <w:kern w:val="1"/>
          <w:sz w:val="28"/>
          <w:szCs w:val="28"/>
        </w:rPr>
        <w:t xml:space="preserve"> </w:t>
      </w:r>
      <w:r w:rsidRPr="00734418">
        <w:rPr>
          <w:rFonts w:eastAsia="Calibri"/>
          <w:color w:val="000000"/>
          <w:kern w:val="1"/>
          <w:sz w:val="28"/>
          <w:szCs w:val="28"/>
        </w:rPr>
        <w:t>в течение трех месяцев с момента поступления инициативы проведения опроса граждан, предусмотренной частью 4 настоящей статьи</w:t>
      </w:r>
      <w:r w:rsidRPr="00734418">
        <w:rPr>
          <w:rFonts w:eastAsia="Andale Sans UI"/>
          <w:kern w:val="1"/>
          <w:sz w:val="28"/>
          <w:szCs w:val="28"/>
          <w:lang w:eastAsia="en-US"/>
        </w:rPr>
        <w:t xml:space="preserve">. </w:t>
      </w:r>
    </w:p>
    <w:p w14:paraId="1DE3246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Для проведения опроса граждан может использоваться официальный сайт </w:t>
      </w:r>
      <w:r w:rsidRPr="00734418">
        <w:rPr>
          <w:rFonts w:eastAsia="Andale Sans UI"/>
          <w:color w:val="000000"/>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в информационно-телекоммуникационной сети «Интернет». </w:t>
      </w:r>
    </w:p>
    <w:p w14:paraId="2DF7F0B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В решении Совета о назначении опроса граждан устанавливаются:</w:t>
      </w:r>
    </w:p>
    <w:p w14:paraId="1BD95A0B"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дата и сроки проведения опроса;</w:t>
      </w:r>
    </w:p>
    <w:p w14:paraId="7C60241F"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формулировка вопроса (вопросов), предлагаемого (предлагаемых) при проведении опроса;</w:t>
      </w:r>
    </w:p>
    <w:p w14:paraId="0F56A815"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методика проведения опроса;</w:t>
      </w:r>
    </w:p>
    <w:p w14:paraId="0A7AF9FC"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форма опросного листа;</w:t>
      </w:r>
    </w:p>
    <w:p w14:paraId="2AD4EF8C"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минимальная численность жителей муниципального образования, участвующих в опросе;</w:t>
      </w:r>
    </w:p>
    <w:p w14:paraId="45F68DC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734418">
        <w:rPr>
          <w:rFonts w:eastAsia="Andale Sans UI"/>
          <w:color w:val="000000"/>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в информационно-телекоммуникационной сети «Интернет».</w:t>
      </w:r>
    </w:p>
    <w:p w14:paraId="1EA9BC73"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7. Жители муниципального образования Каневской</w:t>
      </w:r>
      <w:r w:rsidRPr="00734418">
        <w:rPr>
          <w:rFonts w:eastAsia="Calibri"/>
          <w:kern w:val="1"/>
          <w:sz w:val="28"/>
          <w:lang w:eastAsia="en-US"/>
        </w:rPr>
        <w:t xml:space="preserve"> </w:t>
      </w:r>
      <w:r w:rsidRPr="00734418">
        <w:rPr>
          <w:rFonts w:eastAsia="Calibri"/>
          <w:color w:val="000000"/>
          <w:sz w:val="28"/>
          <w:szCs w:val="28"/>
        </w:rPr>
        <w:t>район</w:t>
      </w:r>
      <w:r w:rsidRPr="00734418">
        <w:rPr>
          <w:rFonts w:eastAsia="Andale Sans UI"/>
          <w:kern w:val="1"/>
          <w:sz w:val="28"/>
          <w:lang w:eastAsia="en-US"/>
        </w:rPr>
        <w:t xml:space="preserve"> должны быть проинформированы о проведении опроса граждан не менее чем за 10 дней до его проведения.</w:t>
      </w:r>
    </w:p>
    <w:p w14:paraId="70AF413F"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8. Финансирование мероприятий, связанных с подготовкой и проведением опроса граждан, осуществляется:</w:t>
      </w:r>
    </w:p>
    <w:p w14:paraId="0E66F3F1"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1) за счет средств местного бюджета - при проведении его по инициативе органов местного самоуправления муниципального образования Каневской</w:t>
      </w:r>
      <w:r w:rsidRPr="00734418">
        <w:rPr>
          <w:rFonts w:eastAsia="Calibri"/>
          <w:color w:val="000000"/>
          <w:sz w:val="28"/>
          <w:szCs w:val="28"/>
        </w:rPr>
        <w:t xml:space="preserve"> район</w:t>
      </w:r>
      <w:r w:rsidRPr="00734418">
        <w:rPr>
          <w:rFonts w:eastAsia="Calibri"/>
          <w:kern w:val="1"/>
          <w:sz w:val="28"/>
          <w:lang w:eastAsia="en-US"/>
        </w:rPr>
        <w:t xml:space="preserve"> </w:t>
      </w:r>
      <w:r w:rsidRPr="00734418">
        <w:rPr>
          <w:rFonts w:eastAsia="Calibri"/>
          <w:sz w:val="28"/>
          <w:lang w:eastAsia="en-US"/>
        </w:rPr>
        <w:t xml:space="preserve">или жителей </w:t>
      </w:r>
      <w:r w:rsidRPr="00734418">
        <w:rPr>
          <w:rFonts w:eastAsia="Andale Sans UI"/>
          <w:kern w:val="1"/>
          <w:sz w:val="28"/>
          <w:lang w:eastAsia="en-US"/>
        </w:rPr>
        <w:t>муниципального образования Каневской</w:t>
      </w:r>
      <w:r w:rsidRPr="00734418">
        <w:rPr>
          <w:rFonts w:eastAsia="Calibri"/>
          <w:kern w:val="1"/>
          <w:sz w:val="28"/>
          <w:lang w:eastAsia="en-US"/>
        </w:rPr>
        <w:t xml:space="preserve"> </w:t>
      </w:r>
      <w:r w:rsidRPr="00734418">
        <w:rPr>
          <w:rFonts w:eastAsia="Calibri"/>
          <w:color w:val="000000"/>
          <w:sz w:val="28"/>
          <w:szCs w:val="28"/>
        </w:rPr>
        <w:t>район</w:t>
      </w:r>
      <w:r w:rsidRPr="00734418">
        <w:rPr>
          <w:rFonts w:eastAsia="Andale Sans UI"/>
          <w:kern w:val="1"/>
          <w:sz w:val="28"/>
          <w:lang w:eastAsia="en-US"/>
        </w:rPr>
        <w:t>;</w:t>
      </w:r>
    </w:p>
    <w:p w14:paraId="1EA92750"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за счет средств краевого бюджета - при проведении его по инициативе органов государственной власти Краснодарского края.</w:t>
      </w:r>
    </w:p>
    <w:p w14:paraId="5A55FBD5"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9. Результаты опроса подлежат обнародованию.</w:t>
      </w:r>
    </w:p>
    <w:p w14:paraId="2FAAF711" w14:textId="77777777" w:rsidR="006132B7" w:rsidRPr="00734418" w:rsidRDefault="006132B7" w:rsidP="006132B7">
      <w:pPr>
        <w:widowControl w:val="0"/>
        <w:suppressAutoHyphens/>
        <w:ind w:firstLine="851"/>
        <w:jc w:val="both"/>
        <w:rPr>
          <w:rFonts w:eastAsia="Andale Sans UI"/>
          <w:b/>
          <w:kern w:val="1"/>
          <w:sz w:val="28"/>
          <w:szCs w:val="28"/>
          <w:lang w:eastAsia="en-US"/>
        </w:rPr>
      </w:pPr>
    </w:p>
    <w:p w14:paraId="4CD5151A"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47. Публичные слушания, общественные обсуждения</w:t>
      </w:r>
    </w:p>
    <w:p w14:paraId="25975CB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Публичные слушания могут проводится на всей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для обсуждения с участием </w:t>
      </w:r>
      <w:r w:rsidRPr="00734418">
        <w:rPr>
          <w:rFonts w:eastAsia="Calibri"/>
          <w:kern w:val="1"/>
          <w:sz w:val="28"/>
          <w:szCs w:val="28"/>
        </w:rPr>
        <w:lastRenderedPageBreak/>
        <w:t>жителей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rPr>
        <w:t xml:space="preserve"> проектов муниципальных правовых актов по вопросам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w:t>
      </w:r>
    </w:p>
    <w:p w14:paraId="3ACBA866"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В публичных слушаниях имеют право участвовать жители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rPr>
        <w:t>, достигшие восемнадцатилетнего возраста.</w:t>
      </w:r>
    </w:p>
    <w:p w14:paraId="3208307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На публичные слушания должны выноситься:</w:t>
      </w:r>
    </w:p>
    <w:p w14:paraId="7F371B4A"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проект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вносятся изменения в форме точного воспроизведения положений </w:t>
      </w:r>
      <w:r w:rsidRPr="00734418">
        <w:rPr>
          <w:rFonts w:eastAsia="Calibri"/>
          <w:color w:val="000000"/>
          <w:kern w:val="1"/>
          <w:sz w:val="28"/>
          <w:szCs w:val="28"/>
        </w:rPr>
        <w:t>Конституции</w:t>
      </w:r>
      <w:r w:rsidRPr="00734418">
        <w:rPr>
          <w:rFonts w:eastAsia="Calibri"/>
          <w:kern w:val="1"/>
          <w:sz w:val="28"/>
          <w:szCs w:val="28"/>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001EE79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проект местного бюджета и отчет о его исполнении;</w:t>
      </w:r>
    </w:p>
    <w:p w14:paraId="3CA7292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вопросы о преобразовании муниципального образования.</w:t>
      </w:r>
    </w:p>
    <w:p w14:paraId="73E297D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Публичные слушания проводятся по инициативе:</w:t>
      </w:r>
    </w:p>
    <w:p w14:paraId="56E7A65C"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Совета;</w:t>
      </w:r>
    </w:p>
    <w:p w14:paraId="0FE60B7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главы района;</w:t>
      </w:r>
    </w:p>
    <w:p w14:paraId="07537BC0"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жителей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w:t>
      </w:r>
    </w:p>
    <w:p w14:paraId="28BF3737" w14:textId="77777777" w:rsidR="006132B7" w:rsidRPr="00734418" w:rsidRDefault="006132B7" w:rsidP="006132B7">
      <w:pPr>
        <w:widowControl w:val="0"/>
        <w:tabs>
          <w:tab w:val="left" w:pos="-35"/>
        </w:tabs>
        <w:overflowPunct w:val="0"/>
        <w:autoSpaceDE w:val="0"/>
        <w:ind w:firstLine="851"/>
        <w:jc w:val="both"/>
        <w:textAlignment w:val="baseline"/>
        <w:rPr>
          <w:strike/>
          <w:kern w:val="1"/>
          <w:sz w:val="28"/>
          <w:szCs w:val="28"/>
          <w:lang w:eastAsia="en-US"/>
        </w:rPr>
      </w:pPr>
      <w:r w:rsidRPr="00734418">
        <w:rPr>
          <w:rFonts w:eastAsia="Andale Sans UI"/>
          <w:kern w:val="1"/>
          <w:sz w:val="28"/>
          <w:szCs w:val="28"/>
          <w:lang w:eastAsia="en-US"/>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4AB5F0E0"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5. Публичные слушания, проводимые по инициативе жителей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Calibri"/>
          <w:kern w:val="1"/>
          <w:sz w:val="28"/>
          <w:szCs w:val="28"/>
        </w:rPr>
        <w:t>или Совета, назначаются Советом, а публичные слушания, проводимые по инициативе главы района, - главой района.</w:t>
      </w:r>
    </w:p>
    <w:p w14:paraId="40E6AE8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CC2FD49"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7. Результаты публичных слушаний, общественных обсуждений подлежат обязательному рассмотрению Советом при рассмотрении проектов </w:t>
      </w:r>
      <w:r w:rsidRPr="00734418">
        <w:rPr>
          <w:rFonts w:eastAsia="Calibri"/>
          <w:kern w:val="1"/>
          <w:sz w:val="28"/>
          <w:szCs w:val="28"/>
        </w:rPr>
        <w:lastRenderedPageBreak/>
        <w:t>муниципальных правовых актов.</w:t>
      </w:r>
    </w:p>
    <w:p w14:paraId="0F7BBDDA"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192F1011"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9. Результаты публичных слушаний, общественных обсуждений носят рекомендательный характер.</w:t>
      </w:r>
    </w:p>
    <w:p w14:paraId="3D8814AC" w14:textId="77777777" w:rsidR="006132B7" w:rsidRPr="00734418" w:rsidRDefault="006132B7" w:rsidP="006132B7">
      <w:pPr>
        <w:widowControl w:val="0"/>
        <w:autoSpaceDE w:val="0"/>
        <w:ind w:firstLine="851"/>
        <w:jc w:val="both"/>
        <w:rPr>
          <w:rFonts w:eastAsia="Arial"/>
          <w:kern w:val="1"/>
          <w:sz w:val="28"/>
          <w:szCs w:val="28"/>
          <w:lang w:eastAsia="ar-SA"/>
        </w:rPr>
      </w:pPr>
    </w:p>
    <w:p w14:paraId="288DE2AD"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48. Собрание граждан</w:t>
      </w:r>
    </w:p>
    <w:p w14:paraId="663DD8AB"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Собрания граждан могут проводиться:</w:t>
      </w:r>
    </w:p>
    <w:p w14:paraId="6DADFF72"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для обсуждения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w:t>
      </w:r>
    </w:p>
    <w:p w14:paraId="472DA4C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w:t>
      </w:r>
    </w:p>
    <w:p w14:paraId="3D16997E"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или на части его территории по вопросу выявления мнения граждан о поддержке инициативного проекта.</w:t>
      </w:r>
    </w:p>
    <w:p w14:paraId="270B49A5"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2. Собрание граждан проводится по инициативе населения, Совета, главы района.</w:t>
      </w:r>
    </w:p>
    <w:p w14:paraId="771514BB"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Собрание граждан, проводимое по инициативе Совета или главы района, назначается соответственно Советом или главой района.</w:t>
      </w:r>
    </w:p>
    <w:p w14:paraId="7EC9494F" w14:textId="77777777" w:rsidR="006132B7" w:rsidRPr="00734418" w:rsidRDefault="006132B7" w:rsidP="006132B7">
      <w:pPr>
        <w:widowControl w:val="0"/>
        <w:ind w:firstLine="851"/>
        <w:jc w:val="both"/>
        <w:rPr>
          <w:rFonts w:eastAsia="Andale Sans UI"/>
          <w:kern w:val="1"/>
          <w:sz w:val="28"/>
          <w:lang w:eastAsia="en-US"/>
        </w:rPr>
      </w:pPr>
      <w:r w:rsidRPr="00734418">
        <w:rPr>
          <w:rFonts w:eastAsia="Andale Sans UI"/>
          <w:kern w:val="1"/>
          <w:sz w:val="28"/>
          <w:lang w:eastAsia="en-US"/>
        </w:rPr>
        <w:t>Собрание граждан, проводимое по инициативе населения, назначается Советом в порядке, установленном нормативным правовым актом Совета.</w:t>
      </w:r>
    </w:p>
    <w:p w14:paraId="0B0E53D0"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нормативными правовыми актами Совета.</w:t>
      </w:r>
    </w:p>
    <w:p w14:paraId="3FB20CA2" w14:textId="77777777" w:rsidR="006132B7" w:rsidRPr="00734418" w:rsidRDefault="006132B7" w:rsidP="006132B7">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Порядок назначения и проведения собраний граждан, предусмотренных частью 1 настоящей статьи, определяется нормативным правовым актом Совета.</w:t>
      </w:r>
    </w:p>
    <w:p w14:paraId="2C9B73ED"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В собрании граждан, проводимом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2BB131A" w14:textId="77777777" w:rsidR="006132B7" w:rsidRPr="00734418" w:rsidRDefault="006132B7" w:rsidP="006132B7">
      <w:pPr>
        <w:widowControl w:val="0"/>
        <w:tabs>
          <w:tab w:val="left" w:pos="-709"/>
        </w:tabs>
        <w:ind w:firstLine="851"/>
        <w:jc w:val="both"/>
        <w:rPr>
          <w:rFonts w:eastAsia="Calibri"/>
          <w:kern w:val="1"/>
          <w:sz w:val="28"/>
          <w:szCs w:val="28"/>
        </w:rPr>
      </w:pPr>
      <w:r w:rsidRPr="00734418">
        <w:rPr>
          <w:rFonts w:eastAsia="Calibri"/>
          <w:kern w:val="1"/>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DD8BBA4" w14:textId="77777777" w:rsidR="006132B7" w:rsidRPr="00734418" w:rsidRDefault="006132B7" w:rsidP="006132B7">
      <w:pPr>
        <w:widowControl w:val="0"/>
        <w:tabs>
          <w:tab w:val="left" w:pos="993"/>
        </w:tabs>
        <w:ind w:firstLine="851"/>
        <w:jc w:val="both"/>
        <w:rPr>
          <w:rFonts w:eastAsia="Calibri"/>
          <w:kern w:val="1"/>
          <w:sz w:val="28"/>
          <w:szCs w:val="28"/>
        </w:rPr>
      </w:pPr>
      <w:r w:rsidRPr="00734418">
        <w:rPr>
          <w:rFonts w:eastAsia="Calibri"/>
          <w:kern w:val="1"/>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EA34B55" w14:textId="77777777" w:rsidR="006132B7" w:rsidRPr="00734418" w:rsidRDefault="006132B7" w:rsidP="006132B7">
      <w:pPr>
        <w:widowControl w:val="0"/>
        <w:spacing w:before="40"/>
        <w:ind w:firstLine="851"/>
        <w:jc w:val="both"/>
        <w:outlineLvl w:val="6"/>
        <w:rPr>
          <w:rFonts w:eastAsia="Calibri"/>
          <w:kern w:val="1"/>
          <w:sz w:val="28"/>
          <w:szCs w:val="28"/>
        </w:rPr>
      </w:pPr>
      <w:r w:rsidRPr="00734418">
        <w:rPr>
          <w:rFonts w:eastAsia="Calibri"/>
          <w:kern w:val="1"/>
          <w:sz w:val="28"/>
          <w:szCs w:val="28"/>
        </w:rPr>
        <w:lastRenderedPageBreak/>
        <w:t>6. Итоги собрания граждан подлежат официальному обнародованию.</w:t>
      </w:r>
    </w:p>
    <w:p w14:paraId="198DE408" w14:textId="77777777" w:rsidR="006132B7" w:rsidRPr="00734418" w:rsidRDefault="006132B7" w:rsidP="006132B7">
      <w:pPr>
        <w:widowControl w:val="0"/>
        <w:spacing w:before="40"/>
        <w:ind w:firstLine="851"/>
        <w:jc w:val="both"/>
        <w:outlineLvl w:val="6"/>
        <w:rPr>
          <w:rFonts w:eastAsia="Calibri"/>
          <w:kern w:val="1"/>
          <w:sz w:val="28"/>
          <w:szCs w:val="28"/>
        </w:rPr>
      </w:pPr>
    </w:p>
    <w:p w14:paraId="7371CCD0" w14:textId="77777777" w:rsidR="006132B7" w:rsidRPr="00734418" w:rsidRDefault="006132B7" w:rsidP="006132B7">
      <w:pPr>
        <w:widowControl w:val="0"/>
        <w:autoSpaceDE w:val="0"/>
        <w:ind w:firstLine="851"/>
        <w:jc w:val="both"/>
        <w:rPr>
          <w:rFonts w:eastAsia="Arial"/>
          <w:b/>
          <w:color w:val="000000"/>
          <w:kern w:val="1"/>
          <w:sz w:val="28"/>
          <w:szCs w:val="28"/>
          <w:lang w:eastAsia="ar-SA"/>
        </w:rPr>
      </w:pPr>
      <w:r w:rsidRPr="00734418">
        <w:rPr>
          <w:rFonts w:eastAsia="Arial"/>
          <w:b/>
          <w:color w:val="000000"/>
          <w:kern w:val="1"/>
          <w:sz w:val="28"/>
          <w:szCs w:val="28"/>
          <w:lang w:eastAsia="ar-SA"/>
        </w:rPr>
        <w:t xml:space="preserve">Статья </w:t>
      </w:r>
      <w:r w:rsidRPr="00734418">
        <w:rPr>
          <w:rFonts w:eastAsia="Arial"/>
          <w:b/>
          <w:kern w:val="1"/>
          <w:sz w:val="28"/>
          <w:szCs w:val="28"/>
          <w:lang w:eastAsia="ar-SA"/>
        </w:rPr>
        <w:t>49.</w:t>
      </w:r>
      <w:r w:rsidRPr="00734418">
        <w:rPr>
          <w:rFonts w:eastAsia="Arial"/>
          <w:b/>
          <w:color w:val="000000"/>
          <w:kern w:val="1"/>
          <w:sz w:val="28"/>
          <w:szCs w:val="28"/>
          <w:lang w:eastAsia="ar-SA"/>
        </w:rPr>
        <w:t xml:space="preserve"> Инициативные проекты</w:t>
      </w:r>
    </w:p>
    <w:p w14:paraId="6FCB3375"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 В целях реализации мероприятий, имеющих приоритетное значение для жителей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bCs/>
          <w:kern w:val="1"/>
          <w:sz w:val="28"/>
          <w:szCs w:val="28"/>
        </w:rPr>
        <w:t xml:space="preserve">или его части,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bCs/>
          <w:kern w:val="1"/>
          <w:sz w:val="28"/>
          <w:szCs w:val="28"/>
        </w:rPr>
        <w:t xml:space="preserve"> или иных вопросов, право решения которых предоставлено органам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в администрацию, в том числе через территориальный орган администрации, может быть внесен инициативный проект. Порядок определения части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на которой могут реализовываться инициативные проекты, устанавливается нормативным правовым актом Совета.</w:t>
      </w:r>
    </w:p>
    <w:p w14:paraId="6181FEEC"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bCs/>
          <w:kern w:val="1"/>
          <w:sz w:val="28"/>
          <w:szCs w:val="28"/>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734418">
        <w:rPr>
          <w:rFonts w:eastAsia="Andale Sans UI"/>
          <w:kern w:val="1"/>
          <w:sz w:val="28"/>
          <w:szCs w:val="28"/>
          <w:lang w:eastAsia="en-US"/>
        </w:rPr>
        <w:t xml:space="preserve">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bCs/>
          <w:kern w:val="1"/>
          <w:sz w:val="28"/>
          <w:szCs w:val="28"/>
        </w:rPr>
        <w:t>.</w:t>
      </w:r>
    </w:p>
    <w:p w14:paraId="531D8178"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2" w:name="Par2"/>
      <w:bookmarkEnd w:id="22"/>
      <w:r w:rsidRPr="00734418">
        <w:rPr>
          <w:rFonts w:eastAsia="Calibri"/>
          <w:bCs/>
          <w:kern w:val="1"/>
          <w:sz w:val="28"/>
          <w:szCs w:val="28"/>
        </w:rPr>
        <w:t>3. Инициативный проект должен содержать следующие сведения:</w:t>
      </w:r>
    </w:p>
    <w:p w14:paraId="2DFCBB5A"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1) описание проблемы, решение которой имеет приоритетное значение для жителей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bCs/>
          <w:kern w:val="1"/>
          <w:sz w:val="28"/>
          <w:szCs w:val="28"/>
        </w:rPr>
        <w:t>или его части;</w:t>
      </w:r>
    </w:p>
    <w:p w14:paraId="53AC2E9B"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обоснование предложений по решению указанной проблемы;</w:t>
      </w:r>
    </w:p>
    <w:p w14:paraId="0F84D205"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3) описание ожидаемого результата (ожидаемых результатов) реализации инициативного проекта;</w:t>
      </w:r>
    </w:p>
    <w:p w14:paraId="7579B7E5"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4) предварительный расчет необходимых расходов на реализацию инициативного проекта;</w:t>
      </w:r>
    </w:p>
    <w:p w14:paraId="5990C13A"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5) планируемые сроки реализации инициативного проекта;</w:t>
      </w:r>
    </w:p>
    <w:p w14:paraId="2151C3C9"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58D0B735"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A114724"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8) указание на территорию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bCs/>
          <w:kern w:val="1"/>
          <w:sz w:val="28"/>
          <w:szCs w:val="28"/>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63E31694"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9) иные сведения, предусмотренные нормативным правовым актом </w:t>
      </w:r>
      <w:r w:rsidRPr="00734418">
        <w:rPr>
          <w:rFonts w:eastAsia="Calibri"/>
          <w:bCs/>
          <w:kern w:val="1"/>
          <w:sz w:val="28"/>
          <w:szCs w:val="28"/>
        </w:rPr>
        <w:lastRenderedPageBreak/>
        <w:t>Совета.</w:t>
      </w:r>
    </w:p>
    <w:p w14:paraId="19E61831"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в целях обсуждения инициативного проекта, определения его соответствия интересам жителей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w:t>
      </w:r>
      <w:r w:rsidRPr="00734418">
        <w:rPr>
          <w:rFonts w:eastAsia="Calibri"/>
          <w:bCs/>
          <w:kern w:val="1"/>
          <w:sz w:val="28"/>
          <w:szCs w:val="28"/>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B3ABCE9"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076DF776"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bCs/>
          <w:kern w:val="1"/>
          <w:sz w:val="28"/>
          <w:szCs w:val="28"/>
        </w:rPr>
        <w:t xml:space="preserve"> или его части.</w:t>
      </w:r>
    </w:p>
    <w:p w14:paraId="20BB21EA"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5.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w:t>
      </w:r>
      <w:r w:rsidRPr="00734418">
        <w:rPr>
          <w:rFonts w:eastAsia="Calibri"/>
          <w:bCs/>
          <w:kern w:val="1"/>
          <w:sz w:val="28"/>
          <w:szCs w:val="28"/>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xml:space="preserve">, достигшие восемнадцатилетнего возраста. </w:t>
      </w:r>
      <w:bookmarkStart w:id="23" w:name="Par16"/>
      <w:bookmarkEnd w:id="23"/>
    </w:p>
    <w:p w14:paraId="4610E2C0"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10D7CA4D"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178AAB0"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2) отказать в поддержке инициативного проекта и вернуть его инициаторам проекта с указанием причин отказа в поддержке инициативного </w:t>
      </w:r>
      <w:r w:rsidRPr="00734418">
        <w:rPr>
          <w:rFonts w:eastAsia="Calibri"/>
          <w:bCs/>
          <w:kern w:val="1"/>
          <w:sz w:val="28"/>
          <w:szCs w:val="28"/>
        </w:rPr>
        <w:lastRenderedPageBreak/>
        <w:t>проекта.</w:t>
      </w:r>
    </w:p>
    <w:p w14:paraId="4D38FD0D"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4" w:name="Par19"/>
      <w:bookmarkEnd w:id="24"/>
      <w:r w:rsidRPr="00734418">
        <w:rPr>
          <w:rFonts w:eastAsia="Calibri"/>
          <w:bCs/>
          <w:kern w:val="1"/>
          <w:sz w:val="28"/>
          <w:szCs w:val="28"/>
        </w:rPr>
        <w:t>7. Администрация принимает решение об отказе в поддержке инициативного проекта в одном из следующих случаев:</w:t>
      </w:r>
    </w:p>
    <w:p w14:paraId="1E50B0C5"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 несоблюдение установленного порядка внесения инициативного проекта и его рассмотрения;</w:t>
      </w:r>
    </w:p>
    <w:p w14:paraId="189A2F44"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6E13F1EE"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734418">
        <w:rPr>
          <w:rFonts w:eastAsia="Calibri"/>
          <w:kern w:val="1"/>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734418">
        <w:rPr>
          <w:rFonts w:eastAsia="Calibri"/>
          <w:bCs/>
          <w:kern w:val="1"/>
          <w:sz w:val="28"/>
          <w:szCs w:val="28"/>
        </w:rPr>
        <w:t>;</w:t>
      </w:r>
    </w:p>
    <w:p w14:paraId="0E353A70"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2B0FA1A5"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5" w:name="Par24"/>
      <w:bookmarkEnd w:id="25"/>
      <w:r w:rsidRPr="00734418">
        <w:rPr>
          <w:rFonts w:eastAsia="Calibri"/>
          <w:bCs/>
          <w:kern w:val="1"/>
          <w:sz w:val="28"/>
          <w:szCs w:val="28"/>
        </w:rPr>
        <w:t>5) наличие возможности решения описанной в инициативном проекте проблемы более эффективным способом;</w:t>
      </w:r>
    </w:p>
    <w:p w14:paraId="11B9114F"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6) признание инициативного проекта не прошедшим конкурсный отбор.</w:t>
      </w:r>
    </w:p>
    <w:p w14:paraId="03D9B96D"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6" w:name="Par26"/>
      <w:bookmarkEnd w:id="26"/>
      <w:r w:rsidRPr="00734418">
        <w:rPr>
          <w:rFonts w:eastAsia="Calibri"/>
          <w:bCs/>
          <w:kern w:val="1"/>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2AB4724"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7" w:name="Par27"/>
      <w:bookmarkEnd w:id="27"/>
      <w:r w:rsidRPr="00734418">
        <w:rPr>
          <w:rFonts w:eastAsia="Calibri"/>
          <w:bCs/>
          <w:kern w:val="1"/>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0FD500EE"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79915D8F"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8" w:name="Par29"/>
      <w:bookmarkEnd w:id="28"/>
      <w:r w:rsidRPr="00734418">
        <w:rPr>
          <w:rFonts w:eastAsia="Calibri"/>
          <w:bCs/>
          <w:kern w:val="1"/>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58BF3281"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bookmarkStart w:id="29" w:name="Par30"/>
      <w:bookmarkEnd w:id="29"/>
      <w:r w:rsidRPr="00734418">
        <w:rPr>
          <w:rFonts w:eastAsia="Calibri"/>
          <w:bCs/>
          <w:kern w:val="1"/>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w:t>
      </w:r>
      <w:r w:rsidRPr="00734418">
        <w:rPr>
          <w:rFonts w:eastAsia="Calibri"/>
          <w:bCs/>
          <w:kern w:val="1"/>
          <w:sz w:val="28"/>
          <w:szCs w:val="28"/>
        </w:rPr>
        <w:lastRenderedPageBreak/>
        <w:t>возможность участия в рассмотрении коллегиальным органом (комиссией) инициативных проектов и изложения своих позиций по ним.</w:t>
      </w:r>
    </w:p>
    <w:p w14:paraId="3A016CEF" w14:textId="77777777" w:rsidR="006132B7" w:rsidRPr="00734418" w:rsidRDefault="006132B7" w:rsidP="006132B7">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13. Инициаторы проекта, другие граждане, проживающие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3BCE02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bCs/>
          <w:kern w:val="1"/>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bCs/>
          <w:kern w:val="1"/>
          <w:sz w:val="28"/>
          <w:szCs w:val="28"/>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Calibri"/>
          <w:bCs/>
          <w:kern w:val="1"/>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5FEFC4AE" w14:textId="77777777" w:rsidR="006132B7" w:rsidRPr="00734418" w:rsidRDefault="006132B7" w:rsidP="006132B7">
      <w:pPr>
        <w:widowControl w:val="0"/>
        <w:suppressAutoHyphens/>
        <w:rPr>
          <w:rFonts w:eastAsia="Andale Sans UI"/>
          <w:kern w:val="1"/>
          <w:sz w:val="28"/>
          <w:szCs w:val="28"/>
          <w:lang w:eastAsia="en-US"/>
        </w:rPr>
      </w:pPr>
    </w:p>
    <w:p w14:paraId="0C592DDE" w14:textId="77777777" w:rsidR="006132B7" w:rsidRPr="00734418" w:rsidRDefault="006132B7" w:rsidP="006132B7">
      <w:pPr>
        <w:widowControl w:val="0"/>
        <w:tabs>
          <w:tab w:val="num" w:pos="432"/>
        </w:tabs>
        <w:jc w:val="center"/>
        <w:outlineLvl w:val="0"/>
        <w:rPr>
          <w:rFonts w:eastAsia="Andale Sans UI"/>
          <w:b/>
          <w:kern w:val="1"/>
          <w:sz w:val="28"/>
          <w:szCs w:val="28"/>
          <w:lang w:eastAsia="en-US"/>
        </w:rPr>
      </w:pPr>
      <w:r w:rsidRPr="00734418">
        <w:rPr>
          <w:rFonts w:eastAsia="Andale Sans UI"/>
          <w:b/>
          <w:caps/>
          <w:kern w:val="1"/>
          <w:sz w:val="28"/>
          <w:szCs w:val="28"/>
          <w:lang w:eastAsia="en-US"/>
        </w:rPr>
        <w:t>ГЛАВА 6.</w:t>
      </w:r>
      <w:r w:rsidRPr="00734418">
        <w:rPr>
          <w:rFonts w:eastAsia="Andale Sans UI"/>
          <w:caps/>
          <w:kern w:val="1"/>
          <w:sz w:val="28"/>
          <w:szCs w:val="28"/>
          <w:lang w:eastAsia="en-US"/>
        </w:rPr>
        <w:t xml:space="preserve"> </w:t>
      </w:r>
      <w:r w:rsidRPr="00734418">
        <w:rPr>
          <w:rFonts w:eastAsia="Andale Sans UI"/>
          <w:b/>
          <w:kern w:val="1"/>
          <w:sz w:val="28"/>
          <w:szCs w:val="28"/>
          <w:lang w:eastAsia="en-US"/>
        </w:rPr>
        <w:t>МУНИЦИПАЛЬНЫЕ ПРАВОВЫЕ АКТЫ</w:t>
      </w:r>
    </w:p>
    <w:p w14:paraId="54414B47" w14:textId="77777777" w:rsidR="006132B7" w:rsidRPr="00734418" w:rsidRDefault="006132B7" w:rsidP="006132B7">
      <w:pPr>
        <w:widowControl w:val="0"/>
        <w:suppressAutoHyphens/>
        <w:rPr>
          <w:rFonts w:eastAsia="Andale Sans UI"/>
          <w:kern w:val="1"/>
          <w:sz w:val="28"/>
          <w:szCs w:val="28"/>
          <w:lang w:eastAsia="en-US"/>
        </w:rPr>
      </w:pPr>
    </w:p>
    <w:p w14:paraId="67F1D462"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kern w:val="1"/>
          <w:sz w:val="28"/>
          <w:szCs w:val="28"/>
          <w:lang w:eastAsia="en-US"/>
        </w:rPr>
        <w:t>Статья 50. Система муниципальных правовых актов</w:t>
      </w:r>
      <w:r w:rsidRPr="00734418">
        <w:rPr>
          <w:rFonts w:eastAsia="Andale Sans UI"/>
          <w:b/>
          <w:bCs/>
          <w:kern w:val="1"/>
          <w:sz w:val="28"/>
          <w:szCs w:val="28"/>
          <w:lang w:eastAsia="en-US"/>
        </w:rPr>
        <w:t>, порядок их подготовки и вступления в силу</w:t>
      </w:r>
    </w:p>
    <w:p w14:paraId="436D9B8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В систему муниципальных правовых актов входят:</w:t>
      </w:r>
    </w:p>
    <w:p w14:paraId="5EF4616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правовые акты, принятые на местном референдуме, сходе граждан;</w:t>
      </w:r>
    </w:p>
    <w:p w14:paraId="6049CB0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правовые акты Совета;</w:t>
      </w:r>
    </w:p>
    <w:p w14:paraId="09FF2CE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bCs/>
          <w:kern w:val="1"/>
          <w:sz w:val="28"/>
          <w:szCs w:val="28"/>
          <w:lang w:eastAsia="en-US"/>
        </w:rPr>
        <w:t>3) правовые акты председателя Совета;</w:t>
      </w:r>
    </w:p>
    <w:p w14:paraId="1D6B685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правовые акты главы муниципального образования;</w:t>
      </w:r>
    </w:p>
    <w:p w14:paraId="3C8E0508"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5) правовые акты руководителей органов администрации, обладающих правами юридического лица;</w:t>
      </w:r>
    </w:p>
    <w:p w14:paraId="2F63C552"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6) правовые акты председателя Контрольно-счетной палаты.</w:t>
      </w:r>
    </w:p>
    <w:p w14:paraId="2195A43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04C9D27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D9CA63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w:t>
      </w:r>
      <w:r w:rsidRPr="00734418">
        <w:rPr>
          <w:rFonts w:eastAsia="Andale Sans UI"/>
          <w:kern w:val="1"/>
          <w:sz w:val="28"/>
          <w:szCs w:val="28"/>
          <w:lang w:eastAsia="en-US"/>
        </w:rPr>
        <w:lastRenderedPageBreak/>
        <w:t>самоуправления, на рассмотрение которых вносятся указанные проекты.</w:t>
      </w:r>
    </w:p>
    <w:p w14:paraId="0DA1EE5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 порядке, установленном муниципальными нормативными правовыми актами в соответствии с Законом Краснодарского края от 23.07.2014 года № 3014-КЗ «Об оценке регулирующего воздействия проектов муниципальных правовых актов», за исключением случаев, установленных статьей 52 Федерального закона от 20.03.2025 года № 33-ФЗ «Об общих принципах организации местного самоуправления в единой системе публичной власти».</w:t>
      </w:r>
    </w:p>
    <w:p w14:paraId="18414F55" w14:textId="77777777" w:rsidR="006132B7" w:rsidRPr="00734418" w:rsidRDefault="006132B7" w:rsidP="006132B7">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kern w:val="1"/>
          <w:sz w:val="28"/>
          <w:szCs w:val="28"/>
          <w:lang w:eastAsia="en-US"/>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734418">
        <w:rPr>
          <w:rFonts w:eastAsia="Andale Sans UI"/>
          <w:bCs/>
          <w:color w:val="000000"/>
          <w:kern w:val="1"/>
          <w:sz w:val="28"/>
          <w:szCs w:val="28"/>
          <w:lang w:eastAsia="en-US"/>
        </w:rPr>
        <w:t xml:space="preserve">Налоговым </w:t>
      </w:r>
      <w:hyperlink r:id="rId33" w:history="1">
        <w:r w:rsidRPr="00734418">
          <w:rPr>
            <w:rFonts w:eastAsia="Andale Sans UI"/>
            <w:bCs/>
            <w:color w:val="000000"/>
            <w:kern w:val="1"/>
            <w:sz w:val="28"/>
            <w:szCs w:val="28"/>
            <w:lang w:eastAsia="en-US"/>
          </w:rPr>
          <w:t>кодексом</w:t>
        </w:r>
      </w:hyperlink>
      <w:r w:rsidRPr="00734418">
        <w:rPr>
          <w:rFonts w:eastAsia="Andale Sans UI"/>
          <w:bCs/>
          <w:color w:val="000000"/>
          <w:kern w:val="1"/>
          <w:sz w:val="28"/>
          <w:szCs w:val="28"/>
          <w:lang w:eastAsia="en-US"/>
        </w:rPr>
        <w:t xml:space="preserve"> Российской Федерации.</w:t>
      </w:r>
    </w:p>
    <w:p w14:paraId="1C8D2D8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bCs/>
          <w:kern w:val="1"/>
          <w:sz w:val="28"/>
          <w:szCs w:val="28"/>
          <w:lang w:eastAsia="en-US"/>
        </w:rPr>
        <w:t xml:space="preserve">7. </w:t>
      </w:r>
      <w:r w:rsidRPr="00734418">
        <w:rPr>
          <w:rFonts w:eastAsia="Andale Sans UI"/>
          <w:kern w:val="1"/>
          <w:sz w:val="28"/>
          <w:szCs w:val="28"/>
          <w:lang w:eastAsia="en-US"/>
        </w:rPr>
        <w:t>Муниципальные правовые акты вступают в силу со дня их подписания, если иное не установлено в муниципальном правовом акте.</w:t>
      </w:r>
    </w:p>
    <w:p w14:paraId="6F191A24" w14:textId="77777777" w:rsidR="006132B7" w:rsidRPr="00734418" w:rsidRDefault="006132B7" w:rsidP="006132B7">
      <w:pPr>
        <w:widowControl w:val="0"/>
        <w:suppressAutoHyphens/>
        <w:autoSpaceDE w:val="0"/>
        <w:autoSpaceDN w:val="0"/>
        <w:adjustRightInd w:val="0"/>
        <w:ind w:firstLine="851"/>
        <w:jc w:val="both"/>
        <w:rPr>
          <w:rFonts w:eastAsia="Andale Sans UI"/>
          <w:b/>
          <w:bCs/>
          <w:kern w:val="1"/>
          <w:sz w:val="28"/>
          <w:szCs w:val="28"/>
          <w:lang w:eastAsia="en-US"/>
        </w:rPr>
      </w:pPr>
      <w:r w:rsidRPr="00734418">
        <w:rPr>
          <w:rFonts w:eastAsia="Andale Sans UI"/>
          <w:bCs/>
          <w:kern w:val="1"/>
          <w:sz w:val="28"/>
          <w:szCs w:val="28"/>
          <w:lang w:eastAsia="en-US"/>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bCs/>
          <w:kern w:val="1"/>
          <w:sz w:val="28"/>
          <w:szCs w:val="28"/>
          <w:lang w:eastAsia="en-US"/>
        </w:rPr>
        <w:t>, а также соглашения, заключаемые между органами местного самоуправления, вступают в силу после их официального опубликования.</w:t>
      </w:r>
    </w:p>
    <w:p w14:paraId="310CBF74" w14:textId="77777777" w:rsidR="006132B7" w:rsidRPr="00734418" w:rsidRDefault="006132B7" w:rsidP="006132B7">
      <w:pPr>
        <w:widowControl w:val="0"/>
        <w:suppressAutoHyphens/>
        <w:rPr>
          <w:rFonts w:eastAsia="Andale Sans UI"/>
          <w:kern w:val="1"/>
          <w:sz w:val="28"/>
          <w:szCs w:val="28"/>
          <w:lang w:eastAsia="en-US"/>
        </w:rPr>
      </w:pPr>
    </w:p>
    <w:p w14:paraId="5119A007" w14:textId="77777777" w:rsidR="006132B7" w:rsidRPr="00734418" w:rsidRDefault="006132B7" w:rsidP="006132B7">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51. Обнародование муниципальных правовых актов</w:t>
      </w:r>
    </w:p>
    <w:p w14:paraId="5F1D130B" w14:textId="77777777" w:rsidR="006132B7" w:rsidRPr="00734418" w:rsidRDefault="006132B7" w:rsidP="006132B7">
      <w:pPr>
        <w:widowControl w:val="0"/>
        <w:suppressAutoHyphens/>
        <w:ind w:firstLine="851"/>
        <w:jc w:val="both"/>
        <w:rPr>
          <w:rFonts w:eastAsia="Andale Sans UI"/>
          <w:kern w:val="2"/>
          <w:sz w:val="28"/>
          <w:szCs w:val="28"/>
          <w:lang w:eastAsia="ar-SA"/>
        </w:rPr>
      </w:pPr>
      <w:r w:rsidRPr="00734418">
        <w:rPr>
          <w:rFonts w:eastAsia="Andale Sans UI"/>
          <w:kern w:val="1"/>
          <w:sz w:val="28"/>
          <w:szCs w:val="28"/>
          <w:lang w:eastAsia="en-US"/>
        </w:rPr>
        <w:t>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с муниципальными правовыми актами, </w:t>
      </w:r>
      <w:r w:rsidRPr="00734418">
        <w:rPr>
          <w:rFonts w:eastAsia="Calibri"/>
          <w:kern w:val="1"/>
          <w:sz w:val="28"/>
          <w:szCs w:val="28"/>
        </w:rPr>
        <w:t>соглашениями, заключенными между органами местного самоуправления,</w:t>
      </w:r>
      <w:r w:rsidRPr="00734418">
        <w:rPr>
          <w:rFonts w:eastAsia="Andale Sans UI"/>
          <w:kern w:val="1"/>
          <w:sz w:val="28"/>
          <w:szCs w:val="28"/>
          <w:lang w:eastAsia="en-US"/>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7970796A"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6AEED157"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3. Официальным опубликованием </w:t>
      </w:r>
      <w:r w:rsidRPr="00734418">
        <w:rPr>
          <w:rFonts w:eastAsia="Calibri"/>
          <w:kern w:val="1"/>
          <w:sz w:val="28"/>
          <w:szCs w:val="28"/>
          <w:lang w:eastAsia="en-US"/>
        </w:rPr>
        <w:t xml:space="preserve">муниципального правового акта, в том числе соглашения, заключенного между органами местного самоуправления, </w:t>
      </w:r>
      <w:r w:rsidRPr="00734418">
        <w:rPr>
          <w:rFonts w:eastAsia="Calibri"/>
          <w:kern w:val="1"/>
          <w:sz w:val="28"/>
          <w:szCs w:val="28"/>
        </w:rPr>
        <w:t>считается первая публикация его полного текста в периодическом печатном издании, распространяемом в муниципальном образовании</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rPr>
        <w:t>, или первое размещение его полного текста в сетевом издании.</w:t>
      </w:r>
    </w:p>
    <w:p w14:paraId="66E1DDE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rPr>
        <w:lastRenderedPageBreak/>
        <w:t xml:space="preserve">Периодическим печатным изданием, </w:t>
      </w:r>
      <w:r w:rsidRPr="00734418">
        <w:rPr>
          <w:rFonts w:eastAsia="Andale Sans UI"/>
          <w:kern w:val="1"/>
          <w:sz w:val="28"/>
          <w:szCs w:val="28"/>
          <w:lang w:eastAsia="en-US"/>
        </w:rPr>
        <w:t xml:space="preserve">используемым для официального </w:t>
      </w:r>
      <w:r w:rsidRPr="00734418">
        <w:rPr>
          <w:rFonts w:eastAsia="Calibri"/>
          <w:kern w:val="1"/>
          <w:sz w:val="28"/>
          <w:szCs w:val="28"/>
        </w:rPr>
        <w:t>опубликования и распространяемым в муниципальном образовании</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является общественно-политическая газета Каневского района Краснодарского края «Каневские зори».</w:t>
      </w:r>
    </w:p>
    <w:p w14:paraId="020BDFE3"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rPr>
      </w:pPr>
      <w:r w:rsidRPr="00734418">
        <w:rPr>
          <w:rFonts w:eastAsia="Andale Sans UI"/>
          <w:kern w:val="1"/>
          <w:sz w:val="28"/>
          <w:szCs w:val="28"/>
          <w:lang w:eastAsia="en-US"/>
        </w:rPr>
        <w:t xml:space="preserve">Сетевым изданием, используемым для официального </w:t>
      </w:r>
      <w:r w:rsidRPr="00734418">
        <w:rPr>
          <w:rFonts w:eastAsia="Calibri"/>
          <w:kern w:val="1"/>
          <w:sz w:val="28"/>
          <w:szCs w:val="28"/>
        </w:rPr>
        <w:t xml:space="preserve">опубликования, является официальный сайт администрации муниципального образования Каневской район, доменное имя сайта в информационно-телекоммуникационной сети «Интернет» для сетевого издания: </w:t>
      </w:r>
      <w:r w:rsidRPr="00734418">
        <w:rPr>
          <w:rFonts w:eastAsia="Calibri"/>
          <w:kern w:val="1"/>
          <w:sz w:val="28"/>
          <w:szCs w:val="28"/>
          <w:lang w:val="en-US"/>
        </w:rPr>
        <w:t>KANEVSKADM</w:t>
      </w:r>
      <w:r w:rsidRPr="00734418">
        <w:rPr>
          <w:rFonts w:eastAsia="Calibri"/>
          <w:kern w:val="1"/>
          <w:sz w:val="28"/>
          <w:szCs w:val="28"/>
        </w:rPr>
        <w:t>.</w:t>
      </w:r>
      <w:r w:rsidRPr="00734418">
        <w:rPr>
          <w:rFonts w:eastAsia="Calibri"/>
          <w:kern w:val="1"/>
          <w:sz w:val="28"/>
          <w:szCs w:val="28"/>
          <w:lang w:val="en-US"/>
        </w:rPr>
        <w:t>RU</w:t>
      </w:r>
      <w:r w:rsidRPr="00734418">
        <w:rPr>
          <w:rFonts w:eastAsia="Calibri"/>
          <w:kern w:val="1"/>
          <w:sz w:val="28"/>
          <w:szCs w:val="28"/>
        </w:rPr>
        <w:t>, регистрационный номер и дата решения о государственной регистрации сетевого издания в качестве средства массовой информации: серия ЭЛ № ФС77-76363 от 09 августа 2019 года.</w:t>
      </w:r>
    </w:p>
    <w:p w14:paraId="1C98B49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lang w:eastAsia="en-US"/>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734418">
        <w:rPr>
          <w:rFonts w:eastAsia="Andale Sans UI"/>
          <w:kern w:val="1"/>
          <w:sz w:val="28"/>
          <w:szCs w:val="28"/>
          <w:lang w:eastAsia="en-US"/>
        </w:rPr>
        <w:t xml:space="preserve"> производится за счет средств местного бюджета.</w:t>
      </w:r>
    </w:p>
    <w:p w14:paraId="29542C38" w14:textId="77777777" w:rsidR="006132B7" w:rsidRPr="00734418" w:rsidRDefault="006132B7" w:rsidP="006132B7">
      <w:pPr>
        <w:widowControl w:val="0"/>
        <w:suppressAutoHyphens/>
        <w:autoSpaceDE w:val="0"/>
        <w:autoSpaceDN w:val="0"/>
        <w:adjustRightInd w:val="0"/>
        <w:ind w:firstLine="851"/>
        <w:jc w:val="both"/>
        <w:rPr>
          <w:rFonts w:eastAsia="Calibri"/>
          <w:strike/>
          <w:kern w:val="1"/>
          <w:sz w:val="28"/>
          <w:szCs w:val="28"/>
          <w:lang w:eastAsia="en-US"/>
        </w:rPr>
      </w:pPr>
      <w:r w:rsidRPr="00734418">
        <w:rPr>
          <w:rFonts w:eastAsia="Calibri"/>
          <w:kern w:val="1"/>
          <w:sz w:val="28"/>
          <w:szCs w:val="28"/>
          <w:lang w:eastAsia="en-US"/>
        </w:rPr>
        <w:t xml:space="preserve">Копии муниципальных правовых актов, </w:t>
      </w:r>
      <w:r w:rsidRPr="00734418">
        <w:rPr>
          <w:rFonts w:eastAsia="Calibri"/>
          <w:kern w:val="1"/>
          <w:sz w:val="28"/>
          <w:szCs w:val="28"/>
        </w:rPr>
        <w:t xml:space="preserve">соглашений, заключенных между органами местного самоуправления, </w:t>
      </w:r>
      <w:r w:rsidRPr="00734418">
        <w:rPr>
          <w:rFonts w:eastAsia="Calibri"/>
          <w:kern w:val="1"/>
          <w:sz w:val="28"/>
          <w:szCs w:val="28"/>
          <w:lang w:eastAsia="en-US"/>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1D312F6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Направление на официальное опубликование решений Совета, постановлений и распоряжений главы и администрации</w:t>
      </w:r>
      <w:r w:rsidRPr="00734418">
        <w:rPr>
          <w:rFonts w:eastAsia="Andale Sans UI"/>
          <w:kern w:val="1"/>
          <w:sz w:val="28"/>
          <w:szCs w:val="28"/>
          <w:lang w:eastAsia="en-US"/>
        </w:rPr>
        <w:t>,</w:t>
      </w:r>
      <w:r w:rsidRPr="00734418">
        <w:rPr>
          <w:rFonts w:eastAsia="Calibri"/>
          <w:kern w:val="1"/>
          <w:sz w:val="28"/>
          <w:szCs w:val="28"/>
        </w:rPr>
        <w:t xml:space="preserve"> соглашений, заключенных между органами местного самоуправления,</w:t>
      </w:r>
      <w:r w:rsidRPr="00734418">
        <w:rPr>
          <w:rFonts w:eastAsia="Andale Sans UI"/>
          <w:kern w:val="1"/>
          <w:sz w:val="28"/>
          <w:szCs w:val="28"/>
          <w:lang w:eastAsia="en-US"/>
        </w:rPr>
        <w:t xml:space="preserve"> </w:t>
      </w:r>
      <w:r w:rsidRPr="00734418">
        <w:rPr>
          <w:rFonts w:eastAsia="Calibri"/>
          <w:kern w:val="1"/>
          <w:sz w:val="28"/>
          <w:szCs w:val="28"/>
          <w:lang w:eastAsia="en-US"/>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02F4015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Официальное опубликование муниципальных правовых актов органов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r w:rsidRPr="00734418">
        <w:rPr>
          <w:rFonts w:eastAsia="Calibri"/>
          <w:kern w:val="1"/>
          <w:sz w:val="28"/>
          <w:szCs w:val="28"/>
        </w:rPr>
        <w:t xml:space="preserve"> соглашений, заключенных между органами местного самоуправления,</w:t>
      </w:r>
      <w:r w:rsidRPr="00734418">
        <w:rPr>
          <w:rFonts w:eastAsia="Andale Sans UI"/>
          <w:kern w:val="1"/>
          <w:sz w:val="28"/>
          <w:szCs w:val="28"/>
          <w:lang w:eastAsia="en-US"/>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самим муниципальным правовым актом и соглашением.</w:t>
      </w:r>
    </w:p>
    <w:p w14:paraId="65E55E85" w14:textId="77777777" w:rsidR="006132B7" w:rsidRPr="00734418" w:rsidRDefault="006132B7" w:rsidP="006132B7">
      <w:pPr>
        <w:widowControl w:val="0"/>
        <w:suppressAutoHyphens/>
        <w:autoSpaceDE w:val="0"/>
        <w:autoSpaceDN w:val="0"/>
        <w:adjustRightInd w:val="0"/>
        <w:ind w:firstLine="851"/>
        <w:jc w:val="both"/>
        <w:rPr>
          <w:rFonts w:eastAsia="Andale Sans UI"/>
          <w:strike/>
          <w:kern w:val="2"/>
          <w:sz w:val="28"/>
          <w:szCs w:val="28"/>
          <w:lang w:eastAsia="en-US"/>
        </w:rPr>
      </w:pPr>
      <w:r w:rsidRPr="00734418">
        <w:rPr>
          <w:rFonts w:eastAsia="Calibri"/>
          <w:kern w:val="1"/>
          <w:sz w:val="28"/>
          <w:szCs w:val="28"/>
          <w:lang w:eastAsia="en-US"/>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2B67F953"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Оригинал муниципального правового акта,</w:t>
      </w:r>
      <w:r w:rsidRPr="00734418">
        <w:rPr>
          <w:rFonts w:eastAsia="Calibri"/>
          <w:kern w:val="1"/>
          <w:sz w:val="28"/>
          <w:szCs w:val="28"/>
        </w:rPr>
        <w:t xml:space="preserve"> соглашения, заключенного между органами местного самоуправления,</w:t>
      </w:r>
      <w:r w:rsidRPr="00734418">
        <w:rPr>
          <w:rFonts w:eastAsia="Arial"/>
          <w:kern w:val="1"/>
          <w:sz w:val="28"/>
          <w:szCs w:val="28"/>
          <w:lang w:eastAsia="ar-SA"/>
        </w:rPr>
        <w:t xml:space="preserve"> хранится в администрации, их копии передаются в библиотеки муниципального образования</w:t>
      </w:r>
      <w:r w:rsidRPr="00734418">
        <w:rPr>
          <w:rFonts w:ascii="Arial" w:eastAsia="Arial" w:hAnsi="Arial" w:cs="Arial"/>
          <w:kern w:val="1"/>
          <w:sz w:val="28"/>
          <w:szCs w:val="20"/>
          <w:lang w:eastAsia="ar-SA"/>
        </w:rPr>
        <w:t xml:space="preserve"> </w:t>
      </w:r>
      <w:r w:rsidRPr="00734418">
        <w:rPr>
          <w:rFonts w:eastAsia="Arial"/>
          <w:kern w:val="1"/>
          <w:sz w:val="28"/>
          <w:szCs w:val="20"/>
          <w:lang w:eastAsia="ar-SA"/>
        </w:rPr>
        <w:t>Каневской</w:t>
      </w:r>
      <w:r w:rsidRPr="00734418">
        <w:rPr>
          <w:rFonts w:eastAsia="Calibri"/>
          <w:color w:val="000000"/>
          <w:sz w:val="28"/>
          <w:szCs w:val="28"/>
        </w:rPr>
        <w:t xml:space="preserve"> район</w:t>
      </w:r>
      <w:r w:rsidRPr="00734418">
        <w:rPr>
          <w:rFonts w:eastAsia="Arial"/>
          <w:kern w:val="1"/>
          <w:sz w:val="28"/>
          <w:szCs w:val="28"/>
          <w:lang w:eastAsia="ar-SA"/>
        </w:rPr>
        <w:t xml:space="preserve">, </w:t>
      </w:r>
      <w:r w:rsidRPr="00734418">
        <w:rPr>
          <w:rFonts w:eastAsia="Arial"/>
          <w:kern w:val="1"/>
          <w:sz w:val="28"/>
          <w:szCs w:val="28"/>
          <w:lang w:eastAsia="ar-SA"/>
        </w:rPr>
        <w:lastRenderedPageBreak/>
        <w:t>которые обеспечивают гражданам возможность ознакомления с муниципальным правовым актом,</w:t>
      </w:r>
      <w:r w:rsidRPr="00734418">
        <w:rPr>
          <w:rFonts w:eastAsia="Calibri"/>
          <w:kern w:val="1"/>
          <w:sz w:val="28"/>
          <w:szCs w:val="28"/>
        </w:rPr>
        <w:t xml:space="preserve"> соглашением, заключенным между органами местного самоуправления,</w:t>
      </w:r>
      <w:r w:rsidRPr="00734418">
        <w:rPr>
          <w:rFonts w:eastAsia="Arial"/>
          <w:kern w:val="1"/>
          <w:sz w:val="28"/>
          <w:szCs w:val="28"/>
          <w:lang w:eastAsia="ar-SA"/>
        </w:rPr>
        <w:t xml:space="preserve"> без взимания платы.</w:t>
      </w:r>
    </w:p>
    <w:p w14:paraId="4ED4A9F0" w14:textId="77777777" w:rsidR="006132B7" w:rsidRPr="00734418" w:rsidRDefault="006132B7" w:rsidP="006132B7">
      <w:pPr>
        <w:widowControl w:val="0"/>
        <w:tabs>
          <w:tab w:val="num" w:pos="576"/>
        </w:tabs>
        <w:ind w:firstLine="851"/>
        <w:jc w:val="both"/>
        <w:outlineLvl w:val="1"/>
        <w:rPr>
          <w:rFonts w:eastAsia="Andale Sans UI"/>
          <w:b/>
          <w:kern w:val="1"/>
          <w:sz w:val="28"/>
          <w:szCs w:val="28"/>
          <w:lang w:eastAsia="en-US"/>
        </w:rPr>
      </w:pPr>
    </w:p>
    <w:p w14:paraId="4F882C49" w14:textId="77777777" w:rsidR="006132B7" w:rsidRPr="00734418" w:rsidRDefault="006132B7" w:rsidP="006132B7">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52. Отмена муниципальных правовых актов и приостановление их действия</w:t>
      </w:r>
    </w:p>
    <w:p w14:paraId="3617CD07"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734418">
        <w:rPr>
          <w:rFonts w:eastAsia="Andale Sans UI"/>
          <w:i/>
          <w:kern w:val="1"/>
          <w:sz w:val="28"/>
          <w:szCs w:val="28"/>
          <w:lang w:eastAsia="en-US"/>
        </w:rPr>
        <w:t xml:space="preserve"> </w:t>
      </w:r>
      <w:r w:rsidRPr="00734418">
        <w:rPr>
          <w:rFonts w:eastAsia="Andale Sans UI"/>
          <w:kern w:val="1"/>
          <w:sz w:val="28"/>
          <w:szCs w:val="28"/>
          <w:lang w:eastAsia="en-US"/>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4A215D95"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7D100760" w14:textId="77777777" w:rsidR="006132B7" w:rsidRPr="00734418" w:rsidRDefault="006132B7" w:rsidP="006132B7">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Признание по решению суда закона Краснодарского края об установлении статуса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принятых до вступления решения суда в законную силу, или для отмены данных муниципальных правовых актов.</w:t>
      </w:r>
    </w:p>
    <w:p w14:paraId="6AF7DD71" w14:textId="77777777" w:rsidR="006132B7" w:rsidRPr="00734418" w:rsidRDefault="006132B7" w:rsidP="006132B7">
      <w:pPr>
        <w:widowControl w:val="0"/>
        <w:ind w:firstLine="851"/>
        <w:jc w:val="both"/>
        <w:rPr>
          <w:rFonts w:eastAsia="Andale Sans UI"/>
          <w:kern w:val="1"/>
          <w:sz w:val="28"/>
          <w:lang w:eastAsia="en-US"/>
        </w:rPr>
      </w:pPr>
    </w:p>
    <w:p w14:paraId="41F723B9" w14:textId="77777777" w:rsidR="006132B7" w:rsidRPr="00734418" w:rsidRDefault="006132B7" w:rsidP="006132B7">
      <w:pPr>
        <w:widowControl w:val="0"/>
        <w:ind w:firstLine="851"/>
        <w:jc w:val="both"/>
        <w:rPr>
          <w:rFonts w:eastAsia="Andale Sans UI"/>
          <w:b/>
          <w:kern w:val="1"/>
          <w:sz w:val="28"/>
          <w:lang w:eastAsia="en-US"/>
        </w:rPr>
      </w:pPr>
      <w:r w:rsidRPr="00734418">
        <w:rPr>
          <w:rFonts w:eastAsia="Andale Sans UI"/>
          <w:b/>
          <w:kern w:val="1"/>
          <w:sz w:val="28"/>
          <w:lang w:eastAsia="en-US"/>
        </w:rPr>
        <w:t>Статья 53. Устав муниципального образования</w:t>
      </w:r>
      <w:r w:rsidRPr="00734418">
        <w:rPr>
          <w:rFonts w:eastAsia="Andale Sans UI"/>
          <w:kern w:val="1"/>
          <w:sz w:val="28"/>
          <w:lang w:eastAsia="en-US"/>
        </w:rPr>
        <w:t xml:space="preserve"> </w:t>
      </w:r>
      <w:r w:rsidRPr="00734418">
        <w:rPr>
          <w:rFonts w:eastAsia="Andale Sans UI"/>
          <w:b/>
          <w:bCs/>
          <w:kern w:val="1"/>
          <w:sz w:val="28"/>
          <w:lang w:eastAsia="en-US"/>
        </w:rPr>
        <w:t>Каневской</w:t>
      </w:r>
      <w:r w:rsidRPr="00734418">
        <w:rPr>
          <w:rFonts w:eastAsia="Andale Sans UI"/>
          <w:b/>
          <w:kern w:val="1"/>
          <w:sz w:val="28"/>
          <w:lang w:eastAsia="en-US"/>
        </w:rPr>
        <w:t xml:space="preserve"> </w:t>
      </w:r>
      <w:r w:rsidRPr="00734418">
        <w:rPr>
          <w:rFonts w:eastAsia="Calibri"/>
          <w:b/>
          <w:color w:val="000000"/>
          <w:sz w:val="28"/>
          <w:szCs w:val="28"/>
        </w:rPr>
        <w:t>район</w:t>
      </w:r>
    </w:p>
    <w:p w14:paraId="41224AC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Проект Устава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проект муниципального правового акта о внесении изменений и дополнений в Устав не </w:t>
      </w:r>
      <w:r w:rsidRPr="00734418">
        <w:rPr>
          <w:rFonts w:eastAsia="Andale Sans UI"/>
          <w:kern w:val="1"/>
          <w:sz w:val="28"/>
          <w:szCs w:val="28"/>
          <w:lang w:eastAsia="en-US"/>
        </w:rPr>
        <w:lastRenderedPageBreak/>
        <w:t>позднее чем за 30 дней до дня рассмотрения вопроса о принятии Устава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5B9C3EB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а также порядка участия граждан в его обсуждении в случае, если в Устав </w:t>
      </w:r>
      <w:r w:rsidRPr="00734418">
        <w:rPr>
          <w:rFonts w:eastAsia="Andale Sans UI"/>
          <w:color w:val="000000"/>
          <w:kern w:val="1"/>
          <w:sz w:val="28"/>
          <w:szCs w:val="28"/>
          <w:lang w:eastAsia="en-US"/>
        </w:rPr>
        <w:t xml:space="preserve">вносятся изменения в форме точного воспроизведения положений Конституции </w:t>
      </w:r>
      <w:r w:rsidRPr="00734418">
        <w:rPr>
          <w:rFonts w:eastAsia="Andale Sans UI"/>
          <w:kern w:val="1"/>
          <w:sz w:val="28"/>
          <w:szCs w:val="28"/>
          <w:lang w:eastAsia="en-US"/>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41FAF35"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14:paraId="1E912FD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734418">
        <w:rPr>
          <w:kern w:val="1"/>
          <w:sz w:val="28"/>
          <w:szCs w:val="28"/>
        </w:rPr>
        <w:t>Федеральным законом от 21.07.2005 года № 97-ФЗ «О государственной регистрации уставов муниципальных образований»</w:t>
      </w:r>
      <w:r w:rsidRPr="00734418">
        <w:rPr>
          <w:rFonts w:eastAsia="Andale Sans UI"/>
          <w:kern w:val="1"/>
          <w:sz w:val="28"/>
          <w:szCs w:val="28"/>
          <w:lang w:eastAsia="en-US"/>
        </w:rPr>
        <w:t>.</w:t>
      </w:r>
    </w:p>
    <w:p w14:paraId="42E6002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0CA1EF2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Глава района обязан опубликовать зарегистрированные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муниципальный правовой акт о внесении изменений и дополнений в Устав в течение семи дней со дня поступления из территориального органа </w:t>
      </w:r>
      <w:r w:rsidRPr="00734418">
        <w:rPr>
          <w:rFonts w:eastAsia="Andale Sans UI"/>
          <w:color w:val="000000"/>
          <w:kern w:val="1"/>
          <w:sz w:val="28"/>
          <w:szCs w:val="28"/>
          <w:lang w:eastAsia="en-US"/>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года «О государственной </w:t>
      </w:r>
      <w:r w:rsidRPr="00734418">
        <w:rPr>
          <w:rFonts w:eastAsia="Andale Sans UI"/>
          <w:kern w:val="1"/>
          <w:sz w:val="28"/>
          <w:szCs w:val="28"/>
          <w:lang w:eastAsia="en-US"/>
        </w:rPr>
        <w:t xml:space="preserve">регистрации уставов муниципальных образований» уведомления о включении сведений об Уставе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14:paraId="3B6184F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 xml:space="preserve">Устав, муниципальный правовой акт о внесении изменений и дополнений в </w:t>
      </w:r>
      <w:r w:rsidRPr="00734418">
        <w:rPr>
          <w:rFonts w:eastAsia="Andale Sans UI"/>
          <w:kern w:val="1"/>
          <w:sz w:val="28"/>
          <w:szCs w:val="28"/>
          <w:lang w:eastAsia="en-US"/>
        </w:rPr>
        <w:t>У</w:t>
      </w:r>
      <w:r w:rsidRPr="00734418">
        <w:rPr>
          <w:rFonts w:eastAsia="Andale Sans UI"/>
          <w:color w:val="000000"/>
          <w:kern w:val="1"/>
          <w:sz w:val="28"/>
          <w:szCs w:val="28"/>
          <w:lang w:eastAsia="en-US"/>
        </w:rPr>
        <w:t xml:space="preserve">став могут быть дополнительно размещены на портале Минюста России </w:t>
      </w:r>
      <w:r w:rsidRPr="00734418">
        <w:rPr>
          <w:rFonts w:eastAsia="Andale Sans UI"/>
          <w:color w:val="000000"/>
          <w:kern w:val="1"/>
          <w:sz w:val="28"/>
          <w:szCs w:val="28"/>
          <w:lang w:eastAsia="en-US"/>
        </w:rPr>
        <w:lastRenderedPageBreak/>
        <w:t>«Нормативные правовые акты в Российской Федерации» (http://pravo-minjust.ru, http://право-минюст.рф).</w:t>
      </w:r>
    </w:p>
    <w:p w14:paraId="2736B5A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за исключением случаев, установленных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78E26FF2" w14:textId="77777777" w:rsidR="006132B7" w:rsidRPr="00734418" w:rsidRDefault="006132B7" w:rsidP="006132B7">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8. Изменения и дополнения, внесенные в Устав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и предусматривающие создание контрольно-счетного органа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вступают в силу в порядке, </w:t>
      </w:r>
      <w:r w:rsidRPr="00734418">
        <w:rPr>
          <w:rFonts w:eastAsia="Andale Sans UI"/>
          <w:color w:val="000000"/>
          <w:kern w:val="1"/>
          <w:sz w:val="28"/>
          <w:szCs w:val="28"/>
          <w:lang w:eastAsia="en-US"/>
        </w:rPr>
        <w:t>предусмотренном частью 5 настоящей статьи.</w:t>
      </w:r>
    </w:p>
    <w:p w14:paraId="21ED994B"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Изменения и дополнения в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вносятся муниципальным правовым актом, который может оформляться:</w:t>
      </w:r>
    </w:p>
    <w:p w14:paraId="331E87D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решением Совета, подписанным его председателем и главой района;</w:t>
      </w:r>
    </w:p>
    <w:p w14:paraId="354D584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не допускается.</w:t>
      </w:r>
    </w:p>
    <w:p w14:paraId="733FB51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10. Изложение Устава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w:t>
      </w:r>
    </w:p>
    <w:p w14:paraId="6E1225E3" w14:textId="77777777" w:rsidR="006132B7" w:rsidRPr="00734418" w:rsidRDefault="006132B7" w:rsidP="006132B7">
      <w:pPr>
        <w:widowControl w:val="0"/>
        <w:autoSpaceDE w:val="0"/>
        <w:ind w:firstLine="851"/>
        <w:jc w:val="both"/>
        <w:rPr>
          <w:rFonts w:eastAsia="Arial"/>
          <w:kern w:val="1"/>
          <w:sz w:val="28"/>
          <w:szCs w:val="28"/>
          <w:lang w:eastAsia="ar-SA"/>
        </w:rPr>
      </w:pPr>
    </w:p>
    <w:p w14:paraId="49447811"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kern w:val="1"/>
          <w:sz w:val="28"/>
          <w:szCs w:val="28"/>
          <w:lang w:eastAsia="en-US"/>
        </w:rPr>
        <w:t xml:space="preserve">Статья 54. Решения, </w:t>
      </w:r>
      <w:r w:rsidRPr="00734418">
        <w:rPr>
          <w:rFonts w:eastAsia="Andale Sans UI"/>
          <w:b/>
          <w:bCs/>
          <w:kern w:val="1"/>
          <w:sz w:val="28"/>
          <w:szCs w:val="28"/>
          <w:lang w:eastAsia="en-US"/>
        </w:rPr>
        <w:t>принятые путем прямого волеизъявления граждан</w:t>
      </w:r>
    </w:p>
    <w:p w14:paraId="62BEEEB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Решение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непосредственно гражданами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осуществляется путем прямого волеизъявления населения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выраженного на местном референдуме, сходе граждан.</w:t>
      </w:r>
    </w:p>
    <w:p w14:paraId="51D94B8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Если для реализации решения, принятого путем прямого </w:t>
      </w:r>
      <w:r w:rsidRPr="00734418">
        <w:rPr>
          <w:rFonts w:eastAsia="Andale Sans UI"/>
          <w:kern w:val="1"/>
          <w:sz w:val="28"/>
          <w:szCs w:val="28"/>
          <w:lang w:eastAsia="en-US"/>
        </w:rPr>
        <w:lastRenderedPageBreak/>
        <w:t>волеизъявления населения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832905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66D76850" w14:textId="77777777" w:rsidR="006132B7" w:rsidRPr="00734418" w:rsidRDefault="006132B7" w:rsidP="006132B7">
      <w:pPr>
        <w:widowControl w:val="0"/>
        <w:suppressAutoHyphens/>
        <w:ind w:firstLine="851"/>
        <w:jc w:val="both"/>
        <w:rPr>
          <w:rFonts w:eastAsia="Andale Sans UI"/>
          <w:kern w:val="1"/>
          <w:sz w:val="28"/>
          <w:szCs w:val="28"/>
          <w:lang w:eastAsia="en-US"/>
        </w:rPr>
      </w:pPr>
    </w:p>
    <w:p w14:paraId="70C9ACB0"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55. Нормативные и иные правовые акты Совета </w:t>
      </w:r>
    </w:p>
    <w:p w14:paraId="03F2BDC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К нормативным правовым актам Совета относятся:</w:t>
      </w:r>
    </w:p>
    <w:p w14:paraId="1267F74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нормативный правовой акт об утверждении Устава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3986332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нормативный правовой акт об утверждении местного бюджета;</w:t>
      </w:r>
    </w:p>
    <w:p w14:paraId="6C6599F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правила благоустройства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10D06C0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нормативные правовые акты об утверждении соглашений, заключаемых между органами местного самоуправления;</w:t>
      </w:r>
    </w:p>
    <w:p w14:paraId="26CE07F7"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49144F05"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Совет по вопросам, отнесенным к его компетенции федеральными законами, законами Краснодарского края, настоящим Уставом, принимает:</w:t>
      </w:r>
    </w:p>
    <w:p w14:paraId="2B2846D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решения, устанавливающие правила, обязательные для исполнения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433164C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решение об удалении главы района в отставку;</w:t>
      </w:r>
    </w:p>
    <w:p w14:paraId="58F4814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решения по вопросам организации деятельности Совета;</w:t>
      </w:r>
    </w:p>
    <w:p w14:paraId="37118B1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решения по иным вопросам, отнесенным к его компетенции федеральными законами, законами Краснодарского края, настоящим Уставом.</w:t>
      </w:r>
    </w:p>
    <w:p w14:paraId="3710DD1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района либо при наличии заключения указанного лица. </w:t>
      </w:r>
    </w:p>
    <w:p w14:paraId="1CFDE9D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Указанное заключение представляется в Совет не менее чем за 20 дней до </w:t>
      </w:r>
      <w:r w:rsidRPr="00734418">
        <w:rPr>
          <w:rFonts w:eastAsia="Andale Sans UI"/>
          <w:kern w:val="1"/>
          <w:sz w:val="28"/>
          <w:szCs w:val="28"/>
          <w:lang w:eastAsia="en-US"/>
        </w:rPr>
        <w:lastRenderedPageBreak/>
        <w:t>рассмотрения проекта нормативно-правового акта Советом.</w:t>
      </w:r>
    </w:p>
    <w:p w14:paraId="5400789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w:t>
      </w:r>
      <w:r w:rsidRPr="00734418">
        <w:rPr>
          <w:rFonts w:eastAsia="Andale Sans UI"/>
          <w:kern w:val="1"/>
          <w:sz w:val="28"/>
          <w:lang w:eastAsia="en-US"/>
        </w:rPr>
        <w:t xml:space="preserve"> Каневского района</w:t>
      </w:r>
      <w:r w:rsidRPr="00734418">
        <w:rPr>
          <w:rFonts w:eastAsia="Andale Sans UI"/>
          <w:kern w:val="1"/>
          <w:sz w:val="28"/>
          <w:szCs w:val="28"/>
          <w:lang w:eastAsia="en-US"/>
        </w:rPr>
        <w:t xml:space="preserve">. </w:t>
      </w:r>
    </w:p>
    <w:p w14:paraId="311F9F30" w14:textId="77777777" w:rsidR="006132B7" w:rsidRPr="00734418" w:rsidRDefault="006132B7" w:rsidP="006132B7">
      <w:pPr>
        <w:widowControl w:val="0"/>
        <w:tabs>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5. Правовые акты Совета принимаются на его заседаниях в соответствии с Регламентом работы Совета.</w:t>
      </w:r>
    </w:p>
    <w:p w14:paraId="252AB5D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Решение Совета, в том числе устанавливающее правила, обязательные для исполнения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728F359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Глава района подписывает и обнародует нормативный правовой акт, принятый Советом.</w:t>
      </w:r>
    </w:p>
    <w:p w14:paraId="7B09154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8. Нормативный правовой акт, принятый Советом, направляется главе района для подписания и обнародования в течение 10 дней.</w:t>
      </w:r>
    </w:p>
    <w:p w14:paraId="268198F6"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54D5E55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Отклоненный главой муниципального образования нормативный правовой акт повторно рассматривается Советом.</w:t>
      </w:r>
    </w:p>
    <w:p w14:paraId="2CCB270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14:paraId="08A3E4EC" w14:textId="77777777" w:rsidR="006132B7" w:rsidRPr="00734418" w:rsidRDefault="006132B7" w:rsidP="006132B7">
      <w:pPr>
        <w:widowControl w:val="0"/>
        <w:tabs>
          <w:tab w:val="num" w:pos="576"/>
        </w:tabs>
        <w:ind w:firstLine="851"/>
        <w:jc w:val="both"/>
        <w:outlineLvl w:val="1"/>
        <w:rPr>
          <w:rFonts w:eastAsia="Andale Sans UI"/>
          <w:b/>
          <w:i/>
          <w:kern w:val="1"/>
          <w:lang w:eastAsia="en-US"/>
        </w:rPr>
      </w:pPr>
    </w:p>
    <w:p w14:paraId="1291F4E0" w14:textId="77777777" w:rsidR="006132B7" w:rsidRPr="00734418" w:rsidRDefault="006132B7" w:rsidP="006132B7">
      <w:pPr>
        <w:widowControl w:val="0"/>
        <w:tabs>
          <w:tab w:val="num" w:pos="576"/>
        </w:tabs>
        <w:ind w:firstLine="851"/>
        <w:jc w:val="both"/>
        <w:outlineLvl w:val="1"/>
        <w:rPr>
          <w:rFonts w:eastAsia="Andale Sans UI"/>
          <w:b/>
          <w:color w:val="000000"/>
          <w:kern w:val="1"/>
          <w:sz w:val="28"/>
          <w:szCs w:val="28"/>
          <w:lang w:eastAsia="en-US"/>
        </w:rPr>
      </w:pPr>
      <w:r w:rsidRPr="00734418">
        <w:rPr>
          <w:rFonts w:eastAsia="Andale Sans UI"/>
          <w:b/>
          <w:color w:val="000000"/>
          <w:kern w:val="1"/>
          <w:sz w:val="28"/>
          <w:szCs w:val="28"/>
          <w:lang w:eastAsia="en-US"/>
        </w:rPr>
        <w:t xml:space="preserve">Статья 56. Правовые акты председателя Совета </w:t>
      </w:r>
    </w:p>
    <w:p w14:paraId="046BDF44"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14:paraId="3960D56C" w14:textId="77777777" w:rsidR="006132B7" w:rsidRPr="00734418" w:rsidRDefault="006132B7" w:rsidP="006132B7">
      <w:pPr>
        <w:widowControl w:val="0"/>
        <w:autoSpaceDE w:val="0"/>
        <w:ind w:firstLine="851"/>
        <w:jc w:val="both"/>
        <w:rPr>
          <w:rFonts w:eastAsia="Arial"/>
          <w:b/>
          <w:kern w:val="1"/>
          <w:sz w:val="28"/>
          <w:szCs w:val="28"/>
          <w:lang w:eastAsia="ar-SA"/>
        </w:rPr>
      </w:pPr>
    </w:p>
    <w:p w14:paraId="52E86008" w14:textId="77777777" w:rsidR="006132B7" w:rsidRPr="00734418" w:rsidRDefault="006132B7" w:rsidP="006132B7">
      <w:pPr>
        <w:widowControl w:val="0"/>
        <w:autoSpaceDE w:val="0"/>
        <w:ind w:firstLine="851"/>
        <w:jc w:val="both"/>
        <w:rPr>
          <w:rFonts w:eastAsia="Arial"/>
          <w:b/>
          <w:kern w:val="1"/>
          <w:sz w:val="28"/>
          <w:szCs w:val="28"/>
          <w:lang w:eastAsia="ar-SA"/>
        </w:rPr>
      </w:pPr>
      <w:r w:rsidRPr="00734418">
        <w:rPr>
          <w:rFonts w:eastAsia="Arial"/>
          <w:b/>
          <w:kern w:val="1"/>
          <w:sz w:val="28"/>
          <w:szCs w:val="28"/>
          <w:lang w:eastAsia="ar-SA"/>
        </w:rPr>
        <w:t>Статья 57. Правовые акты главы района</w:t>
      </w:r>
    </w:p>
    <w:p w14:paraId="37B8FDE8" w14:textId="77777777" w:rsidR="006132B7" w:rsidRPr="00734418" w:rsidRDefault="006132B7" w:rsidP="006132B7">
      <w:pPr>
        <w:widowControl w:val="0"/>
        <w:suppressAutoHyphens/>
        <w:autoSpaceDE w:val="0"/>
        <w:ind w:firstLine="851"/>
        <w:jc w:val="both"/>
        <w:rPr>
          <w:rFonts w:eastAsia="Andale Sans UI"/>
          <w:color w:val="22272F"/>
          <w:kern w:val="1"/>
          <w:sz w:val="28"/>
          <w:szCs w:val="28"/>
          <w:shd w:val="clear" w:color="auto" w:fill="FFFFFF"/>
          <w:lang w:eastAsia="en-US"/>
        </w:rPr>
      </w:pPr>
      <w:r w:rsidRPr="00734418">
        <w:rPr>
          <w:rFonts w:eastAsia="Andale Sans UI"/>
          <w:kern w:val="1"/>
          <w:sz w:val="28"/>
          <w:szCs w:val="28"/>
          <w:lang w:eastAsia="en-US"/>
        </w:rPr>
        <w:t xml:space="preserve">1. Глава </w:t>
      </w:r>
      <w:r w:rsidRPr="00734418">
        <w:rPr>
          <w:rFonts w:eastAsia="Calibri"/>
          <w:color w:val="000000"/>
          <w:sz w:val="28"/>
          <w:szCs w:val="28"/>
        </w:rPr>
        <w:t>района</w:t>
      </w:r>
      <w:r w:rsidRPr="00734418">
        <w:rPr>
          <w:rFonts w:eastAsia="Calibri"/>
          <w:kern w:val="1"/>
          <w:sz w:val="28"/>
          <w:szCs w:val="28"/>
          <w:lang w:eastAsia="en-US"/>
        </w:rPr>
        <w:t xml:space="preserve"> </w:t>
      </w:r>
      <w:r w:rsidRPr="00734418">
        <w:rPr>
          <w:rFonts w:eastAsia="Andale Sans UI"/>
          <w:kern w:val="1"/>
          <w:sz w:val="28"/>
          <w:szCs w:val="28"/>
          <w:lang w:eastAsia="en-US"/>
        </w:rPr>
        <w:t>в пределах своих полномочий, установленных Уставом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734418">
        <w:rPr>
          <w:rFonts w:eastAsia="Andale Sans UI"/>
          <w:color w:val="22272F"/>
          <w:kern w:val="1"/>
          <w:sz w:val="28"/>
          <w:szCs w:val="28"/>
          <w:shd w:val="clear" w:color="auto" w:fill="FFFFFF"/>
          <w:lang w:eastAsia="en-US"/>
        </w:rPr>
        <w:t>с Федеральным законом от 20.03.2025 года № 33-ФЗ «Об общих принципах организации местного самоуправления в единой системе публичной власти», другими федеральными законами.</w:t>
      </w:r>
    </w:p>
    <w:p w14:paraId="4EF16F71"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Глава</w:t>
      </w:r>
      <w:r w:rsidRPr="00734418">
        <w:rPr>
          <w:rFonts w:eastAsia="Calibri"/>
          <w:color w:val="000000"/>
          <w:sz w:val="28"/>
          <w:szCs w:val="28"/>
        </w:rPr>
        <w:t xml:space="preserve"> района</w:t>
      </w:r>
      <w:r w:rsidRPr="00734418">
        <w:rPr>
          <w:rFonts w:eastAsia="Andale Sans UI"/>
          <w:kern w:val="1"/>
          <w:sz w:val="28"/>
          <w:szCs w:val="28"/>
          <w:lang w:eastAsia="en-US"/>
        </w:rPr>
        <w:t xml:space="preserve"> </w:t>
      </w:r>
      <w:r w:rsidRPr="00734418">
        <w:rPr>
          <w:rFonts w:eastAsia="Andale Sans UI"/>
          <w:bCs/>
          <w:kern w:val="1"/>
          <w:sz w:val="28"/>
          <w:szCs w:val="28"/>
          <w:lang w:eastAsia="en-US"/>
        </w:rPr>
        <w:t xml:space="preserve">в пределах своих полномочий, установленных федеральными законами, законами Краснодарского края, </w:t>
      </w:r>
      <w:r w:rsidRPr="00734418">
        <w:rPr>
          <w:rFonts w:eastAsia="Andale Sans UI"/>
          <w:kern w:val="1"/>
          <w:sz w:val="28"/>
          <w:szCs w:val="28"/>
          <w:lang w:eastAsia="en-US"/>
        </w:rPr>
        <w:t>Уставом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bCs/>
          <w:kern w:val="1"/>
          <w:sz w:val="28"/>
          <w:szCs w:val="28"/>
          <w:lang w:eastAsia="en-US"/>
        </w:rPr>
        <w:t xml:space="preserve">, нормативными правовыми актами Совета, </w:t>
      </w:r>
      <w:r w:rsidRPr="00734418">
        <w:rPr>
          <w:rFonts w:eastAsia="Andale Sans UI"/>
          <w:kern w:val="1"/>
          <w:sz w:val="28"/>
          <w:szCs w:val="28"/>
          <w:lang w:eastAsia="en-US"/>
        </w:rPr>
        <w:t xml:space="preserve">издает постановления и распоряжения администрации по вопросам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и </w:t>
      </w:r>
      <w:r w:rsidRPr="00734418">
        <w:rPr>
          <w:rFonts w:eastAsia="Andale Sans UI"/>
          <w:kern w:val="1"/>
          <w:sz w:val="28"/>
          <w:szCs w:val="28"/>
          <w:lang w:eastAsia="en-US"/>
        </w:rPr>
        <w:lastRenderedPageBreak/>
        <w:t>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1F4D2ACE" w14:textId="77777777" w:rsidR="006132B7" w:rsidRPr="00734418" w:rsidRDefault="006132B7" w:rsidP="006132B7">
      <w:pPr>
        <w:widowControl w:val="0"/>
        <w:autoSpaceDE w:val="0"/>
        <w:ind w:firstLine="851"/>
        <w:jc w:val="both"/>
        <w:rPr>
          <w:rFonts w:eastAsia="Arial"/>
          <w:kern w:val="1"/>
          <w:sz w:val="28"/>
          <w:szCs w:val="28"/>
          <w:lang w:eastAsia="ar-SA"/>
        </w:rPr>
      </w:pPr>
    </w:p>
    <w:p w14:paraId="6E6FD1C3" w14:textId="77777777" w:rsidR="006132B7" w:rsidRPr="00734418" w:rsidRDefault="006132B7" w:rsidP="006132B7">
      <w:pPr>
        <w:widowControl w:val="0"/>
        <w:autoSpaceDE w:val="0"/>
        <w:ind w:firstLine="851"/>
        <w:jc w:val="both"/>
        <w:rPr>
          <w:rFonts w:eastAsia="Arial"/>
          <w:b/>
          <w:color w:val="000000"/>
          <w:kern w:val="1"/>
          <w:sz w:val="28"/>
          <w:szCs w:val="28"/>
          <w:lang w:eastAsia="ar-SA"/>
        </w:rPr>
      </w:pPr>
      <w:r w:rsidRPr="00734418">
        <w:rPr>
          <w:rFonts w:eastAsia="Arial"/>
          <w:b/>
          <w:kern w:val="1"/>
          <w:sz w:val="28"/>
          <w:szCs w:val="28"/>
          <w:lang w:eastAsia="ar-SA"/>
        </w:rPr>
        <w:t>Статья 58.</w:t>
      </w:r>
      <w:r w:rsidRPr="00734418">
        <w:rPr>
          <w:rFonts w:eastAsia="Arial"/>
          <w:b/>
          <w:color w:val="000000"/>
          <w:kern w:val="1"/>
          <w:sz w:val="28"/>
          <w:szCs w:val="28"/>
          <w:lang w:eastAsia="ar-SA"/>
        </w:rPr>
        <w:t xml:space="preserve"> Правовые акты руководителей органов администрации, обладающих правами юридического лица</w:t>
      </w:r>
    </w:p>
    <w:p w14:paraId="52CF1721" w14:textId="77777777" w:rsidR="006132B7" w:rsidRPr="00734418" w:rsidRDefault="006132B7" w:rsidP="006132B7">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6DB73F67" w14:textId="77777777" w:rsidR="006132B7" w:rsidRPr="00734418" w:rsidRDefault="006132B7" w:rsidP="006132B7">
      <w:pPr>
        <w:widowControl w:val="0"/>
        <w:autoSpaceDE w:val="0"/>
        <w:ind w:firstLine="851"/>
        <w:jc w:val="both"/>
        <w:rPr>
          <w:rFonts w:eastAsia="Arial"/>
          <w:kern w:val="1"/>
          <w:sz w:val="28"/>
          <w:szCs w:val="28"/>
          <w:lang w:eastAsia="ar-SA"/>
        </w:rPr>
      </w:pPr>
    </w:p>
    <w:p w14:paraId="2A083A45" w14:textId="77777777" w:rsidR="006132B7" w:rsidRPr="00734418" w:rsidRDefault="006132B7" w:rsidP="006132B7">
      <w:pPr>
        <w:widowControl w:val="0"/>
        <w:suppressAutoHyphens/>
        <w:autoSpaceDE w:val="0"/>
        <w:autoSpaceDN w:val="0"/>
        <w:adjustRightInd w:val="0"/>
        <w:ind w:firstLine="851"/>
        <w:jc w:val="both"/>
        <w:outlineLvl w:val="3"/>
        <w:rPr>
          <w:rFonts w:eastAsia="Andale Sans UI"/>
          <w:b/>
          <w:kern w:val="1"/>
          <w:sz w:val="28"/>
          <w:szCs w:val="28"/>
          <w:lang w:eastAsia="en-US"/>
        </w:rPr>
      </w:pPr>
      <w:r w:rsidRPr="00734418">
        <w:rPr>
          <w:rFonts w:eastAsia="Andale Sans UI"/>
          <w:b/>
          <w:kern w:val="1"/>
          <w:sz w:val="28"/>
          <w:szCs w:val="28"/>
          <w:lang w:eastAsia="en-US"/>
        </w:rPr>
        <w:t xml:space="preserve">Статья 59. Правовые акты председателя Контрольно-счетной палаты </w:t>
      </w:r>
    </w:p>
    <w:p w14:paraId="18B0399E" w14:textId="77777777" w:rsidR="006132B7" w:rsidRPr="00734418" w:rsidRDefault="006132B7" w:rsidP="006132B7">
      <w:pPr>
        <w:widowControl w:val="0"/>
        <w:suppressAutoHyphens/>
        <w:autoSpaceDE w:val="0"/>
        <w:autoSpaceDN w:val="0"/>
        <w:adjustRightInd w:val="0"/>
        <w:ind w:firstLine="851"/>
        <w:jc w:val="both"/>
        <w:outlineLvl w:val="3"/>
        <w:rPr>
          <w:rFonts w:eastAsia="Andale Sans UI"/>
          <w:kern w:val="1"/>
          <w:sz w:val="28"/>
          <w:szCs w:val="28"/>
          <w:lang w:eastAsia="en-US"/>
        </w:rPr>
      </w:pPr>
      <w:r w:rsidRPr="00734418">
        <w:rPr>
          <w:rFonts w:eastAsia="Andale Sans UI"/>
          <w:kern w:val="1"/>
          <w:sz w:val="28"/>
          <w:szCs w:val="28"/>
          <w:lang w:eastAsia="en-US"/>
        </w:rPr>
        <w:t>Председатель Контрольно-счетной палаты издает распоряжения и приказы по вопросам организации деятельности Контрольно-счетной палаты.</w:t>
      </w:r>
    </w:p>
    <w:p w14:paraId="3B9F1FFD" w14:textId="77777777" w:rsidR="006132B7" w:rsidRPr="00734418" w:rsidRDefault="006132B7" w:rsidP="006132B7">
      <w:pPr>
        <w:widowControl w:val="0"/>
        <w:suppressAutoHyphens/>
        <w:autoSpaceDE w:val="0"/>
        <w:autoSpaceDN w:val="0"/>
        <w:adjustRightInd w:val="0"/>
        <w:ind w:firstLine="709"/>
        <w:jc w:val="both"/>
        <w:rPr>
          <w:rFonts w:eastAsia="Andale Sans UI"/>
          <w:b/>
          <w:kern w:val="1"/>
          <w:sz w:val="28"/>
          <w:szCs w:val="28"/>
          <w:lang w:eastAsia="en-US"/>
        </w:rPr>
      </w:pPr>
    </w:p>
    <w:p w14:paraId="629B1296" w14:textId="77777777" w:rsidR="006132B7" w:rsidRPr="00734418" w:rsidRDefault="006132B7" w:rsidP="006132B7">
      <w:pPr>
        <w:widowControl w:val="0"/>
        <w:tabs>
          <w:tab w:val="num" w:pos="432"/>
        </w:tabs>
        <w:suppressAutoHyphens/>
        <w:jc w:val="center"/>
        <w:outlineLvl w:val="0"/>
        <w:rPr>
          <w:rFonts w:eastAsia="Andale Sans UI"/>
          <w:b/>
          <w:kern w:val="1"/>
          <w:sz w:val="28"/>
          <w:szCs w:val="28"/>
          <w:lang w:eastAsia="en-US"/>
        </w:rPr>
      </w:pPr>
      <w:r w:rsidRPr="00734418">
        <w:rPr>
          <w:rFonts w:eastAsia="Andale Sans UI"/>
          <w:b/>
          <w:kern w:val="1"/>
          <w:sz w:val="28"/>
          <w:szCs w:val="28"/>
          <w:lang w:eastAsia="en-US"/>
        </w:rPr>
        <w:t>ГЛАВА 7. ЭКОНОМИЧЕСКАЯ ОСНОВА</w:t>
      </w:r>
    </w:p>
    <w:p w14:paraId="7224F0FC" w14:textId="77777777" w:rsidR="006132B7" w:rsidRPr="00734418" w:rsidRDefault="006132B7" w:rsidP="006132B7">
      <w:pPr>
        <w:widowControl w:val="0"/>
        <w:tabs>
          <w:tab w:val="num" w:pos="432"/>
        </w:tabs>
        <w:suppressAutoHyphens/>
        <w:jc w:val="center"/>
        <w:outlineLvl w:val="0"/>
        <w:rPr>
          <w:rFonts w:eastAsia="Andale Sans UI"/>
          <w:b/>
          <w:kern w:val="1"/>
          <w:sz w:val="28"/>
          <w:szCs w:val="28"/>
          <w:lang w:eastAsia="en-US"/>
        </w:rPr>
      </w:pPr>
      <w:r w:rsidRPr="00734418">
        <w:rPr>
          <w:rFonts w:eastAsia="Andale Sans UI"/>
          <w:b/>
          <w:kern w:val="1"/>
          <w:sz w:val="28"/>
          <w:szCs w:val="28"/>
          <w:lang w:eastAsia="en-US"/>
        </w:rPr>
        <w:t>МЕСТНОГО САМОУПРАВЛЕНИЯ</w:t>
      </w:r>
    </w:p>
    <w:p w14:paraId="0E3DF45A" w14:textId="77777777" w:rsidR="006132B7" w:rsidRPr="00734418" w:rsidRDefault="006132B7" w:rsidP="006132B7">
      <w:pPr>
        <w:widowControl w:val="0"/>
        <w:tabs>
          <w:tab w:val="num" w:pos="576"/>
        </w:tabs>
        <w:suppressAutoHyphens/>
        <w:ind w:firstLine="851"/>
        <w:jc w:val="both"/>
        <w:outlineLvl w:val="1"/>
        <w:rPr>
          <w:rFonts w:eastAsia="Andale Sans UI"/>
          <w:b/>
          <w:kern w:val="1"/>
          <w:sz w:val="28"/>
          <w:szCs w:val="28"/>
          <w:lang w:eastAsia="en-US"/>
        </w:rPr>
      </w:pPr>
    </w:p>
    <w:p w14:paraId="79D3DD75"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60. Экономическая основа местного самоуправления</w:t>
      </w:r>
    </w:p>
    <w:p w14:paraId="4FE3DD9F"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а также средства местного бюджета.</w:t>
      </w:r>
    </w:p>
    <w:p w14:paraId="73B9EA0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В соответствии с </w:t>
      </w:r>
      <w:r w:rsidRPr="00734418">
        <w:rPr>
          <w:rFonts w:eastAsia="Andale Sans UI"/>
          <w:color w:val="000000"/>
          <w:kern w:val="1"/>
          <w:sz w:val="28"/>
          <w:szCs w:val="28"/>
          <w:lang w:eastAsia="en-US"/>
        </w:rPr>
        <w:t xml:space="preserve">Конституцией </w:t>
      </w:r>
      <w:r w:rsidRPr="00734418">
        <w:rPr>
          <w:rFonts w:eastAsia="Andale Sans UI"/>
          <w:kern w:val="1"/>
          <w:sz w:val="28"/>
          <w:szCs w:val="28"/>
          <w:lang w:eastAsia="en-US"/>
        </w:rPr>
        <w:t>Российской Федерации муниципальная собственность признается и защищается государством наравне с иными формами собственности.</w:t>
      </w:r>
    </w:p>
    <w:p w14:paraId="3E53595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p>
    <w:p w14:paraId="1E97604F"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61. Муниципальное имущество</w:t>
      </w:r>
    </w:p>
    <w:p w14:paraId="30567A4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В собственности муниципальных образований может находиться имущество, предусмотренное статьей 63 Федерального закона </w:t>
      </w:r>
      <w:r w:rsidRPr="00734418">
        <w:rPr>
          <w:rFonts w:eastAsia="Andale Sans UI"/>
          <w:color w:val="22272F"/>
          <w:kern w:val="1"/>
          <w:sz w:val="28"/>
          <w:szCs w:val="28"/>
          <w:shd w:val="clear" w:color="auto" w:fill="FFFFFF"/>
          <w:lang w:eastAsia="en-US"/>
        </w:rPr>
        <w:t>от 20.03.2025 года № 33-ФЗ «Об общих принципах организации местного самоуправления в единой системе публичной власти».</w:t>
      </w:r>
    </w:p>
    <w:p w14:paraId="009E1638"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734418">
        <w:rPr>
          <w:rFonts w:eastAsia="Andale Sans UI"/>
          <w:kern w:val="1"/>
          <w:sz w:val="28"/>
          <w:szCs w:val="28"/>
          <w:shd w:val="clear" w:color="auto" w:fill="FFFFFF"/>
          <w:lang w:eastAsia="en-US"/>
        </w:rPr>
        <w:t>от 20.03.2025 года № 33-ФЗ «Об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BC711B3"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Органы местного самоуправления от имени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734418">
        <w:rPr>
          <w:rFonts w:eastAsia="Andale Sans UI"/>
          <w:kern w:val="1"/>
          <w:sz w:val="28"/>
          <w:szCs w:val="28"/>
          <w:lang w:eastAsia="en-US"/>
        </w:rPr>
        <w:lastRenderedPageBreak/>
        <w:t>соответствии с ними нормативными правовыми актами органов местного самоуправления.</w:t>
      </w:r>
    </w:p>
    <w:p w14:paraId="2EFED21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00CE043D"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A8549C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Доходы от использования и приватизации муниципального имущества поступают в местный бюджет.</w:t>
      </w:r>
    </w:p>
    <w:p w14:paraId="666BA11E"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Муниципальное образование</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w:t>
      </w:r>
    </w:p>
    <w:p w14:paraId="4A10FB34"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Функции и полномочия учредителя в отношении муниципальных предприятий и учреждений осуществляет администрация.</w:t>
      </w:r>
    </w:p>
    <w:p w14:paraId="0881C4A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8. Органы местного самоуправления от имени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w:t>
      </w:r>
      <w:proofErr w:type="spellStart"/>
      <w:r w:rsidRPr="00734418">
        <w:rPr>
          <w:rFonts w:eastAsia="Andale Sans UI"/>
          <w:kern w:val="1"/>
          <w:sz w:val="28"/>
          <w:szCs w:val="28"/>
          <w:lang w:eastAsia="en-US"/>
        </w:rPr>
        <w:t>субсидиарно</w:t>
      </w:r>
      <w:proofErr w:type="spellEnd"/>
      <w:r w:rsidRPr="00734418">
        <w:rPr>
          <w:rFonts w:eastAsia="Andale Sans UI"/>
          <w:kern w:val="1"/>
          <w:sz w:val="28"/>
          <w:szCs w:val="28"/>
          <w:lang w:eastAsia="en-US"/>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562B899"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750B5A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1E567D80"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p>
    <w:p w14:paraId="77194E32" w14:textId="77777777" w:rsidR="006132B7" w:rsidRPr="00734418" w:rsidRDefault="006132B7" w:rsidP="006132B7">
      <w:pPr>
        <w:widowControl w:val="0"/>
        <w:tabs>
          <w:tab w:val="num" w:pos="1008"/>
        </w:tabs>
        <w:suppressAutoHyphens/>
        <w:ind w:firstLine="851"/>
        <w:jc w:val="both"/>
        <w:outlineLvl w:val="4"/>
        <w:rPr>
          <w:rFonts w:eastAsia="Andale Sans UI"/>
          <w:b/>
          <w:kern w:val="1"/>
          <w:sz w:val="28"/>
          <w:szCs w:val="28"/>
          <w:lang w:eastAsia="en-US"/>
        </w:rPr>
      </w:pPr>
      <w:r w:rsidRPr="00734418">
        <w:rPr>
          <w:rFonts w:eastAsia="Andale Sans UI"/>
          <w:b/>
          <w:kern w:val="1"/>
          <w:sz w:val="28"/>
          <w:szCs w:val="28"/>
          <w:lang w:eastAsia="en-US"/>
        </w:rPr>
        <w:t xml:space="preserve">Статья 62. Бюджет муниципального образования </w:t>
      </w:r>
      <w:r w:rsidRPr="00734418">
        <w:rPr>
          <w:rFonts w:eastAsia="Andale Sans UI"/>
          <w:b/>
          <w:bCs/>
          <w:kern w:val="1"/>
          <w:sz w:val="28"/>
          <w:lang w:eastAsia="en-US"/>
        </w:rPr>
        <w:t>Каневской</w:t>
      </w:r>
      <w:r w:rsidRPr="00734418">
        <w:rPr>
          <w:rFonts w:eastAsia="Andale Sans UI"/>
          <w:b/>
          <w:bCs/>
          <w:kern w:val="1"/>
          <w:sz w:val="28"/>
          <w:szCs w:val="28"/>
          <w:lang w:eastAsia="en-US"/>
        </w:rPr>
        <w:t xml:space="preserve"> </w:t>
      </w:r>
      <w:r w:rsidRPr="00734418">
        <w:rPr>
          <w:rFonts w:eastAsia="Andale Sans UI"/>
          <w:b/>
          <w:kern w:val="1"/>
          <w:sz w:val="28"/>
          <w:szCs w:val="28"/>
          <w:lang w:eastAsia="en-US"/>
        </w:rPr>
        <w:t>район</w:t>
      </w:r>
    </w:p>
    <w:p w14:paraId="20D9C4EF"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1. Муниципальное образование имеет собственный бюджет (местный бюджет).</w:t>
      </w:r>
    </w:p>
    <w:p w14:paraId="5D64C689" w14:textId="77777777" w:rsidR="006132B7" w:rsidRPr="00734418" w:rsidRDefault="006132B7" w:rsidP="006132B7">
      <w:pPr>
        <w:autoSpaceDE w:val="0"/>
        <w:autoSpaceDN w:val="0"/>
        <w:adjustRightInd w:val="0"/>
        <w:ind w:firstLine="851"/>
        <w:jc w:val="both"/>
        <w:rPr>
          <w:rFonts w:eastAsia="Calibri"/>
          <w:b/>
          <w:bCs/>
          <w:i/>
          <w:sz w:val="28"/>
          <w:szCs w:val="28"/>
          <w:lang w:eastAsia="en-US"/>
        </w:rPr>
      </w:pPr>
      <w:r w:rsidRPr="00734418">
        <w:rPr>
          <w:rFonts w:eastAsia="Calibri"/>
          <w:bCs/>
          <w:sz w:val="28"/>
          <w:szCs w:val="28"/>
          <w:lang w:eastAsia="en-US"/>
        </w:rPr>
        <w:t xml:space="preserve">Бюджет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(районный бюджет) и свод бюджетов сельских поселений, входящих в состав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(без учета межбюджетных трансфертов между этими бюджетами), образуют консолидированный бюджет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w:t>
      </w:r>
    </w:p>
    <w:p w14:paraId="7E215B12"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lastRenderedPageBreak/>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самостоятельно с соблюдением требований, установленных Бюджетным кодексом Российской Федерации.</w:t>
      </w:r>
    </w:p>
    <w:p w14:paraId="60AFB18E"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 xml:space="preserve">3. Бюджетные полномочия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устанавливаются Бюджетным кодексом Российской Федерации.</w:t>
      </w:r>
    </w:p>
    <w:p w14:paraId="4F3B83B4"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 xml:space="preserve">4. Руководитель финансового органа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3938788B"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734418">
        <w:rPr>
          <w:rFonts w:eastAsia="Andale Sans UI"/>
          <w:kern w:val="1"/>
          <w:sz w:val="28"/>
          <w:szCs w:val="28"/>
          <w:lang w:eastAsia="en-US"/>
        </w:rPr>
        <w:t xml:space="preserve">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работников муниципальных учреждений с указанием фактических расходов на оплату их труда подлежат официальному опубликованию.</w:t>
      </w:r>
    </w:p>
    <w:p w14:paraId="46753267" w14:textId="77777777" w:rsidR="006132B7" w:rsidRPr="00734418" w:rsidRDefault="006132B7" w:rsidP="006132B7">
      <w:pPr>
        <w:widowControl w:val="0"/>
        <w:autoSpaceDE w:val="0"/>
        <w:autoSpaceDN w:val="0"/>
        <w:adjustRightInd w:val="0"/>
        <w:ind w:firstLine="851"/>
        <w:jc w:val="both"/>
        <w:rPr>
          <w:rFonts w:eastAsia="Calibri"/>
          <w:bCs/>
          <w:strike/>
          <w:sz w:val="28"/>
          <w:szCs w:val="28"/>
          <w:lang w:eastAsia="en-US"/>
        </w:rPr>
      </w:pPr>
    </w:p>
    <w:p w14:paraId="191B8551" w14:textId="77777777" w:rsidR="006132B7" w:rsidRPr="00734418" w:rsidRDefault="006132B7" w:rsidP="006132B7">
      <w:pPr>
        <w:widowControl w:val="0"/>
        <w:tabs>
          <w:tab w:val="num" w:pos="576"/>
        </w:tabs>
        <w:suppressAutoHyphen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63. Составление, рассмотрение проекта местного бюджета и утверждение местного бюджета</w:t>
      </w:r>
    </w:p>
    <w:p w14:paraId="4FD63D7B"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1. Составление проекта местного бюджета осуществляется на основе прогноза социально-экономического развития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в целях финансового обеспечения расходных обязательств.</w:t>
      </w:r>
    </w:p>
    <w:p w14:paraId="69017557"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Прогноз социально-экономического развития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w:t>
      </w:r>
      <w:r w:rsidRPr="00734418">
        <w:rPr>
          <w:rFonts w:eastAsia="Andale Sans UI"/>
          <w:kern w:val="1"/>
          <w:sz w:val="28"/>
          <w:lang w:eastAsia="en-US"/>
        </w:rPr>
        <w:t xml:space="preserve"> Каневской </w:t>
      </w:r>
      <w:r w:rsidRPr="00734418">
        <w:rPr>
          <w:rFonts w:eastAsia="Andale Sans UI"/>
          <w:kern w:val="1"/>
          <w:sz w:val="28"/>
          <w:szCs w:val="28"/>
          <w:lang w:eastAsia="en-US"/>
        </w:rPr>
        <w:t>район одобряется администрацией одновременно с принятием решения о внесении проекта бюджета в Совет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p>
    <w:p w14:paraId="77FF8CC1"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Изменение прогноза социально-экономического развития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в ходе составления или рассмотрения проекта местного бюджета влечет за собой изменение основных характеристик проекта местного бюджета.</w:t>
      </w:r>
    </w:p>
    <w:p w14:paraId="21C7B583"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2. Составление проекта местного бюджета основывается на:</w:t>
      </w:r>
    </w:p>
    <w:p w14:paraId="058B1D90" w14:textId="77777777" w:rsidR="006132B7" w:rsidRPr="00734418" w:rsidRDefault="006132B7" w:rsidP="006132B7">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4F9CEEA" w14:textId="77777777" w:rsidR="006132B7" w:rsidRPr="00734418" w:rsidRDefault="006132B7" w:rsidP="006132B7">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основных направлениях бюджетной политики </w:t>
      </w:r>
      <w:r w:rsidRPr="00734418">
        <w:rPr>
          <w:rFonts w:eastAsia="Calibri"/>
          <w:kern w:val="1"/>
          <w:sz w:val="28"/>
          <w:szCs w:val="28"/>
          <w:lang w:eastAsia="en-US"/>
        </w:rPr>
        <w:t>и налоговой политики района</w:t>
      </w:r>
      <w:r w:rsidRPr="00734418">
        <w:rPr>
          <w:rFonts w:eastAsia="Calibri"/>
          <w:sz w:val="28"/>
          <w:szCs w:val="28"/>
          <w:lang w:eastAsia="en-US"/>
        </w:rPr>
        <w:t>;</w:t>
      </w:r>
    </w:p>
    <w:p w14:paraId="3E83CA4A" w14:textId="77777777" w:rsidR="006132B7" w:rsidRPr="00734418" w:rsidRDefault="006132B7" w:rsidP="006132B7">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прогнозе социально-экономического развития;</w:t>
      </w:r>
    </w:p>
    <w:p w14:paraId="60F44635" w14:textId="77777777" w:rsidR="006132B7" w:rsidRPr="00734418" w:rsidRDefault="006132B7" w:rsidP="006132B7">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бюджетном прогнозе (проекте бюджетного прогноза, проекте изменений </w:t>
      </w:r>
      <w:r w:rsidRPr="00734418">
        <w:rPr>
          <w:rFonts w:eastAsia="Calibri"/>
          <w:sz w:val="28"/>
          <w:szCs w:val="28"/>
          <w:lang w:eastAsia="en-US"/>
        </w:rPr>
        <w:lastRenderedPageBreak/>
        <w:t>бюджетного прогноза) на долгосрочный период</w:t>
      </w:r>
      <w:r w:rsidRPr="00734418">
        <w:rPr>
          <w:rFonts w:eastAsia="Calibri"/>
          <w:sz w:val="28"/>
          <w:szCs w:val="28"/>
        </w:rPr>
        <w:t>, если Совет принял решение о его формировании в соответствии с требованиями Бюджетного кодекса Российской Федерации</w:t>
      </w:r>
      <w:r w:rsidRPr="00734418">
        <w:rPr>
          <w:rFonts w:eastAsia="Calibri"/>
          <w:sz w:val="28"/>
          <w:szCs w:val="28"/>
          <w:lang w:eastAsia="en-US"/>
        </w:rPr>
        <w:t>;</w:t>
      </w:r>
    </w:p>
    <w:p w14:paraId="16364A7B" w14:textId="77777777" w:rsidR="006132B7" w:rsidRPr="00734418" w:rsidRDefault="006132B7" w:rsidP="006132B7">
      <w:pPr>
        <w:widowControl w:val="0"/>
        <w:tabs>
          <w:tab w:val="left" w:pos="142"/>
        </w:tabs>
        <w:overflowPunct w:val="0"/>
        <w:autoSpaceDE w:val="0"/>
        <w:ind w:firstLine="851"/>
        <w:jc w:val="both"/>
        <w:textAlignment w:val="baseline"/>
        <w:rPr>
          <w:rFonts w:eastAsia="Calibri"/>
          <w:sz w:val="28"/>
          <w:szCs w:val="28"/>
          <w:lang w:eastAsia="en-US"/>
        </w:rPr>
      </w:pPr>
      <w:r w:rsidRPr="00734418">
        <w:rPr>
          <w:rFonts w:eastAsia="Calibri"/>
          <w:sz w:val="28"/>
          <w:szCs w:val="28"/>
          <w:lang w:eastAsia="en-US"/>
        </w:rPr>
        <w:t>муниципальных программах (проектах муниципальных программ, проектах изменений указанных программ);</w:t>
      </w:r>
    </w:p>
    <w:p w14:paraId="3BD40163" w14:textId="77777777" w:rsidR="006132B7" w:rsidRPr="00734418" w:rsidRDefault="006132B7" w:rsidP="006132B7">
      <w:pPr>
        <w:widowControl w:val="0"/>
        <w:autoSpaceDE w:val="0"/>
        <w:autoSpaceDN w:val="0"/>
        <w:adjustRightInd w:val="0"/>
        <w:ind w:firstLine="851"/>
        <w:jc w:val="both"/>
        <w:rPr>
          <w:rFonts w:eastAsia="Calibri"/>
          <w:bCs/>
          <w:sz w:val="28"/>
          <w:szCs w:val="28"/>
        </w:rPr>
      </w:pPr>
      <w:r w:rsidRPr="00734418">
        <w:rPr>
          <w:rFonts w:eastAsia="Calibri"/>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4F460F5A"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14:paraId="4DC7C81C"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4. Проект местного бюджета на очередной финансовый год и плановый период вносится администрацией</w:t>
      </w:r>
      <w:r w:rsidRPr="00734418">
        <w:rPr>
          <w:rFonts w:eastAsia="Andale Sans UI"/>
          <w:b/>
          <w:bCs/>
          <w:kern w:val="1"/>
          <w:sz w:val="28"/>
          <w:szCs w:val="28"/>
          <w:lang w:eastAsia="en-US"/>
        </w:rPr>
        <w:t xml:space="preserve"> </w:t>
      </w:r>
      <w:r w:rsidRPr="00734418">
        <w:rPr>
          <w:rFonts w:eastAsia="Andale Sans UI"/>
          <w:kern w:val="1"/>
          <w:sz w:val="28"/>
          <w:szCs w:val="28"/>
          <w:lang w:eastAsia="en-US"/>
        </w:rPr>
        <w:t>на рассмотрение Совета в срок, установленный положением о бюджетном процессе в муниципальном образовании</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w:t>
      </w:r>
    </w:p>
    <w:p w14:paraId="0454C0E7"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w:t>
      </w:r>
    </w:p>
    <w:p w14:paraId="42791285" w14:textId="77777777" w:rsidR="006132B7" w:rsidRPr="00734418" w:rsidRDefault="006132B7" w:rsidP="006132B7">
      <w:pPr>
        <w:widowControl w:val="0"/>
        <w:tabs>
          <w:tab w:val="left" w:pos="9781"/>
        </w:tabs>
        <w:suppressAutoHyphens/>
        <w:ind w:right="49" w:firstLine="851"/>
        <w:jc w:val="both"/>
        <w:rPr>
          <w:rFonts w:eastAsia="Andale Sans UI"/>
          <w:bCs/>
          <w:kern w:val="1"/>
          <w:sz w:val="28"/>
          <w:szCs w:val="28"/>
          <w:lang w:eastAsia="en-US"/>
        </w:rPr>
      </w:pPr>
      <w:r w:rsidRPr="00734418">
        <w:rPr>
          <w:rFonts w:eastAsia="Andale Sans UI"/>
          <w:bCs/>
          <w:kern w:val="1"/>
          <w:sz w:val="28"/>
          <w:szCs w:val="28"/>
          <w:lang w:eastAsia="en-US"/>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14:paraId="39C83F6D" w14:textId="77777777" w:rsidR="006132B7" w:rsidRPr="00734418" w:rsidRDefault="006132B7" w:rsidP="006132B7">
      <w:pPr>
        <w:widowControl w:val="0"/>
        <w:autoSpaceDE w:val="0"/>
        <w:autoSpaceDN w:val="0"/>
        <w:adjustRightInd w:val="0"/>
        <w:ind w:firstLine="851"/>
        <w:jc w:val="both"/>
        <w:rPr>
          <w:rFonts w:eastAsia="Calibri"/>
          <w:bCs/>
          <w:strike/>
          <w:sz w:val="28"/>
          <w:szCs w:val="28"/>
          <w:lang w:eastAsia="en-US"/>
        </w:rPr>
      </w:pPr>
    </w:p>
    <w:p w14:paraId="5235FA89"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64.</w:t>
      </w:r>
      <w:r w:rsidRPr="00734418">
        <w:rPr>
          <w:rFonts w:eastAsia="Andale Sans UI"/>
          <w:kern w:val="1"/>
          <w:sz w:val="28"/>
          <w:szCs w:val="28"/>
          <w:lang w:eastAsia="en-US"/>
        </w:rPr>
        <w:t xml:space="preserve"> </w:t>
      </w:r>
      <w:r w:rsidRPr="00734418">
        <w:rPr>
          <w:rFonts w:eastAsia="Andale Sans UI"/>
          <w:b/>
          <w:kern w:val="1"/>
          <w:sz w:val="28"/>
          <w:szCs w:val="28"/>
          <w:lang w:eastAsia="en-US"/>
        </w:rPr>
        <w:t>Исполнение местного бюджета</w:t>
      </w:r>
    </w:p>
    <w:p w14:paraId="7BD92D9C"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1. Исполнение местного бюджета производится в соответствии с Бюджетным кодексом Российской Федерации и обеспечивается администрацией.</w:t>
      </w:r>
    </w:p>
    <w:p w14:paraId="55B7C3B0"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 xml:space="preserve">2. Организация исполнения местного бюджета возлагается на финансовый орган и организуется им на основе </w:t>
      </w:r>
      <w:r w:rsidRPr="00734418">
        <w:rPr>
          <w:kern w:val="1"/>
          <w:sz w:val="28"/>
          <w:szCs w:val="28"/>
          <w:lang w:eastAsia="en-US"/>
        </w:rPr>
        <w:t>сводной</w:t>
      </w:r>
      <w:r w:rsidRPr="00734418">
        <w:rPr>
          <w:b/>
          <w:kern w:val="1"/>
          <w:lang w:eastAsia="en-US"/>
        </w:rPr>
        <w:t xml:space="preserve"> </w:t>
      </w:r>
      <w:r w:rsidRPr="00734418">
        <w:rPr>
          <w:rFonts w:eastAsia="Andale Sans UI"/>
          <w:kern w:val="1"/>
          <w:sz w:val="28"/>
          <w:szCs w:val="28"/>
          <w:lang w:eastAsia="en-US"/>
        </w:rPr>
        <w:t xml:space="preserve">бюджетной росписи и кассового плана. </w:t>
      </w:r>
    </w:p>
    <w:p w14:paraId="05DB2742" w14:textId="77777777" w:rsidR="006132B7" w:rsidRPr="00734418" w:rsidRDefault="006132B7" w:rsidP="006132B7">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437DCD2B" w14:textId="77777777" w:rsidR="006132B7" w:rsidRPr="00734418" w:rsidRDefault="006132B7" w:rsidP="006132B7">
      <w:pPr>
        <w:widowControl w:val="0"/>
        <w:autoSpaceDE w:val="0"/>
        <w:autoSpaceDN w:val="0"/>
        <w:adjustRightInd w:val="0"/>
        <w:ind w:firstLine="851"/>
        <w:jc w:val="both"/>
        <w:rPr>
          <w:rFonts w:eastAsia="Calibri"/>
          <w:bCs/>
          <w:strike/>
          <w:sz w:val="28"/>
          <w:szCs w:val="28"/>
          <w:lang w:eastAsia="en-US"/>
        </w:rPr>
      </w:pPr>
    </w:p>
    <w:p w14:paraId="4C34BB52" w14:textId="77777777" w:rsidR="006132B7" w:rsidRPr="00734418" w:rsidRDefault="006132B7" w:rsidP="006132B7">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65. Муниципальные заимствования</w:t>
      </w:r>
    </w:p>
    <w:p w14:paraId="1E030452"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Муниципальное образование </w:t>
      </w:r>
      <w:r w:rsidRPr="00734418">
        <w:rPr>
          <w:rFonts w:eastAsia="Andale Sans UI"/>
          <w:kern w:val="1"/>
          <w:sz w:val="28"/>
          <w:lang w:eastAsia="en-US"/>
        </w:rPr>
        <w:t>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вправе осуществлять муниципальные заимствования, в том числе путем выпуска муниципальных ценных бумаг, в соответствии с Бюджетным </w:t>
      </w:r>
      <w:r w:rsidRPr="00734418">
        <w:rPr>
          <w:rFonts w:eastAsia="Andale Sans UI"/>
          <w:color w:val="000000"/>
          <w:kern w:val="1"/>
          <w:sz w:val="28"/>
          <w:szCs w:val="28"/>
          <w:lang w:eastAsia="en-US"/>
        </w:rPr>
        <w:t xml:space="preserve">кодексом </w:t>
      </w:r>
      <w:r w:rsidRPr="00734418">
        <w:rPr>
          <w:rFonts w:eastAsia="Andale Sans UI"/>
          <w:kern w:val="1"/>
          <w:sz w:val="28"/>
          <w:szCs w:val="28"/>
          <w:lang w:eastAsia="en-US"/>
        </w:rPr>
        <w:t>Российской Федерации и в порядке, установленном Советом.</w:t>
      </w:r>
    </w:p>
    <w:p w14:paraId="74C974DC"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Право осуществления муниципальных заимствований принадлежит администрации.</w:t>
      </w:r>
    </w:p>
    <w:p w14:paraId="6F95092A" w14:textId="77777777" w:rsidR="006132B7" w:rsidRPr="00734418" w:rsidRDefault="006132B7" w:rsidP="006132B7">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lastRenderedPageBreak/>
        <w:t>Эмитентом муниципальных ценных бумаг выступает администрация.</w:t>
      </w:r>
    </w:p>
    <w:p w14:paraId="438D8A2B" w14:textId="77777777" w:rsidR="006132B7" w:rsidRPr="00734418" w:rsidRDefault="006132B7" w:rsidP="006132B7">
      <w:pPr>
        <w:widowControl w:val="0"/>
        <w:autoSpaceDE w:val="0"/>
        <w:autoSpaceDN w:val="0"/>
        <w:adjustRightInd w:val="0"/>
        <w:ind w:firstLine="851"/>
        <w:jc w:val="both"/>
        <w:rPr>
          <w:rFonts w:eastAsia="Calibri"/>
          <w:bCs/>
          <w:strike/>
          <w:sz w:val="28"/>
          <w:szCs w:val="28"/>
          <w:lang w:eastAsia="en-US"/>
        </w:rPr>
      </w:pPr>
    </w:p>
    <w:p w14:paraId="27FA5B7B" w14:textId="77777777" w:rsidR="006132B7" w:rsidRPr="00734418" w:rsidRDefault="006132B7" w:rsidP="006132B7">
      <w:pPr>
        <w:autoSpaceDE w:val="0"/>
        <w:autoSpaceDN w:val="0"/>
        <w:adjustRightInd w:val="0"/>
        <w:ind w:firstLine="851"/>
        <w:jc w:val="both"/>
        <w:rPr>
          <w:rFonts w:eastAsia="Calibri"/>
          <w:b/>
          <w:sz w:val="28"/>
          <w:szCs w:val="28"/>
          <w:lang w:eastAsia="en-US"/>
        </w:rPr>
      </w:pPr>
      <w:r w:rsidRPr="00734418">
        <w:rPr>
          <w:rFonts w:eastAsia="Calibri"/>
          <w:b/>
          <w:sz w:val="28"/>
          <w:szCs w:val="28"/>
          <w:lang w:eastAsia="en-US"/>
        </w:rPr>
        <w:t>Статья 66. Управление муниципальным долгом</w:t>
      </w:r>
    </w:p>
    <w:p w14:paraId="4A943894"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w:t>
      </w:r>
      <w:r w:rsidRPr="00734418">
        <w:rPr>
          <w:rFonts w:eastAsia="Calibri"/>
          <w:bCs/>
          <w:sz w:val="28"/>
          <w:szCs w:val="28"/>
          <w:lang w:eastAsia="en-US"/>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334B56C4" w14:textId="77777777" w:rsidR="006132B7" w:rsidRPr="00734418" w:rsidRDefault="006132B7" w:rsidP="006132B7">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2. Управление муниципальным долгом осуществляется администрацией.</w:t>
      </w:r>
    </w:p>
    <w:p w14:paraId="6C4C5E3D" w14:textId="77777777" w:rsidR="006132B7" w:rsidRPr="00734418" w:rsidRDefault="006132B7" w:rsidP="006132B7">
      <w:pPr>
        <w:autoSpaceDE w:val="0"/>
        <w:autoSpaceDN w:val="0"/>
        <w:adjustRightInd w:val="0"/>
        <w:ind w:firstLine="851"/>
        <w:jc w:val="both"/>
        <w:rPr>
          <w:rFonts w:eastAsia="Andale Sans UI"/>
          <w:kern w:val="1"/>
          <w:sz w:val="28"/>
          <w:szCs w:val="28"/>
          <w:lang w:eastAsia="en-US"/>
        </w:rPr>
      </w:pPr>
      <w:r w:rsidRPr="00734418">
        <w:rPr>
          <w:rFonts w:eastAsia="Calibri"/>
          <w:bCs/>
          <w:sz w:val="28"/>
          <w:szCs w:val="28"/>
          <w:lang w:eastAsia="en-US"/>
        </w:rPr>
        <w:t xml:space="preserve">3. </w:t>
      </w:r>
      <w:r w:rsidRPr="00734418">
        <w:rPr>
          <w:rFonts w:eastAsia="Calibri"/>
          <w:sz w:val="28"/>
          <w:szCs w:val="28"/>
          <w:lang w:eastAsia="en-US"/>
        </w:rPr>
        <w:t xml:space="preserve">Учет и регистрация муниципальных долговых обязательств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lang w:eastAsia="en-US"/>
        </w:rPr>
        <w:t xml:space="preserve"> осуществляются в муниципальной долговой книге</w:t>
      </w:r>
      <w:r w:rsidRPr="00734418">
        <w:rPr>
          <w:rFonts w:eastAsia="Andale Sans UI"/>
          <w:kern w:val="1"/>
          <w:sz w:val="28"/>
          <w:szCs w:val="28"/>
          <w:lang w:eastAsia="en-US"/>
        </w:rPr>
        <w:t>.</w:t>
      </w:r>
    </w:p>
    <w:p w14:paraId="48C83D79"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Ведение муниципальной долговой книги осуществляется финансовым органом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lang w:eastAsia="en-US"/>
        </w:rPr>
        <w:t>.</w:t>
      </w:r>
    </w:p>
    <w:p w14:paraId="44EB39C7"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4. Информация о долговых обязательствах (за исключением обязательств по муниципальным гарантиям) вносится финансовым органом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lang w:eastAsia="en-US"/>
        </w:rPr>
        <w:t xml:space="preserve"> в муниципальную долговую книгу в срок, не превышающий пяти рабочих дней с момента возникновения соответствующего обязательства.</w:t>
      </w:r>
    </w:p>
    <w:p w14:paraId="0F145393" w14:textId="77777777" w:rsidR="006132B7" w:rsidRPr="00734418" w:rsidRDefault="006132B7" w:rsidP="006132B7">
      <w:pPr>
        <w:widowControl w:val="0"/>
        <w:autoSpaceDE w:val="0"/>
        <w:autoSpaceDN w:val="0"/>
        <w:adjustRightInd w:val="0"/>
        <w:ind w:firstLine="851"/>
        <w:jc w:val="both"/>
        <w:rPr>
          <w:rFonts w:eastAsia="Calibri"/>
          <w:b/>
          <w:sz w:val="28"/>
          <w:szCs w:val="28"/>
        </w:rPr>
      </w:pPr>
      <w:r w:rsidRPr="00734418">
        <w:rPr>
          <w:rFonts w:eastAsia="Calibri"/>
          <w:sz w:val="28"/>
          <w:szCs w:val="28"/>
        </w:rPr>
        <w:t xml:space="preserve">Информация о долговых обязательствах по муниципальным гарантиям вносится </w:t>
      </w:r>
      <w:r w:rsidRPr="00734418">
        <w:rPr>
          <w:rFonts w:eastAsia="Calibri"/>
          <w:sz w:val="28"/>
          <w:szCs w:val="28"/>
          <w:lang w:eastAsia="en-US"/>
        </w:rPr>
        <w:t xml:space="preserve">финансовым органом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19D6DE6F"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В муниципальную долговую книгу вносятся сведения об объеме долговых обязательств </w:t>
      </w:r>
      <w:r w:rsidRPr="00734418">
        <w:rPr>
          <w:sz w:val="28"/>
          <w:szCs w:val="28"/>
        </w:rPr>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sz w:val="28"/>
          <w:szCs w:val="28"/>
          <w:lang w:eastAsia="en-US"/>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63200C5B" w14:textId="77777777" w:rsidR="006132B7" w:rsidRPr="00734418" w:rsidRDefault="006132B7" w:rsidP="006132B7">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5F86FC90" w14:textId="77777777" w:rsidR="006132B7" w:rsidRPr="00734418" w:rsidRDefault="006132B7" w:rsidP="006132B7">
      <w:pPr>
        <w:widowControl w:val="0"/>
        <w:autoSpaceDE w:val="0"/>
        <w:autoSpaceDN w:val="0"/>
        <w:adjustRightInd w:val="0"/>
        <w:ind w:firstLine="851"/>
        <w:jc w:val="both"/>
        <w:rPr>
          <w:rFonts w:eastAsia="Calibri"/>
          <w:bCs/>
          <w:strike/>
          <w:sz w:val="28"/>
          <w:szCs w:val="28"/>
          <w:lang w:eastAsia="en-US"/>
        </w:rPr>
      </w:pPr>
    </w:p>
    <w:p w14:paraId="589403AB" w14:textId="77777777" w:rsidR="006132B7" w:rsidRPr="00734418" w:rsidRDefault="006132B7" w:rsidP="006132B7">
      <w:pPr>
        <w:widowControl w:val="0"/>
        <w:ind w:firstLine="851"/>
        <w:rPr>
          <w:rFonts w:eastAsia="Andale Sans UI"/>
          <w:b/>
          <w:kern w:val="1"/>
          <w:sz w:val="28"/>
          <w:lang w:eastAsia="en-US"/>
        </w:rPr>
      </w:pPr>
      <w:r w:rsidRPr="00734418">
        <w:rPr>
          <w:rFonts w:eastAsia="Andale Sans UI"/>
          <w:b/>
          <w:kern w:val="1"/>
          <w:sz w:val="28"/>
          <w:lang w:eastAsia="en-US"/>
        </w:rPr>
        <w:t>Статья 67. Контроль за исполнением местного бюджета</w:t>
      </w:r>
    </w:p>
    <w:p w14:paraId="415D8B6A"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w:t>
      </w:r>
      <w:r w:rsidRPr="00734418">
        <w:rPr>
          <w:sz w:val="28"/>
          <w:szCs w:val="28"/>
        </w:rPr>
        <w:lastRenderedPageBreak/>
        <w:t>бюджета.</w:t>
      </w:r>
    </w:p>
    <w:p w14:paraId="3CBA489C" w14:textId="77777777" w:rsidR="006132B7" w:rsidRPr="00734418" w:rsidRDefault="006132B7" w:rsidP="006132B7">
      <w:pPr>
        <w:widowControl w:val="0"/>
        <w:autoSpaceDE w:val="0"/>
        <w:autoSpaceDN w:val="0"/>
        <w:adjustRightInd w:val="0"/>
        <w:ind w:firstLine="851"/>
        <w:jc w:val="both"/>
        <w:rPr>
          <w:rFonts w:eastAsia="Calibri"/>
          <w:b/>
          <w:bCs/>
          <w:sz w:val="28"/>
          <w:szCs w:val="28"/>
          <w:lang w:eastAsia="en-US"/>
        </w:rPr>
      </w:pPr>
      <w:r w:rsidRPr="00734418">
        <w:rPr>
          <w:rFonts w:eastAsia="Calibri"/>
          <w:bCs/>
          <w:sz w:val="28"/>
          <w:szCs w:val="28"/>
          <w:lang w:eastAsia="en-US"/>
        </w:rPr>
        <w:t>Муниципальный финансовый контроль подразделяется на внешний и внутренний, предварительный и последующий.</w:t>
      </w:r>
    </w:p>
    <w:p w14:paraId="5180601D" w14:textId="77777777" w:rsidR="006132B7" w:rsidRPr="00734418" w:rsidRDefault="006132B7" w:rsidP="006132B7">
      <w:pPr>
        <w:widowControl w:val="0"/>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44F41166" w14:textId="77777777" w:rsidR="006132B7" w:rsidRPr="00734418" w:rsidRDefault="006132B7" w:rsidP="006132B7">
      <w:pPr>
        <w:widowControl w:val="0"/>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624C603A" w14:textId="77777777" w:rsidR="006132B7" w:rsidRPr="00734418" w:rsidRDefault="006132B7" w:rsidP="006132B7">
      <w:pPr>
        <w:widowControl w:val="0"/>
        <w:suppressAutoHyphens/>
        <w:ind w:firstLine="851"/>
        <w:jc w:val="both"/>
        <w:rPr>
          <w:rFonts w:eastAsia="Andale Sans UI"/>
          <w:bCs/>
          <w:kern w:val="1"/>
          <w:sz w:val="28"/>
          <w:szCs w:val="28"/>
          <w:lang w:eastAsia="en-US"/>
        </w:rPr>
      </w:pPr>
      <w:r w:rsidRPr="00734418">
        <w:rPr>
          <w:rFonts w:eastAsia="Andale Sans UI"/>
          <w:bCs/>
          <w:kern w:val="1"/>
          <w:sz w:val="28"/>
          <w:szCs w:val="28"/>
          <w:lang w:eastAsia="en-US"/>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271479AC"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78C84D7"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44D0FF47"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734418">
        <w:rPr>
          <w:rFonts w:eastAsia="Calibri"/>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734418">
        <w:rPr>
          <w:rFonts w:eastAsia="Calibri"/>
          <w:b/>
          <w:bCs/>
          <w:sz w:val="28"/>
          <w:szCs w:val="28"/>
        </w:rPr>
        <w:t xml:space="preserve"> </w:t>
      </w:r>
      <w:r w:rsidRPr="00734418">
        <w:rPr>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20DE1219"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269119E"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13D58749" w14:textId="77777777" w:rsidR="006132B7" w:rsidRPr="00734418" w:rsidRDefault="006132B7" w:rsidP="006132B7">
      <w:pPr>
        <w:widowControl w:val="0"/>
        <w:autoSpaceDE w:val="0"/>
        <w:autoSpaceDN w:val="0"/>
        <w:adjustRightInd w:val="0"/>
        <w:ind w:firstLine="851"/>
        <w:jc w:val="both"/>
        <w:rPr>
          <w:sz w:val="28"/>
          <w:szCs w:val="28"/>
        </w:rPr>
      </w:pPr>
      <w:r w:rsidRPr="00734418">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1B3A76F" w14:textId="77777777" w:rsidR="006132B7" w:rsidRPr="00734418" w:rsidRDefault="006132B7" w:rsidP="006132B7">
      <w:pPr>
        <w:autoSpaceDE w:val="0"/>
        <w:autoSpaceDN w:val="0"/>
        <w:adjustRightInd w:val="0"/>
        <w:ind w:firstLine="851"/>
        <w:jc w:val="both"/>
        <w:outlineLvl w:val="0"/>
        <w:rPr>
          <w:rFonts w:eastAsia="Andale Sans UI"/>
          <w:bCs/>
          <w:color w:val="000000"/>
          <w:kern w:val="1"/>
          <w:sz w:val="28"/>
          <w:szCs w:val="28"/>
        </w:rPr>
      </w:pPr>
      <w:r w:rsidRPr="00734418">
        <w:rPr>
          <w:rFonts w:eastAsia="Andale Sans UI"/>
          <w:bCs/>
          <w:color w:val="000000"/>
          <w:kern w:val="1"/>
          <w:sz w:val="28"/>
          <w:szCs w:val="28"/>
        </w:rPr>
        <w:t>5. Внутренний муниципальный финансовый контроль осуществляется в установленном Бюджетным кодексом Российской Федерации порядке.</w:t>
      </w:r>
    </w:p>
    <w:p w14:paraId="642B025F" w14:textId="77777777" w:rsidR="006132B7" w:rsidRPr="00734418" w:rsidRDefault="006132B7" w:rsidP="006132B7">
      <w:pPr>
        <w:autoSpaceDE w:val="0"/>
        <w:autoSpaceDN w:val="0"/>
        <w:adjustRightInd w:val="0"/>
        <w:ind w:firstLine="851"/>
        <w:jc w:val="both"/>
        <w:outlineLvl w:val="0"/>
        <w:rPr>
          <w:rFonts w:eastAsia="Andale Sans UI"/>
          <w:b/>
          <w:bCs/>
          <w:color w:val="000000"/>
          <w:kern w:val="1"/>
          <w:sz w:val="28"/>
          <w:szCs w:val="28"/>
        </w:rPr>
      </w:pPr>
    </w:p>
    <w:p w14:paraId="6106E76E" w14:textId="77777777" w:rsidR="006132B7" w:rsidRPr="00734418" w:rsidRDefault="006132B7" w:rsidP="006132B7">
      <w:pPr>
        <w:widowControl w:val="0"/>
        <w:suppressAutoHyphens/>
        <w:autoSpaceDE w:val="0"/>
        <w:autoSpaceDN w:val="0"/>
        <w:adjustRightInd w:val="0"/>
        <w:ind w:firstLine="851"/>
        <w:jc w:val="both"/>
        <w:outlineLvl w:val="0"/>
        <w:rPr>
          <w:rFonts w:eastAsia="Calibri"/>
          <w:b/>
          <w:bCs/>
          <w:kern w:val="1"/>
          <w:sz w:val="28"/>
          <w:szCs w:val="28"/>
        </w:rPr>
      </w:pPr>
      <w:r w:rsidRPr="00734418">
        <w:rPr>
          <w:rFonts w:eastAsia="Calibri"/>
          <w:b/>
          <w:bCs/>
          <w:kern w:val="1"/>
          <w:sz w:val="28"/>
          <w:szCs w:val="28"/>
        </w:rPr>
        <w:t>Статья 68. Составление и утверждение бюджетной отчетности</w:t>
      </w:r>
    </w:p>
    <w:p w14:paraId="60E94D89"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lastRenderedPageBreak/>
        <w:t xml:space="preserve">1. Бюджетная отчетность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sz w:val="28"/>
          <w:szCs w:val="28"/>
        </w:rPr>
        <w:t xml:space="preserve"> район составляется финансовым органом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Calibri"/>
          <w:sz w:val="28"/>
          <w:szCs w:val="28"/>
        </w:rPr>
        <w:t>на основании бюджетной отчетности главных администраторов бюджетных средств.</w:t>
      </w:r>
    </w:p>
    <w:p w14:paraId="71507428"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 xml:space="preserve">2. Бюджетная отчетность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sz w:val="28"/>
          <w:szCs w:val="28"/>
        </w:rPr>
        <w:t xml:space="preserve"> </w:t>
      </w:r>
      <w:r w:rsidRPr="00734418">
        <w:rPr>
          <w:rFonts w:eastAsia="Andale Sans UI"/>
          <w:kern w:val="1"/>
          <w:sz w:val="28"/>
          <w:szCs w:val="28"/>
          <w:lang w:eastAsia="en-US"/>
        </w:rPr>
        <w:t xml:space="preserve">район </w:t>
      </w:r>
      <w:r w:rsidRPr="00734418">
        <w:rPr>
          <w:rFonts w:eastAsia="Calibri"/>
          <w:sz w:val="28"/>
          <w:szCs w:val="28"/>
        </w:rPr>
        <w:t>является годовой. Отчет об исполнении бюджета является ежеквартальным.</w:t>
      </w:r>
    </w:p>
    <w:p w14:paraId="3685183F"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 xml:space="preserve">3. Бюджетная отчетность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sz w:val="28"/>
          <w:szCs w:val="28"/>
        </w:rPr>
        <w:t xml:space="preserve"> </w:t>
      </w:r>
      <w:r w:rsidRPr="00734418">
        <w:rPr>
          <w:rFonts w:eastAsia="Andale Sans UI"/>
          <w:kern w:val="1"/>
          <w:sz w:val="28"/>
          <w:szCs w:val="28"/>
          <w:lang w:eastAsia="en-US"/>
        </w:rPr>
        <w:t xml:space="preserve">район </w:t>
      </w:r>
      <w:r w:rsidRPr="00734418">
        <w:rPr>
          <w:rFonts w:eastAsia="Calibri"/>
          <w:sz w:val="28"/>
          <w:szCs w:val="28"/>
        </w:rPr>
        <w:t>представляется финансовым органом в администрацию.</w:t>
      </w:r>
    </w:p>
    <w:p w14:paraId="2AFFEA27"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14:paraId="36C695A9"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Годовой отчет об исполнении местного бюджета подлежит утверждению решением Совета.</w:t>
      </w:r>
    </w:p>
    <w:p w14:paraId="7B6856C6"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6CD5D6B9"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14:paraId="629B6D84"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7FC559F5"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 xml:space="preserve">7. Одновременно с годовым отчетом об исполнении местного бюджета представляются </w:t>
      </w:r>
      <w:r w:rsidRPr="00734418">
        <w:rPr>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734418">
        <w:rPr>
          <w:b/>
          <w:sz w:val="28"/>
          <w:szCs w:val="28"/>
        </w:rPr>
        <w:t xml:space="preserve"> </w:t>
      </w:r>
      <w:r w:rsidRPr="00734418">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5119199E"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14:paraId="4AF8A7ED" w14:textId="77777777" w:rsidR="006132B7" w:rsidRPr="00734418" w:rsidRDefault="006132B7" w:rsidP="006132B7">
      <w:pPr>
        <w:autoSpaceDE w:val="0"/>
        <w:autoSpaceDN w:val="0"/>
        <w:adjustRightInd w:val="0"/>
        <w:ind w:firstLine="851"/>
        <w:jc w:val="both"/>
        <w:rPr>
          <w:rFonts w:eastAsia="Calibri"/>
          <w:sz w:val="28"/>
          <w:szCs w:val="28"/>
        </w:rPr>
      </w:pPr>
      <w:r w:rsidRPr="00734418">
        <w:rPr>
          <w:rFonts w:eastAsia="Calibri"/>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04F0DA8" w14:textId="77777777" w:rsidR="006132B7" w:rsidRPr="00734418" w:rsidRDefault="006132B7" w:rsidP="006132B7">
      <w:pPr>
        <w:autoSpaceDE w:val="0"/>
        <w:autoSpaceDN w:val="0"/>
        <w:adjustRightInd w:val="0"/>
        <w:ind w:firstLine="851"/>
        <w:jc w:val="both"/>
        <w:rPr>
          <w:rFonts w:eastAsia="Calibri"/>
        </w:rPr>
      </w:pPr>
      <w:r w:rsidRPr="00734418">
        <w:rPr>
          <w:rFonts w:eastAsia="Calibri"/>
          <w:sz w:val="28"/>
          <w:szCs w:val="28"/>
        </w:rPr>
        <w:t>9. Годовой отчет об исполнении местного бюджета представляется в Совет не позднее 1 мая текущего года.</w:t>
      </w:r>
    </w:p>
    <w:p w14:paraId="33CBC8B6" w14:textId="77777777" w:rsidR="006132B7" w:rsidRPr="00734418" w:rsidRDefault="006132B7" w:rsidP="006132B7">
      <w:pPr>
        <w:widowControl w:val="0"/>
        <w:suppressAutoHyphens/>
        <w:rPr>
          <w:rFonts w:eastAsia="Andale Sans UI"/>
          <w:kern w:val="1"/>
          <w:sz w:val="28"/>
          <w:szCs w:val="28"/>
          <w:lang w:eastAsia="en-US"/>
        </w:rPr>
      </w:pPr>
    </w:p>
    <w:p w14:paraId="2BDFD06D" w14:textId="77777777" w:rsidR="006132B7" w:rsidRPr="00734418" w:rsidRDefault="006132B7" w:rsidP="006132B7">
      <w:pPr>
        <w:widowControl w:val="0"/>
        <w:tabs>
          <w:tab w:val="num" w:pos="1440"/>
        </w:tabs>
        <w:suppressAutoHyphens/>
        <w:ind w:firstLine="720"/>
        <w:jc w:val="center"/>
        <w:outlineLvl w:val="7"/>
        <w:rPr>
          <w:rFonts w:eastAsia="Andale Sans UI"/>
          <w:b/>
          <w:kern w:val="1"/>
          <w:sz w:val="28"/>
          <w:szCs w:val="28"/>
          <w:lang w:eastAsia="en-US"/>
        </w:rPr>
      </w:pPr>
      <w:r w:rsidRPr="00734418">
        <w:rPr>
          <w:rFonts w:eastAsia="Andale Sans UI"/>
          <w:b/>
          <w:kern w:val="1"/>
          <w:sz w:val="28"/>
          <w:szCs w:val="28"/>
          <w:lang w:eastAsia="en-US"/>
        </w:rPr>
        <w:t xml:space="preserve">ГЛАВА 8. ОТВЕТСТВЕННОСТЬ ОРГАНОВ МЕСТНОГО САМОУПРАВЛЕНИЯ И ДОЛЖНОСТНЫХ ЛИЦ </w:t>
      </w:r>
    </w:p>
    <w:p w14:paraId="444BA510" w14:textId="77777777" w:rsidR="006132B7" w:rsidRPr="00734418" w:rsidRDefault="006132B7" w:rsidP="006132B7">
      <w:pPr>
        <w:widowControl w:val="0"/>
        <w:tabs>
          <w:tab w:val="num" w:pos="1440"/>
        </w:tabs>
        <w:suppressAutoHyphens/>
        <w:ind w:firstLine="720"/>
        <w:jc w:val="center"/>
        <w:outlineLvl w:val="7"/>
        <w:rPr>
          <w:rFonts w:eastAsia="Andale Sans UI"/>
          <w:kern w:val="1"/>
          <w:sz w:val="28"/>
          <w:szCs w:val="28"/>
          <w:lang w:eastAsia="en-US"/>
        </w:rPr>
      </w:pPr>
      <w:r w:rsidRPr="00734418">
        <w:rPr>
          <w:rFonts w:eastAsia="Andale Sans UI"/>
          <w:b/>
          <w:kern w:val="1"/>
          <w:sz w:val="28"/>
          <w:szCs w:val="28"/>
          <w:lang w:eastAsia="en-US"/>
        </w:rPr>
        <w:t>МЕСТНОГО САМОУПРАВЛЕНИЯ</w:t>
      </w:r>
    </w:p>
    <w:p w14:paraId="25082AE2" w14:textId="77777777" w:rsidR="006132B7" w:rsidRPr="00734418" w:rsidRDefault="006132B7" w:rsidP="006132B7">
      <w:pPr>
        <w:widowControl w:val="0"/>
        <w:suppressAutoHyphens/>
        <w:rPr>
          <w:rFonts w:eastAsia="Andale Sans UI"/>
          <w:kern w:val="1"/>
          <w:lang w:eastAsia="en-US"/>
        </w:rPr>
      </w:pPr>
    </w:p>
    <w:p w14:paraId="4561F24C"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69. Ответственность органов местного самоуправления и должностных лиц муниципального образования</w:t>
      </w:r>
      <w:r w:rsidRPr="00734418">
        <w:rPr>
          <w:rFonts w:eastAsia="Andale Sans UI"/>
          <w:kern w:val="1"/>
          <w:sz w:val="28"/>
          <w:lang w:eastAsia="en-US"/>
        </w:rPr>
        <w:t xml:space="preserve"> </w:t>
      </w:r>
      <w:r w:rsidRPr="00734418">
        <w:rPr>
          <w:rFonts w:eastAsia="Andale Sans UI"/>
          <w:b/>
          <w:bCs/>
          <w:kern w:val="1"/>
          <w:sz w:val="28"/>
          <w:lang w:eastAsia="en-US"/>
        </w:rPr>
        <w:t>Каневской</w:t>
      </w:r>
      <w:r w:rsidRPr="00734418">
        <w:rPr>
          <w:rFonts w:eastAsia="Calibri"/>
          <w:b/>
          <w:bCs/>
          <w:color w:val="000000"/>
          <w:sz w:val="28"/>
          <w:szCs w:val="28"/>
        </w:rPr>
        <w:t xml:space="preserve"> </w:t>
      </w:r>
      <w:r w:rsidRPr="00734418">
        <w:rPr>
          <w:rFonts w:eastAsia="Calibri"/>
          <w:b/>
          <w:color w:val="000000"/>
          <w:sz w:val="28"/>
          <w:szCs w:val="28"/>
        </w:rPr>
        <w:t>район</w:t>
      </w:r>
      <w:r w:rsidRPr="00734418">
        <w:rPr>
          <w:rFonts w:eastAsia="Andale Sans UI"/>
          <w:b/>
          <w:kern w:val="1"/>
          <w:sz w:val="28"/>
          <w:szCs w:val="28"/>
          <w:lang w:eastAsia="en-US"/>
        </w:rPr>
        <w:t xml:space="preserve"> </w:t>
      </w:r>
    </w:p>
    <w:p w14:paraId="5999316A" w14:textId="77777777" w:rsidR="006132B7" w:rsidRPr="00734418" w:rsidRDefault="006132B7" w:rsidP="006132B7">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Органы местного самоуправления и должностные лица местного самоуправления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bCs/>
          <w:kern w:val="1"/>
          <w:sz w:val="28"/>
          <w:szCs w:val="28"/>
          <w:lang w:eastAsia="en-US"/>
        </w:rPr>
        <w:t xml:space="preserve"> несут предусмотренную законодательством Российской Федерации ответственность, в </w:t>
      </w:r>
      <w:r w:rsidRPr="00734418">
        <w:rPr>
          <w:rFonts w:eastAsia="Andale Sans UI"/>
          <w:bCs/>
          <w:color w:val="000000"/>
          <w:kern w:val="1"/>
          <w:sz w:val="28"/>
          <w:szCs w:val="28"/>
          <w:lang w:eastAsia="en-US"/>
        </w:rPr>
        <w:t xml:space="preserve">том числе в случае нарушения ими Конституции Российской Федерации, </w:t>
      </w:r>
      <w:r w:rsidRPr="00734418">
        <w:rPr>
          <w:rFonts w:eastAsia="Andale Sans UI"/>
          <w:bCs/>
          <w:kern w:val="1"/>
          <w:sz w:val="28"/>
          <w:szCs w:val="28"/>
          <w:lang w:eastAsia="en-US"/>
        </w:rPr>
        <w:t xml:space="preserve">федеральных конституционных законов, федеральных законов, Устава Краснодарского края, законов Краснодарского края, Устава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bCs/>
          <w:kern w:val="1"/>
          <w:sz w:val="28"/>
          <w:szCs w:val="28"/>
          <w:lang w:eastAsia="en-US"/>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509873F" w14:textId="77777777" w:rsidR="006132B7" w:rsidRPr="00734418" w:rsidRDefault="006132B7" w:rsidP="006132B7">
      <w:pPr>
        <w:widowControl w:val="0"/>
        <w:suppressAutoHyphens/>
        <w:jc w:val="center"/>
        <w:rPr>
          <w:rFonts w:eastAsia="Andale Sans UI"/>
          <w:b/>
          <w:caps/>
          <w:kern w:val="1"/>
          <w:sz w:val="28"/>
          <w:szCs w:val="28"/>
          <w:lang w:eastAsia="en-US"/>
        </w:rPr>
      </w:pPr>
    </w:p>
    <w:p w14:paraId="399670A0" w14:textId="77777777" w:rsidR="006132B7" w:rsidRPr="00734418" w:rsidRDefault="006132B7" w:rsidP="006132B7">
      <w:pPr>
        <w:widowControl w:val="0"/>
        <w:tabs>
          <w:tab w:val="num" w:pos="1440"/>
        </w:tabs>
        <w:suppressAutoHyphens/>
        <w:ind w:firstLine="720"/>
        <w:jc w:val="center"/>
        <w:outlineLvl w:val="7"/>
        <w:rPr>
          <w:rFonts w:eastAsia="Andale Sans UI"/>
          <w:b/>
          <w:kern w:val="1"/>
          <w:sz w:val="28"/>
          <w:szCs w:val="28"/>
          <w:lang w:eastAsia="en-US"/>
        </w:rPr>
      </w:pPr>
      <w:r w:rsidRPr="00734418">
        <w:rPr>
          <w:rFonts w:eastAsia="Andale Sans UI"/>
          <w:b/>
          <w:kern w:val="1"/>
          <w:sz w:val="28"/>
          <w:szCs w:val="28"/>
          <w:lang w:eastAsia="en-US"/>
        </w:rPr>
        <w:t>ГЛАВА 9. ЗАКЛЮЧИТЕЛЬНЫЕ ПОЛОЖЕНИЯ</w:t>
      </w:r>
    </w:p>
    <w:p w14:paraId="5B6B83D0" w14:textId="77777777" w:rsidR="006132B7" w:rsidRPr="00734418" w:rsidRDefault="006132B7" w:rsidP="006132B7">
      <w:pPr>
        <w:widowControl w:val="0"/>
        <w:suppressAutoHyphens/>
        <w:ind w:firstLine="851"/>
        <w:rPr>
          <w:rFonts w:eastAsia="Andale Sans UI"/>
          <w:kern w:val="1"/>
          <w:sz w:val="28"/>
          <w:szCs w:val="28"/>
          <w:lang w:eastAsia="en-US"/>
        </w:rPr>
      </w:pPr>
    </w:p>
    <w:p w14:paraId="46ACACA9"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70. Вступление в силу Устава муниципального образования </w:t>
      </w:r>
      <w:r w:rsidRPr="00734418">
        <w:rPr>
          <w:rFonts w:eastAsia="Andale Sans UI"/>
          <w:b/>
          <w:bCs/>
          <w:kern w:val="1"/>
          <w:sz w:val="28"/>
          <w:lang w:eastAsia="en-US"/>
        </w:rPr>
        <w:t>Каневской</w:t>
      </w:r>
      <w:r w:rsidRPr="00734418">
        <w:rPr>
          <w:rFonts w:eastAsia="Andale Sans UI"/>
          <w:kern w:val="1"/>
          <w:sz w:val="28"/>
          <w:szCs w:val="28"/>
          <w:lang w:eastAsia="en-US"/>
        </w:rPr>
        <w:t xml:space="preserve"> </w:t>
      </w:r>
      <w:r w:rsidRPr="00734418">
        <w:rPr>
          <w:rFonts w:eastAsia="Calibri"/>
          <w:b/>
          <w:color w:val="000000"/>
          <w:sz w:val="28"/>
          <w:szCs w:val="28"/>
        </w:rPr>
        <w:t>район</w:t>
      </w:r>
    </w:p>
    <w:p w14:paraId="6968B106" w14:textId="77777777" w:rsidR="006132B7" w:rsidRPr="00734418" w:rsidRDefault="006132B7" w:rsidP="006132B7">
      <w:pPr>
        <w:widowControl w:val="0"/>
        <w:autoSpaceDE w:val="0"/>
        <w:ind w:firstLine="851"/>
        <w:jc w:val="both"/>
        <w:outlineLvl w:val="0"/>
        <w:rPr>
          <w:rFonts w:eastAsia="Calibri"/>
          <w:strike/>
          <w:sz w:val="28"/>
          <w:szCs w:val="28"/>
          <w:lang w:eastAsia="en-US"/>
        </w:rPr>
      </w:pPr>
      <w:bookmarkStart w:id="30" w:name="Par4"/>
      <w:bookmarkStart w:id="31" w:name="Par10"/>
      <w:bookmarkEnd w:id="30"/>
      <w:bookmarkEnd w:id="31"/>
      <w:r w:rsidRPr="00734418">
        <w:rPr>
          <w:rFonts w:eastAsia="Arial"/>
          <w:kern w:val="1"/>
          <w:sz w:val="28"/>
          <w:szCs w:val="28"/>
          <w:lang w:eastAsia="fa-IR" w:bidi="fa-IR"/>
        </w:rPr>
        <w:t>Устав муниципального образования</w:t>
      </w:r>
      <w:r w:rsidRPr="00734418">
        <w:rPr>
          <w:rFonts w:ascii="Arial" w:eastAsia="Arial" w:hAnsi="Arial" w:cs="Arial"/>
          <w:kern w:val="1"/>
          <w:sz w:val="28"/>
          <w:szCs w:val="20"/>
          <w:lang w:eastAsia="fa-IR" w:bidi="fa-IR"/>
        </w:rPr>
        <w:t xml:space="preserve"> </w:t>
      </w:r>
      <w:r w:rsidRPr="00734418">
        <w:rPr>
          <w:rFonts w:eastAsia="Arial"/>
          <w:kern w:val="1"/>
          <w:sz w:val="28"/>
          <w:szCs w:val="20"/>
          <w:lang w:eastAsia="fa-IR" w:bidi="fa-IR"/>
        </w:rPr>
        <w:t>Каневской</w:t>
      </w:r>
      <w:r w:rsidRPr="00734418">
        <w:rPr>
          <w:rFonts w:ascii="Arial" w:eastAsia="Arial" w:hAnsi="Arial" w:cs="Arial"/>
          <w:kern w:val="1"/>
          <w:sz w:val="28"/>
          <w:szCs w:val="20"/>
          <w:lang w:eastAsia="fa-IR" w:bidi="fa-IR"/>
        </w:rPr>
        <w:t xml:space="preserve"> </w:t>
      </w:r>
      <w:r w:rsidRPr="00734418">
        <w:rPr>
          <w:rFonts w:eastAsia="Calibri"/>
          <w:color w:val="000000"/>
          <w:sz w:val="28"/>
          <w:szCs w:val="28"/>
          <w:lang w:bidi="fa-IR"/>
        </w:rPr>
        <w:t>район</w:t>
      </w:r>
      <w:r w:rsidRPr="00734418">
        <w:rPr>
          <w:rFonts w:eastAsia="Arial"/>
          <w:kern w:val="1"/>
          <w:sz w:val="28"/>
          <w:szCs w:val="28"/>
          <w:lang w:eastAsia="fa-IR" w:bidi="fa-IR"/>
        </w:rPr>
        <w:t xml:space="preserve"> </w:t>
      </w:r>
      <w:r w:rsidRPr="00734418">
        <w:rPr>
          <w:rFonts w:eastAsia="Calibri"/>
          <w:sz w:val="28"/>
          <w:szCs w:val="28"/>
          <w:lang w:bidi="fa-IR"/>
        </w:rPr>
        <w:t>подлежит официальному опубликованию после его государственной регистрации и вступает в силу после его официального опубликования.</w:t>
      </w:r>
    </w:p>
    <w:p w14:paraId="705C2704" w14:textId="77777777" w:rsidR="006132B7" w:rsidRPr="00734418" w:rsidRDefault="006132B7" w:rsidP="006132B7">
      <w:pPr>
        <w:widowControl w:val="0"/>
        <w:suppressAutoHyphens/>
        <w:autoSpaceDE w:val="0"/>
        <w:autoSpaceDN w:val="0"/>
        <w:adjustRightInd w:val="0"/>
        <w:ind w:firstLine="851"/>
        <w:jc w:val="both"/>
        <w:rPr>
          <w:rFonts w:eastAsia="Calibri"/>
          <w:kern w:val="1"/>
          <w:sz w:val="28"/>
          <w:szCs w:val="28"/>
          <w:lang w:eastAsia="en-US"/>
        </w:rPr>
      </w:pPr>
    </w:p>
    <w:p w14:paraId="1A51BD9D" w14:textId="77777777" w:rsidR="006132B7" w:rsidRPr="00734418" w:rsidRDefault="006132B7" w:rsidP="006132B7">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71. Приведение нормативных правовых актов в соответствие с настоящим Уставом</w:t>
      </w:r>
    </w:p>
    <w:p w14:paraId="4CE3FEEF" w14:textId="77777777" w:rsidR="006132B7" w:rsidRPr="00734418" w:rsidRDefault="006132B7" w:rsidP="006132B7">
      <w:pPr>
        <w:widowControl w:val="0"/>
        <w:suppressAutoHyphens/>
        <w:ind w:firstLine="851"/>
        <w:jc w:val="both"/>
        <w:outlineLvl w:val="0"/>
        <w:rPr>
          <w:rFonts w:ascii="Arial" w:eastAsia="Andale Sans UI" w:hAnsi="Arial"/>
          <w:kern w:val="1"/>
          <w:sz w:val="28"/>
          <w:szCs w:val="28"/>
          <w:lang w:eastAsia="en-US"/>
        </w:rPr>
      </w:pPr>
      <w:r w:rsidRPr="00734418">
        <w:rPr>
          <w:rFonts w:eastAsia="Andale Sans UI"/>
          <w:kern w:val="1"/>
          <w:sz w:val="28"/>
          <w:szCs w:val="28"/>
          <w:lang w:eastAsia="en-US"/>
        </w:rPr>
        <w:t>Нормативные правовые акты, принятые органами и должностными лицами местного самоуправления муниципального образования</w:t>
      </w:r>
      <w:r w:rsidRPr="00734418">
        <w:rPr>
          <w:rFonts w:ascii="Arial" w:eastAsia="Andale Sans UI" w:hAnsi="Arial"/>
          <w:b/>
          <w:i/>
          <w:kern w:val="1"/>
          <w:sz w:val="28"/>
          <w:lang w:eastAsia="en-US"/>
        </w:rPr>
        <w:t xml:space="preserve"> </w:t>
      </w:r>
      <w:r w:rsidRPr="00734418">
        <w:rPr>
          <w:rFonts w:eastAsia="Andale Sans UI"/>
          <w:bCs/>
          <w:iCs/>
          <w:kern w:val="1"/>
          <w:sz w:val="28"/>
          <w:lang w:eastAsia="en-US"/>
        </w:rPr>
        <w:t xml:space="preserve">Каневской </w:t>
      </w:r>
      <w:r w:rsidRPr="00734418">
        <w:rPr>
          <w:rFonts w:eastAsia="Calibri"/>
          <w:color w:val="000000"/>
          <w:sz w:val="28"/>
          <w:szCs w:val="28"/>
        </w:rPr>
        <w:t>район,</w:t>
      </w:r>
      <w:r w:rsidRPr="00734418">
        <w:rPr>
          <w:rFonts w:eastAsia="Andale Sans UI"/>
          <w:kern w:val="1"/>
          <w:sz w:val="28"/>
          <w:szCs w:val="28"/>
          <w:lang w:eastAsia="en-US"/>
        </w:rPr>
        <w:t xml:space="preserve"> приводятся в соответствие с настоящим Уставом в сроки, установленные действующим законодательством.</w:t>
      </w:r>
    </w:p>
    <w:p w14:paraId="61B7FAED" w14:textId="77777777" w:rsidR="006132B7" w:rsidRPr="00734418" w:rsidRDefault="006132B7" w:rsidP="006132B7">
      <w:pPr>
        <w:widowControl w:val="0"/>
        <w:ind w:firstLine="851"/>
        <w:contextualSpacing/>
        <w:jc w:val="both"/>
        <w:rPr>
          <w:sz w:val="28"/>
          <w:szCs w:val="28"/>
          <w:highlight w:val="yellow"/>
        </w:rPr>
      </w:pPr>
    </w:p>
    <w:p w14:paraId="6A2249B6" w14:textId="77777777" w:rsidR="006132B7" w:rsidRPr="00734418" w:rsidRDefault="006132B7" w:rsidP="006132B7">
      <w:pPr>
        <w:widowControl w:val="0"/>
        <w:ind w:firstLine="851"/>
        <w:contextualSpacing/>
        <w:jc w:val="both"/>
        <w:rPr>
          <w:sz w:val="28"/>
          <w:szCs w:val="28"/>
          <w:highlight w:val="yellow"/>
        </w:rPr>
      </w:pPr>
    </w:p>
    <w:p w14:paraId="4072AF5F" w14:textId="77777777" w:rsidR="006132B7" w:rsidRPr="00734418" w:rsidRDefault="006132B7" w:rsidP="006132B7">
      <w:pPr>
        <w:autoSpaceDE w:val="0"/>
        <w:autoSpaceDN w:val="0"/>
        <w:adjustRightInd w:val="0"/>
        <w:ind w:firstLine="851"/>
        <w:jc w:val="both"/>
        <w:rPr>
          <w:sz w:val="28"/>
          <w:szCs w:val="28"/>
          <w:highlight w:val="yellow"/>
        </w:rPr>
      </w:pPr>
      <w:bookmarkStart w:id="32" w:name="_Hlk185340593"/>
    </w:p>
    <w:bookmarkEnd w:id="32"/>
    <w:p w14:paraId="0ABEAAB4" w14:textId="77777777" w:rsidR="006132B7" w:rsidRPr="00734418" w:rsidRDefault="006132B7" w:rsidP="006132B7">
      <w:pPr>
        <w:widowControl w:val="0"/>
        <w:tabs>
          <w:tab w:val="left" w:pos="6096"/>
        </w:tabs>
        <w:ind w:firstLine="851"/>
        <w:contextualSpacing/>
        <w:jc w:val="both"/>
        <w:rPr>
          <w:sz w:val="28"/>
          <w:szCs w:val="28"/>
          <w:highlight w:val="yellow"/>
        </w:rPr>
      </w:pPr>
    </w:p>
    <w:p w14:paraId="4FA7710A" w14:textId="77777777" w:rsidR="006132B7" w:rsidRPr="00734418" w:rsidRDefault="006132B7" w:rsidP="006132B7">
      <w:pPr>
        <w:widowControl w:val="0"/>
        <w:tabs>
          <w:tab w:val="left" w:pos="6096"/>
        </w:tabs>
        <w:ind w:firstLine="851"/>
        <w:contextualSpacing/>
        <w:jc w:val="both"/>
        <w:rPr>
          <w:sz w:val="28"/>
          <w:szCs w:val="28"/>
          <w:highlight w:val="yellow"/>
        </w:rPr>
      </w:pPr>
    </w:p>
    <w:p w14:paraId="65A86891" w14:textId="77777777" w:rsidR="006132B7" w:rsidRPr="00734418" w:rsidRDefault="006132B7" w:rsidP="006132B7">
      <w:pPr>
        <w:widowControl w:val="0"/>
        <w:tabs>
          <w:tab w:val="left" w:pos="6096"/>
        </w:tabs>
        <w:ind w:firstLine="851"/>
        <w:contextualSpacing/>
        <w:jc w:val="both"/>
        <w:rPr>
          <w:sz w:val="28"/>
          <w:szCs w:val="28"/>
          <w:highlight w:val="yellow"/>
        </w:rPr>
      </w:pPr>
    </w:p>
    <w:p w14:paraId="08C07E03" w14:textId="77777777" w:rsidR="006132B7" w:rsidRPr="00734418" w:rsidRDefault="006132B7" w:rsidP="006132B7">
      <w:pPr>
        <w:widowControl w:val="0"/>
        <w:tabs>
          <w:tab w:val="left" w:pos="6096"/>
        </w:tabs>
        <w:ind w:firstLine="851"/>
        <w:contextualSpacing/>
        <w:jc w:val="both"/>
        <w:rPr>
          <w:sz w:val="28"/>
          <w:szCs w:val="28"/>
          <w:highlight w:val="yellow"/>
        </w:rPr>
      </w:pPr>
    </w:p>
    <w:p w14:paraId="5BAEEBD1" w14:textId="77777777" w:rsidR="006132B7" w:rsidRPr="00734418" w:rsidRDefault="006132B7" w:rsidP="006132B7">
      <w:pPr>
        <w:widowControl w:val="0"/>
        <w:tabs>
          <w:tab w:val="left" w:pos="6096"/>
        </w:tabs>
        <w:ind w:firstLine="851"/>
        <w:contextualSpacing/>
        <w:jc w:val="both"/>
        <w:rPr>
          <w:sz w:val="28"/>
          <w:szCs w:val="28"/>
          <w:highlight w:val="yellow"/>
        </w:rPr>
      </w:pPr>
    </w:p>
    <w:p w14:paraId="609989A4" w14:textId="77777777" w:rsidR="006132B7" w:rsidRPr="00734418" w:rsidRDefault="006132B7" w:rsidP="006132B7">
      <w:pPr>
        <w:widowControl w:val="0"/>
        <w:tabs>
          <w:tab w:val="left" w:pos="6096"/>
        </w:tabs>
        <w:ind w:firstLine="851"/>
        <w:contextualSpacing/>
        <w:jc w:val="both"/>
        <w:rPr>
          <w:sz w:val="28"/>
          <w:szCs w:val="28"/>
          <w:highlight w:val="yellow"/>
        </w:rPr>
      </w:pPr>
    </w:p>
    <w:p w14:paraId="7D4234D0" w14:textId="77777777" w:rsidR="006132B7" w:rsidRPr="00734418" w:rsidRDefault="006132B7" w:rsidP="006132B7">
      <w:pPr>
        <w:widowControl w:val="0"/>
        <w:tabs>
          <w:tab w:val="left" w:pos="6096"/>
        </w:tabs>
        <w:ind w:firstLine="851"/>
        <w:contextualSpacing/>
        <w:jc w:val="both"/>
        <w:rPr>
          <w:sz w:val="28"/>
          <w:szCs w:val="28"/>
          <w:highlight w:val="yellow"/>
        </w:rPr>
      </w:pPr>
    </w:p>
    <w:p w14:paraId="6FF10067" w14:textId="77777777" w:rsidR="006132B7" w:rsidRPr="00734418" w:rsidRDefault="006132B7" w:rsidP="006132B7">
      <w:pPr>
        <w:widowControl w:val="0"/>
        <w:tabs>
          <w:tab w:val="left" w:pos="6096"/>
        </w:tabs>
        <w:ind w:firstLine="851"/>
        <w:contextualSpacing/>
        <w:jc w:val="both"/>
        <w:rPr>
          <w:sz w:val="28"/>
          <w:szCs w:val="28"/>
          <w:highlight w:val="yellow"/>
        </w:rPr>
      </w:pPr>
    </w:p>
    <w:p w14:paraId="0BA95E8A" w14:textId="77777777" w:rsidR="006132B7" w:rsidRPr="00734418" w:rsidRDefault="006132B7" w:rsidP="006132B7">
      <w:pPr>
        <w:widowControl w:val="0"/>
        <w:tabs>
          <w:tab w:val="left" w:pos="6096"/>
        </w:tabs>
        <w:ind w:firstLine="851"/>
        <w:contextualSpacing/>
        <w:jc w:val="both"/>
        <w:rPr>
          <w:sz w:val="28"/>
          <w:szCs w:val="28"/>
          <w:highlight w:val="yellow"/>
        </w:rPr>
      </w:pPr>
    </w:p>
    <w:p w14:paraId="7B9C95FE" w14:textId="77777777" w:rsidR="006132B7" w:rsidRPr="00734418" w:rsidRDefault="006132B7" w:rsidP="006132B7">
      <w:pPr>
        <w:widowControl w:val="0"/>
        <w:tabs>
          <w:tab w:val="left" w:pos="6096"/>
        </w:tabs>
        <w:ind w:firstLine="851"/>
        <w:contextualSpacing/>
        <w:jc w:val="both"/>
        <w:rPr>
          <w:sz w:val="28"/>
          <w:szCs w:val="28"/>
          <w:highlight w:val="yellow"/>
        </w:rPr>
      </w:pPr>
    </w:p>
    <w:p w14:paraId="41332483" w14:textId="77777777" w:rsidR="006132B7" w:rsidRPr="00734418" w:rsidRDefault="006132B7" w:rsidP="006132B7">
      <w:pPr>
        <w:widowControl w:val="0"/>
        <w:tabs>
          <w:tab w:val="left" w:pos="6096"/>
        </w:tabs>
        <w:ind w:firstLine="851"/>
        <w:contextualSpacing/>
        <w:jc w:val="both"/>
        <w:rPr>
          <w:sz w:val="28"/>
          <w:szCs w:val="28"/>
          <w:highlight w:val="yellow"/>
        </w:rPr>
      </w:pPr>
    </w:p>
    <w:p w14:paraId="620C9D83" w14:textId="77777777" w:rsidR="006132B7" w:rsidRPr="00734418" w:rsidRDefault="006132B7" w:rsidP="006132B7">
      <w:pPr>
        <w:widowControl w:val="0"/>
        <w:tabs>
          <w:tab w:val="left" w:pos="6096"/>
        </w:tabs>
        <w:ind w:firstLine="851"/>
        <w:contextualSpacing/>
        <w:jc w:val="both"/>
        <w:rPr>
          <w:sz w:val="28"/>
          <w:szCs w:val="28"/>
          <w:highlight w:val="yellow"/>
        </w:rPr>
      </w:pPr>
    </w:p>
    <w:p w14:paraId="1903A852" w14:textId="77777777" w:rsidR="006132B7" w:rsidRPr="00734418" w:rsidRDefault="006132B7" w:rsidP="006132B7">
      <w:pPr>
        <w:widowControl w:val="0"/>
        <w:tabs>
          <w:tab w:val="left" w:pos="6096"/>
        </w:tabs>
        <w:ind w:firstLine="851"/>
        <w:contextualSpacing/>
        <w:jc w:val="both"/>
        <w:rPr>
          <w:sz w:val="28"/>
          <w:szCs w:val="28"/>
          <w:highlight w:val="yellow"/>
        </w:rPr>
      </w:pPr>
    </w:p>
    <w:p w14:paraId="3C5D23B0" w14:textId="77777777" w:rsidR="006132B7" w:rsidRPr="00734418" w:rsidRDefault="006132B7" w:rsidP="006132B7">
      <w:pPr>
        <w:widowControl w:val="0"/>
        <w:tabs>
          <w:tab w:val="left" w:pos="6096"/>
        </w:tabs>
        <w:ind w:firstLine="851"/>
        <w:contextualSpacing/>
        <w:jc w:val="both"/>
        <w:rPr>
          <w:sz w:val="28"/>
          <w:szCs w:val="28"/>
          <w:highlight w:val="yellow"/>
        </w:rPr>
      </w:pPr>
    </w:p>
    <w:p w14:paraId="5C2EDEDE" w14:textId="77777777" w:rsidR="006132B7" w:rsidRPr="00734418" w:rsidRDefault="006132B7" w:rsidP="006132B7">
      <w:pPr>
        <w:widowControl w:val="0"/>
        <w:tabs>
          <w:tab w:val="left" w:pos="6096"/>
        </w:tabs>
        <w:ind w:firstLine="851"/>
        <w:contextualSpacing/>
        <w:jc w:val="both"/>
        <w:rPr>
          <w:sz w:val="28"/>
          <w:szCs w:val="28"/>
          <w:highlight w:val="yellow"/>
        </w:rPr>
      </w:pPr>
    </w:p>
    <w:p w14:paraId="0D28D2E1" w14:textId="77777777" w:rsidR="006132B7" w:rsidRPr="00734418" w:rsidRDefault="006132B7" w:rsidP="006132B7">
      <w:pPr>
        <w:widowControl w:val="0"/>
        <w:tabs>
          <w:tab w:val="left" w:pos="6096"/>
        </w:tabs>
        <w:ind w:firstLine="851"/>
        <w:contextualSpacing/>
        <w:jc w:val="both"/>
        <w:rPr>
          <w:sz w:val="28"/>
          <w:szCs w:val="28"/>
          <w:highlight w:val="yellow"/>
        </w:rPr>
      </w:pPr>
    </w:p>
    <w:p w14:paraId="722EA840" w14:textId="77777777" w:rsidR="006132B7" w:rsidRPr="00285903" w:rsidRDefault="006132B7" w:rsidP="006132B7">
      <w:pPr>
        <w:widowControl w:val="0"/>
        <w:suppressAutoHyphens/>
        <w:ind w:firstLine="851"/>
        <w:jc w:val="center"/>
        <w:rPr>
          <w:rFonts w:eastAsia="Andale Sans UI"/>
          <w:b/>
          <w:kern w:val="1"/>
          <w:sz w:val="28"/>
          <w:lang w:eastAsia="en-US"/>
        </w:rPr>
      </w:pPr>
    </w:p>
    <w:p w14:paraId="23D06513" w14:textId="4B42FE23" w:rsidR="002956D0" w:rsidRPr="006132B7" w:rsidRDefault="002956D0" w:rsidP="006132B7"/>
    <w:sectPr w:rsidR="002956D0" w:rsidRPr="006132B7" w:rsidSect="00155641">
      <w:pgSz w:w="11906" w:h="16838" w:code="9"/>
      <w:pgMar w:top="1418" w:right="624" w:bottom="1560"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603AC" w14:textId="77777777" w:rsidR="00000000" w:rsidRDefault="00641255">
      <w:r>
        <w:separator/>
      </w:r>
    </w:p>
  </w:endnote>
  <w:endnote w:type="continuationSeparator" w:id="0">
    <w:p w14:paraId="149BD1A5" w14:textId="77777777" w:rsidR="00000000" w:rsidRDefault="0064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42552" w14:textId="77777777" w:rsidR="00000000" w:rsidRDefault="00641255">
      <w:r>
        <w:separator/>
      </w:r>
    </w:p>
  </w:footnote>
  <w:footnote w:type="continuationSeparator" w:id="0">
    <w:p w14:paraId="33F05A0C" w14:textId="77777777" w:rsidR="00000000" w:rsidRDefault="0064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98708" w14:textId="77777777" w:rsidR="00155641" w:rsidRDefault="006132B7">
    <w:pPr>
      <w:pStyle w:val="a5"/>
      <w:jc w:val="center"/>
    </w:pPr>
    <w:r>
      <w:fldChar w:fldCharType="begin"/>
    </w:r>
    <w:r>
      <w:instrText>PAGE   \* MERGEFORMAT</w:instrText>
    </w:r>
    <w:r>
      <w:fldChar w:fldCharType="separate"/>
    </w:r>
    <w:r>
      <w:rPr>
        <w:lang w:val="ru-RU"/>
      </w:rPr>
      <w:t>2</w:t>
    </w:r>
    <w:r>
      <w:fldChar w:fldCharType="end"/>
    </w:r>
  </w:p>
  <w:p w14:paraId="39BDE10C" w14:textId="77777777" w:rsidR="00155641" w:rsidRDefault="006412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27"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28"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0"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26"/>
    <w:lvlOverride w:ilvl="0">
      <w:startOverride w:val="1"/>
    </w:lvlOverride>
  </w:num>
  <w:num w:numId="2">
    <w:abstractNumId w:val="27"/>
    <w:lvlOverride w:ilvl="0">
      <w:startOverride w:val="1"/>
    </w:lvlOverride>
  </w:num>
  <w:num w:numId="3">
    <w:abstractNumId w:val="33"/>
  </w:num>
  <w:num w:numId="4">
    <w:abstractNumId w:val="29"/>
  </w:num>
  <w:num w:numId="5">
    <w:abstractNumId w:val="3"/>
  </w:num>
  <w:num w:numId="6">
    <w:abstractNumId w:val="16"/>
  </w:num>
  <w:num w:numId="7">
    <w:abstractNumId w:val="1"/>
  </w:num>
  <w:num w:numId="8">
    <w:abstractNumId w:val="9"/>
  </w:num>
  <w:num w:numId="9">
    <w:abstractNumId w:val="34"/>
  </w:num>
  <w:num w:numId="10">
    <w:abstractNumId w:val="0"/>
  </w:num>
  <w:num w:numId="11">
    <w:abstractNumId w:val="2"/>
  </w:num>
  <w:num w:numId="12">
    <w:abstractNumId w:val="4"/>
  </w:num>
  <w:num w:numId="13">
    <w:abstractNumId w:val="5"/>
  </w:num>
  <w:num w:numId="14">
    <w:abstractNumId w:val="6"/>
  </w:num>
  <w:num w:numId="15">
    <w:abstractNumId w:val="7"/>
  </w:num>
  <w:num w:numId="16">
    <w:abstractNumId w:val="8"/>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8"/>
  </w:num>
  <w:num w:numId="32">
    <w:abstractNumId w:val="31"/>
  </w:num>
  <w:num w:numId="33">
    <w:abstractNumId w:val="32"/>
  </w:num>
  <w:num w:numId="34">
    <w:abstractNumId w:val="3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B7"/>
    <w:rsid w:val="00183FF7"/>
    <w:rsid w:val="00211FC0"/>
    <w:rsid w:val="002956D0"/>
    <w:rsid w:val="00300EAE"/>
    <w:rsid w:val="006132B7"/>
    <w:rsid w:val="00641255"/>
    <w:rsid w:val="00893941"/>
    <w:rsid w:val="00894B6B"/>
    <w:rsid w:val="008A2584"/>
    <w:rsid w:val="008F6BC2"/>
    <w:rsid w:val="00AC5DDC"/>
    <w:rsid w:val="00B170E3"/>
    <w:rsid w:val="00BD49E9"/>
    <w:rsid w:val="00BE2CEC"/>
    <w:rsid w:val="00C84A4F"/>
    <w:rsid w:val="00D0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860A"/>
  <w15:chartTrackingRefBased/>
  <w15:docId w15:val="{9CC1D500-877A-4773-8494-CBE6ABD0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2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32B7"/>
    <w:pPr>
      <w:keepNext/>
      <w:jc w:val="center"/>
      <w:outlineLvl w:val="0"/>
    </w:pPr>
    <w:rPr>
      <w:b/>
      <w:bCs/>
      <w:caps/>
      <w:sz w:val="32"/>
    </w:rPr>
  </w:style>
  <w:style w:type="paragraph" w:styleId="2">
    <w:name w:val="heading 2"/>
    <w:basedOn w:val="a"/>
    <w:next w:val="a"/>
    <w:link w:val="20"/>
    <w:qFormat/>
    <w:rsid w:val="006132B7"/>
    <w:pPr>
      <w:keepNext/>
      <w:jc w:val="center"/>
      <w:outlineLvl w:val="1"/>
    </w:pPr>
    <w:rPr>
      <w:b/>
      <w:bCs/>
      <w:sz w:val="28"/>
    </w:rPr>
  </w:style>
  <w:style w:type="paragraph" w:styleId="3">
    <w:name w:val="heading 3"/>
    <w:basedOn w:val="a"/>
    <w:next w:val="a"/>
    <w:link w:val="30"/>
    <w:qFormat/>
    <w:rsid w:val="006132B7"/>
    <w:pPr>
      <w:keepNext/>
      <w:jc w:val="center"/>
      <w:outlineLvl w:val="2"/>
    </w:pPr>
    <w:rPr>
      <w:b/>
      <w:bCs/>
      <w:caps/>
      <w:sz w:val="27"/>
    </w:rPr>
  </w:style>
  <w:style w:type="paragraph" w:styleId="4">
    <w:name w:val="heading 4"/>
    <w:basedOn w:val="a"/>
    <w:next w:val="a"/>
    <w:link w:val="40"/>
    <w:qFormat/>
    <w:rsid w:val="006132B7"/>
    <w:pPr>
      <w:keepNext/>
      <w:widowControl w:val="0"/>
      <w:tabs>
        <w:tab w:val="num" w:pos="864"/>
      </w:tabs>
      <w:suppressAutoHyphens/>
      <w:ind w:left="864" w:hanging="864"/>
      <w:outlineLvl w:val="3"/>
    </w:pPr>
    <w:rPr>
      <w:rFonts w:ascii="Arial" w:eastAsia="Andale Sans UI" w:hAnsi="Arial"/>
      <w:b/>
      <w:kern w:val="1"/>
      <w:lang w:eastAsia="en-US"/>
    </w:rPr>
  </w:style>
  <w:style w:type="paragraph" w:styleId="5">
    <w:name w:val="heading 5"/>
    <w:basedOn w:val="a"/>
    <w:next w:val="a"/>
    <w:link w:val="50"/>
    <w:qFormat/>
    <w:rsid w:val="006132B7"/>
    <w:pPr>
      <w:spacing w:before="240" w:after="60"/>
      <w:outlineLvl w:val="4"/>
    </w:pPr>
    <w:rPr>
      <w:rFonts w:ascii="Calibri" w:hAnsi="Calibri"/>
      <w:b/>
      <w:bCs/>
      <w:i/>
      <w:iCs/>
      <w:sz w:val="26"/>
      <w:szCs w:val="26"/>
      <w:lang w:val="x-none" w:eastAsia="x-none"/>
    </w:rPr>
  </w:style>
  <w:style w:type="paragraph" w:styleId="7">
    <w:name w:val="heading 7"/>
    <w:basedOn w:val="a"/>
    <w:next w:val="a"/>
    <w:link w:val="70"/>
    <w:uiPriority w:val="9"/>
    <w:semiHidden/>
    <w:unhideWhenUsed/>
    <w:qFormat/>
    <w:rsid w:val="006132B7"/>
    <w:pPr>
      <w:spacing w:before="240" w:after="60"/>
      <w:outlineLvl w:val="6"/>
    </w:pPr>
    <w:rPr>
      <w:rFonts w:ascii="Cambria" w:hAnsi="Cambria"/>
      <w:i/>
      <w:iCs/>
      <w:color w:val="243F60"/>
      <w:kern w:val="1"/>
    </w:rPr>
  </w:style>
  <w:style w:type="paragraph" w:styleId="8">
    <w:name w:val="heading 8"/>
    <w:basedOn w:val="a"/>
    <w:next w:val="a"/>
    <w:link w:val="80"/>
    <w:qFormat/>
    <w:rsid w:val="006132B7"/>
    <w:pPr>
      <w:spacing w:before="240" w:after="60"/>
      <w:outlineLvl w:val="7"/>
    </w:pPr>
    <w:rPr>
      <w:rFonts w:ascii="Calibri" w:hAnsi="Calibri"/>
      <w:i/>
      <w:iCs/>
      <w:lang w:val="x-none" w:eastAsia="x-none"/>
    </w:rPr>
  </w:style>
  <w:style w:type="paragraph" w:styleId="9">
    <w:name w:val="heading 9"/>
    <w:basedOn w:val="a"/>
    <w:next w:val="a"/>
    <w:link w:val="90"/>
    <w:qFormat/>
    <w:rsid w:val="006132B7"/>
    <w:pPr>
      <w:keepNext/>
      <w:widowControl w:val="0"/>
      <w:tabs>
        <w:tab w:val="num" w:pos="1584"/>
      </w:tabs>
      <w:suppressAutoHyphens/>
      <w:ind w:left="1584" w:hanging="1584"/>
      <w:jc w:val="both"/>
      <w:outlineLvl w:val="8"/>
    </w:pPr>
    <w:rPr>
      <w:rFonts w:eastAsia="Andale Sans UI"/>
      <w:b/>
      <w:kern w:val="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2B7"/>
    <w:rPr>
      <w:rFonts w:ascii="Times New Roman" w:eastAsia="Times New Roman" w:hAnsi="Times New Roman" w:cs="Times New Roman"/>
      <w:b/>
      <w:bCs/>
      <w:caps/>
      <w:sz w:val="32"/>
      <w:szCs w:val="24"/>
      <w:lang w:eastAsia="ru-RU"/>
    </w:rPr>
  </w:style>
  <w:style w:type="character" w:customStyle="1" w:styleId="20">
    <w:name w:val="Заголовок 2 Знак"/>
    <w:basedOn w:val="a0"/>
    <w:link w:val="2"/>
    <w:rsid w:val="006132B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132B7"/>
    <w:rPr>
      <w:rFonts w:ascii="Times New Roman" w:eastAsia="Times New Roman" w:hAnsi="Times New Roman" w:cs="Times New Roman"/>
      <w:b/>
      <w:bCs/>
      <w:caps/>
      <w:sz w:val="27"/>
      <w:szCs w:val="24"/>
      <w:lang w:eastAsia="ru-RU"/>
    </w:rPr>
  </w:style>
  <w:style w:type="character" w:customStyle="1" w:styleId="40">
    <w:name w:val="Заголовок 4 Знак"/>
    <w:basedOn w:val="a0"/>
    <w:link w:val="4"/>
    <w:rsid w:val="006132B7"/>
    <w:rPr>
      <w:rFonts w:ascii="Arial" w:eastAsia="Andale Sans UI" w:hAnsi="Arial" w:cs="Times New Roman"/>
      <w:b/>
      <w:kern w:val="1"/>
      <w:sz w:val="24"/>
      <w:szCs w:val="24"/>
    </w:rPr>
  </w:style>
  <w:style w:type="character" w:customStyle="1" w:styleId="50">
    <w:name w:val="Заголовок 5 Знак"/>
    <w:basedOn w:val="a0"/>
    <w:link w:val="5"/>
    <w:rsid w:val="006132B7"/>
    <w:rPr>
      <w:rFonts w:ascii="Calibri" w:eastAsia="Times New Roman" w:hAnsi="Calibri" w:cs="Times New Roman"/>
      <w:b/>
      <w:bCs/>
      <w:i/>
      <w:iCs/>
      <w:sz w:val="26"/>
      <w:szCs w:val="26"/>
      <w:lang w:val="x-none" w:eastAsia="x-none"/>
    </w:rPr>
  </w:style>
  <w:style w:type="character" w:customStyle="1" w:styleId="70">
    <w:name w:val="Заголовок 7 Знак"/>
    <w:basedOn w:val="a0"/>
    <w:link w:val="7"/>
    <w:uiPriority w:val="9"/>
    <w:semiHidden/>
    <w:rsid w:val="006132B7"/>
    <w:rPr>
      <w:rFonts w:ascii="Cambria" w:eastAsia="Times New Roman" w:hAnsi="Cambria" w:cs="Times New Roman"/>
      <w:i/>
      <w:iCs/>
      <w:color w:val="243F60"/>
      <w:kern w:val="1"/>
      <w:sz w:val="24"/>
      <w:szCs w:val="24"/>
      <w:lang w:eastAsia="ru-RU"/>
    </w:rPr>
  </w:style>
  <w:style w:type="character" w:customStyle="1" w:styleId="80">
    <w:name w:val="Заголовок 8 Знак"/>
    <w:basedOn w:val="a0"/>
    <w:link w:val="8"/>
    <w:rsid w:val="006132B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6132B7"/>
    <w:rPr>
      <w:rFonts w:ascii="Times New Roman" w:eastAsia="Andale Sans UI" w:hAnsi="Times New Roman" w:cs="Times New Roman"/>
      <w:b/>
      <w:kern w:val="1"/>
      <w:sz w:val="24"/>
      <w:szCs w:val="24"/>
    </w:rPr>
  </w:style>
  <w:style w:type="paragraph" w:styleId="a3">
    <w:name w:val="Plain Text"/>
    <w:basedOn w:val="a"/>
    <w:link w:val="a4"/>
    <w:rsid w:val="006132B7"/>
    <w:rPr>
      <w:rFonts w:ascii="Courier New" w:hAnsi="Courier New"/>
      <w:sz w:val="20"/>
      <w:szCs w:val="20"/>
      <w:lang w:val="x-none" w:eastAsia="x-none"/>
    </w:rPr>
  </w:style>
  <w:style w:type="character" w:customStyle="1" w:styleId="a4">
    <w:name w:val="Текст Знак"/>
    <w:basedOn w:val="a0"/>
    <w:link w:val="a3"/>
    <w:rsid w:val="006132B7"/>
    <w:rPr>
      <w:rFonts w:ascii="Courier New" w:eastAsia="Times New Roman" w:hAnsi="Courier New" w:cs="Times New Roman"/>
      <w:sz w:val="20"/>
      <w:szCs w:val="20"/>
      <w:lang w:val="x-none" w:eastAsia="x-none"/>
    </w:rPr>
  </w:style>
  <w:style w:type="paragraph" w:customStyle="1" w:styleId="ConsNormal">
    <w:name w:val="ConsNormal"/>
    <w:rsid w:val="006132B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5">
    <w:name w:val="header"/>
    <w:basedOn w:val="a"/>
    <w:link w:val="a6"/>
    <w:uiPriority w:val="99"/>
    <w:rsid w:val="006132B7"/>
    <w:pPr>
      <w:tabs>
        <w:tab w:val="center" w:pos="4677"/>
        <w:tab w:val="right" w:pos="9355"/>
      </w:tabs>
    </w:pPr>
    <w:rPr>
      <w:sz w:val="28"/>
      <w:lang w:val="x-none" w:eastAsia="x-none"/>
    </w:rPr>
  </w:style>
  <w:style w:type="character" w:customStyle="1" w:styleId="a6">
    <w:name w:val="Верхний колонтитул Знак"/>
    <w:basedOn w:val="a0"/>
    <w:link w:val="a5"/>
    <w:uiPriority w:val="99"/>
    <w:rsid w:val="006132B7"/>
    <w:rPr>
      <w:rFonts w:ascii="Times New Roman" w:eastAsia="Times New Roman" w:hAnsi="Times New Roman" w:cs="Times New Roman"/>
      <w:sz w:val="28"/>
      <w:szCs w:val="24"/>
      <w:lang w:val="x-none" w:eastAsia="x-none"/>
    </w:rPr>
  </w:style>
  <w:style w:type="paragraph" w:styleId="a7">
    <w:name w:val="Body Text"/>
    <w:basedOn w:val="a"/>
    <w:link w:val="a8"/>
    <w:rsid w:val="006132B7"/>
    <w:pPr>
      <w:spacing w:after="120"/>
    </w:pPr>
    <w:rPr>
      <w:lang w:val="x-none" w:eastAsia="x-none"/>
    </w:rPr>
  </w:style>
  <w:style w:type="character" w:customStyle="1" w:styleId="a8">
    <w:name w:val="Основной текст Знак"/>
    <w:basedOn w:val="a0"/>
    <w:link w:val="a7"/>
    <w:rsid w:val="006132B7"/>
    <w:rPr>
      <w:rFonts w:ascii="Times New Roman" w:eastAsia="Times New Roman" w:hAnsi="Times New Roman" w:cs="Times New Roman"/>
      <w:sz w:val="24"/>
      <w:szCs w:val="24"/>
      <w:lang w:val="x-none" w:eastAsia="x-none"/>
    </w:rPr>
  </w:style>
  <w:style w:type="paragraph" w:customStyle="1" w:styleId="ConsPlusNormal">
    <w:name w:val="ConsPlusNormal"/>
    <w:next w:val="a"/>
    <w:rsid w:val="006132B7"/>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1">
    <w:name w:val="Основной текст с отступом 21"/>
    <w:basedOn w:val="a"/>
    <w:rsid w:val="006132B7"/>
    <w:pPr>
      <w:widowControl w:val="0"/>
      <w:suppressAutoHyphens/>
      <w:ind w:firstLine="900"/>
    </w:pPr>
    <w:rPr>
      <w:kern w:val="1"/>
      <w:sz w:val="28"/>
      <w:lang w:eastAsia="en-US"/>
    </w:rPr>
  </w:style>
  <w:style w:type="paragraph" w:styleId="a9">
    <w:name w:val="footer"/>
    <w:basedOn w:val="a"/>
    <w:link w:val="aa"/>
    <w:uiPriority w:val="99"/>
    <w:rsid w:val="006132B7"/>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6132B7"/>
    <w:rPr>
      <w:rFonts w:ascii="Times New Roman" w:eastAsia="Times New Roman" w:hAnsi="Times New Roman" w:cs="Times New Roman"/>
      <w:sz w:val="24"/>
      <w:szCs w:val="24"/>
      <w:lang w:val="x-none" w:eastAsia="x-none"/>
    </w:rPr>
  </w:style>
  <w:style w:type="paragraph" w:styleId="ab">
    <w:name w:val="Body Text Indent"/>
    <w:basedOn w:val="a"/>
    <w:link w:val="ac"/>
    <w:rsid w:val="006132B7"/>
    <w:pPr>
      <w:spacing w:after="120"/>
      <w:ind w:left="283"/>
    </w:pPr>
  </w:style>
  <w:style w:type="character" w:customStyle="1" w:styleId="ac">
    <w:name w:val="Основной текст с отступом Знак"/>
    <w:basedOn w:val="a0"/>
    <w:link w:val="ab"/>
    <w:rsid w:val="006132B7"/>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6132B7"/>
    <w:pPr>
      <w:suppressAutoHyphens/>
      <w:ind w:firstLine="900"/>
      <w:jc w:val="both"/>
    </w:pPr>
    <w:rPr>
      <w:color w:val="000000"/>
      <w:sz w:val="28"/>
      <w:lang w:eastAsia="ar-SA"/>
    </w:rPr>
  </w:style>
  <w:style w:type="paragraph" w:styleId="ad">
    <w:name w:val="Balloon Text"/>
    <w:basedOn w:val="a"/>
    <w:link w:val="ae"/>
    <w:uiPriority w:val="99"/>
    <w:semiHidden/>
    <w:rsid w:val="006132B7"/>
    <w:rPr>
      <w:rFonts w:ascii="Tahoma" w:hAnsi="Tahoma" w:cs="Tahoma"/>
      <w:sz w:val="16"/>
      <w:szCs w:val="16"/>
    </w:rPr>
  </w:style>
  <w:style w:type="character" w:customStyle="1" w:styleId="ae">
    <w:name w:val="Текст выноски Знак"/>
    <w:basedOn w:val="a0"/>
    <w:link w:val="ad"/>
    <w:uiPriority w:val="99"/>
    <w:semiHidden/>
    <w:rsid w:val="006132B7"/>
    <w:rPr>
      <w:rFonts w:ascii="Tahoma" w:eastAsia="Times New Roman" w:hAnsi="Tahoma" w:cs="Tahoma"/>
      <w:sz w:val="16"/>
      <w:szCs w:val="16"/>
      <w:lang w:eastAsia="ru-RU"/>
    </w:rPr>
  </w:style>
  <w:style w:type="character" w:customStyle="1" w:styleId="af">
    <w:name w:val="Гипертекстовая ссылка"/>
    <w:uiPriority w:val="99"/>
    <w:rsid w:val="006132B7"/>
    <w:rPr>
      <w:color w:val="106BBE"/>
    </w:rPr>
  </w:style>
  <w:style w:type="paragraph" w:customStyle="1" w:styleId="ConsPlusCell">
    <w:name w:val="ConsPlusCell"/>
    <w:basedOn w:val="a"/>
    <w:uiPriority w:val="99"/>
    <w:rsid w:val="006132B7"/>
    <w:pPr>
      <w:widowControl w:val="0"/>
      <w:suppressAutoHyphens/>
      <w:autoSpaceDE w:val="0"/>
    </w:pPr>
    <w:rPr>
      <w:rFonts w:ascii="Arial" w:eastAsia="Arial" w:hAnsi="Arial" w:cs="Arial"/>
      <w:kern w:val="1"/>
      <w:sz w:val="20"/>
      <w:szCs w:val="20"/>
      <w:lang w:eastAsia="fa-IR" w:bidi="fa-IR"/>
    </w:rPr>
  </w:style>
  <w:style w:type="paragraph" w:customStyle="1" w:styleId="af0">
    <w:name w:val="Стиль"/>
    <w:rsid w:val="006132B7"/>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22">
    <w:name w:val="Основной текст с отступом 22"/>
    <w:basedOn w:val="a"/>
    <w:rsid w:val="006132B7"/>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f1">
    <w:name w:val="Hyperlink"/>
    <w:uiPriority w:val="99"/>
    <w:unhideWhenUsed/>
    <w:rsid w:val="006132B7"/>
    <w:rPr>
      <w:color w:val="0000FF"/>
      <w:u w:val="single"/>
    </w:rPr>
  </w:style>
  <w:style w:type="paragraph" w:customStyle="1" w:styleId="WW-3">
    <w:name w:val="WW-Основной текст с отступом 3"/>
    <w:basedOn w:val="a"/>
    <w:rsid w:val="006132B7"/>
    <w:pPr>
      <w:widowControl w:val="0"/>
      <w:tabs>
        <w:tab w:val="left" w:pos="-1276"/>
      </w:tabs>
      <w:suppressAutoHyphens/>
      <w:ind w:firstLine="851"/>
      <w:jc w:val="both"/>
    </w:pPr>
    <w:rPr>
      <w:rFonts w:eastAsia="Calibri"/>
      <w:b/>
      <w:bCs/>
      <w:i/>
      <w:iCs/>
      <w:kern w:val="1"/>
      <w:sz w:val="28"/>
      <w:szCs w:val="28"/>
      <w:lang w:eastAsia="en-US"/>
    </w:rPr>
  </w:style>
  <w:style w:type="paragraph" w:customStyle="1" w:styleId="af2">
    <w:name w:val="адресат"/>
    <w:basedOn w:val="a"/>
    <w:rsid w:val="006132B7"/>
    <w:pPr>
      <w:suppressAutoHyphens/>
      <w:spacing w:line="100" w:lineRule="atLeast"/>
    </w:pPr>
    <w:rPr>
      <w:rFonts w:eastAsia="Andale Sans UI"/>
      <w:kern w:val="1"/>
      <w:lang w:eastAsia="ar-SA"/>
    </w:rPr>
  </w:style>
  <w:style w:type="character" w:customStyle="1" w:styleId="WW8Num3z0">
    <w:name w:val="WW8Num3z0"/>
    <w:rsid w:val="006132B7"/>
    <w:rPr>
      <w:rFonts w:ascii="Times New Roman" w:hAnsi="Times New Roman" w:cs="Times New Roman"/>
    </w:rPr>
  </w:style>
  <w:style w:type="paragraph" w:customStyle="1" w:styleId="71">
    <w:name w:val="Заголовок 71"/>
    <w:basedOn w:val="a"/>
    <w:next w:val="a"/>
    <w:uiPriority w:val="9"/>
    <w:semiHidden/>
    <w:unhideWhenUsed/>
    <w:qFormat/>
    <w:rsid w:val="006132B7"/>
    <w:pPr>
      <w:keepNext/>
      <w:keepLines/>
      <w:widowControl w:val="0"/>
      <w:suppressAutoHyphens/>
      <w:spacing w:before="40"/>
      <w:outlineLvl w:val="6"/>
    </w:pPr>
    <w:rPr>
      <w:rFonts w:ascii="Cambria" w:hAnsi="Cambria"/>
      <w:i/>
      <w:iCs/>
      <w:color w:val="243F60"/>
      <w:kern w:val="1"/>
      <w:lang w:eastAsia="en-US"/>
    </w:rPr>
  </w:style>
  <w:style w:type="numbering" w:customStyle="1" w:styleId="11">
    <w:name w:val="Нет списка1"/>
    <w:next w:val="a2"/>
    <w:uiPriority w:val="99"/>
    <w:semiHidden/>
    <w:unhideWhenUsed/>
    <w:rsid w:val="006132B7"/>
  </w:style>
  <w:style w:type="character" w:customStyle="1" w:styleId="WW8Num3z1">
    <w:name w:val="WW8Num3z1"/>
    <w:rsid w:val="006132B7"/>
    <w:rPr>
      <w:rFonts w:ascii="Courier New" w:hAnsi="Courier New"/>
    </w:rPr>
  </w:style>
  <w:style w:type="character" w:customStyle="1" w:styleId="WW8Num3z2">
    <w:name w:val="WW8Num3z2"/>
    <w:rsid w:val="006132B7"/>
    <w:rPr>
      <w:rFonts w:ascii="Wingdings" w:hAnsi="Wingdings"/>
    </w:rPr>
  </w:style>
  <w:style w:type="character" w:customStyle="1" w:styleId="WW8Num3z3">
    <w:name w:val="WW8Num3z3"/>
    <w:rsid w:val="006132B7"/>
    <w:rPr>
      <w:rFonts w:ascii="Symbol" w:hAnsi="Symbol"/>
    </w:rPr>
  </w:style>
  <w:style w:type="character" w:customStyle="1" w:styleId="WW8Num5z0">
    <w:name w:val="WW8Num5z0"/>
    <w:rsid w:val="006132B7"/>
    <w:rPr>
      <w:strike w:val="0"/>
      <w:dstrike w:val="0"/>
    </w:rPr>
  </w:style>
  <w:style w:type="character" w:customStyle="1" w:styleId="Absatz-Standardschriftart">
    <w:name w:val="Absatz-Standardschriftart"/>
    <w:rsid w:val="006132B7"/>
  </w:style>
  <w:style w:type="character" w:customStyle="1" w:styleId="WW-Absatz-Standardschriftart">
    <w:name w:val="WW-Absatz-Standardschriftart"/>
    <w:rsid w:val="006132B7"/>
  </w:style>
  <w:style w:type="character" w:customStyle="1" w:styleId="WW-Absatz-Standardschriftart1">
    <w:name w:val="WW-Absatz-Standardschriftart1"/>
    <w:rsid w:val="006132B7"/>
  </w:style>
  <w:style w:type="character" w:customStyle="1" w:styleId="WW-Absatz-Standardschriftart11">
    <w:name w:val="WW-Absatz-Standardschriftart11"/>
    <w:rsid w:val="006132B7"/>
  </w:style>
  <w:style w:type="character" w:customStyle="1" w:styleId="WW-Absatz-Standardschriftart111">
    <w:name w:val="WW-Absatz-Standardschriftart111"/>
    <w:rsid w:val="006132B7"/>
  </w:style>
  <w:style w:type="character" w:customStyle="1" w:styleId="WW-Absatz-Standardschriftart1111">
    <w:name w:val="WW-Absatz-Standardschriftart1111"/>
    <w:rsid w:val="006132B7"/>
  </w:style>
  <w:style w:type="character" w:customStyle="1" w:styleId="WW-Absatz-Standardschriftart11111">
    <w:name w:val="WW-Absatz-Standardschriftart11111"/>
    <w:rsid w:val="006132B7"/>
  </w:style>
  <w:style w:type="character" w:customStyle="1" w:styleId="WW-Absatz-Standardschriftart111111">
    <w:name w:val="WW-Absatz-Standardschriftart111111"/>
    <w:rsid w:val="006132B7"/>
  </w:style>
  <w:style w:type="character" w:customStyle="1" w:styleId="WW-Absatz-Standardschriftart1111111">
    <w:name w:val="WW-Absatz-Standardschriftart1111111"/>
    <w:rsid w:val="006132B7"/>
  </w:style>
  <w:style w:type="character" w:customStyle="1" w:styleId="WW-Absatz-Standardschriftart11111111">
    <w:name w:val="WW-Absatz-Standardschriftart11111111"/>
    <w:rsid w:val="006132B7"/>
  </w:style>
  <w:style w:type="character" w:customStyle="1" w:styleId="WW-Absatz-Standardschriftart111111111">
    <w:name w:val="WW-Absatz-Standardschriftart111111111"/>
    <w:rsid w:val="006132B7"/>
  </w:style>
  <w:style w:type="character" w:customStyle="1" w:styleId="WW-Absatz-Standardschriftart1111111111">
    <w:name w:val="WW-Absatz-Standardschriftart1111111111"/>
    <w:rsid w:val="006132B7"/>
  </w:style>
  <w:style w:type="character" w:customStyle="1" w:styleId="WW-Absatz-Standardschriftart11111111111">
    <w:name w:val="WW-Absatz-Standardschriftart11111111111"/>
    <w:rsid w:val="006132B7"/>
  </w:style>
  <w:style w:type="character" w:customStyle="1" w:styleId="WW-Absatz-Standardschriftart111111111111">
    <w:name w:val="WW-Absatz-Standardschriftart111111111111"/>
    <w:rsid w:val="006132B7"/>
  </w:style>
  <w:style w:type="character" w:customStyle="1" w:styleId="WW-Absatz-Standardschriftart1111111111111">
    <w:name w:val="WW-Absatz-Standardschriftart1111111111111"/>
    <w:rsid w:val="006132B7"/>
  </w:style>
  <w:style w:type="character" w:customStyle="1" w:styleId="WW-Absatz-Standardschriftart11111111111111">
    <w:name w:val="WW-Absatz-Standardschriftart11111111111111"/>
    <w:rsid w:val="006132B7"/>
  </w:style>
  <w:style w:type="character" w:customStyle="1" w:styleId="WW-Absatz-Standardschriftart111111111111111">
    <w:name w:val="WW-Absatz-Standardschriftart111111111111111"/>
    <w:rsid w:val="006132B7"/>
  </w:style>
  <w:style w:type="character" w:customStyle="1" w:styleId="WW-Absatz-Standardschriftart1111111111111111">
    <w:name w:val="WW-Absatz-Standardschriftart1111111111111111"/>
    <w:rsid w:val="006132B7"/>
  </w:style>
  <w:style w:type="character" w:customStyle="1" w:styleId="WW-Absatz-Standardschriftart11111111111111111">
    <w:name w:val="WW-Absatz-Standardschriftart11111111111111111"/>
    <w:rsid w:val="006132B7"/>
  </w:style>
  <w:style w:type="character" w:customStyle="1" w:styleId="WW-Absatz-Standardschriftart111111111111111111">
    <w:name w:val="WW-Absatz-Standardschriftart111111111111111111"/>
    <w:rsid w:val="006132B7"/>
  </w:style>
  <w:style w:type="character" w:customStyle="1" w:styleId="WW-Absatz-Standardschriftart1111111111111111111">
    <w:name w:val="WW-Absatz-Standardschriftart1111111111111111111"/>
    <w:rsid w:val="006132B7"/>
  </w:style>
  <w:style w:type="character" w:customStyle="1" w:styleId="WW8Num8z0">
    <w:name w:val="WW8Num8z0"/>
    <w:rsid w:val="006132B7"/>
    <w:rPr>
      <w:rFonts w:ascii="Times New Roman" w:hAnsi="Times New Roman" w:cs="Times New Roman"/>
    </w:rPr>
  </w:style>
  <w:style w:type="character" w:customStyle="1" w:styleId="WW8Num8z1">
    <w:name w:val="WW8Num8z1"/>
    <w:rsid w:val="006132B7"/>
    <w:rPr>
      <w:rFonts w:ascii="Courier New" w:hAnsi="Courier New"/>
    </w:rPr>
  </w:style>
  <w:style w:type="character" w:customStyle="1" w:styleId="WW8Num8z2">
    <w:name w:val="WW8Num8z2"/>
    <w:rsid w:val="006132B7"/>
    <w:rPr>
      <w:rFonts w:ascii="Wingdings" w:hAnsi="Wingdings"/>
    </w:rPr>
  </w:style>
  <w:style w:type="character" w:customStyle="1" w:styleId="WW8Num8z3">
    <w:name w:val="WW8Num8z3"/>
    <w:rsid w:val="006132B7"/>
    <w:rPr>
      <w:rFonts w:ascii="Symbol" w:hAnsi="Symbol"/>
    </w:rPr>
  </w:style>
  <w:style w:type="character" w:customStyle="1" w:styleId="WW8Num4z0">
    <w:name w:val="WW8Num4z0"/>
    <w:rsid w:val="006132B7"/>
    <w:rPr>
      <w:strike w:val="0"/>
      <w:dstrike w:val="0"/>
    </w:rPr>
  </w:style>
  <w:style w:type="character" w:customStyle="1" w:styleId="12">
    <w:name w:val="Основной шрифт абзаца1"/>
    <w:rsid w:val="006132B7"/>
  </w:style>
  <w:style w:type="character" w:customStyle="1" w:styleId="af3">
    <w:name w:val="Не вступил в силу"/>
    <w:rsid w:val="006132B7"/>
    <w:rPr>
      <w:strike/>
      <w:color w:val="008080"/>
    </w:rPr>
  </w:style>
  <w:style w:type="character" w:customStyle="1" w:styleId="grame">
    <w:name w:val="grame"/>
    <w:basedOn w:val="12"/>
    <w:rsid w:val="006132B7"/>
  </w:style>
  <w:style w:type="character" w:customStyle="1" w:styleId="af4">
    <w:name w:val="Символ нумерации"/>
    <w:rsid w:val="006132B7"/>
  </w:style>
  <w:style w:type="character" w:customStyle="1" w:styleId="23">
    <w:name w:val="Основной шрифт абзаца2"/>
    <w:rsid w:val="006132B7"/>
  </w:style>
  <w:style w:type="paragraph" w:customStyle="1" w:styleId="13">
    <w:name w:val="Заголовок1"/>
    <w:basedOn w:val="a"/>
    <w:next w:val="a7"/>
    <w:rsid w:val="006132B7"/>
    <w:pPr>
      <w:keepNext/>
      <w:widowControl w:val="0"/>
      <w:suppressAutoHyphens/>
      <w:spacing w:before="240" w:after="120"/>
    </w:pPr>
    <w:rPr>
      <w:rFonts w:ascii="Arial" w:eastAsia="Andale Sans UI" w:hAnsi="Arial" w:cs="Tahoma"/>
      <w:kern w:val="1"/>
      <w:sz w:val="28"/>
      <w:szCs w:val="28"/>
      <w:lang w:eastAsia="en-US"/>
    </w:rPr>
  </w:style>
  <w:style w:type="paragraph" w:styleId="af5">
    <w:name w:val="List"/>
    <w:basedOn w:val="a7"/>
    <w:rsid w:val="006132B7"/>
    <w:pPr>
      <w:widowControl w:val="0"/>
      <w:suppressAutoHyphens/>
    </w:pPr>
    <w:rPr>
      <w:rFonts w:eastAsia="Andale Sans UI" w:cs="Tahoma"/>
      <w:kern w:val="1"/>
      <w:lang w:val="ru-RU" w:eastAsia="en-US"/>
    </w:rPr>
  </w:style>
  <w:style w:type="paragraph" w:customStyle="1" w:styleId="14">
    <w:name w:val="Название1"/>
    <w:basedOn w:val="a"/>
    <w:rsid w:val="006132B7"/>
    <w:pPr>
      <w:widowControl w:val="0"/>
      <w:suppressLineNumbers/>
      <w:suppressAutoHyphens/>
      <w:spacing w:before="120" w:after="120"/>
    </w:pPr>
    <w:rPr>
      <w:rFonts w:eastAsia="Andale Sans UI" w:cs="Tahoma"/>
      <w:i/>
      <w:iCs/>
      <w:kern w:val="1"/>
      <w:lang w:eastAsia="en-US"/>
    </w:rPr>
  </w:style>
  <w:style w:type="paragraph" w:customStyle="1" w:styleId="15">
    <w:name w:val="Указатель1"/>
    <w:basedOn w:val="a"/>
    <w:rsid w:val="006132B7"/>
    <w:pPr>
      <w:widowControl w:val="0"/>
      <w:suppressLineNumbers/>
      <w:suppressAutoHyphens/>
    </w:pPr>
    <w:rPr>
      <w:rFonts w:eastAsia="Andale Sans UI" w:cs="Tahoma"/>
      <w:kern w:val="1"/>
      <w:lang w:eastAsia="en-US"/>
    </w:rPr>
  </w:style>
  <w:style w:type="paragraph" w:styleId="af6">
    <w:name w:val="Title"/>
    <w:basedOn w:val="13"/>
    <w:next w:val="af7"/>
    <w:link w:val="af8"/>
    <w:qFormat/>
    <w:rsid w:val="006132B7"/>
  </w:style>
  <w:style w:type="character" w:customStyle="1" w:styleId="af8">
    <w:name w:val="Заголовок Знак"/>
    <w:basedOn w:val="a0"/>
    <w:link w:val="af6"/>
    <w:rsid w:val="006132B7"/>
    <w:rPr>
      <w:rFonts w:ascii="Arial" w:eastAsia="Andale Sans UI" w:hAnsi="Arial" w:cs="Tahoma"/>
      <w:kern w:val="1"/>
      <w:sz w:val="28"/>
      <w:szCs w:val="28"/>
    </w:rPr>
  </w:style>
  <w:style w:type="paragraph" w:styleId="af7">
    <w:name w:val="Subtitle"/>
    <w:basedOn w:val="13"/>
    <w:next w:val="a7"/>
    <w:link w:val="af9"/>
    <w:qFormat/>
    <w:rsid w:val="006132B7"/>
    <w:pPr>
      <w:jc w:val="center"/>
    </w:pPr>
    <w:rPr>
      <w:i/>
      <w:iCs/>
    </w:rPr>
  </w:style>
  <w:style w:type="character" w:customStyle="1" w:styleId="af9">
    <w:name w:val="Подзаголовок Знак"/>
    <w:basedOn w:val="a0"/>
    <w:link w:val="af7"/>
    <w:rsid w:val="006132B7"/>
    <w:rPr>
      <w:rFonts w:ascii="Arial" w:eastAsia="Andale Sans UI" w:hAnsi="Arial" w:cs="Tahoma"/>
      <w:i/>
      <w:iCs/>
      <w:kern w:val="1"/>
      <w:sz w:val="28"/>
      <w:szCs w:val="28"/>
    </w:rPr>
  </w:style>
  <w:style w:type="paragraph" w:customStyle="1" w:styleId="16">
    <w:name w:val="Текст1"/>
    <w:basedOn w:val="a"/>
    <w:rsid w:val="006132B7"/>
    <w:pPr>
      <w:widowControl w:val="0"/>
      <w:suppressAutoHyphens/>
    </w:pPr>
    <w:rPr>
      <w:rFonts w:ascii="Courier New" w:eastAsia="Andale Sans UI" w:hAnsi="Courier New"/>
      <w:kern w:val="1"/>
      <w:sz w:val="20"/>
      <w:lang w:eastAsia="en-US"/>
    </w:rPr>
  </w:style>
  <w:style w:type="paragraph" w:customStyle="1" w:styleId="consnormal0">
    <w:name w:val="consnormal"/>
    <w:basedOn w:val="a"/>
    <w:rsid w:val="006132B7"/>
    <w:pPr>
      <w:widowControl w:val="0"/>
      <w:suppressAutoHyphens/>
      <w:spacing w:before="100" w:after="100"/>
    </w:pPr>
    <w:rPr>
      <w:rFonts w:eastAsia="Andale Sans UI"/>
      <w:kern w:val="1"/>
      <w:lang w:eastAsia="en-US"/>
    </w:rPr>
  </w:style>
  <w:style w:type="paragraph" w:customStyle="1" w:styleId="afa">
    <w:name w:val="Содержимое таблицы"/>
    <w:basedOn w:val="a"/>
    <w:rsid w:val="006132B7"/>
    <w:pPr>
      <w:widowControl w:val="0"/>
      <w:suppressLineNumbers/>
      <w:suppressAutoHyphens/>
    </w:pPr>
    <w:rPr>
      <w:rFonts w:eastAsia="Andale Sans UI"/>
      <w:kern w:val="1"/>
      <w:lang w:eastAsia="en-US"/>
    </w:rPr>
  </w:style>
  <w:style w:type="paragraph" w:customStyle="1" w:styleId="210">
    <w:name w:val="Основной текст 21"/>
    <w:basedOn w:val="a"/>
    <w:rsid w:val="006132B7"/>
    <w:pPr>
      <w:widowControl w:val="0"/>
      <w:suppressAutoHyphens/>
      <w:jc w:val="both"/>
    </w:pPr>
    <w:rPr>
      <w:rFonts w:eastAsia="Andale Sans UI"/>
      <w:kern w:val="1"/>
      <w:sz w:val="28"/>
      <w:lang w:eastAsia="en-US"/>
    </w:rPr>
  </w:style>
  <w:style w:type="paragraph" w:customStyle="1" w:styleId="ConsNonformat">
    <w:name w:val="ConsNonformat"/>
    <w:rsid w:val="006132B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0">
    <w:name w:val="Основной текст 31"/>
    <w:basedOn w:val="a"/>
    <w:rsid w:val="006132B7"/>
    <w:pPr>
      <w:widowControl w:val="0"/>
      <w:suppressAutoHyphens/>
      <w:jc w:val="both"/>
    </w:pPr>
    <w:rPr>
      <w:rFonts w:eastAsia="Andale Sans UI"/>
      <w:kern w:val="1"/>
      <w:lang w:eastAsia="en-US"/>
    </w:rPr>
  </w:style>
  <w:style w:type="paragraph" w:customStyle="1" w:styleId="ConsTitle">
    <w:name w:val="ConsTitle"/>
    <w:rsid w:val="006132B7"/>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b">
    <w:name w:val="Содержимое врезки"/>
    <w:basedOn w:val="a7"/>
    <w:rsid w:val="006132B7"/>
    <w:pPr>
      <w:widowControl w:val="0"/>
      <w:suppressAutoHyphens/>
    </w:pPr>
    <w:rPr>
      <w:rFonts w:eastAsia="Andale Sans UI"/>
      <w:kern w:val="1"/>
      <w:lang w:val="ru-RU" w:eastAsia="en-US"/>
    </w:rPr>
  </w:style>
  <w:style w:type="paragraph" w:customStyle="1" w:styleId="ConsPlusNonformat">
    <w:name w:val="ConsPlusNonformat"/>
    <w:basedOn w:val="a"/>
    <w:next w:val="ConsPlusNormal"/>
    <w:rsid w:val="006132B7"/>
    <w:pPr>
      <w:widowControl w:val="0"/>
      <w:suppressAutoHyphens/>
      <w:autoSpaceDE w:val="0"/>
    </w:pPr>
    <w:rPr>
      <w:rFonts w:ascii="Courier New" w:eastAsia="Courier New" w:hAnsi="Courier New" w:cs="Courier New"/>
      <w:kern w:val="1"/>
      <w:sz w:val="20"/>
      <w:szCs w:val="20"/>
      <w:lang w:eastAsia="fa-IR" w:bidi="fa-IR"/>
    </w:rPr>
  </w:style>
  <w:style w:type="paragraph" w:customStyle="1" w:styleId="ConsPlusTitle">
    <w:name w:val="ConsPlusTitle"/>
    <w:basedOn w:val="a"/>
    <w:next w:val="ConsPlusNormal"/>
    <w:rsid w:val="006132B7"/>
    <w:pPr>
      <w:widowControl w:val="0"/>
      <w:suppressAutoHyphens/>
      <w:autoSpaceDE w:val="0"/>
    </w:pPr>
    <w:rPr>
      <w:rFonts w:ascii="Arial" w:eastAsia="Arial" w:hAnsi="Arial" w:cs="Arial"/>
      <w:b/>
      <w:bCs/>
      <w:kern w:val="1"/>
      <w:sz w:val="20"/>
      <w:szCs w:val="20"/>
      <w:lang w:eastAsia="fa-IR" w:bidi="fa-IR"/>
    </w:rPr>
  </w:style>
  <w:style w:type="paragraph" w:customStyle="1" w:styleId="ConsPlusDocList">
    <w:name w:val="ConsPlusDocList"/>
    <w:basedOn w:val="a"/>
    <w:rsid w:val="006132B7"/>
    <w:pPr>
      <w:widowControl w:val="0"/>
      <w:suppressAutoHyphens/>
      <w:autoSpaceDE w:val="0"/>
    </w:pPr>
    <w:rPr>
      <w:rFonts w:ascii="Courier New" w:eastAsia="Courier New" w:hAnsi="Courier New" w:cs="Courier New"/>
      <w:kern w:val="1"/>
      <w:sz w:val="20"/>
      <w:szCs w:val="20"/>
      <w:lang w:eastAsia="fa-IR" w:bidi="fa-IR"/>
    </w:rPr>
  </w:style>
  <w:style w:type="paragraph" w:customStyle="1" w:styleId="afc">
    <w:name w:val="Заголовок таблицы"/>
    <w:basedOn w:val="afa"/>
    <w:rsid w:val="006132B7"/>
    <w:pPr>
      <w:jc w:val="center"/>
    </w:pPr>
    <w:rPr>
      <w:b/>
      <w:bCs/>
    </w:rPr>
  </w:style>
  <w:style w:type="paragraph" w:customStyle="1" w:styleId="17">
    <w:name w:val="Абзац списка1"/>
    <w:basedOn w:val="a"/>
    <w:next w:val="afd"/>
    <w:uiPriority w:val="34"/>
    <w:qFormat/>
    <w:rsid w:val="006132B7"/>
    <w:pPr>
      <w:ind w:left="720" w:firstLine="851"/>
      <w:contextualSpacing/>
      <w:jc w:val="both"/>
    </w:pPr>
    <w:rPr>
      <w:rFonts w:ascii="Calibri" w:eastAsia="Calibri" w:hAnsi="Calibri"/>
      <w:sz w:val="22"/>
      <w:szCs w:val="22"/>
      <w:lang w:eastAsia="en-US"/>
    </w:rPr>
  </w:style>
  <w:style w:type="paragraph" w:customStyle="1" w:styleId="WW-2">
    <w:name w:val="WW-Основной текст с отступом 2"/>
    <w:basedOn w:val="a"/>
    <w:rsid w:val="006132B7"/>
    <w:pPr>
      <w:suppressAutoHyphens/>
      <w:spacing w:line="100" w:lineRule="atLeast"/>
    </w:pPr>
    <w:rPr>
      <w:rFonts w:eastAsia="Andale Sans UI"/>
      <w:kern w:val="1"/>
      <w:lang w:eastAsia="ar-SA"/>
    </w:rPr>
  </w:style>
  <w:style w:type="character" w:styleId="afe">
    <w:name w:val="Emphasis"/>
    <w:qFormat/>
    <w:rsid w:val="006132B7"/>
    <w:rPr>
      <w:i/>
      <w:iCs/>
    </w:rPr>
  </w:style>
  <w:style w:type="paragraph" w:styleId="aff">
    <w:name w:val="Normal (Web)"/>
    <w:basedOn w:val="a"/>
    <w:uiPriority w:val="99"/>
    <w:unhideWhenUsed/>
    <w:rsid w:val="006132B7"/>
    <w:pPr>
      <w:spacing w:before="100" w:beforeAutospacing="1" w:after="100" w:afterAutospacing="1"/>
    </w:pPr>
  </w:style>
  <w:style w:type="paragraph" w:customStyle="1" w:styleId="18">
    <w:name w:val="Выделенная цитата1"/>
    <w:basedOn w:val="a"/>
    <w:next w:val="a"/>
    <w:uiPriority w:val="30"/>
    <w:qFormat/>
    <w:rsid w:val="006132B7"/>
    <w:pPr>
      <w:pBdr>
        <w:top w:val="single" w:sz="4" w:space="10" w:color="4F81BD"/>
        <w:bottom w:val="single" w:sz="4" w:space="10" w:color="4F81BD"/>
      </w:pBdr>
      <w:spacing w:before="360" w:after="360" w:line="259" w:lineRule="auto"/>
      <w:ind w:left="864" w:right="864"/>
      <w:jc w:val="center"/>
    </w:pPr>
    <w:rPr>
      <w:rFonts w:ascii="Calibri" w:eastAsia="Calibri" w:hAnsi="Calibri"/>
      <w:i/>
      <w:iCs/>
      <w:color w:val="4F81BD"/>
      <w:sz w:val="22"/>
      <w:szCs w:val="22"/>
      <w:lang w:eastAsia="en-US"/>
    </w:rPr>
  </w:style>
  <w:style w:type="character" w:customStyle="1" w:styleId="aff0">
    <w:name w:val="Выделенная цитата Знак"/>
    <w:link w:val="aff1"/>
    <w:uiPriority w:val="30"/>
    <w:rsid w:val="006132B7"/>
    <w:rPr>
      <w:i/>
      <w:iCs/>
      <w:color w:val="4F81BD"/>
    </w:rPr>
  </w:style>
  <w:style w:type="paragraph" w:customStyle="1" w:styleId="s1">
    <w:name w:val="s_1"/>
    <w:basedOn w:val="a"/>
    <w:uiPriority w:val="99"/>
    <w:rsid w:val="006132B7"/>
    <w:pPr>
      <w:spacing w:before="100" w:beforeAutospacing="1" w:after="100" w:afterAutospacing="1"/>
    </w:pPr>
  </w:style>
  <w:style w:type="paragraph" w:customStyle="1" w:styleId="aaanao">
    <w:name w:val="aa?anao"/>
    <w:basedOn w:val="a"/>
    <w:next w:val="a"/>
    <w:rsid w:val="006132B7"/>
    <w:pPr>
      <w:widowControl w:val="0"/>
      <w:suppressAutoHyphens/>
      <w:overflowPunct w:val="0"/>
      <w:autoSpaceDE w:val="0"/>
      <w:jc w:val="center"/>
      <w:textAlignment w:val="baseline"/>
    </w:pPr>
    <w:rPr>
      <w:rFonts w:eastAsia="Andale Sans UI"/>
      <w:kern w:val="1"/>
      <w:sz w:val="30"/>
      <w:szCs w:val="30"/>
      <w:lang w:eastAsia="en-US"/>
    </w:rPr>
  </w:style>
  <w:style w:type="paragraph" w:customStyle="1" w:styleId="Default">
    <w:name w:val="Default"/>
    <w:rsid w:val="006132B7"/>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ff2">
    <w:name w:val="No Spacing"/>
    <w:uiPriority w:val="1"/>
    <w:qFormat/>
    <w:rsid w:val="006132B7"/>
    <w:pPr>
      <w:spacing w:after="0" w:line="240" w:lineRule="auto"/>
    </w:pPr>
    <w:rPr>
      <w:rFonts w:ascii="Calibri" w:eastAsia="Calibri" w:hAnsi="Calibri" w:cs="Times New Roman"/>
    </w:rPr>
  </w:style>
  <w:style w:type="character" w:customStyle="1" w:styleId="710">
    <w:name w:val="Заголовок 7 Знак1"/>
    <w:semiHidden/>
    <w:rsid w:val="006132B7"/>
    <w:rPr>
      <w:rFonts w:ascii="Calibri" w:eastAsia="Times New Roman" w:hAnsi="Calibri" w:cs="Times New Roman"/>
      <w:sz w:val="24"/>
      <w:szCs w:val="24"/>
    </w:rPr>
  </w:style>
  <w:style w:type="paragraph" w:styleId="afd">
    <w:name w:val="List Paragraph"/>
    <w:basedOn w:val="a"/>
    <w:uiPriority w:val="34"/>
    <w:qFormat/>
    <w:rsid w:val="006132B7"/>
    <w:pPr>
      <w:ind w:left="708"/>
    </w:pPr>
  </w:style>
  <w:style w:type="paragraph" w:styleId="aff1">
    <w:name w:val="Intense Quote"/>
    <w:basedOn w:val="a"/>
    <w:next w:val="a"/>
    <w:link w:val="aff0"/>
    <w:uiPriority w:val="30"/>
    <w:qFormat/>
    <w:rsid w:val="006132B7"/>
    <w:pPr>
      <w:pBdr>
        <w:top w:val="single" w:sz="4" w:space="10" w:color="4472C4"/>
        <w:bottom w:val="single" w:sz="4" w:space="10" w:color="4472C4"/>
      </w:pBdr>
      <w:spacing w:before="360" w:after="360"/>
      <w:ind w:left="864" w:right="864"/>
      <w:jc w:val="center"/>
    </w:pPr>
    <w:rPr>
      <w:rFonts w:asciiTheme="minorHAnsi" w:eastAsiaTheme="minorHAnsi" w:hAnsiTheme="minorHAnsi" w:cstheme="minorBidi"/>
      <w:i/>
      <w:iCs/>
      <w:color w:val="4F81BD"/>
      <w:sz w:val="22"/>
      <w:szCs w:val="22"/>
      <w:lang w:eastAsia="en-US"/>
    </w:rPr>
  </w:style>
  <w:style w:type="character" w:customStyle="1" w:styleId="19">
    <w:name w:val="Выделенная цитата Знак1"/>
    <w:basedOn w:val="a0"/>
    <w:uiPriority w:val="30"/>
    <w:rsid w:val="006132B7"/>
    <w:rPr>
      <w:rFonts w:ascii="Times New Roman" w:eastAsia="Times New Roman" w:hAnsi="Times New Roman" w:cs="Times New Roman"/>
      <w:i/>
      <w:iCs/>
      <w:color w:val="4472C4" w:themeColor="accent1"/>
      <w:sz w:val="24"/>
      <w:szCs w:val="24"/>
      <w:lang w:eastAsia="ru-RU"/>
    </w:rPr>
  </w:style>
  <w:style w:type="character" w:styleId="aff3">
    <w:name w:val="annotation reference"/>
    <w:basedOn w:val="a0"/>
    <w:uiPriority w:val="99"/>
    <w:semiHidden/>
    <w:unhideWhenUsed/>
    <w:rsid w:val="00641255"/>
    <w:rPr>
      <w:sz w:val="16"/>
      <w:szCs w:val="16"/>
    </w:rPr>
  </w:style>
  <w:style w:type="paragraph" w:styleId="aff4">
    <w:name w:val="annotation text"/>
    <w:basedOn w:val="a"/>
    <w:link w:val="aff5"/>
    <w:uiPriority w:val="99"/>
    <w:semiHidden/>
    <w:unhideWhenUsed/>
    <w:rsid w:val="00641255"/>
    <w:rPr>
      <w:sz w:val="20"/>
      <w:szCs w:val="20"/>
    </w:rPr>
  </w:style>
  <w:style w:type="character" w:customStyle="1" w:styleId="aff5">
    <w:name w:val="Текст примечания Знак"/>
    <w:basedOn w:val="a0"/>
    <w:link w:val="aff4"/>
    <w:uiPriority w:val="99"/>
    <w:semiHidden/>
    <w:rsid w:val="00641255"/>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641255"/>
    <w:rPr>
      <w:b/>
      <w:bCs/>
    </w:rPr>
  </w:style>
  <w:style w:type="character" w:customStyle="1" w:styleId="aff7">
    <w:name w:val="Тема примечания Знак"/>
    <w:basedOn w:val="aff5"/>
    <w:link w:val="aff6"/>
    <w:uiPriority w:val="99"/>
    <w:semiHidden/>
    <w:rsid w:val="00641255"/>
    <w:rPr>
      <w:rFonts w:ascii="Times New Roman" w:eastAsia="Times New Roman" w:hAnsi="Times New Roman" w:cs="Times New Roman"/>
      <w:b/>
      <w:bCs/>
      <w:sz w:val="20"/>
      <w:szCs w:val="20"/>
      <w:lang w:eastAsia="ru-RU"/>
    </w:rPr>
  </w:style>
  <w:style w:type="table" w:styleId="aff8">
    <w:name w:val="Table Grid"/>
    <w:basedOn w:val="a1"/>
    <w:uiPriority w:val="39"/>
    <w:rsid w:val="00641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7DDA996C36D306468DD6F56D5CAF6A5485DC289B2E0BB9C45BB8F08E0A2F58BB51ABB5451Fl6P"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2025128.0/" TargetMode="External"/><Relationship Id="rId17" Type="http://schemas.openxmlformats.org/officeDocument/2006/relationships/hyperlink" Target="https://internet.garant.ru/" TargetMode="External"/><Relationship Id="rId25"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3"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http://municipal.garant.ru/document?id=70272954&amp;sub=0"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5A809F9354D1F5C413437D54462DC5AB6EA0D2720566A35E1845949AE8r9F6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24"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2" Type="http://schemas.openxmlformats.org/officeDocument/2006/relationships/hyperlink" Target="consultantplus://offline/ref=1370BCC16C99F0707706384D31EDB42DFA10D71C8C71273EF9D68491FDL7QAK" TargetMode="External"/><Relationship Id="rId5" Type="http://schemas.openxmlformats.org/officeDocument/2006/relationships/footnotes" Target="footnotes.xml"/><Relationship Id="rId15" Type="http://schemas.openxmlformats.org/officeDocument/2006/relationships/hyperlink" Target="http://municipal.garant.ru/document?id=70171682&amp;sub=0" TargetMode="External"/><Relationship Id="rId23"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8" Type="http://schemas.openxmlformats.org/officeDocument/2006/relationships/hyperlink" Target="consultantplus://offline/ref=7DDA996C36D306468DD6F56D5CAF6A5485DC289A2F0AB9C45BB8F08E0A2F58BB51ABB546F4AAB8AD12lBP" TargetMode="External"/><Relationship Id="rId10" Type="http://schemas.openxmlformats.org/officeDocument/2006/relationships/hyperlink" Target="consultantplus://offline/ref=D1B110EDB7D238E9706197607E373609A8B158C5642D15FA58A38A993CCBhBN"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http://municipal.garant.ru/document?id=12064203&amp;sub=0" TargetMode="External"/><Relationship Id="rId22"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7" Type="http://schemas.openxmlformats.org/officeDocument/2006/relationships/hyperlink" Target="consultantplus://offline/ref=7DDA996C36D306468DD6F56D5CAF6A5485DC289A280FB9C45BB8F08E0A2F58BB51ABB546F4AABAAC12l3P" TargetMode="External"/><Relationship Id="rId30" Type="http://schemas.openxmlformats.org/officeDocument/2006/relationships/hyperlink" Target="consultantplus://offline/ref=4F69FF648CB6A241D07B11F450D5D1097BF17F289C1F3059B3F4E7949D25BF2AD0E1F9A0DE422CB7D1B5CCB874aC4F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87</Pages>
  <Words>31929</Words>
  <Characters>181996</Characters>
  <Application>Microsoft Office Word</Application>
  <DocSecurity>0</DocSecurity>
  <Lines>1516</Lines>
  <Paragraphs>426</Paragraphs>
  <ScaleCrop>false</ScaleCrop>
  <Company/>
  <LinksUpToDate>false</LinksUpToDate>
  <CharactersWithSpaces>213499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Сергей Гончаров</cp:lastModifiedBy>
  <cp:revision>2</cp:revision>
  <dcterms:created xsi:type="dcterms:W3CDTF">2026-06-08T06:16:00Z</dcterms:created>
  <dcterms:modified xsi:type="dcterms:W3CDTF">2026-06-08T06:41:00Z</dcterms:modified>
</cp:coreProperties>
</file>