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EDCB2" w14:textId="25E3A0C2" w:rsidR="00330122" w:rsidRDefault="00330122" w:rsidP="00330122">
      <w:pPr>
        <w:widowControl w:val="0"/>
        <w:ind w:firstLine="709"/>
        <w:contextualSpacing/>
        <w:jc w:val="center"/>
        <w:rPr>
          <w:b/>
          <w:sz w:val="27"/>
          <w:szCs w:val="27"/>
        </w:rPr>
      </w:pPr>
    </w:p>
    <w:p w14:paraId="289B05F3" w14:textId="5E3FFC17" w:rsidR="00330122" w:rsidRDefault="00330122" w:rsidP="00330122">
      <w:pPr>
        <w:widowControl w:val="0"/>
        <w:ind w:firstLine="709"/>
        <w:contextualSpacing/>
        <w:jc w:val="center"/>
        <w:rPr>
          <w:b/>
          <w:sz w:val="27"/>
          <w:szCs w:val="27"/>
        </w:rPr>
      </w:pPr>
    </w:p>
    <w:p w14:paraId="26B06F50" w14:textId="77777777" w:rsidR="00481EE9" w:rsidRDefault="00481EE9" w:rsidP="00481EE9">
      <w:pPr>
        <w:jc w:val="center"/>
        <w:rPr>
          <w:b/>
          <w:spacing w:val="20"/>
          <w:sz w:val="28"/>
          <w:szCs w:val="28"/>
        </w:rPr>
      </w:pPr>
      <w:bookmarkStart w:id="0" w:name="_Hlk230591062"/>
      <w:r>
        <w:rPr>
          <w:b/>
          <w:spacing w:val="20"/>
          <w:sz w:val="28"/>
          <w:szCs w:val="28"/>
        </w:rPr>
        <w:t>АДМИНИСТРАЦИЯ МУНИЦИПАЛЬНОГО ОБРАЗОВАНИЯ</w:t>
      </w:r>
    </w:p>
    <w:p w14:paraId="59AB1DFD" w14:textId="77777777" w:rsidR="00481EE9" w:rsidRDefault="00481EE9" w:rsidP="00481EE9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КАНЕВСКОЙ МУНИЦИПАЛЬНЫЙ РАЙОН</w:t>
      </w:r>
    </w:p>
    <w:p w14:paraId="14AA4928" w14:textId="77777777" w:rsidR="00481EE9" w:rsidRDefault="00481EE9" w:rsidP="00481EE9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КРАСНОДАРСКОГО КРАЯ</w:t>
      </w:r>
    </w:p>
    <w:p w14:paraId="63C539A1" w14:textId="77777777" w:rsidR="00481EE9" w:rsidRDefault="00481EE9" w:rsidP="00481EE9">
      <w:pPr>
        <w:jc w:val="center"/>
        <w:rPr>
          <w:b/>
          <w:spacing w:val="20"/>
          <w:sz w:val="28"/>
          <w:szCs w:val="28"/>
        </w:rPr>
      </w:pPr>
    </w:p>
    <w:p w14:paraId="2040B4E0" w14:textId="77777777" w:rsidR="00481EE9" w:rsidRDefault="00481EE9" w:rsidP="00481EE9">
      <w:pPr>
        <w:jc w:val="center"/>
        <w:rPr>
          <w:b/>
          <w:sz w:val="8"/>
          <w:szCs w:val="8"/>
        </w:rPr>
      </w:pPr>
    </w:p>
    <w:p w14:paraId="6D67B19D" w14:textId="77777777" w:rsidR="00481EE9" w:rsidRDefault="00481EE9" w:rsidP="00481EE9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ПОСТАНОВЛЕНИЕ</w:t>
      </w:r>
    </w:p>
    <w:p w14:paraId="3E15D5BD" w14:textId="77777777" w:rsidR="00481EE9" w:rsidRDefault="00481EE9" w:rsidP="00481EE9">
      <w:pPr>
        <w:jc w:val="center"/>
        <w:rPr>
          <w:b/>
        </w:rPr>
      </w:pPr>
    </w:p>
    <w:p w14:paraId="66B57752" w14:textId="65C4D6D2" w:rsidR="00481EE9" w:rsidRDefault="00481EE9" w:rsidP="00481EE9">
      <w:pPr>
        <w:rPr>
          <w:sz w:val="28"/>
          <w:szCs w:val="28"/>
        </w:rPr>
      </w:pPr>
      <w:r>
        <w:rPr>
          <w:sz w:val="28"/>
          <w:szCs w:val="28"/>
        </w:rPr>
        <w:t xml:space="preserve">            от </w:t>
      </w:r>
      <w:r>
        <w:rPr>
          <w:sz w:val="28"/>
          <w:szCs w:val="28"/>
        </w:rPr>
        <w:t>26</w:t>
      </w:r>
      <w:r>
        <w:rPr>
          <w:sz w:val="28"/>
          <w:szCs w:val="28"/>
        </w:rPr>
        <w:t>.05.2026                                                                           № 7</w:t>
      </w:r>
      <w:r>
        <w:rPr>
          <w:sz w:val="28"/>
          <w:szCs w:val="28"/>
        </w:rPr>
        <w:t>46</w:t>
      </w:r>
    </w:p>
    <w:p w14:paraId="5AAF5F73" w14:textId="77777777" w:rsidR="00481EE9" w:rsidRDefault="00481EE9" w:rsidP="00481EE9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ст-ца</w:t>
      </w:r>
      <w:proofErr w:type="spellEnd"/>
      <w:r>
        <w:rPr>
          <w:sz w:val="26"/>
          <w:szCs w:val="26"/>
        </w:rPr>
        <w:t xml:space="preserve"> Каневская</w:t>
      </w:r>
    </w:p>
    <w:bookmarkEnd w:id="0"/>
    <w:p w14:paraId="72FAB55D" w14:textId="170CA800" w:rsidR="00330122" w:rsidRDefault="00330122" w:rsidP="00330122">
      <w:pPr>
        <w:widowControl w:val="0"/>
        <w:ind w:firstLine="709"/>
        <w:contextualSpacing/>
        <w:jc w:val="center"/>
        <w:rPr>
          <w:b/>
          <w:sz w:val="27"/>
          <w:szCs w:val="27"/>
        </w:rPr>
      </w:pPr>
    </w:p>
    <w:p w14:paraId="5B95BB2D" w14:textId="4AEDF42C" w:rsidR="00330122" w:rsidRDefault="00330122" w:rsidP="00330122">
      <w:pPr>
        <w:widowControl w:val="0"/>
        <w:ind w:firstLine="709"/>
        <w:contextualSpacing/>
        <w:jc w:val="center"/>
        <w:rPr>
          <w:b/>
          <w:sz w:val="27"/>
          <w:szCs w:val="27"/>
        </w:rPr>
      </w:pPr>
    </w:p>
    <w:p w14:paraId="25BD15D3" w14:textId="77777777" w:rsidR="00330122" w:rsidRDefault="00330122" w:rsidP="00330122">
      <w:pPr>
        <w:widowControl w:val="0"/>
        <w:ind w:firstLine="709"/>
        <w:contextualSpacing/>
        <w:jc w:val="center"/>
        <w:rPr>
          <w:b/>
          <w:sz w:val="27"/>
          <w:szCs w:val="27"/>
        </w:rPr>
      </w:pPr>
    </w:p>
    <w:p w14:paraId="52BA2A19" w14:textId="78B974BE" w:rsidR="00330122" w:rsidRDefault="00330122" w:rsidP="00330122">
      <w:pPr>
        <w:widowControl w:val="0"/>
        <w:ind w:firstLine="709"/>
        <w:contextualSpacing/>
        <w:jc w:val="center"/>
        <w:rPr>
          <w:b/>
          <w:sz w:val="27"/>
          <w:szCs w:val="27"/>
        </w:rPr>
      </w:pPr>
    </w:p>
    <w:p w14:paraId="7DC0932F" w14:textId="5FDB5D25" w:rsidR="00FB5F2B" w:rsidRDefault="00FB5F2B" w:rsidP="00330122">
      <w:pPr>
        <w:widowControl w:val="0"/>
        <w:ind w:firstLine="709"/>
        <w:contextualSpacing/>
        <w:jc w:val="center"/>
        <w:rPr>
          <w:b/>
          <w:sz w:val="27"/>
          <w:szCs w:val="27"/>
        </w:rPr>
      </w:pPr>
    </w:p>
    <w:p w14:paraId="32B5A12F" w14:textId="77777777" w:rsidR="00330122" w:rsidRPr="00F26AD2" w:rsidRDefault="00330122" w:rsidP="00330122">
      <w:pPr>
        <w:widowControl w:val="0"/>
        <w:ind w:firstLine="709"/>
        <w:contextualSpacing/>
        <w:jc w:val="center"/>
        <w:rPr>
          <w:b/>
          <w:sz w:val="27"/>
          <w:szCs w:val="27"/>
        </w:rPr>
      </w:pPr>
      <w:r w:rsidRPr="00F26AD2">
        <w:rPr>
          <w:b/>
          <w:sz w:val="27"/>
          <w:szCs w:val="27"/>
        </w:rPr>
        <w:t xml:space="preserve">О внесении проекта </w:t>
      </w:r>
      <w:bookmarkStart w:id="1" w:name="_Hlk223098025"/>
      <w:r w:rsidRPr="00F26AD2">
        <w:rPr>
          <w:b/>
          <w:sz w:val="27"/>
          <w:szCs w:val="27"/>
        </w:rPr>
        <w:t>решения Совета муниципального образования</w:t>
      </w:r>
    </w:p>
    <w:p w14:paraId="7CF5601D" w14:textId="76A9C310" w:rsidR="00330122" w:rsidRPr="00F26AD2" w:rsidRDefault="00330122" w:rsidP="00330122">
      <w:pPr>
        <w:widowControl w:val="0"/>
        <w:ind w:firstLine="709"/>
        <w:contextualSpacing/>
        <w:jc w:val="center"/>
        <w:rPr>
          <w:b/>
          <w:sz w:val="27"/>
          <w:szCs w:val="27"/>
        </w:rPr>
      </w:pPr>
      <w:r w:rsidRPr="00F26AD2">
        <w:rPr>
          <w:b/>
          <w:sz w:val="27"/>
          <w:szCs w:val="27"/>
        </w:rPr>
        <w:t xml:space="preserve">Каневской </w:t>
      </w:r>
      <w:r>
        <w:rPr>
          <w:b/>
          <w:sz w:val="27"/>
          <w:szCs w:val="27"/>
        </w:rPr>
        <w:t xml:space="preserve">муниципальный </w:t>
      </w:r>
      <w:r w:rsidRPr="00F26AD2">
        <w:rPr>
          <w:b/>
          <w:sz w:val="27"/>
          <w:szCs w:val="27"/>
        </w:rPr>
        <w:t>район</w:t>
      </w:r>
      <w:r>
        <w:rPr>
          <w:b/>
          <w:sz w:val="27"/>
          <w:szCs w:val="27"/>
        </w:rPr>
        <w:t xml:space="preserve"> Краснодарского края</w:t>
      </w:r>
      <w:r w:rsidRPr="00F26AD2">
        <w:rPr>
          <w:b/>
          <w:sz w:val="27"/>
          <w:szCs w:val="27"/>
        </w:rPr>
        <w:t xml:space="preserve"> </w:t>
      </w:r>
      <w:r w:rsidRPr="004C7E98">
        <w:rPr>
          <w:b/>
          <w:sz w:val="27"/>
          <w:szCs w:val="27"/>
        </w:rPr>
        <w:t>«</w:t>
      </w:r>
      <w:r w:rsidR="00A06B4A" w:rsidRPr="00A06B4A">
        <w:rPr>
          <w:b/>
          <w:bCs/>
          <w:sz w:val="27"/>
          <w:szCs w:val="27"/>
        </w:rPr>
        <w:t xml:space="preserve">Об утверждении </w:t>
      </w:r>
      <w:bookmarkStart w:id="2" w:name="_Hlk228182756"/>
      <w:r w:rsidR="00A06B4A" w:rsidRPr="00A06B4A">
        <w:rPr>
          <w:b/>
          <w:bCs/>
          <w:sz w:val="27"/>
          <w:szCs w:val="27"/>
        </w:rPr>
        <w:t>Порядка принятия решения о применении к лицу, замещающему муниципальную должность в муниципальном образовании Каневской муниципальный район Краснодарского края, мер ответственности, предусмотренных частью 4 статьи 29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="00DD1CFD">
        <w:rPr>
          <w:b/>
          <w:bCs/>
          <w:sz w:val="27"/>
          <w:szCs w:val="27"/>
        </w:rPr>
        <w:t>»</w:t>
      </w:r>
      <w:r w:rsidR="00A06B4A" w:rsidRPr="00A06B4A">
        <w:rPr>
          <w:b/>
          <w:bCs/>
          <w:sz w:val="27"/>
          <w:szCs w:val="27"/>
        </w:rPr>
        <w:t xml:space="preserve"> </w:t>
      </w:r>
      <w:bookmarkEnd w:id="2"/>
      <w:r w:rsidRPr="00F26AD2">
        <w:rPr>
          <w:b/>
          <w:sz w:val="27"/>
          <w:szCs w:val="27"/>
        </w:rPr>
        <w:t>на рассмотрение Совета муниципального образования</w:t>
      </w:r>
      <w:r>
        <w:rPr>
          <w:b/>
          <w:sz w:val="27"/>
          <w:szCs w:val="27"/>
        </w:rPr>
        <w:t xml:space="preserve"> </w:t>
      </w:r>
      <w:r w:rsidRPr="00F26AD2">
        <w:rPr>
          <w:b/>
          <w:sz w:val="27"/>
          <w:szCs w:val="27"/>
        </w:rPr>
        <w:t xml:space="preserve">Каневской </w:t>
      </w:r>
      <w:r>
        <w:rPr>
          <w:b/>
          <w:sz w:val="27"/>
          <w:szCs w:val="27"/>
        </w:rPr>
        <w:t xml:space="preserve">муниципальный </w:t>
      </w:r>
      <w:r w:rsidRPr="00F26AD2">
        <w:rPr>
          <w:b/>
          <w:sz w:val="27"/>
          <w:szCs w:val="27"/>
        </w:rPr>
        <w:t>район</w:t>
      </w:r>
      <w:r>
        <w:rPr>
          <w:b/>
          <w:sz w:val="27"/>
          <w:szCs w:val="27"/>
        </w:rPr>
        <w:t xml:space="preserve"> Краснодарского края</w:t>
      </w:r>
    </w:p>
    <w:bookmarkEnd w:id="1"/>
    <w:p w14:paraId="6C7522C8" w14:textId="48EAEC53" w:rsidR="00330122" w:rsidRDefault="00330122" w:rsidP="00330122">
      <w:pPr>
        <w:widowControl w:val="0"/>
        <w:ind w:firstLine="709"/>
        <w:contextualSpacing/>
        <w:jc w:val="center"/>
        <w:rPr>
          <w:b/>
          <w:color w:val="000000"/>
          <w:sz w:val="27"/>
          <w:szCs w:val="27"/>
        </w:rPr>
      </w:pPr>
    </w:p>
    <w:p w14:paraId="7778FFB2" w14:textId="77777777" w:rsidR="00FB5F2B" w:rsidRPr="00F26AD2" w:rsidRDefault="00FB5F2B" w:rsidP="00330122">
      <w:pPr>
        <w:widowControl w:val="0"/>
        <w:ind w:firstLine="709"/>
        <w:contextualSpacing/>
        <w:jc w:val="center"/>
        <w:rPr>
          <w:b/>
          <w:color w:val="000000"/>
          <w:sz w:val="27"/>
          <w:szCs w:val="27"/>
        </w:rPr>
      </w:pPr>
    </w:p>
    <w:p w14:paraId="64C4425F" w14:textId="1538785F" w:rsidR="00330122" w:rsidRPr="00F26AD2" w:rsidRDefault="00330122" w:rsidP="00330122">
      <w:pPr>
        <w:widowControl w:val="0"/>
        <w:ind w:firstLine="709"/>
        <w:contextualSpacing/>
        <w:jc w:val="both"/>
        <w:rPr>
          <w:sz w:val="27"/>
          <w:szCs w:val="27"/>
        </w:rPr>
      </w:pPr>
      <w:r w:rsidRPr="00F26AD2">
        <w:rPr>
          <w:sz w:val="27"/>
          <w:szCs w:val="27"/>
        </w:rPr>
        <w:t>В соответствии с пунктом 4.3 раздела 4 Инструкции по делопроизводству в администрации муниципального образования Каневской</w:t>
      </w:r>
      <w:r w:rsidR="00831470">
        <w:rPr>
          <w:sz w:val="27"/>
          <w:szCs w:val="27"/>
        </w:rPr>
        <w:t xml:space="preserve"> муниципальный</w:t>
      </w:r>
      <w:r w:rsidRPr="00F26AD2">
        <w:rPr>
          <w:sz w:val="27"/>
          <w:szCs w:val="27"/>
        </w:rPr>
        <w:t xml:space="preserve"> район</w:t>
      </w:r>
      <w:r w:rsidR="00831470">
        <w:rPr>
          <w:sz w:val="27"/>
          <w:szCs w:val="27"/>
        </w:rPr>
        <w:t xml:space="preserve"> Краснодарского края</w:t>
      </w:r>
      <w:r w:rsidRPr="00F26AD2">
        <w:rPr>
          <w:sz w:val="27"/>
          <w:szCs w:val="27"/>
        </w:rPr>
        <w:t>, утвержденной распоряжением администрации муниципального образования Каневской район</w:t>
      </w:r>
      <w:r>
        <w:rPr>
          <w:sz w:val="27"/>
          <w:szCs w:val="27"/>
        </w:rPr>
        <w:t xml:space="preserve"> </w:t>
      </w:r>
      <w:r w:rsidRPr="00F26AD2">
        <w:rPr>
          <w:sz w:val="27"/>
          <w:szCs w:val="27"/>
        </w:rPr>
        <w:t>от 21 ноября 2022 года № 110-р «Об утверждении Инструкции по делопроизводству в администрации муниципальног</w:t>
      </w:r>
      <w:r>
        <w:rPr>
          <w:sz w:val="27"/>
          <w:szCs w:val="27"/>
        </w:rPr>
        <w:t>о образования Каневской район» (с изменениями от 22 мая 2023 года № 41-р</w:t>
      </w:r>
      <w:r w:rsidR="00831470">
        <w:rPr>
          <w:sz w:val="27"/>
          <w:szCs w:val="27"/>
        </w:rPr>
        <w:t>, от 17 марта 2026 года № 26-р</w:t>
      </w:r>
      <w:r>
        <w:rPr>
          <w:sz w:val="27"/>
          <w:szCs w:val="27"/>
        </w:rPr>
        <w:t xml:space="preserve">), </w:t>
      </w:r>
      <w:r w:rsidRPr="00F26AD2">
        <w:rPr>
          <w:sz w:val="27"/>
          <w:szCs w:val="27"/>
        </w:rPr>
        <w:t>п о с т а н о в л я ю:</w:t>
      </w:r>
    </w:p>
    <w:p w14:paraId="5833301F" w14:textId="731234F0" w:rsidR="00330122" w:rsidRPr="00F26AD2" w:rsidRDefault="00330122" w:rsidP="00330122">
      <w:pPr>
        <w:widowControl w:val="0"/>
        <w:ind w:firstLine="709"/>
        <w:contextualSpacing/>
        <w:jc w:val="both"/>
        <w:rPr>
          <w:sz w:val="27"/>
          <w:szCs w:val="27"/>
        </w:rPr>
      </w:pPr>
      <w:r w:rsidRPr="00F26AD2">
        <w:rPr>
          <w:sz w:val="27"/>
          <w:szCs w:val="27"/>
        </w:rPr>
        <w:t xml:space="preserve">1. Внести проект </w:t>
      </w:r>
      <w:r w:rsidRPr="004C7E98">
        <w:rPr>
          <w:sz w:val="27"/>
          <w:szCs w:val="27"/>
        </w:rPr>
        <w:t>решения Совета муниципального образования</w:t>
      </w:r>
      <w:r>
        <w:rPr>
          <w:sz w:val="27"/>
          <w:szCs w:val="27"/>
        </w:rPr>
        <w:t xml:space="preserve"> </w:t>
      </w:r>
      <w:r w:rsidRPr="004C7E98">
        <w:rPr>
          <w:sz w:val="27"/>
          <w:szCs w:val="27"/>
        </w:rPr>
        <w:t>Каневской муниципальный район Краснодарского края «</w:t>
      </w:r>
      <w:r w:rsidR="00A06B4A" w:rsidRPr="00A06B4A">
        <w:rPr>
          <w:sz w:val="27"/>
          <w:szCs w:val="27"/>
        </w:rPr>
        <w:t>Об утверждении Порядка принятия решения о применении к лицу, замещающему муниципальную должность в муниципальном образовании Каневской муниципальный район Краснодарского края, мер ответственности, предусмотренных частью 4 статьи 29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Pr="004C7E98">
        <w:rPr>
          <w:sz w:val="27"/>
          <w:szCs w:val="27"/>
        </w:rPr>
        <w:t>» на рассмотрение Совета муниципального образования Каневской муниципальный район Краснодарского края</w:t>
      </w:r>
      <w:r w:rsidRPr="00F26AD2">
        <w:rPr>
          <w:sz w:val="27"/>
          <w:szCs w:val="27"/>
        </w:rPr>
        <w:t xml:space="preserve"> (прилагается). </w:t>
      </w:r>
    </w:p>
    <w:p w14:paraId="3EC9E789" w14:textId="459CC0C6" w:rsidR="00330122" w:rsidRPr="00F26AD2" w:rsidRDefault="00330122" w:rsidP="00330122">
      <w:pPr>
        <w:widowControl w:val="0"/>
        <w:ind w:firstLine="709"/>
        <w:contextualSpacing/>
        <w:jc w:val="both"/>
        <w:rPr>
          <w:sz w:val="27"/>
          <w:szCs w:val="27"/>
        </w:rPr>
      </w:pPr>
      <w:r w:rsidRPr="00F26AD2">
        <w:rPr>
          <w:sz w:val="27"/>
          <w:szCs w:val="27"/>
        </w:rPr>
        <w:t xml:space="preserve">2. Назначить представителем главы муниципального образования Каневской </w:t>
      </w:r>
      <w:r>
        <w:rPr>
          <w:sz w:val="27"/>
          <w:szCs w:val="27"/>
        </w:rPr>
        <w:t xml:space="preserve">муниципальный </w:t>
      </w:r>
      <w:r w:rsidRPr="00F26AD2">
        <w:rPr>
          <w:sz w:val="27"/>
          <w:szCs w:val="27"/>
        </w:rPr>
        <w:t xml:space="preserve">район </w:t>
      </w:r>
      <w:r>
        <w:rPr>
          <w:sz w:val="27"/>
          <w:szCs w:val="27"/>
        </w:rPr>
        <w:t xml:space="preserve">Краснодарского края </w:t>
      </w:r>
      <w:r w:rsidRPr="00F26AD2">
        <w:rPr>
          <w:sz w:val="27"/>
          <w:szCs w:val="27"/>
        </w:rPr>
        <w:t xml:space="preserve">при обсуждении данного проекта решения в Совете муниципального образования Каневской </w:t>
      </w:r>
      <w:r>
        <w:rPr>
          <w:sz w:val="27"/>
          <w:szCs w:val="27"/>
        </w:rPr>
        <w:lastRenderedPageBreak/>
        <w:t xml:space="preserve">муниципальный </w:t>
      </w:r>
      <w:r w:rsidRPr="00F26AD2">
        <w:rPr>
          <w:sz w:val="27"/>
          <w:szCs w:val="27"/>
        </w:rPr>
        <w:t>район</w:t>
      </w:r>
      <w:bookmarkStart w:id="3" w:name="_Hlk127965608"/>
      <w:r>
        <w:rPr>
          <w:sz w:val="27"/>
          <w:szCs w:val="27"/>
        </w:rPr>
        <w:t xml:space="preserve"> Краснодарского края </w:t>
      </w:r>
      <w:r w:rsidRPr="00F26AD2">
        <w:rPr>
          <w:sz w:val="27"/>
          <w:szCs w:val="27"/>
        </w:rPr>
        <w:t xml:space="preserve">заместителя главы муниципального образования, управляющего делами администрации муниципального образования Каневской </w:t>
      </w:r>
      <w:bookmarkStart w:id="4" w:name="_Hlk223098136"/>
      <w:r>
        <w:rPr>
          <w:sz w:val="27"/>
          <w:szCs w:val="27"/>
        </w:rPr>
        <w:t xml:space="preserve">муниципальный </w:t>
      </w:r>
      <w:r w:rsidRPr="00F26AD2">
        <w:rPr>
          <w:sz w:val="27"/>
          <w:szCs w:val="27"/>
        </w:rPr>
        <w:t xml:space="preserve">район </w:t>
      </w:r>
      <w:r>
        <w:rPr>
          <w:sz w:val="27"/>
          <w:szCs w:val="27"/>
        </w:rPr>
        <w:t>Краснодарского края</w:t>
      </w:r>
      <w:bookmarkEnd w:id="4"/>
      <w:r w:rsidR="00831470">
        <w:rPr>
          <w:sz w:val="27"/>
          <w:szCs w:val="27"/>
        </w:rPr>
        <w:t xml:space="preserve">   </w:t>
      </w:r>
      <w:r>
        <w:rPr>
          <w:sz w:val="27"/>
          <w:szCs w:val="27"/>
        </w:rPr>
        <w:t xml:space="preserve"> </w:t>
      </w:r>
      <w:r w:rsidRPr="00F26AD2">
        <w:rPr>
          <w:sz w:val="27"/>
          <w:szCs w:val="27"/>
        </w:rPr>
        <w:t>Касьяненко</w:t>
      </w:r>
      <w:bookmarkEnd w:id="3"/>
      <w:r w:rsidRPr="00F26AD2">
        <w:rPr>
          <w:sz w:val="27"/>
          <w:szCs w:val="27"/>
        </w:rPr>
        <w:t xml:space="preserve"> В.В.</w:t>
      </w:r>
    </w:p>
    <w:p w14:paraId="62C4372D" w14:textId="77777777" w:rsidR="00330122" w:rsidRPr="00F26AD2" w:rsidRDefault="00330122" w:rsidP="00330122">
      <w:pPr>
        <w:widowControl w:val="0"/>
        <w:ind w:firstLine="709"/>
        <w:contextualSpacing/>
        <w:jc w:val="both"/>
        <w:rPr>
          <w:sz w:val="27"/>
          <w:szCs w:val="27"/>
        </w:rPr>
      </w:pPr>
      <w:r w:rsidRPr="00F26AD2">
        <w:rPr>
          <w:sz w:val="27"/>
          <w:szCs w:val="27"/>
        </w:rPr>
        <w:t xml:space="preserve">3. Отделу по связям со СМИ и общественностью администрации муниципального образования Каневской район (Игнатенко Т.А.) обеспечить размещение настоящего постановления на официальном сайте администрации муниципального образования Каневской </w:t>
      </w:r>
      <w:r>
        <w:rPr>
          <w:sz w:val="27"/>
          <w:szCs w:val="27"/>
        </w:rPr>
        <w:t xml:space="preserve">муниципальный </w:t>
      </w:r>
      <w:r w:rsidRPr="00F26AD2">
        <w:rPr>
          <w:sz w:val="27"/>
          <w:szCs w:val="27"/>
        </w:rPr>
        <w:t xml:space="preserve">район </w:t>
      </w:r>
      <w:r>
        <w:rPr>
          <w:sz w:val="27"/>
          <w:szCs w:val="27"/>
        </w:rPr>
        <w:t>Краснодарского края</w:t>
      </w:r>
      <w:r w:rsidRPr="00F26AD2">
        <w:rPr>
          <w:sz w:val="27"/>
          <w:szCs w:val="27"/>
        </w:rPr>
        <w:t xml:space="preserve"> в информационно-телекоммуникационной сети «Интернет».</w:t>
      </w:r>
    </w:p>
    <w:p w14:paraId="1C85B355" w14:textId="77777777" w:rsidR="00330122" w:rsidRPr="00F26AD2" w:rsidRDefault="00330122" w:rsidP="00330122">
      <w:pPr>
        <w:widowControl w:val="0"/>
        <w:ind w:firstLine="709"/>
        <w:contextualSpacing/>
        <w:jc w:val="both"/>
        <w:rPr>
          <w:sz w:val="27"/>
          <w:szCs w:val="27"/>
        </w:rPr>
      </w:pPr>
      <w:r w:rsidRPr="00F26AD2">
        <w:rPr>
          <w:sz w:val="27"/>
          <w:szCs w:val="27"/>
        </w:rPr>
        <w:t>4. Контроль за выполнением настоящего постановления возложить на заместителя главы муниципального образования, управляющего делами администр</w:t>
      </w:r>
      <w:r>
        <w:rPr>
          <w:sz w:val="27"/>
          <w:szCs w:val="27"/>
        </w:rPr>
        <w:t xml:space="preserve">ации муниципального образования </w:t>
      </w:r>
      <w:r w:rsidRPr="00F26AD2">
        <w:rPr>
          <w:sz w:val="27"/>
          <w:szCs w:val="27"/>
        </w:rPr>
        <w:t xml:space="preserve">Каневской </w:t>
      </w:r>
      <w:r>
        <w:rPr>
          <w:sz w:val="27"/>
          <w:szCs w:val="27"/>
        </w:rPr>
        <w:t xml:space="preserve">муниципальный </w:t>
      </w:r>
      <w:r w:rsidRPr="00F26AD2">
        <w:rPr>
          <w:sz w:val="27"/>
          <w:szCs w:val="27"/>
        </w:rPr>
        <w:t xml:space="preserve">район </w:t>
      </w:r>
      <w:r>
        <w:rPr>
          <w:sz w:val="27"/>
          <w:szCs w:val="27"/>
        </w:rPr>
        <w:t>Краснодарского края</w:t>
      </w:r>
      <w:r w:rsidRPr="00F26AD2">
        <w:rPr>
          <w:sz w:val="27"/>
          <w:szCs w:val="27"/>
        </w:rPr>
        <w:t xml:space="preserve"> Касьяненко В.В.</w:t>
      </w:r>
    </w:p>
    <w:p w14:paraId="503D92A1" w14:textId="77777777" w:rsidR="00330122" w:rsidRPr="00F26AD2" w:rsidRDefault="00330122" w:rsidP="00330122">
      <w:pPr>
        <w:widowControl w:val="0"/>
        <w:ind w:firstLine="709"/>
        <w:contextualSpacing/>
        <w:jc w:val="both"/>
        <w:rPr>
          <w:sz w:val="27"/>
          <w:szCs w:val="27"/>
        </w:rPr>
      </w:pPr>
      <w:r w:rsidRPr="00F26AD2">
        <w:rPr>
          <w:sz w:val="27"/>
          <w:szCs w:val="27"/>
        </w:rPr>
        <w:t>5. Постановление вступает в силу со дня его подписания.</w:t>
      </w:r>
    </w:p>
    <w:p w14:paraId="652F00A7" w14:textId="77777777" w:rsidR="00330122" w:rsidRDefault="00330122" w:rsidP="00330122">
      <w:pPr>
        <w:widowControl w:val="0"/>
        <w:ind w:firstLine="709"/>
        <w:contextualSpacing/>
        <w:jc w:val="both"/>
        <w:rPr>
          <w:sz w:val="27"/>
          <w:szCs w:val="27"/>
        </w:rPr>
      </w:pPr>
    </w:p>
    <w:p w14:paraId="57390286" w14:textId="77777777" w:rsidR="00330122" w:rsidRDefault="00330122" w:rsidP="00330122">
      <w:pPr>
        <w:widowControl w:val="0"/>
        <w:ind w:firstLine="709"/>
        <w:contextualSpacing/>
        <w:jc w:val="both"/>
        <w:rPr>
          <w:sz w:val="27"/>
          <w:szCs w:val="27"/>
        </w:rPr>
      </w:pPr>
    </w:p>
    <w:p w14:paraId="6B1A974E" w14:textId="03DAFC3F" w:rsidR="00330122" w:rsidRPr="00FB5F2B" w:rsidRDefault="00FB5F2B" w:rsidP="00330122">
      <w:pPr>
        <w:widowControl w:val="0"/>
        <w:contextualSpacing/>
        <w:jc w:val="both"/>
        <w:rPr>
          <w:sz w:val="27"/>
          <w:szCs w:val="27"/>
        </w:rPr>
      </w:pPr>
      <w:r w:rsidRPr="00FB5F2B">
        <w:rPr>
          <w:sz w:val="27"/>
          <w:szCs w:val="27"/>
        </w:rPr>
        <w:t>Г</w:t>
      </w:r>
      <w:r w:rsidR="00330122" w:rsidRPr="00FB5F2B">
        <w:rPr>
          <w:sz w:val="27"/>
          <w:szCs w:val="27"/>
        </w:rPr>
        <w:t>лав</w:t>
      </w:r>
      <w:r w:rsidRPr="00FB5F2B">
        <w:rPr>
          <w:sz w:val="27"/>
          <w:szCs w:val="27"/>
        </w:rPr>
        <w:t>а</w:t>
      </w:r>
      <w:r w:rsidR="00330122" w:rsidRPr="00FB5F2B">
        <w:rPr>
          <w:sz w:val="27"/>
          <w:szCs w:val="27"/>
        </w:rPr>
        <w:t xml:space="preserve"> муниципального образования</w:t>
      </w:r>
    </w:p>
    <w:p w14:paraId="762B6A31" w14:textId="77777777" w:rsidR="00330122" w:rsidRPr="00FB5F2B" w:rsidRDefault="00330122" w:rsidP="00330122">
      <w:pPr>
        <w:widowControl w:val="0"/>
        <w:contextualSpacing/>
        <w:jc w:val="both"/>
        <w:rPr>
          <w:sz w:val="27"/>
          <w:szCs w:val="27"/>
        </w:rPr>
      </w:pPr>
      <w:r w:rsidRPr="00FB5F2B">
        <w:rPr>
          <w:sz w:val="27"/>
          <w:szCs w:val="27"/>
        </w:rPr>
        <w:t>Каневской муниципальный район</w:t>
      </w:r>
    </w:p>
    <w:p w14:paraId="7A95D880" w14:textId="50A355AD" w:rsidR="00330122" w:rsidRDefault="00330122" w:rsidP="00330122">
      <w:pPr>
        <w:widowControl w:val="0"/>
        <w:contextualSpacing/>
        <w:jc w:val="both"/>
        <w:rPr>
          <w:sz w:val="27"/>
          <w:szCs w:val="27"/>
        </w:rPr>
      </w:pPr>
      <w:r w:rsidRPr="00FB5F2B">
        <w:rPr>
          <w:sz w:val="27"/>
          <w:szCs w:val="27"/>
        </w:rPr>
        <w:t xml:space="preserve">Краснодарского края                                                           </w:t>
      </w:r>
      <w:r w:rsidR="00FB5F2B" w:rsidRPr="00FB5F2B">
        <w:rPr>
          <w:sz w:val="27"/>
          <w:szCs w:val="27"/>
        </w:rPr>
        <w:t xml:space="preserve">           </w:t>
      </w:r>
      <w:r w:rsidRPr="00FB5F2B">
        <w:rPr>
          <w:sz w:val="27"/>
          <w:szCs w:val="27"/>
        </w:rPr>
        <w:t xml:space="preserve">        </w:t>
      </w:r>
      <w:r w:rsidR="00FB5F2B" w:rsidRPr="00FB5F2B">
        <w:rPr>
          <w:sz w:val="27"/>
          <w:szCs w:val="27"/>
        </w:rPr>
        <w:t>А.В.</w:t>
      </w:r>
      <w:r w:rsidR="00481EE9">
        <w:rPr>
          <w:sz w:val="27"/>
          <w:szCs w:val="27"/>
        </w:rPr>
        <w:t xml:space="preserve"> </w:t>
      </w:r>
      <w:r w:rsidR="00FB5F2B" w:rsidRPr="00FB5F2B">
        <w:rPr>
          <w:sz w:val="27"/>
          <w:szCs w:val="27"/>
        </w:rPr>
        <w:t>Герасименко</w:t>
      </w:r>
    </w:p>
    <w:p w14:paraId="251AAA3C" w14:textId="0B019837" w:rsidR="00481EE9" w:rsidRDefault="00481EE9">
      <w:pPr>
        <w:spacing w:after="160" w:line="259" w:lineRule="auto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14:paraId="48E6A8EE" w14:textId="77777777" w:rsidR="00481EE9" w:rsidRPr="009A7FBA" w:rsidRDefault="00481EE9" w:rsidP="00481EE9">
      <w:pPr>
        <w:widowControl w:val="0"/>
        <w:ind w:firstLine="5529"/>
        <w:contextualSpacing/>
        <w:jc w:val="both"/>
        <w:rPr>
          <w:sz w:val="27"/>
          <w:szCs w:val="27"/>
        </w:rPr>
      </w:pPr>
      <w:r w:rsidRPr="009A7FBA">
        <w:rPr>
          <w:sz w:val="27"/>
          <w:szCs w:val="27"/>
        </w:rPr>
        <w:lastRenderedPageBreak/>
        <w:t>Приложение</w:t>
      </w:r>
    </w:p>
    <w:p w14:paraId="53EB9FEE" w14:textId="77777777" w:rsidR="00481EE9" w:rsidRPr="009A7FBA" w:rsidRDefault="00481EE9" w:rsidP="00481EE9">
      <w:pPr>
        <w:widowControl w:val="0"/>
        <w:ind w:firstLine="5529"/>
        <w:contextualSpacing/>
        <w:jc w:val="both"/>
        <w:rPr>
          <w:sz w:val="27"/>
          <w:szCs w:val="27"/>
        </w:rPr>
      </w:pPr>
      <w:r w:rsidRPr="009A7FBA">
        <w:rPr>
          <w:sz w:val="27"/>
          <w:szCs w:val="27"/>
        </w:rPr>
        <w:t>к постановлению администрации</w:t>
      </w:r>
    </w:p>
    <w:p w14:paraId="116355C4" w14:textId="77777777" w:rsidR="00481EE9" w:rsidRPr="009A7FBA" w:rsidRDefault="00481EE9" w:rsidP="00481EE9">
      <w:pPr>
        <w:widowControl w:val="0"/>
        <w:ind w:firstLine="5529"/>
        <w:contextualSpacing/>
        <w:jc w:val="both"/>
        <w:rPr>
          <w:sz w:val="27"/>
          <w:szCs w:val="27"/>
        </w:rPr>
      </w:pPr>
      <w:r w:rsidRPr="009A7FBA">
        <w:rPr>
          <w:sz w:val="27"/>
          <w:szCs w:val="27"/>
        </w:rPr>
        <w:t>муниципального образования</w:t>
      </w:r>
    </w:p>
    <w:p w14:paraId="2ADDEDB0" w14:textId="77777777" w:rsidR="00481EE9" w:rsidRPr="009A7FBA" w:rsidRDefault="00481EE9" w:rsidP="00481EE9">
      <w:pPr>
        <w:widowControl w:val="0"/>
        <w:ind w:firstLine="5529"/>
        <w:contextualSpacing/>
        <w:rPr>
          <w:sz w:val="27"/>
          <w:szCs w:val="27"/>
        </w:rPr>
      </w:pPr>
      <w:r w:rsidRPr="009A7FBA">
        <w:rPr>
          <w:sz w:val="27"/>
          <w:szCs w:val="27"/>
        </w:rPr>
        <w:t>Каневской муниципальный</w:t>
      </w:r>
    </w:p>
    <w:p w14:paraId="1EF4363B" w14:textId="77777777" w:rsidR="00481EE9" w:rsidRPr="009A7FBA" w:rsidRDefault="00481EE9" w:rsidP="00481EE9">
      <w:pPr>
        <w:widowControl w:val="0"/>
        <w:ind w:firstLine="5529"/>
        <w:contextualSpacing/>
        <w:rPr>
          <w:sz w:val="27"/>
          <w:szCs w:val="27"/>
        </w:rPr>
      </w:pPr>
      <w:r w:rsidRPr="009A7FBA">
        <w:rPr>
          <w:sz w:val="27"/>
          <w:szCs w:val="27"/>
        </w:rPr>
        <w:t>район Краснодарского края</w:t>
      </w:r>
    </w:p>
    <w:p w14:paraId="19D13F3E" w14:textId="77777777" w:rsidR="00481EE9" w:rsidRPr="009A7FBA" w:rsidRDefault="00481EE9" w:rsidP="00481EE9">
      <w:pPr>
        <w:widowControl w:val="0"/>
        <w:ind w:firstLine="5529"/>
        <w:contextualSpacing/>
        <w:jc w:val="both"/>
        <w:rPr>
          <w:sz w:val="27"/>
          <w:szCs w:val="27"/>
        </w:rPr>
      </w:pPr>
    </w:p>
    <w:p w14:paraId="0B73DDC8" w14:textId="77777777" w:rsidR="00481EE9" w:rsidRPr="009A7FBA" w:rsidRDefault="00481EE9" w:rsidP="00481EE9">
      <w:pPr>
        <w:widowControl w:val="0"/>
        <w:ind w:firstLine="5529"/>
        <w:contextualSpacing/>
        <w:jc w:val="both"/>
        <w:rPr>
          <w:sz w:val="27"/>
          <w:szCs w:val="27"/>
        </w:rPr>
      </w:pPr>
      <w:r w:rsidRPr="009A7FBA">
        <w:rPr>
          <w:sz w:val="27"/>
          <w:szCs w:val="27"/>
        </w:rPr>
        <w:t xml:space="preserve">от </w:t>
      </w:r>
      <w:r>
        <w:rPr>
          <w:sz w:val="27"/>
          <w:szCs w:val="27"/>
        </w:rPr>
        <w:t>26.05.2026</w:t>
      </w:r>
      <w:r w:rsidRPr="009A7FBA">
        <w:rPr>
          <w:sz w:val="27"/>
          <w:szCs w:val="27"/>
        </w:rPr>
        <w:t xml:space="preserve"> № </w:t>
      </w:r>
      <w:r>
        <w:rPr>
          <w:sz w:val="27"/>
          <w:szCs w:val="27"/>
        </w:rPr>
        <w:t>746</w:t>
      </w:r>
    </w:p>
    <w:p w14:paraId="770FF43B" w14:textId="77777777" w:rsidR="00481EE9" w:rsidRPr="009A7FBA" w:rsidRDefault="00481EE9" w:rsidP="00481EE9">
      <w:pPr>
        <w:widowControl w:val="0"/>
        <w:ind w:firstLine="5529"/>
        <w:contextualSpacing/>
        <w:jc w:val="both"/>
        <w:rPr>
          <w:sz w:val="27"/>
          <w:szCs w:val="27"/>
        </w:rPr>
      </w:pPr>
    </w:p>
    <w:p w14:paraId="3A196C93" w14:textId="77777777" w:rsidR="00481EE9" w:rsidRPr="009A7FBA" w:rsidRDefault="00481EE9" w:rsidP="00481EE9">
      <w:pPr>
        <w:widowControl w:val="0"/>
        <w:ind w:firstLine="5529"/>
        <w:contextualSpacing/>
        <w:jc w:val="both"/>
        <w:rPr>
          <w:sz w:val="27"/>
          <w:szCs w:val="27"/>
        </w:rPr>
      </w:pPr>
      <w:r w:rsidRPr="009A7FBA">
        <w:rPr>
          <w:sz w:val="27"/>
          <w:szCs w:val="27"/>
        </w:rPr>
        <w:t>Вносится главой</w:t>
      </w:r>
    </w:p>
    <w:p w14:paraId="7C672807" w14:textId="77777777" w:rsidR="00481EE9" w:rsidRPr="009A7FBA" w:rsidRDefault="00481EE9" w:rsidP="00481EE9">
      <w:pPr>
        <w:widowControl w:val="0"/>
        <w:ind w:firstLine="5529"/>
        <w:contextualSpacing/>
        <w:jc w:val="both"/>
        <w:rPr>
          <w:sz w:val="27"/>
          <w:szCs w:val="27"/>
        </w:rPr>
      </w:pPr>
      <w:r w:rsidRPr="009A7FBA">
        <w:rPr>
          <w:sz w:val="27"/>
          <w:szCs w:val="27"/>
        </w:rPr>
        <w:t>муниципального образования</w:t>
      </w:r>
    </w:p>
    <w:p w14:paraId="1C779293" w14:textId="77777777" w:rsidR="00481EE9" w:rsidRPr="009A7FBA" w:rsidRDefault="00481EE9" w:rsidP="00481EE9">
      <w:pPr>
        <w:widowControl w:val="0"/>
        <w:ind w:firstLine="5529"/>
        <w:contextualSpacing/>
        <w:jc w:val="both"/>
        <w:rPr>
          <w:sz w:val="27"/>
          <w:szCs w:val="27"/>
        </w:rPr>
      </w:pPr>
      <w:r w:rsidRPr="009A7FBA">
        <w:rPr>
          <w:sz w:val="27"/>
          <w:szCs w:val="27"/>
        </w:rPr>
        <w:t xml:space="preserve">Каневской муниципальный </w:t>
      </w:r>
    </w:p>
    <w:p w14:paraId="323ED8F6" w14:textId="77777777" w:rsidR="00481EE9" w:rsidRPr="009A7FBA" w:rsidRDefault="00481EE9" w:rsidP="00481EE9">
      <w:pPr>
        <w:widowControl w:val="0"/>
        <w:ind w:firstLine="5529"/>
        <w:contextualSpacing/>
        <w:jc w:val="both"/>
        <w:rPr>
          <w:sz w:val="27"/>
          <w:szCs w:val="27"/>
        </w:rPr>
      </w:pPr>
      <w:r w:rsidRPr="009A7FBA">
        <w:rPr>
          <w:sz w:val="27"/>
          <w:szCs w:val="27"/>
        </w:rPr>
        <w:t>район Краснодарского края</w:t>
      </w:r>
    </w:p>
    <w:p w14:paraId="30161AC1" w14:textId="77777777" w:rsidR="00481EE9" w:rsidRPr="009A7FBA" w:rsidRDefault="00481EE9" w:rsidP="00481EE9">
      <w:pPr>
        <w:widowControl w:val="0"/>
        <w:ind w:firstLine="5529"/>
        <w:contextualSpacing/>
        <w:jc w:val="both"/>
        <w:rPr>
          <w:sz w:val="27"/>
          <w:szCs w:val="27"/>
        </w:rPr>
      </w:pPr>
    </w:p>
    <w:p w14:paraId="5B0D193B" w14:textId="77777777" w:rsidR="00481EE9" w:rsidRPr="009A7FBA" w:rsidRDefault="00481EE9" w:rsidP="00481EE9">
      <w:pPr>
        <w:widowControl w:val="0"/>
        <w:ind w:firstLine="5529"/>
        <w:contextualSpacing/>
        <w:jc w:val="right"/>
        <w:rPr>
          <w:sz w:val="27"/>
          <w:szCs w:val="27"/>
        </w:rPr>
      </w:pPr>
      <w:r w:rsidRPr="009A7FBA">
        <w:rPr>
          <w:sz w:val="27"/>
          <w:szCs w:val="27"/>
        </w:rPr>
        <w:t>Проект</w:t>
      </w:r>
    </w:p>
    <w:p w14:paraId="208DD257" w14:textId="77777777" w:rsidR="00481EE9" w:rsidRPr="009A7FBA" w:rsidRDefault="00481EE9" w:rsidP="00481EE9">
      <w:pPr>
        <w:widowControl w:val="0"/>
        <w:ind w:firstLine="5529"/>
        <w:contextualSpacing/>
        <w:jc w:val="right"/>
        <w:rPr>
          <w:sz w:val="27"/>
          <w:szCs w:val="27"/>
        </w:rPr>
      </w:pPr>
    </w:p>
    <w:p w14:paraId="7BCB0847" w14:textId="77777777" w:rsidR="00481EE9" w:rsidRPr="009A7FBA" w:rsidRDefault="00481EE9" w:rsidP="00481EE9">
      <w:pPr>
        <w:widowControl w:val="0"/>
        <w:ind w:firstLine="851"/>
        <w:contextualSpacing/>
        <w:jc w:val="center"/>
        <w:rPr>
          <w:rFonts w:eastAsia="Andale Sans UI"/>
          <w:b/>
          <w:iCs/>
          <w:caps/>
          <w:spacing w:val="20"/>
          <w:kern w:val="1"/>
          <w:sz w:val="28"/>
          <w:szCs w:val="28"/>
        </w:rPr>
      </w:pPr>
      <w:r w:rsidRPr="009A7FBA">
        <w:rPr>
          <w:rFonts w:eastAsia="Andale Sans UI"/>
          <w:b/>
          <w:iCs/>
          <w:caps/>
          <w:spacing w:val="20"/>
          <w:kern w:val="1"/>
          <w:sz w:val="28"/>
          <w:szCs w:val="28"/>
        </w:rPr>
        <w:t>Совет муниципального образования</w:t>
      </w:r>
    </w:p>
    <w:p w14:paraId="3709803B" w14:textId="77777777" w:rsidR="00481EE9" w:rsidRPr="009A7FBA" w:rsidRDefault="00481EE9" w:rsidP="00481EE9">
      <w:pPr>
        <w:widowControl w:val="0"/>
        <w:ind w:firstLine="851"/>
        <w:contextualSpacing/>
        <w:jc w:val="center"/>
        <w:rPr>
          <w:rFonts w:eastAsia="Andale Sans UI"/>
          <w:b/>
          <w:iCs/>
          <w:caps/>
          <w:spacing w:val="20"/>
          <w:kern w:val="1"/>
          <w:sz w:val="28"/>
          <w:szCs w:val="28"/>
        </w:rPr>
      </w:pPr>
      <w:r w:rsidRPr="009A7FBA">
        <w:rPr>
          <w:rFonts w:eastAsia="Andale Sans UI"/>
          <w:b/>
          <w:iCs/>
          <w:caps/>
          <w:spacing w:val="20"/>
          <w:kern w:val="1"/>
          <w:sz w:val="28"/>
          <w:szCs w:val="28"/>
        </w:rPr>
        <w:t>КаневскОй муниципальный район</w:t>
      </w:r>
    </w:p>
    <w:p w14:paraId="02893BC4" w14:textId="77777777" w:rsidR="00481EE9" w:rsidRPr="009A7FBA" w:rsidRDefault="00481EE9" w:rsidP="00481EE9">
      <w:pPr>
        <w:widowControl w:val="0"/>
        <w:ind w:firstLine="851"/>
        <w:contextualSpacing/>
        <w:jc w:val="center"/>
        <w:rPr>
          <w:rFonts w:eastAsia="Andale Sans UI"/>
          <w:b/>
          <w:iCs/>
          <w:kern w:val="1"/>
          <w:sz w:val="28"/>
          <w:szCs w:val="28"/>
        </w:rPr>
      </w:pPr>
      <w:r w:rsidRPr="009A7FBA">
        <w:rPr>
          <w:rFonts w:eastAsia="Andale Sans UI"/>
          <w:b/>
          <w:iCs/>
          <w:caps/>
          <w:spacing w:val="20"/>
          <w:kern w:val="1"/>
          <w:sz w:val="28"/>
          <w:szCs w:val="28"/>
        </w:rPr>
        <w:t>Краснодарского края</w:t>
      </w:r>
    </w:p>
    <w:p w14:paraId="65C689FE" w14:textId="77777777" w:rsidR="00481EE9" w:rsidRPr="009A7FBA" w:rsidRDefault="00481EE9" w:rsidP="00481EE9">
      <w:pPr>
        <w:widowControl w:val="0"/>
        <w:ind w:firstLine="851"/>
        <w:contextualSpacing/>
        <w:jc w:val="center"/>
        <w:rPr>
          <w:rFonts w:eastAsia="Andale Sans UI"/>
          <w:bCs/>
          <w:iCs/>
          <w:kern w:val="1"/>
          <w:sz w:val="28"/>
          <w:szCs w:val="28"/>
        </w:rPr>
      </w:pPr>
      <w:r w:rsidRPr="009A7FBA">
        <w:rPr>
          <w:rFonts w:eastAsia="Andale Sans UI"/>
          <w:bCs/>
          <w:iCs/>
          <w:kern w:val="1"/>
          <w:sz w:val="28"/>
          <w:szCs w:val="28"/>
        </w:rPr>
        <w:t>ВОСЬМОГО СОЗЫВА</w:t>
      </w:r>
    </w:p>
    <w:p w14:paraId="0CA8D389" w14:textId="77777777" w:rsidR="00481EE9" w:rsidRPr="009A7FBA" w:rsidRDefault="00481EE9" w:rsidP="00481EE9">
      <w:pPr>
        <w:widowControl w:val="0"/>
        <w:ind w:firstLine="851"/>
        <w:contextualSpacing/>
        <w:jc w:val="center"/>
        <w:outlineLvl w:val="0"/>
        <w:rPr>
          <w:b/>
          <w:snapToGrid w:val="0"/>
          <w:color w:val="000000"/>
          <w:sz w:val="28"/>
          <w:szCs w:val="28"/>
        </w:rPr>
      </w:pPr>
    </w:p>
    <w:p w14:paraId="43C7D55C" w14:textId="77777777" w:rsidR="00481EE9" w:rsidRPr="009A7FBA" w:rsidRDefault="00481EE9" w:rsidP="00481EE9">
      <w:pPr>
        <w:widowControl w:val="0"/>
        <w:ind w:firstLine="851"/>
        <w:contextualSpacing/>
        <w:jc w:val="center"/>
        <w:outlineLvl w:val="0"/>
        <w:rPr>
          <w:b/>
          <w:snapToGrid w:val="0"/>
          <w:color w:val="000000"/>
          <w:sz w:val="28"/>
          <w:szCs w:val="28"/>
        </w:rPr>
      </w:pPr>
      <w:r w:rsidRPr="009A7FBA">
        <w:rPr>
          <w:b/>
          <w:snapToGrid w:val="0"/>
          <w:color w:val="000000"/>
          <w:sz w:val="28"/>
          <w:szCs w:val="28"/>
        </w:rPr>
        <w:t>РЕШЕНИЕ</w:t>
      </w:r>
    </w:p>
    <w:p w14:paraId="6450F2CD" w14:textId="77777777" w:rsidR="00481EE9" w:rsidRPr="009A7FBA" w:rsidRDefault="00481EE9" w:rsidP="00481EE9">
      <w:pPr>
        <w:widowControl w:val="0"/>
        <w:ind w:firstLine="851"/>
        <w:contextualSpacing/>
        <w:jc w:val="center"/>
        <w:outlineLvl w:val="0"/>
        <w:rPr>
          <w:snapToGrid w:val="0"/>
          <w:color w:val="000000"/>
          <w:sz w:val="28"/>
          <w:szCs w:val="28"/>
        </w:rPr>
      </w:pPr>
    </w:p>
    <w:p w14:paraId="107F8E26" w14:textId="77777777" w:rsidR="00481EE9" w:rsidRPr="009A7FBA" w:rsidRDefault="00481EE9" w:rsidP="00481EE9">
      <w:pPr>
        <w:widowControl w:val="0"/>
        <w:ind w:firstLine="851"/>
        <w:contextualSpacing/>
        <w:jc w:val="center"/>
        <w:outlineLvl w:val="0"/>
        <w:rPr>
          <w:snapToGrid w:val="0"/>
          <w:color w:val="000000"/>
          <w:sz w:val="28"/>
          <w:szCs w:val="28"/>
        </w:rPr>
      </w:pPr>
      <w:r w:rsidRPr="009A7FBA">
        <w:rPr>
          <w:snapToGrid w:val="0"/>
          <w:color w:val="000000"/>
          <w:sz w:val="28"/>
          <w:szCs w:val="28"/>
        </w:rPr>
        <w:t xml:space="preserve">от ________                    </w:t>
      </w:r>
      <w:r w:rsidRPr="009A7FBA">
        <w:rPr>
          <w:snapToGrid w:val="0"/>
          <w:color w:val="000000"/>
          <w:sz w:val="28"/>
          <w:szCs w:val="28"/>
        </w:rPr>
        <w:tab/>
      </w:r>
      <w:r w:rsidRPr="009A7FBA">
        <w:rPr>
          <w:snapToGrid w:val="0"/>
          <w:color w:val="000000"/>
          <w:sz w:val="28"/>
          <w:szCs w:val="28"/>
        </w:rPr>
        <w:tab/>
      </w:r>
      <w:r w:rsidRPr="009A7FBA">
        <w:rPr>
          <w:snapToGrid w:val="0"/>
          <w:color w:val="000000"/>
          <w:sz w:val="28"/>
          <w:szCs w:val="28"/>
        </w:rPr>
        <w:tab/>
        <w:t xml:space="preserve">                  </w:t>
      </w:r>
      <w:r w:rsidRPr="009A7FBA">
        <w:rPr>
          <w:snapToGrid w:val="0"/>
          <w:color w:val="000000"/>
          <w:sz w:val="28"/>
          <w:szCs w:val="28"/>
        </w:rPr>
        <w:tab/>
        <w:t>№ __________</w:t>
      </w:r>
    </w:p>
    <w:p w14:paraId="087CFBF5" w14:textId="77777777" w:rsidR="00481EE9" w:rsidRPr="009A7FBA" w:rsidRDefault="00481EE9" w:rsidP="00481EE9">
      <w:pPr>
        <w:widowControl w:val="0"/>
        <w:ind w:firstLine="851"/>
        <w:contextualSpacing/>
        <w:jc w:val="center"/>
        <w:rPr>
          <w:bCs/>
          <w:sz w:val="28"/>
          <w:szCs w:val="28"/>
        </w:rPr>
      </w:pPr>
      <w:proofErr w:type="spellStart"/>
      <w:r w:rsidRPr="009A7FBA">
        <w:rPr>
          <w:bCs/>
          <w:sz w:val="28"/>
          <w:szCs w:val="28"/>
        </w:rPr>
        <w:t>ст-ца</w:t>
      </w:r>
      <w:proofErr w:type="spellEnd"/>
      <w:r w:rsidRPr="009A7FBA">
        <w:rPr>
          <w:bCs/>
          <w:sz w:val="28"/>
          <w:szCs w:val="28"/>
        </w:rPr>
        <w:t xml:space="preserve"> Каневская</w:t>
      </w:r>
    </w:p>
    <w:p w14:paraId="3DDAA9AA" w14:textId="77777777" w:rsidR="00481EE9" w:rsidRPr="009A7FBA" w:rsidRDefault="00481EE9" w:rsidP="00481EE9">
      <w:pPr>
        <w:widowControl w:val="0"/>
        <w:ind w:firstLine="851"/>
        <w:contextualSpacing/>
        <w:jc w:val="center"/>
        <w:rPr>
          <w:bCs/>
          <w:sz w:val="28"/>
          <w:szCs w:val="28"/>
        </w:rPr>
      </w:pPr>
    </w:p>
    <w:p w14:paraId="08ABB96D" w14:textId="77777777" w:rsidR="00481EE9" w:rsidRPr="009A7FBA" w:rsidRDefault="00481EE9" w:rsidP="00481EE9">
      <w:pPr>
        <w:widowControl w:val="0"/>
        <w:tabs>
          <w:tab w:val="left" w:pos="851"/>
        </w:tabs>
        <w:ind w:firstLine="851"/>
        <w:contextualSpacing/>
        <w:jc w:val="center"/>
        <w:rPr>
          <w:b/>
          <w:bCs/>
          <w:sz w:val="28"/>
          <w:szCs w:val="28"/>
        </w:rPr>
      </w:pPr>
      <w:r w:rsidRPr="009A7FBA">
        <w:rPr>
          <w:b/>
          <w:bCs/>
          <w:sz w:val="28"/>
          <w:szCs w:val="28"/>
        </w:rPr>
        <w:t xml:space="preserve">Об утверждении Порядка принятия решения о применении к лицу, замещающему муниципальную должность в муниципальном образовании Каневской муниципальный район Краснодарского края, мер ответственности, предусмотренных частью 4 статьи 29 Федерального закона от 20 марта 2025 года № 33-ФЗ «Об общих принципах организации местного самоуправления в единой системе публичной власти» </w:t>
      </w:r>
    </w:p>
    <w:p w14:paraId="3EF535D5" w14:textId="77777777" w:rsidR="00481EE9" w:rsidRPr="009A7FBA" w:rsidRDefault="00481EE9" w:rsidP="00481EE9">
      <w:pPr>
        <w:widowControl w:val="0"/>
        <w:ind w:firstLine="851"/>
        <w:contextualSpacing/>
        <w:jc w:val="both"/>
        <w:rPr>
          <w:b/>
          <w:sz w:val="28"/>
          <w:szCs w:val="28"/>
        </w:rPr>
      </w:pPr>
    </w:p>
    <w:p w14:paraId="601EFECC" w14:textId="77777777" w:rsidR="00481EE9" w:rsidRPr="009A7FBA" w:rsidRDefault="00481EE9" w:rsidP="00481EE9">
      <w:pPr>
        <w:tabs>
          <w:tab w:val="left" w:pos="851"/>
        </w:tabs>
        <w:autoSpaceDE w:val="0"/>
        <w:autoSpaceDN w:val="0"/>
        <w:adjustRightInd w:val="0"/>
        <w:spacing w:line="340" w:lineRule="exact"/>
        <w:ind w:firstLine="851"/>
        <w:jc w:val="both"/>
        <w:rPr>
          <w:sz w:val="28"/>
          <w:szCs w:val="28"/>
        </w:rPr>
      </w:pPr>
      <w:r w:rsidRPr="009A7FBA">
        <w:rPr>
          <w:sz w:val="28"/>
          <w:szCs w:val="28"/>
        </w:rPr>
        <w:t>В соответствии с Федеральным законом от 25 декабря 2008 года № 273-ФЗ «О противодействии коррупции», частью 5 статьи 29 Федерального закона от 20 марта 2025 года N 33-ФЗ «Об общих принципах организации местного самоуправления в единой системе публичной власти», Законом Краснодарского края от 12 декабря 2026 года № 5458-КЗ «</w:t>
      </w:r>
      <w:r w:rsidRPr="009A7FBA">
        <w:rPr>
          <w:color w:val="22272F"/>
          <w:sz w:val="28"/>
          <w:szCs w:val="28"/>
          <w:shd w:val="clear" w:color="auto" w:fill="FFFFFF"/>
        </w:rPr>
        <w:t>Об отдельных вопросах организации местного самоуправления в Краснодарском крае»</w:t>
      </w:r>
      <w:r w:rsidRPr="009A7FBA">
        <w:rPr>
          <w:sz w:val="28"/>
          <w:szCs w:val="28"/>
        </w:rPr>
        <w:t xml:space="preserve"> Совет муниципального образования Каневской муниципальный район Краснодарского края р е ш и л:</w:t>
      </w:r>
    </w:p>
    <w:p w14:paraId="2021D0D2" w14:textId="77777777" w:rsidR="00481EE9" w:rsidRPr="009A7FBA" w:rsidRDefault="00481EE9" w:rsidP="00481EE9">
      <w:pPr>
        <w:tabs>
          <w:tab w:val="left" w:pos="851"/>
        </w:tabs>
        <w:spacing w:line="340" w:lineRule="exact"/>
        <w:ind w:firstLine="851"/>
        <w:jc w:val="both"/>
        <w:rPr>
          <w:sz w:val="28"/>
          <w:szCs w:val="28"/>
        </w:rPr>
      </w:pPr>
      <w:r w:rsidRPr="009A7FBA">
        <w:rPr>
          <w:sz w:val="28"/>
          <w:szCs w:val="28"/>
        </w:rPr>
        <w:t xml:space="preserve">1. Утвердить Порядок принятия решения о применении к лицу, замещающему муниципальную должность в муниципальном образовании Каневской муниципальный район Краснодарского края, мер ответственности, </w:t>
      </w:r>
      <w:r w:rsidRPr="009A7FBA">
        <w:rPr>
          <w:sz w:val="28"/>
          <w:szCs w:val="28"/>
        </w:rPr>
        <w:lastRenderedPageBreak/>
        <w:t>предусмотренных частью 4 статьи 29 Федерального закона от 20 марта 2025 года № 33-ФЗ «Об общих принципах организации местного самоуправления в единой системе публичной власти», согласно приложению.</w:t>
      </w:r>
    </w:p>
    <w:p w14:paraId="4C54D3AB" w14:textId="77777777" w:rsidR="00481EE9" w:rsidRDefault="00481EE9" w:rsidP="00481EE9">
      <w:pPr>
        <w:tabs>
          <w:tab w:val="left" w:pos="851"/>
        </w:tabs>
        <w:spacing w:line="340" w:lineRule="exact"/>
        <w:ind w:firstLine="851"/>
        <w:jc w:val="both"/>
        <w:rPr>
          <w:sz w:val="28"/>
          <w:szCs w:val="28"/>
        </w:rPr>
      </w:pPr>
      <w:r w:rsidRPr="009A7FBA">
        <w:rPr>
          <w:sz w:val="28"/>
          <w:szCs w:val="28"/>
        </w:rPr>
        <w:t xml:space="preserve">2. </w:t>
      </w:r>
      <w:r w:rsidRPr="009A7FBA">
        <w:rPr>
          <w:color w:val="000000"/>
          <w:sz w:val="28"/>
          <w:szCs w:val="28"/>
        </w:rPr>
        <w:t xml:space="preserve">Контроль за выполнением настоящего решения возложить на </w:t>
      </w:r>
      <w:r w:rsidRPr="009A7FBA">
        <w:rPr>
          <w:sz w:val="28"/>
          <w:szCs w:val="28"/>
        </w:rPr>
        <w:t>постоянную комиссию Совета муниципального образования Каневской муниципальный район Краснодарского края по социальным вопросам.</w:t>
      </w:r>
    </w:p>
    <w:p w14:paraId="6D49169E" w14:textId="77777777" w:rsidR="00481EE9" w:rsidRPr="000F7FEF" w:rsidRDefault="00481EE9" w:rsidP="00481EE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0F7FEF">
        <w:rPr>
          <w:rFonts w:ascii="Times New Roman" w:hAnsi="Times New Roman" w:cs="Times New Roman"/>
          <w:color w:val="000000"/>
          <w:sz w:val="28"/>
          <w:szCs w:val="28"/>
        </w:rPr>
        <w:t>Отделу по связям со СМИ и общественностью администрации муниципального образования Каневской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</w:t>
      </w:r>
      <w:r w:rsidRPr="000F7FEF">
        <w:rPr>
          <w:rFonts w:ascii="Times New Roman" w:hAnsi="Times New Roman" w:cs="Times New Roman"/>
          <w:color w:val="000000"/>
          <w:sz w:val="28"/>
          <w:szCs w:val="28"/>
        </w:rPr>
        <w:t>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Краснодарского края</w:t>
      </w:r>
      <w:r w:rsidRPr="000F7FE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Игнатенко</w:t>
      </w:r>
      <w:r w:rsidRPr="000F7FEF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>опубликовать</w:t>
      </w:r>
      <w:r w:rsidRPr="000F7FEF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решение на официальном сайте муниципального образования Каневской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</w:t>
      </w:r>
      <w:r w:rsidRPr="000F7FEF">
        <w:rPr>
          <w:rFonts w:ascii="Times New Roman" w:hAnsi="Times New Roman" w:cs="Times New Roman"/>
          <w:color w:val="000000"/>
          <w:sz w:val="28"/>
          <w:szCs w:val="28"/>
        </w:rPr>
        <w:t>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Краснодарского края</w:t>
      </w:r>
      <w:r w:rsidRPr="000F7FEF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14:paraId="27F5A0E3" w14:textId="77777777" w:rsidR="00481EE9" w:rsidRPr="009A7FBA" w:rsidRDefault="00481EE9" w:rsidP="00481EE9">
      <w:pPr>
        <w:tabs>
          <w:tab w:val="left" w:pos="851"/>
        </w:tabs>
        <w:spacing w:line="340" w:lineRule="exact"/>
        <w:ind w:firstLine="851"/>
        <w:jc w:val="both"/>
        <w:rPr>
          <w:color w:val="000000"/>
          <w:sz w:val="28"/>
          <w:szCs w:val="28"/>
        </w:rPr>
      </w:pPr>
      <w:r w:rsidRPr="009A7FBA">
        <w:rPr>
          <w:sz w:val="28"/>
          <w:szCs w:val="28"/>
        </w:rPr>
        <w:t xml:space="preserve">4. </w:t>
      </w:r>
      <w:r w:rsidRPr="009A7FBA">
        <w:rPr>
          <w:rFonts w:eastAsia="Andale Sans UI"/>
          <w:iCs/>
          <w:kern w:val="1"/>
          <w:sz w:val="28"/>
          <w:szCs w:val="28"/>
          <w:lang w:eastAsia="ar-SA"/>
        </w:rPr>
        <w:t xml:space="preserve">Настоящее решение вступает в силу на следующий день после дня его официального опубликования. </w:t>
      </w:r>
    </w:p>
    <w:p w14:paraId="1529F71D" w14:textId="77777777" w:rsidR="00481EE9" w:rsidRPr="009A7FBA" w:rsidRDefault="00481EE9" w:rsidP="00481EE9">
      <w:pPr>
        <w:tabs>
          <w:tab w:val="left" w:pos="851"/>
        </w:tabs>
        <w:spacing w:line="340" w:lineRule="exact"/>
        <w:ind w:firstLine="851"/>
        <w:jc w:val="both"/>
        <w:rPr>
          <w:color w:val="000000"/>
          <w:sz w:val="28"/>
          <w:szCs w:val="28"/>
        </w:rPr>
      </w:pPr>
    </w:p>
    <w:p w14:paraId="05F9D46D" w14:textId="77777777" w:rsidR="00481EE9" w:rsidRPr="009A7FBA" w:rsidRDefault="00481EE9" w:rsidP="00481EE9">
      <w:pPr>
        <w:tabs>
          <w:tab w:val="left" w:pos="851"/>
        </w:tabs>
        <w:ind w:firstLine="851"/>
        <w:jc w:val="both"/>
        <w:rPr>
          <w:color w:val="000000"/>
          <w:sz w:val="28"/>
          <w:szCs w:val="28"/>
        </w:rPr>
      </w:pPr>
    </w:p>
    <w:p w14:paraId="5C57189C" w14:textId="77777777" w:rsidR="00481EE9" w:rsidRPr="009A7FBA" w:rsidRDefault="00481EE9" w:rsidP="00481EE9">
      <w:pPr>
        <w:tabs>
          <w:tab w:val="left" w:pos="851"/>
        </w:tabs>
        <w:jc w:val="both"/>
        <w:rPr>
          <w:color w:val="000000"/>
          <w:sz w:val="28"/>
          <w:szCs w:val="28"/>
        </w:rPr>
      </w:pPr>
      <w:r w:rsidRPr="009A7FBA">
        <w:rPr>
          <w:color w:val="000000"/>
          <w:sz w:val="28"/>
          <w:szCs w:val="28"/>
        </w:rPr>
        <w:t>Глава муниципального образования</w:t>
      </w:r>
    </w:p>
    <w:p w14:paraId="14580FA9" w14:textId="77777777" w:rsidR="00481EE9" w:rsidRPr="009A7FBA" w:rsidRDefault="00481EE9" w:rsidP="00481EE9">
      <w:pPr>
        <w:tabs>
          <w:tab w:val="left" w:pos="851"/>
        </w:tabs>
        <w:rPr>
          <w:sz w:val="28"/>
          <w:szCs w:val="28"/>
        </w:rPr>
      </w:pPr>
      <w:r w:rsidRPr="009A7FBA">
        <w:rPr>
          <w:color w:val="000000"/>
          <w:sz w:val="28"/>
          <w:szCs w:val="28"/>
        </w:rPr>
        <w:t xml:space="preserve">Каневской муниципальный </w:t>
      </w:r>
      <w:r w:rsidRPr="009A7FBA">
        <w:rPr>
          <w:sz w:val="28"/>
          <w:szCs w:val="28"/>
        </w:rPr>
        <w:t>район</w:t>
      </w:r>
    </w:p>
    <w:p w14:paraId="115D8AF5" w14:textId="77777777" w:rsidR="00481EE9" w:rsidRPr="009A7FBA" w:rsidRDefault="00481EE9" w:rsidP="00481EE9">
      <w:pPr>
        <w:tabs>
          <w:tab w:val="left" w:pos="851"/>
        </w:tabs>
        <w:rPr>
          <w:sz w:val="28"/>
          <w:szCs w:val="28"/>
        </w:rPr>
      </w:pPr>
      <w:r w:rsidRPr="009A7FBA">
        <w:rPr>
          <w:sz w:val="28"/>
          <w:szCs w:val="28"/>
        </w:rPr>
        <w:t>Краснодарского края                                                                  А.В. Герасименко</w:t>
      </w:r>
    </w:p>
    <w:p w14:paraId="4CA89432" w14:textId="77777777" w:rsidR="00481EE9" w:rsidRPr="009A7FBA" w:rsidRDefault="00481EE9" w:rsidP="00481EE9">
      <w:pPr>
        <w:widowControl w:val="0"/>
        <w:tabs>
          <w:tab w:val="left" w:pos="851"/>
        </w:tabs>
        <w:suppressAutoHyphens/>
        <w:ind w:left="4942" w:firstLine="851"/>
        <w:rPr>
          <w:rFonts w:eastAsia="Andale Sans UI"/>
          <w:kern w:val="1"/>
          <w:sz w:val="28"/>
          <w:szCs w:val="28"/>
        </w:rPr>
      </w:pPr>
    </w:p>
    <w:p w14:paraId="7A4A2F08" w14:textId="77777777" w:rsidR="00481EE9" w:rsidRPr="009A7FBA" w:rsidRDefault="00481EE9" w:rsidP="00481EE9">
      <w:pPr>
        <w:tabs>
          <w:tab w:val="left" w:pos="851"/>
        </w:tabs>
        <w:jc w:val="both"/>
        <w:rPr>
          <w:sz w:val="28"/>
          <w:szCs w:val="28"/>
        </w:rPr>
      </w:pPr>
      <w:r w:rsidRPr="009A7FBA">
        <w:rPr>
          <w:sz w:val="28"/>
          <w:szCs w:val="28"/>
        </w:rPr>
        <w:t>Председатель Совета</w:t>
      </w:r>
    </w:p>
    <w:p w14:paraId="0AFB4331" w14:textId="77777777" w:rsidR="00481EE9" w:rsidRPr="009A7FBA" w:rsidRDefault="00481EE9" w:rsidP="00481EE9">
      <w:pPr>
        <w:tabs>
          <w:tab w:val="left" w:pos="851"/>
        </w:tabs>
        <w:jc w:val="both"/>
        <w:rPr>
          <w:color w:val="000000"/>
          <w:sz w:val="28"/>
          <w:szCs w:val="28"/>
        </w:rPr>
      </w:pPr>
      <w:r w:rsidRPr="009A7FBA">
        <w:rPr>
          <w:color w:val="000000"/>
          <w:sz w:val="28"/>
          <w:szCs w:val="28"/>
        </w:rPr>
        <w:t>муниципального образования</w:t>
      </w:r>
    </w:p>
    <w:p w14:paraId="644D56E3" w14:textId="77777777" w:rsidR="00481EE9" w:rsidRPr="009A7FBA" w:rsidRDefault="00481EE9" w:rsidP="00481EE9">
      <w:pPr>
        <w:tabs>
          <w:tab w:val="left" w:pos="851"/>
        </w:tabs>
        <w:jc w:val="both"/>
        <w:rPr>
          <w:sz w:val="28"/>
          <w:szCs w:val="28"/>
        </w:rPr>
      </w:pPr>
      <w:r w:rsidRPr="009A7FBA">
        <w:rPr>
          <w:color w:val="000000"/>
          <w:sz w:val="28"/>
          <w:szCs w:val="28"/>
        </w:rPr>
        <w:t xml:space="preserve">Каневской муниципальный </w:t>
      </w:r>
      <w:r w:rsidRPr="009A7FBA">
        <w:rPr>
          <w:sz w:val="28"/>
          <w:szCs w:val="28"/>
        </w:rPr>
        <w:t>район</w:t>
      </w:r>
    </w:p>
    <w:p w14:paraId="060B2320" w14:textId="77777777" w:rsidR="00481EE9" w:rsidRPr="009A7FBA" w:rsidRDefault="00481EE9" w:rsidP="00481EE9">
      <w:pPr>
        <w:tabs>
          <w:tab w:val="left" w:pos="851"/>
        </w:tabs>
        <w:jc w:val="both"/>
        <w:rPr>
          <w:sz w:val="28"/>
          <w:szCs w:val="28"/>
        </w:rPr>
      </w:pPr>
      <w:r w:rsidRPr="009A7FBA">
        <w:rPr>
          <w:sz w:val="28"/>
          <w:szCs w:val="28"/>
        </w:rPr>
        <w:t>Краснодарского края                                                                              М.А. Моргун</w:t>
      </w:r>
    </w:p>
    <w:p w14:paraId="744F423C" w14:textId="77777777" w:rsidR="00481EE9" w:rsidRPr="009A7FBA" w:rsidRDefault="00481EE9" w:rsidP="00481EE9">
      <w:pPr>
        <w:jc w:val="both"/>
        <w:rPr>
          <w:color w:val="000000"/>
          <w:sz w:val="28"/>
          <w:szCs w:val="28"/>
          <w:highlight w:val="yellow"/>
        </w:rPr>
      </w:pPr>
    </w:p>
    <w:p w14:paraId="1FAD002B" w14:textId="77777777" w:rsidR="00481EE9" w:rsidRPr="009A7FBA" w:rsidRDefault="00481EE9" w:rsidP="00481EE9">
      <w:pPr>
        <w:jc w:val="both"/>
        <w:rPr>
          <w:color w:val="000000"/>
          <w:sz w:val="28"/>
          <w:szCs w:val="28"/>
          <w:highlight w:val="yellow"/>
        </w:rPr>
      </w:pPr>
    </w:p>
    <w:p w14:paraId="4AEC3B93" w14:textId="77777777" w:rsidR="00481EE9" w:rsidRDefault="00481EE9" w:rsidP="00481EE9"/>
    <w:p w14:paraId="63B65AF4" w14:textId="77777777" w:rsidR="00481EE9" w:rsidRDefault="00481EE9" w:rsidP="00481EE9"/>
    <w:p w14:paraId="65CC39B3" w14:textId="77777777" w:rsidR="00481EE9" w:rsidRDefault="00481EE9" w:rsidP="00481EE9"/>
    <w:p w14:paraId="66CE79EB" w14:textId="77777777" w:rsidR="00481EE9" w:rsidRDefault="00481EE9" w:rsidP="00481EE9"/>
    <w:p w14:paraId="1A2809CF" w14:textId="77777777" w:rsidR="00481EE9" w:rsidRDefault="00481EE9" w:rsidP="00481EE9"/>
    <w:p w14:paraId="0D0D1116" w14:textId="77777777" w:rsidR="00481EE9" w:rsidRDefault="00481EE9" w:rsidP="00481EE9"/>
    <w:p w14:paraId="49552606" w14:textId="77777777" w:rsidR="00481EE9" w:rsidRDefault="00481EE9" w:rsidP="00481EE9"/>
    <w:p w14:paraId="62A09463" w14:textId="77777777" w:rsidR="00481EE9" w:rsidRDefault="00481EE9" w:rsidP="00481EE9"/>
    <w:p w14:paraId="45697C7F" w14:textId="77777777" w:rsidR="00481EE9" w:rsidRDefault="00481EE9" w:rsidP="00481EE9"/>
    <w:p w14:paraId="7AD9E881" w14:textId="77777777" w:rsidR="00481EE9" w:rsidRDefault="00481EE9" w:rsidP="00481EE9"/>
    <w:p w14:paraId="14B98AF0" w14:textId="77777777" w:rsidR="00481EE9" w:rsidRDefault="00481EE9" w:rsidP="00481EE9"/>
    <w:p w14:paraId="2D13C639" w14:textId="77777777" w:rsidR="00481EE9" w:rsidRDefault="00481EE9" w:rsidP="00481EE9"/>
    <w:p w14:paraId="6AA8328D" w14:textId="77777777" w:rsidR="00481EE9" w:rsidRDefault="00481EE9" w:rsidP="00481EE9"/>
    <w:p w14:paraId="51A82DC1" w14:textId="77777777" w:rsidR="00481EE9" w:rsidRDefault="00481EE9" w:rsidP="00481EE9"/>
    <w:tbl>
      <w:tblPr>
        <w:tblW w:w="4677" w:type="dxa"/>
        <w:tblInd w:w="5070" w:type="dxa"/>
        <w:tblLook w:val="04A0" w:firstRow="1" w:lastRow="0" w:firstColumn="1" w:lastColumn="0" w:noHBand="0" w:noVBand="1"/>
      </w:tblPr>
      <w:tblGrid>
        <w:gridCol w:w="4677"/>
      </w:tblGrid>
      <w:tr w:rsidR="00481EE9" w:rsidRPr="00044051" w14:paraId="1C659791" w14:textId="77777777" w:rsidTr="00D42C50">
        <w:tc>
          <w:tcPr>
            <w:tcW w:w="4677" w:type="dxa"/>
            <w:shd w:val="clear" w:color="auto" w:fill="auto"/>
          </w:tcPr>
          <w:p w14:paraId="76458117" w14:textId="77777777" w:rsidR="00481EE9" w:rsidRDefault="00481EE9" w:rsidP="00D42C50">
            <w:pPr>
              <w:widowControl w:val="0"/>
              <w:ind w:right="31"/>
              <w:contextualSpacing/>
              <w:jc w:val="both"/>
              <w:outlineLvl w:val="0"/>
              <w:rPr>
                <w:snapToGrid w:val="0"/>
                <w:sz w:val="28"/>
                <w:szCs w:val="28"/>
              </w:rPr>
            </w:pPr>
          </w:p>
          <w:p w14:paraId="4CC2D387" w14:textId="77777777" w:rsidR="00481EE9" w:rsidRDefault="00481EE9" w:rsidP="00D42C50">
            <w:pPr>
              <w:widowControl w:val="0"/>
              <w:ind w:right="31"/>
              <w:contextualSpacing/>
              <w:jc w:val="both"/>
              <w:outlineLvl w:val="0"/>
              <w:rPr>
                <w:snapToGrid w:val="0"/>
                <w:sz w:val="28"/>
                <w:szCs w:val="28"/>
              </w:rPr>
            </w:pPr>
          </w:p>
          <w:p w14:paraId="656B4FF9" w14:textId="77777777" w:rsidR="00481EE9" w:rsidRDefault="00481EE9" w:rsidP="00D42C50">
            <w:pPr>
              <w:widowControl w:val="0"/>
              <w:ind w:right="31"/>
              <w:contextualSpacing/>
              <w:jc w:val="both"/>
              <w:outlineLvl w:val="0"/>
              <w:rPr>
                <w:snapToGrid w:val="0"/>
                <w:sz w:val="28"/>
                <w:szCs w:val="28"/>
              </w:rPr>
            </w:pPr>
          </w:p>
          <w:p w14:paraId="3BB6CC0C" w14:textId="77777777" w:rsidR="00481EE9" w:rsidRDefault="00481EE9" w:rsidP="00D42C50">
            <w:pPr>
              <w:widowControl w:val="0"/>
              <w:ind w:right="31"/>
              <w:contextualSpacing/>
              <w:jc w:val="both"/>
              <w:outlineLvl w:val="0"/>
              <w:rPr>
                <w:snapToGrid w:val="0"/>
                <w:sz w:val="28"/>
                <w:szCs w:val="28"/>
              </w:rPr>
            </w:pPr>
          </w:p>
          <w:p w14:paraId="26441AAD" w14:textId="77777777" w:rsidR="00481EE9" w:rsidRDefault="00481EE9" w:rsidP="00D42C50">
            <w:pPr>
              <w:widowControl w:val="0"/>
              <w:ind w:right="31"/>
              <w:contextualSpacing/>
              <w:jc w:val="both"/>
              <w:outlineLvl w:val="0"/>
              <w:rPr>
                <w:snapToGrid w:val="0"/>
                <w:sz w:val="28"/>
                <w:szCs w:val="28"/>
              </w:rPr>
            </w:pPr>
          </w:p>
          <w:p w14:paraId="70855E0A" w14:textId="77777777" w:rsidR="00481EE9" w:rsidRDefault="00481EE9" w:rsidP="00D42C50">
            <w:pPr>
              <w:widowControl w:val="0"/>
              <w:ind w:right="31"/>
              <w:contextualSpacing/>
              <w:jc w:val="both"/>
              <w:outlineLvl w:val="0"/>
              <w:rPr>
                <w:snapToGrid w:val="0"/>
                <w:sz w:val="28"/>
                <w:szCs w:val="28"/>
              </w:rPr>
            </w:pPr>
          </w:p>
          <w:p w14:paraId="3BF0197C" w14:textId="1DC02CDA" w:rsidR="00481EE9" w:rsidRPr="00044688" w:rsidRDefault="00481EE9" w:rsidP="00D42C50">
            <w:pPr>
              <w:widowControl w:val="0"/>
              <w:ind w:right="31"/>
              <w:contextualSpacing/>
              <w:jc w:val="both"/>
              <w:outlineLvl w:val="0"/>
              <w:rPr>
                <w:snapToGrid w:val="0"/>
                <w:sz w:val="28"/>
                <w:szCs w:val="28"/>
              </w:rPr>
            </w:pPr>
            <w:r w:rsidRPr="00044688">
              <w:rPr>
                <w:snapToGrid w:val="0"/>
                <w:sz w:val="28"/>
                <w:szCs w:val="28"/>
              </w:rPr>
              <w:lastRenderedPageBreak/>
              <w:t>Приложение к решению Совета</w:t>
            </w:r>
          </w:p>
          <w:p w14:paraId="050E71C2" w14:textId="77777777" w:rsidR="00481EE9" w:rsidRPr="00044688" w:rsidRDefault="00481EE9" w:rsidP="00D42C50">
            <w:pPr>
              <w:widowControl w:val="0"/>
              <w:ind w:right="31"/>
              <w:contextualSpacing/>
              <w:jc w:val="both"/>
              <w:outlineLvl w:val="0"/>
              <w:rPr>
                <w:snapToGrid w:val="0"/>
                <w:sz w:val="28"/>
                <w:szCs w:val="28"/>
              </w:rPr>
            </w:pPr>
            <w:r w:rsidRPr="00044688">
              <w:rPr>
                <w:snapToGrid w:val="0"/>
                <w:sz w:val="28"/>
                <w:szCs w:val="28"/>
              </w:rPr>
              <w:t>муниципального образования</w:t>
            </w:r>
          </w:p>
          <w:p w14:paraId="162ECC70" w14:textId="77777777" w:rsidR="00481EE9" w:rsidRPr="00044051" w:rsidRDefault="00481EE9" w:rsidP="00D42C50">
            <w:pPr>
              <w:widowControl w:val="0"/>
              <w:ind w:right="-108"/>
              <w:contextualSpacing/>
              <w:rPr>
                <w:sz w:val="28"/>
                <w:szCs w:val="28"/>
              </w:rPr>
            </w:pPr>
            <w:r w:rsidRPr="00044688">
              <w:rPr>
                <w:snapToGrid w:val="0"/>
                <w:sz w:val="28"/>
                <w:szCs w:val="28"/>
              </w:rPr>
              <w:t>К</w:t>
            </w:r>
            <w:r>
              <w:rPr>
                <w:snapToGrid w:val="0"/>
                <w:sz w:val="28"/>
                <w:szCs w:val="28"/>
              </w:rPr>
              <w:t>аневской район «</w:t>
            </w:r>
            <w:r w:rsidRPr="00F44AF7">
              <w:rPr>
                <w:snapToGrid w:val="0"/>
                <w:sz w:val="28"/>
                <w:szCs w:val="28"/>
              </w:rPr>
              <w:t xml:space="preserve">Порядка принятия решения о применении к лицу, замещающему муниципальную должность </w:t>
            </w:r>
            <w:r>
              <w:rPr>
                <w:snapToGrid w:val="0"/>
                <w:sz w:val="28"/>
                <w:szCs w:val="28"/>
              </w:rPr>
              <w:t xml:space="preserve">в </w:t>
            </w:r>
            <w:r w:rsidRPr="00F44AF7">
              <w:rPr>
                <w:snapToGrid w:val="0"/>
                <w:sz w:val="28"/>
                <w:szCs w:val="28"/>
              </w:rPr>
              <w:t>муниципально</w:t>
            </w:r>
            <w:r>
              <w:rPr>
                <w:snapToGrid w:val="0"/>
                <w:sz w:val="28"/>
                <w:szCs w:val="28"/>
              </w:rPr>
              <w:t>м</w:t>
            </w:r>
            <w:r w:rsidRPr="00F44AF7">
              <w:rPr>
                <w:snapToGrid w:val="0"/>
                <w:sz w:val="28"/>
                <w:szCs w:val="28"/>
              </w:rPr>
              <w:t xml:space="preserve"> образовани</w:t>
            </w:r>
            <w:r>
              <w:rPr>
                <w:snapToGrid w:val="0"/>
                <w:sz w:val="28"/>
                <w:szCs w:val="28"/>
              </w:rPr>
              <w:t>и</w:t>
            </w:r>
            <w:r w:rsidRPr="00F44AF7">
              <w:rPr>
                <w:snapToGrid w:val="0"/>
                <w:sz w:val="28"/>
                <w:szCs w:val="28"/>
              </w:rPr>
              <w:t xml:space="preserve"> Каневской муниципальный район Краснодарского края, мер ответственности, предусмотренных частью 4 статьи 29 Федерального закона от 20 марта 2025 года № 33-ФЗ «Об общих принципах организации местного самоуправления в единой системе публичной власти»</w:t>
            </w:r>
            <w:r w:rsidRPr="00044688">
              <w:rPr>
                <w:snapToGrid w:val="0"/>
                <w:sz w:val="28"/>
                <w:szCs w:val="28"/>
              </w:rPr>
              <w:t>»</w:t>
            </w:r>
          </w:p>
        </w:tc>
      </w:tr>
    </w:tbl>
    <w:p w14:paraId="007455F8" w14:textId="77777777" w:rsidR="00481EE9" w:rsidRPr="00044051" w:rsidRDefault="00481EE9" w:rsidP="00481EE9">
      <w:pPr>
        <w:widowControl w:val="0"/>
        <w:ind w:firstLine="709"/>
        <w:contextualSpacing/>
        <w:jc w:val="center"/>
        <w:rPr>
          <w:sz w:val="28"/>
          <w:szCs w:val="28"/>
        </w:rPr>
      </w:pPr>
    </w:p>
    <w:p w14:paraId="0A12B8BB" w14:textId="77777777" w:rsidR="00481EE9" w:rsidRPr="00044051" w:rsidRDefault="00481EE9" w:rsidP="00481EE9">
      <w:pPr>
        <w:widowControl w:val="0"/>
        <w:tabs>
          <w:tab w:val="left" w:pos="1134"/>
        </w:tabs>
        <w:ind w:firstLine="709"/>
        <w:contextualSpacing/>
        <w:jc w:val="center"/>
        <w:rPr>
          <w:sz w:val="28"/>
          <w:szCs w:val="28"/>
          <w:lang w:eastAsia="x-none"/>
        </w:rPr>
      </w:pPr>
    </w:p>
    <w:p w14:paraId="0B4582CE" w14:textId="77777777" w:rsidR="00481EE9" w:rsidRPr="003F1F8B" w:rsidRDefault="00481EE9" w:rsidP="00481EE9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</w:pPr>
      <w:r w:rsidRPr="00F44AF7">
        <w:rPr>
          <w:b/>
          <w:bCs/>
          <w:color w:val="22272F"/>
          <w:sz w:val="28"/>
          <w:szCs w:val="28"/>
        </w:rPr>
        <w:t xml:space="preserve">Порядок принятия решения о применении к лицу, замещающему муниципальную должность </w:t>
      </w:r>
      <w:bookmarkStart w:id="5" w:name="_Hlk228183499"/>
      <w:r>
        <w:rPr>
          <w:b/>
          <w:bCs/>
          <w:color w:val="22272F"/>
          <w:sz w:val="28"/>
          <w:szCs w:val="28"/>
        </w:rPr>
        <w:t xml:space="preserve">в </w:t>
      </w:r>
      <w:r w:rsidRPr="00F44AF7">
        <w:rPr>
          <w:b/>
          <w:bCs/>
          <w:color w:val="22272F"/>
          <w:sz w:val="28"/>
          <w:szCs w:val="28"/>
        </w:rPr>
        <w:t>муниципально</w:t>
      </w:r>
      <w:r>
        <w:rPr>
          <w:b/>
          <w:bCs/>
          <w:color w:val="22272F"/>
          <w:sz w:val="28"/>
          <w:szCs w:val="28"/>
        </w:rPr>
        <w:t>м</w:t>
      </w:r>
      <w:r w:rsidRPr="00F44AF7">
        <w:rPr>
          <w:b/>
          <w:bCs/>
          <w:color w:val="22272F"/>
          <w:sz w:val="28"/>
          <w:szCs w:val="28"/>
        </w:rPr>
        <w:t xml:space="preserve"> образовани</w:t>
      </w:r>
      <w:r>
        <w:rPr>
          <w:b/>
          <w:bCs/>
          <w:color w:val="22272F"/>
          <w:sz w:val="28"/>
          <w:szCs w:val="28"/>
        </w:rPr>
        <w:t>и</w:t>
      </w:r>
      <w:r w:rsidRPr="00F44AF7">
        <w:rPr>
          <w:b/>
          <w:bCs/>
          <w:color w:val="22272F"/>
          <w:sz w:val="28"/>
          <w:szCs w:val="28"/>
        </w:rPr>
        <w:t xml:space="preserve"> Каневской муниципальный район Краснодарского края</w:t>
      </w:r>
      <w:bookmarkEnd w:id="5"/>
      <w:r w:rsidRPr="00F44AF7">
        <w:rPr>
          <w:b/>
          <w:bCs/>
          <w:color w:val="22272F"/>
          <w:sz w:val="28"/>
          <w:szCs w:val="28"/>
        </w:rPr>
        <w:t>, мер ответственности, предусмотренных частью 4 статьи 29 Федерального закона от 20 марта 2025 года № 33-ФЗ «Об общих принципах организации местного самоуправления в единой системе публичной власти»</w:t>
      </w:r>
    </w:p>
    <w:p w14:paraId="04B7BF8A" w14:textId="77777777" w:rsidR="00481EE9" w:rsidRPr="003F1F8B" w:rsidRDefault="00481EE9" w:rsidP="00481EE9">
      <w:pPr>
        <w:jc w:val="both"/>
        <w:rPr>
          <w:rFonts w:eastAsia="Calibri"/>
          <w:sz w:val="28"/>
          <w:szCs w:val="28"/>
        </w:rPr>
      </w:pPr>
    </w:p>
    <w:p w14:paraId="183BD0CA" w14:textId="77777777" w:rsidR="00481EE9" w:rsidRPr="00F44AF7" w:rsidRDefault="00481EE9" w:rsidP="00481EE9">
      <w:pPr>
        <w:ind w:firstLine="851"/>
        <w:jc w:val="both"/>
        <w:rPr>
          <w:rFonts w:eastAsia="Calibri"/>
          <w:sz w:val="28"/>
          <w:szCs w:val="28"/>
        </w:rPr>
      </w:pPr>
    </w:p>
    <w:p w14:paraId="49C58154" w14:textId="77777777" w:rsidR="00481EE9" w:rsidRPr="00F44AF7" w:rsidRDefault="00481EE9" w:rsidP="00481EE9">
      <w:pPr>
        <w:ind w:firstLine="851"/>
        <w:jc w:val="both"/>
        <w:rPr>
          <w:rFonts w:eastAsia="Calibri"/>
          <w:sz w:val="28"/>
          <w:szCs w:val="28"/>
        </w:rPr>
      </w:pPr>
      <w:bookmarkStart w:id="6" w:name="anchor101"/>
      <w:bookmarkEnd w:id="6"/>
      <w:r w:rsidRPr="00F44AF7">
        <w:rPr>
          <w:rFonts w:eastAsia="Calibri"/>
          <w:sz w:val="28"/>
          <w:szCs w:val="28"/>
        </w:rPr>
        <w:t xml:space="preserve">1. Настоящий Порядок определяет правила принятия решения о применении мер ответственности к лицам, замещающим муниципальные должности </w:t>
      </w:r>
      <w:bookmarkStart w:id="7" w:name="_Hlk228186900"/>
      <w:r w:rsidRPr="00F44AF7">
        <w:rPr>
          <w:rFonts w:eastAsia="Calibri"/>
          <w:sz w:val="28"/>
          <w:szCs w:val="28"/>
        </w:rPr>
        <w:t>в муниципально</w:t>
      </w:r>
      <w:r>
        <w:rPr>
          <w:rFonts w:eastAsia="Calibri"/>
          <w:sz w:val="28"/>
          <w:szCs w:val="28"/>
        </w:rPr>
        <w:t>м</w:t>
      </w:r>
      <w:r w:rsidRPr="00F44AF7">
        <w:rPr>
          <w:rFonts w:eastAsia="Calibri"/>
          <w:sz w:val="28"/>
          <w:szCs w:val="28"/>
        </w:rPr>
        <w:t xml:space="preserve"> образовани</w:t>
      </w:r>
      <w:r>
        <w:rPr>
          <w:rFonts w:eastAsia="Calibri"/>
          <w:sz w:val="28"/>
          <w:szCs w:val="28"/>
        </w:rPr>
        <w:t>и</w:t>
      </w:r>
      <w:r w:rsidRPr="00F44AF7">
        <w:rPr>
          <w:rFonts w:eastAsia="Calibri"/>
          <w:sz w:val="28"/>
          <w:szCs w:val="28"/>
        </w:rPr>
        <w:t xml:space="preserve"> Каневской муниципальный район </w:t>
      </w:r>
      <w:r w:rsidRPr="00717983">
        <w:rPr>
          <w:rFonts w:eastAsia="Calibri"/>
          <w:sz w:val="28"/>
          <w:szCs w:val="28"/>
        </w:rPr>
        <w:t>Краснодарского края</w:t>
      </w:r>
      <w:r w:rsidRPr="00F44AF7">
        <w:rPr>
          <w:rFonts w:eastAsia="Calibri"/>
          <w:sz w:val="28"/>
          <w:szCs w:val="28"/>
        </w:rPr>
        <w:t xml:space="preserve"> </w:t>
      </w:r>
      <w:bookmarkEnd w:id="7"/>
      <w:r w:rsidRPr="00F44AF7">
        <w:rPr>
          <w:rFonts w:eastAsia="Calibri"/>
          <w:sz w:val="28"/>
          <w:szCs w:val="28"/>
        </w:rPr>
        <w:t>(далее - лица, замещающие муниципальные должности),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14:paraId="38FF4E97" w14:textId="77777777" w:rsidR="00481EE9" w:rsidRPr="00F44AF7" w:rsidRDefault="00481EE9" w:rsidP="00481EE9">
      <w:pPr>
        <w:ind w:firstLine="851"/>
        <w:jc w:val="both"/>
        <w:rPr>
          <w:rFonts w:eastAsia="Calibri"/>
          <w:sz w:val="28"/>
          <w:szCs w:val="28"/>
        </w:rPr>
      </w:pPr>
      <w:bookmarkStart w:id="8" w:name="anchor102"/>
      <w:bookmarkEnd w:id="8"/>
      <w:r w:rsidRPr="00F44AF7">
        <w:rPr>
          <w:rFonts w:eastAsia="Calibri"/>
          <w:sz w:val="28"/>
          <w:szCs w:val="28"/>
        </w:rPr>
        <w:t>2. К лицам, замещающим муниципальные должности,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14:paraId="3576DB8F" w14:textId="77777777" w:rsidR="00481EE9" w:rsidRPr="00F44AF7" w:rsidRDefault="00481EE9" w:rsidP="00481EE9">
      <w:pPr>
        <w:ind w:firstLine="851"/>
        <w:jc w:val="both"/>
        <w:rPr>
          <w:rFonts w:eastAsia="Calibri"/>
          <w:sz w:val="28"/>
          <w:szCs w:val="28"/>
        </w:rPr>
      </w:pPr>
      <w:bookmarkStart w:id="9" w:name="anchor1021"/>
      <w:bookmarkEnd w:id="9"/>
      <w:r w:rsidRPr="00F44AF7">
        <w:rPr>
          <w:rFonts w:eastAsia="Calibri"/>
          <w:sz w:val="28"/>
          <w:szCs w:val="28"/>
        </w:rPr>
        <w:t>1) предупреждение;</w:t>
      </w:r>
    </w:p>
    <w:p w14:paraId="2BD1DB96" w14:textId="77777777" w:rsidR="00481EE9" w:rsidRPr="00F44AF7" w:rsidRDefault="00481EE9" w:rsidP="00481EE9">
      <w:pPr>
        <w:ind w:firstLine="851"/>
        <w:jc w:val="both"/>
        <w:rPr>
          <w:rFonts w:eastAsia="Calibri"/>
          <w:sz w:val="28"/>
          <w:szCs w:val="28"/>
        </w:rPr>
      </w:pPr>
      <w:bookmarkStart w:id="10" w:name="anchor1022"/>
      <w:bookmarkEnd w:id="10"/>
      <w:r w:rsidRPr="00F44AF7">
        <w:rPr>
          <w:rFonts w:eastAsia="Calibri"/>
          <w:sz w:val="28"/>
          <w:szCs w:val="28"/>
        </w:rPr>
        <w:lastRenderedPageBreak/>
        <w:t xml:space="preserve">2) освобождение лица, замещающего муниципальную должность, от должности в соответствующем органе местного самоуправления в </w:t>
      </w:r>
      <w:r w:rsidRPr="00717983">
        <w:rPr>
          <w:rFonts w:eastAsia="Calibri"/>
          <w:sz w:val="28"/>
          <w:szCs w:val="28"/>
        </w:rPr>
        <w:t>муниципальном образовании Каневской муниципальный район Краснодарского края</w:t>
      </w:r>
      <w:r w:rsidRPr="00F44AF7">
        <w:rPr>
          <w:rFonts w:eastAsia="Calibri"/>
          <w:sz w:val="28"/>
          <w:szCs w:val="28"/>
        </w:rPr>
        <w:t xml:space="preserve"> с лишением права занимать должности в соответствующем органе местного самоуправления до прекращения срока его полномочий;</w:t>
      </w:r>
    </w:p>
    <w:p w14:paraId="2CE1CCC7" w14:textId="77777777" w:rsidR="00481EE9" w:rsidRPr="00F44AF7" w:rsidRDefault="00481EE9" w:rsidP="00481EE9">
      <w:pPr>
        <w:ind w:firstLine="851"/>
        <w:jc w:val="both"/>
        <w:rPr>
          <w:rFonts w:eastAsia="Calibri"/>
          <w:sz w:val="28"/>
          <w:szCs w:val="28"/>
        </w:rPr>
      </w:pPr>
      <w:bookmarkStart w:id="11" w:name="anchor1023"/>
      <w:bookmarkEnd w:id="11"/>
      <w:r w:rsidRPr="00F44AF7">
        <w:rPr>
          <w:rFonts w:eastAsia="Calibri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6D79CC7A" w14:textId="77777777" w:rsidR="00481EE9" w:rsidRPr="00F44AF7" w:rsidRDefault="00481EE9" w:rsidP="00481EE9">
      <w:pPr>
        <w:ind w:firstLine="851"/>
        <w:jc w:val="both"/>
        <w:rPr>
          <w:rFonts w:eastAsia="Calibri"/>
          <w:sz w:val="28"/>
          <w:szCs w:val="28"/>
        </w:rPr>
      </w:pPr>
      <w:bookmarkStart w:id="12" w:name="anchor1024"/>
      <w:bookmarkEnd w:id="12"/>
      <w:r w:rsidRPr="00F44AF7">
        <w:rPr>
          <w:rFonts w:eastAsia="Calibri"/>
          <w:sz w:val="28"/>
          <w:szCs w:val="28"/>
        </w:rPr>
        <w:t xml:space="preserve">4) запрет занимать должности в соответствующем органе местного самоуправления в </w:t>
      </w:r>
      <w:r w:rsidRPr="00717983">
        <w:rPr>
          <w:rFonts w:eastAsia="Calibri"/>
          <w:sz w:val="28"/>
          <w:szCs w:val="28"/>
        </w:rPr>
        <w:t>муниципальном образовании Каневской муниципальный район Краснодарского края</w:t>
      </w:r>
      <w:r w:rsidRPr="00F44AF7">
        <w:rPr>
          <w:rFonts w:eastAsia="Calibri"/>
          <w:sz w:val="28"/>
          <w:szCs w:val="28"/>
        </w:rPr>
        <w:t xml:space="preserve"> до прекращения срока его полномочий;</w:t>
      </w:r>
    </w:p>
    <w:p w14:paraId="74A64A85" w14:textId="77777777" w:rsidR="00481EE9" w:rsidRPr="00441B7B" w:rsidRDefault="00481EE9" w:rsidP="00481EE9">
      <w:pPr>
        <w:ind w:firstLine="851"/>
        <w:jc w:val="both"/>
        <w:rPr>
          <w:rFonts w:eastAsia="Calibri"/>
          <w:sz w:val="28"/>
          <w:szCs w:val="28"/>
        </w:rPr>
      </w:pPr>
      <w:bookmarkStart w:id="13" w:name="anchor1025"/>
      <w:bookmarkEnd w:id="13"/>
      <w:r w:rsidRPr="00441B7B">
        <w:rPr>
          <w:rFonts w:eastAsia="Calibri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14:paraId="2A85C73B" w14:textId="77777777" w:rsidR="00481EE9" w:rsidRPr="00441B7B" w:rsidRDefault="00481EE9" w:rsidP="00481EE9">
      <w:pPr>
        <w:ind w:firstLine="851"/>
        <w:jc w:val="both"/>
        <w:rPr>
          <w:rFonts w:eastAsia="Calibri"/>
          <w:sz w:val="28"/>
          <w:szCs w:val="28"/>
        </w:rPr>
      </w:pPr>
      <w:bookmarkStart w:id="14" w:name="anchor103"/>
      <w:bookmarkEnd w:id="14"/>
      <w:r w:rsidRPr="00441B7B">
        <w:rPr>
          <w:rFonts w:eastAsia="Calibri"/>
          <w:sz w:val="28"/>
          <w:szCs w:val="28"/>
        </w:rPr>
        <w:t xml:space="preserve">3. Решение о применении мер ответственности, предусмотренных в </w:t>
      </w:r>
      <w:hyperlink w:anchor="anchor102" w:history="1">
        <w:r w:rsidRPr="00441B7B">
          <w:rPr>
            <w:rStyle w:val="af1"/>
            <w:rFonts w:eastAsia="Calibri"/>
            <w:sz w:val="28"/>
            <w:szCs w:val="28"/>
          </w:rPr>
          <w:t>пункте 2</w:t>
        </w:r>
      </w:hyperlink>
      <w:r w:rsidRPr="00441B7B">
        <w:rPr>
          <w:rFonts w:eastAsia="Calibri"/>
          <w:sz w:val="28"/>
          <w:szCs w:val="28"/>
        </w:rPr>
        <w:t xml:space="preserve"> настоящего Порядка (далее - меры ответственности), принимается Советом муниципального образования Каневской муниципальный район Краснодарского края (далее - Совет).</w:t>
      </w:r>
    </w:p>
    <w:p w14:paraId="6938E019" w14:textId="77777777" w:rsidR="00481EE9" w:rsidRPr="00F44AF7" w:rsidRDefault="00481EE9" w:rsidP="00481EE9">
      <w:pPr>
        <w:ind w:firstLine="851"/>
        <w:jc w:val="both"/>
        <w:rPr>
          <w:rFonts w:eastAsia="Calibri"/>
          <w:sz w:val="28"/>
          <w:szCs w:val="28"/>
        </w:rPr>
      </w:pPr>
      <w:bookmarkStart w:id="15" w:name="anchor104"/>
      <w:bookmarkEnd w:id="15"/>
      <w:r w:rsidRPr="00441B7B">
        <w:rPr>
          <w:rFonts w:eastAsia="Calibri"/>
          <w:sz w:val="28"/>
          <w:szCs w:val="28"/>
        </w:rPr>
        <w:t xml:space="preserve">4. При поступлении в Совет заявления Губернатора Краснодарского края, предусмотренного </w:t>
      </w:r>
      <w:hyperlink r:id="rId7" w:history="1">
        <w:r w:rsidRPr="00441B7B">
          <w:rPr>
            <w:rStyle w:val="af1"/>
            <w:rFonts w:eastAsia="Calibri"/>
            <w:sz w:val="28"/>
            <w:szCs w:val="28"/>
          </w:rPr>
          <w:t>частью 3 статьи 29</w:t>
        </w:r>
      </w:hyperlink>
      <w:r w:rsidRPr="00441B7B">
        <w:rPr>
          <w:rFonts w:eastAsia="Calibri"/>
          <w:sz w:val="28"/>
          <w:szCs w:val="28"/>
        </w:rPr>
        <w:t xml:space="preserve"> Федерального закона от 20 марта </w:t>
      </w:r>
      <w:r w:rsidRPr="00F44AF7">
        <w:rPr>
          <w:rFonts w:eastAsia="Calibri"/>
          <w:sz w:val="28"/>
          <w:szCs w:val="28"/>
        </w:rPr>
        <w:t>2025</w:t>
      </w:r>
      <w:r w:rsidRPr="006C0D61">
        <w:rPr>
          <w:rFonts w:eastAsia="Calibri"/>
          <w:sz w:val="28"/>
          <w:szCs w:val="28"/>
        </w:rPr>
        <w:t xml:space="preserve"> года  №</w:t>
      </w:r>
      <w:r>
        <w:rPr>
          <w:rFonts w:eastAsia="Calibri"/>
          <w:sz w:val="28"/>
          <w:szCs w:val="28"/>
        </w:rPr>
        <w:t xml:space="preserve"> </w:t>
      </w:r>
      <w:r w:rsidRPr="00F44AF7">
        <w:rPr>
          <w:rFonts w:eastAsia="Calibri"/>
          <w:sz w:val="28"/>
          <w:szCs w:val="28"/>
        </w:rPr>
        <w:t xml:space="preserve">33-ФЗ </w:t>
      </w:r>
      <w:r w:rsidRPr="006C0D61">
        <w:rPr>
          <w:rFonts w:eastAsia="Calibri"/>
          <w:sz w:val="28"/>
          <w:szCs w:val="28"/>
        </w:rPr>
        <w:t>«</w:t>
      </w:r>
      <w:r w:rsidRPr="00F44AF7">
        <w:rPr>
          <w:rFonts w:eastAsia="Calibri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6C0D61">
        <w:rPr>
          <w:rFonts w:eastAsia="Calibri"/>
          <w:sz w:val="28"/>
          <w:szCs w:val="28"/>
        </w:rPr>
        <w:t>»</w:t>
      </w:r>
      <w:r w:rsidRPr="00F44AF7">
        <w:rPr>
          <w:rFonts w:eastAsia="Calibri"/>
          <w:sz w:val="28"/>
          <w:szCs w:val="28"/>
        </w:rPr>
        <w:t xml:space="preserve"> (далее - заявление) председатель Совета в 10-дневный срок:</w:t>
      </w:r>
    </w:p>
    <w:p w14:paraId="45FA0BBA" w14:textId="77777777" w:rsidR="00481EE9" w:rsidRPr="00F44AF7" w:rsidRDefault="00481EE9" w:rsidP="00481EE9">
      <w:pPr>
        <w:ind w:firstLine="851"/>
        <w:jc w:val="both"/>
        <w:rPr>
          <w:rFonts w:eastAsia="Calibri"/>
          <w:sz w:val="28"/>
          <w:szCs w:val="28"/>
        </w:rPr>
      </w:pPr>
      <w:r w:rsidRPr="00F44AF7">
        <w:rPr>
          <w:rFonts w:eastAsia="Calibri"/>
          <w:sz w:val="28"/>
          <w:szCs w:val="28"/>
        </w:rPr>
        <w:t xml:space="preserve"> письменно уведомляет о содержании поступившего заявления лицо, в отношении которого поступило заявление, а также о дате, времени и месте его рассмотрения;</w:t>
      </w:r>
    </w:p>
    <w:p w14:paraId="24A0C6F3" w14:textId="77777777" w:rsidR="00481EE9" w:rsidRPr="00F44AF7" w:rsidRDefault="00481EE9" w:rsidP="00481EE9">
      <w:pPr>
        <w:ind w:firstLine="851"/>
        <w:jc w:val="both"/>
        <w:rPr>
          <w:rFonts w:eastAsia="Calibri"/>
          <w:sz w:val="28"/>
          <w:szCs w:val="28"/>
        </w:rPr>
      </w:pPr>
      <w:r w:rsidRPr="00F44AF7">
        <w:rPr>
          <w:rFonts w:eastAsia="Calibri"/>
          <w:sz w:val="28"/>
          <w:szCs w:val="28"/>
        </w:rPr>
        <w:t xml:space="preserve"> предлагает лицу, в отношении которого поступило заявление, дать письменные пояснения по существу выявленных нарушений, которые будут оглашены при рассмотрении заявления Советом. Лицо, в отношении которого поступило заявление, имеет право дать письменные пояснения в течение двух рабочих дней.</w:t>
      </w:r>
    </w:p>
    <w:p w14:paraId="46FD0CBA" w14:textId="77777777" w:rsidR="00481EE9" w:rsidRPr="00F44AF7" w:rsidRDefault="00481EE9" w:rsidP="00481EE9">
      <w:pPr>
        <w:ind w:firstLine="851"/>
        <w:jc w:val="both"/>
        <w:rPr>
          <w:rFonts w:eastAsia="Calibri"/>
          <w:sz w:val="28"/>
          <w:szCs w:val="28"/>
        </w:rPr>
      </w:pPr>
      <w:bookmarkStart w:id="16" w:name="anchor105"/>
      <w:bookmarkEnd w:id="16"/>
      <w:r w:rsidRPr="00F44AF7">
        <w:rPr>
          <w:rFonts w:eastAsia="Calibri"/>
          <w:sz w:val="28"/>
          <w:szCs w:val="28"/>
        </w:rPr>
        <w:t>5. Неявка лица, в отношении которого поступило заявление своевременно извещенного о месте и времени заседания Совета, не препятствует рассмотрению заявления.</w:t>
      </w:r>
    </w:p>
    <w:p w14:paraId="74DE1B1A" w14:textId="77777777" w:rsidR="00481EE9" w:rsidRPr="00F44AF7" w:rsidRDefault="00481EE9" w:rsidP="00481EE9">
      <w:pPr>
        <w:ind w:firstLine="851"/>
        <w:jc w:val="both"/>
        <w:rPr>
          <w:rFonts w:eastAsia="Calibri"/>
          <w:sz w:val="28"/>
          <w:szCs w:val="28"/>
        </w:rPr>
      </w:pPr>
      <w:bookmarkStart w:id="17" w:name="anchor106"/>
      <w:bookmarkEnd w:id="17"/>
      <w:r w:rsidRPr="00F44AF7">
        <w:rPr>
          <w:rFonts w:eastAsia="Calibri"/>
          <w:sz w:val="28"/>
          <w:szCs w:val="28"/>
        </w:rPr>
        <w:t>6. В ходе рассмотрения вопроса по поступившему заявлению председатель Совета:</w:t>
      </w:r>
    </w:p>
    <w:p w14:paraId="07C2A4FE" w14:textId="77777777" w:rsidR="00481EE9" w:rsidRPr="00F44AF7" w:rsidRDefault="00481EE9" w:rsidP="00481EE9">
      <w:pPr>
        <w:ind w:firstLine="851"/>
        <w:jc w:val="both"/>
        <w:rPr>
          <w:rFonts w:eastAsia="Calibri"/>
          <w:sz w:val="28"/>
          <w:szCs w:val="28"/>
        </w:rPr>
      </w:pPr>
      <w:r w:rsidRPr="00F44AF7">
        <w:rPr>
          <w:rFonts w:eastAsia="Calibri"/>
          <w:sz w:val="28"/>
          <w:szCs w:val="28"/>
        </w:rPr>
        <w:t xml:space="preserve"> оглашает поступившее заявление;</w:t>
      </w:r>
    </w:p>
    <w:p w14:paraId="51405128" w14:textId="77777777" w:rsidR="00481EE9" w:rsidRPr="00F44AF7" w:rsidRDefault="00481EE9" w:rsidP="00481EE9">
      <w:pPr>
        <w:ind w:firstLine="851"/>
        <w:jc w:val="both"/>
        <w:rPr>
          <w:rFonts w:eastAsia="Calibri"/>
          <w:sz w:val="28"/>
          <w:szCs w:val="28"/>
        </w:rPr>
      </w:pPr>
      <w:r w:rsidRPr="00F44AF7">
        <w:rPr>
          <w:rFonts w:eastAsia="Calibri"/>
          <w:sz w:val="28"/>
          <w:szCs w:val="28"/>
        </w:rPr>
        <w:t xml:space="preserve"> объявляет о наличии кворума для решения вопроса о применении меры ответственности;</w:t>
      </w:r>
    </w:p>
    <w:p w14:paraId="2B763DCE" w14:textId="77777777" w:rsidR="00481EE9" w:rsidRPr="00F44AF7" w:rsidRDefault="00481EE9" w:rsidP="00481EE9">
      <w:pPr>
        <w:ind w:firstLine="851"/>
        <w:jc w:val="both"/>
        <w:rPr>
          <w:rFonts w:eastAsia="Calibri"/>
          <w:sz w:val="28"/>
          <w:szCs w:val="28"/>
        </w:rPr>
      </w:pPr>
      <w:r w:rsidRPr="00F44AF7">
        <w:rPr>
          <w:rFonts w:eastAsia="Calibri"/>
          <w:sz w:val="28"/>
          <w:szCs w:val="28"/>
        </w:rPr>
        <w:t xml:space="preserve"> оглашает письменные пояснения лица, в отношении которого поступило заявление и предлагает ему выступить по рассматриваемому вопросу;</w:t>
      </w:r>
    </w:p>
    <w:p w14:paraId="722DCC3E" w14:textId="77777777" w:rsidR="00481EE9" w:rsidRPr="00F44AF7" w:rsidRDefault="00481EE9" w:rsidP="00481EE9">
      <w:pPr>
        <w:ind w:firstLine="851"/>
        <w:jc w:val="both"/>
        <w:rPr>
          <w:rFonts w:eastAsia="Calibri"/>
          <w:sz w:val="28"/>
          <w:szCs w:val="28"/>
        </w:rPr>
      </w:pPr>
      <w:r w:rsidRPr="00F44AF7">
        <w:rPr>
          <w:rFonts w:eastAsia="Calibri"/>
          <w:sz w:val="28"/>
          <w:szCs w:val="28"/>
        </w:rPr>
        <w:t xml:space="preserve"> предлагает депутатам и иным лицам, присутствующим на заседании Совета, высказать мнения относительно рассматриваемого вопроса;</w:t>
      </w:r>
    </w:p>
    <w:p w14:paraId="62016081" w14:textId="77777777" w:rsidR="00481EE9" w:rsidRPr="00F44AF7" w:rsidRDefault="00481EE9" w:rsidP="00481EE9">
      <w:pPr>
        <w:ind w:firstLine="851"/>
        <w:jc w:val="both"/>
        <w:rPr>
          <w:rFonts w:eastAsia="Calibri"/>
          <w:sz w:val="28"/>
          <w:szCs w:val="28"/>
        </w:rPr>
      </w:pPr>
      <w:r w:rsidRPr="00F44AF7">
        <w:rPr>
          <w:rFonts w:eastAsia="Calibri"/>
          <w:sz w:val="28"/>
          <w:szCs w:val="28"/>
        </w:rPr>
        <w:lastRenderedPageBreak/>
        <w:t xml:space="preserve"> объявляет о начале голосования;</w:t>
      </w:r>
    </w:p>
    <w:p w14:paraId="69E029F9" w14:textId="77777777" w:rsidR="00481EE9" w:rsidRPr="00F44AF7" w:rsidRDefault="00481EE9" w:rsidP="00481EE9">
      <w:pPr>
        <w:ind w:firstLine="851"/>
        <w:jc w:val="both"/>
        <w:rPr>
          <w:rFonts w:eastAsia="Calibri"/>
          <w:sz w:val="28"/>
          <w:szCs w:val="28"/>
        </w:rPr>
      </w:pPr>
      <w:r w:rsidRPr="00F44AF7">
        <w:rPr>
          <w:rFonts w:eastAsia="Calibri"/>
          <w:sz w:val="28"/>
          <w:szCs w:val="28"/>
        </w:rPr>
        <w:t>оглашает результаты принятого решения о применении меры ответственности.</w:t>
      </w:r>
    </w:p>
    <w:p w14:paraId="57B731FD" w14:textId="77777777" w:rsidR="00481EE9" w:rsidRPr="00F44AF7" w:rsidRDefault="00481EE9" w:rsidP="00481EE9">
      <w:pPr>
        <w:ind w:firstLine="851"/>
        <w:jc w:val="both"/>
        <w:rPr>
          <w:rFonts w:eastAsia="Calibri"/>
          <w:sz w:val="28"/>
          <w:szCs w:val="28"/>
        </w:rPr>
      </w:pPr>
      <w:bookmarkStart w:id="18" w:name="anchor107"/>
      <w:bookmarkEnd w:id="18"/>
      <w:r w:rsidRPr="00F44AF7">
        <w:rPr>
          <w:rFonts w:eastAsia="Calibri"/>
          <w:sz w:val="28"/>
          <w:szCs w:val="28"/>
        </w:rPr>
        <w:t>7. Депутат, в отношении которого поступило заявление, не принимает участие в голосовании.</w:t>
      </w:r>
    </w:p>
    <w:p w14:paraId="2A058C68" w14:textId="77777777" w:rsidR="00481EE9" w:rsidRPr="00441B7B" w:rsidRDefault="00481EE9" w:rsidP="00481EE9">
      <w:pPr>
        <w:ind w:firstLine="851"/>
        <w:jc w:val="both"/>
        <w:rPr>
          <w:rFonts w:eastAsia="Calibri"/>
          <w:sz w:val="28"/>
          <w:szCs w:val="28"/>
        </w:rPr>
      </w:pPr>
      <w:bookmarkStart w:id="19" w:name="anchor108"/>
      <w:bookmarkEnd w:id="19"/>
      <w:r w:rsidRPr="00F44AF7">
        <w:rPr>
          <w:rFonts w:eastAsia="Calibri"/>
          <w:sz w:val="28"/>
          <w:szCs w:val="28"/>
        </w:rPr>
        <w:t xml:space="preserve">8. Результатом рассмотрения является принятие Советом одного из решений о </w:t>
      </w:r>
      <w:r w:rsidRPr="00441B7B">
        <w:rPr>
          <w:rFonts w:eastAsia="Calibri"/>
          <w:sz w:val="28"/>
          <w:szCs w:val="28"/>
        </w:rPr>
        <w:t xml:space="preserve">применении к лицу, замещающему муниципальную должность, мер ответственности, предусмотренных </w:t>
      </w:r>
      <w:hyperlink w:anchor="anchor102" w:history="1">
        <w:r w:rsidRPr="00441B7B">
          <w:rPr>
            <w:rStyle w:val="af1"/>
            <w:rFonts w:eastAsia="Calibri"/>
            <w:sz w:val="28"/>
            <w:szCs w:val="28"/>
          </w:rPr>
          <w:t>пунктом 2</w:t>
        </w:r>
      </w:hyperlink>
      <w:r w:rsidRPr="00441B7B">
        <w:rPr>
          <w:rFonts w:eastAsia="Calibri"/>
          <w:sz w:val="28"/>
          <w:szCs w:val="28"/>
        </w:rPr>
        <w:t xml:space="preserve"> настоящего порядка.</w:t>
      </w:r>
    </w:p>
    <w:p w14:paraId="31E82EED" w14:textId="77777777" w:rsidR="00481EE9" w:rsidRPr="00F44AF7" w:rsidRDefault="00481EE9" w:rsidP="00481EE9">
      <w:pPr>
        <w:ind w:firstLine="851"/>
        <w:jc w:val="both"/>
        <w:rPr>
          <w:rFonts w:eastAsia="Calibri"/>
          <w:sz w:val="28"/>
          <w:szCs w:val="28"/>
        </w:rPr>
      </w:pPr>
      <w:bookmarkStart w:id="20" w:name="anchor109"/>
      <w:bookmarkEnd w:id="20"/>
      <w:r w:rsidRPr="00441B7B">
        <w:rPr>
          <w:rFonts w:eastAsia="Calibri"/>
          <w:sz w:val="28"/>
          <w:szCs w:val="28"/>
        </w:rPr>
        <w:t xml:space="preserve">9. Решение Совета о применении к лицу, замещающему муниципальную должность, мер ответственности принимается </w:t>
      </w:r>
      <w:r w:rsidRPr="006C0D61">
        <w:rPr>
          <w:rFonts w:eastAsia="Calibri"/>
          <w:sz w:val="28"/>
          <w:szCs w:val="28"/>
        </w:rPr>
        <w:t xml:space="preserve">не позднее чем через 30 дней со дня поступления заявления Губернатора Краснодарского края, </w:t>
      </w:r>
      <w:r w:rsidRPr="00F44AF7">
        <w:rPr>
          <w:rFonts w:eastAsia="Calibri"/>
          <w:sz w:val="28"/>
          <w:szCs w:val="28"/>
        </w:rPr>
        <w:t>не считая периода временной нетрудоспособности лица, замещающего муниципальную должность,  пребывания его в отпуске</w:t>
      </w:r>
      <w:r w:rsidRPr="006C0D61">
        <w:rPr>
          <w:rFonts w:eastAsia="Calibri"/>
          <w:sz w:val="28"/>
          <w:szCs w:val="28"/>
        </w:rPr>
        <w:t>, а если заявление Губернатора Краснодарского края поступило в период между сессиями Совета - не позднее чем через три месяца со дня поступления такого заявления.</w:t>
      </w:r>
      <w:r w:rsidRPr="00F44AF7">
        <w:rPr>
          <w:rFonts w:eastAsia="Calibri"/>
          <w:sz w:val="28"/>
          <w:szCs w:val="28"/>
        </w:rPr>
        <w:t xml:space="preserve"> </w:t>
      </w:r>
    </w:p>
    <w:p w14:paraId="335CF5F7" w14:textId="77777777" w:rsidR="00481EE9" w:rsidRPr="00F44AF7" w:rsidRDefault="00481EE9" w:rsidP="00481EE9">
      <w:pPr>
        <w:ind w:firstLine="851"/>
        <w:jc w:val="both"/>
        <w:rPr>
          <w:rFonts w:eastAsia="Calibri"/>
          <w:sz w:val="28"/>
          <w:szCs w:val="28"/>
        </w:rPr>
      </w:pPr>
      <w:bookmarkStart w:id="21" w:name="anchor110"/>
      <w:bookmarkEnd w:id="21"/>
      <w:r w:rsidRPr="00F44AF7">
        <w:rPr>
          <w:rFonts w:eastAsia="Calibri"/>
          <w:sz w:val="28"/>
          <w:szCs w:val="28"/>
        </w:rPr>
        <w:t>10. Лицо, замещающее муниципальную должность, должно быть ознакомлено под роспись с решением о применении к нему мер ответственности в течение трех рабочих дней со дня принятия такого решения.</w:t>
      </w:r>
    </w:p>
    <w:p w14:paraId="1054E398" w14:textId="77777777" w:rsidR="00481EE9" w:rsidRPr="00F44AF7" w:rsidRDefault="00481EE9" w:rsidP="00481EE9">
      <w:pPr>
        <w:ind w:firstLine="851"/>
        <w:jc w:val="both"/>
        <w:rPr>
          <w:rFonts w:eastAsia="Calibri"/>
          <w:sz w:val="28"/>
          <w:szCs w:val="28"/>
        </w:rPr>
      </w:pPr>
      <w:r w:rsidRPr="00F44AF7">
        <w:rPr>
          <w:rFonts w:eastAsia="Calibri"/>
          <w:sz w:val="28"/>
          <w:szCs w:val="28"/>
        </w:rPr>
        <w:t>По требованию лица, замещающего муниципальную должность, выдается надлежащим образом заверенная копия решения о применении к нему мер ответственности.</w:t>
      </w:r>
    </w:p>
    <w:p w14:paraId="23ABF00C" w14:textId="77777777" w:rsidR="00481EE9" w:rsidRPr="00F44AF7" w:rsidRDefault="00481EE9" w:rsidP="00481EE9">
      <w:pPr>
        <w:ind w:firstLine="851"/>
        <w:jc w:val="both"/>
        <w:rPr>
          <w:rFonts w:eastAsia="Calibri"/>
          <w:sz w:val="28"/>
          <w:szCs w:val="28"/>
        </w:rPr>
      </w:pPr>
      <w:bookmarkStart w:id="22" w:name="anchor111"/>
      <w:bookmarkEnd w:id="22"/>
      <w:r w:rsidRPr="00F44AF7">
        <w:rPr>
          <w:rFonts w:eastAsia="Calibri"/>
          <w:sz w:val="28"/>
          <w:szCs w:val="28"/>
        </w:rPr>
        <w:t>11. В случае, если решение о применении мер ответственности невозможно довести до сведения лица, замещающего муниципальную должность, или указанное лицо отказывается ознакомиться с решением под роспись, секретарем заседания Совета составляется акт об отказе в ознакомлении выше указанного лица с решением о применении к нему мер ответственности или о невозможности его уведомления о таком решении.</w:t>
      </w:r>
    </w:p>
    <w:p w14:paraId="1624CE2F" w14:textId="77777777" w:rsidR="00481EE9" w:rsidRPr="00441B7B" w:rsidRDefault="00481EE9" w:rsidP="00481EE9">
      <w:pPr>
        <w:ind w:firstLine="851"/>
        <w:jc w:val="both"/>
        <w:rPr>
          <w:rFonts w:eastAsia="Calibri"/>
          <w:sz w:val="28"/>
          <w:szCs w:val="28"/>
        </w:rPr>
      </w:pPr>
      <w:bookmarkStart w:id="23" w:name="anchor112"/>
      <w:bookmarkEnd w:id="23"/>
      <w:r w:rsidRPr="00F44AF7">
        <w:rPr>
          <w:rFonts w:eastAsia="Calibri"/>
          <w:sz w:val="28"/>
          <w:szCs w:val="28"/>
        </w:rPr>
        <w:t>12. Лицо, замещающее муниципальную должность, вправе обжаловать решение о применении к нему мер ответственности в судебном порядке.</w:t>
      </w:r>
    </w:p>
    <w:p w14:paraId="1D06A20A" w14:textId="77777777" w:rsidR="00481EE9" w:rsidRPr="00F44AF7" w:rsidRDefault="00481EE9" w:rsidP="00481EE9">
      <w:pPr>
        <w:ind w:firstLine="709"/>
        <w:jc w:val="both"/>
        <w:rPr>
          <w:rFonts w:eastAsia="Calibri"/>
          <w:sz w:val="28"/>
          <w:szCs w:val="28"/>
        </w:rPr>
      </w:pPr>
    </w:p>
    <w:p w14:paraId="22831F9E" w14:textId="77777777" w:rsidR="00481EE9" w:rsidRPr="003F1F8B" w:rsidRDefault="00481EE9" w:rsidP="00481EE9">
      <w:pPr>
        <w:ind w:firstLine="709"/>
        <w:jc w:val="both"/>
        <w:rPr>
          <w:rFonts w:eastAsia="Calibri"/>
          <w:sz w:val="28"/>
          <w:szCs w:val="28"/>
        </w:rPr>
      </w:pPr>
    </w:p>
    <w:p w14:paraId="1B60BCE7" w14:textId="77777777" w:rsidR="00481EE9" w:rsidRPr="003F1F8B" w:rsidRDefault="00481EE9" w:rsidP="00481EE9">
      <w:pPr>
        <w:ind w:firstLine="709"/>
        <w:jc w:val="both"/>
        <w:rPr>
          <w:rFonts w:eastAsia="Calibri"/>
          <w:sz w:val="28"/>
          <w:szCs w:val="28"/>
        </w:rPr>
      </w:pPr>
    </w:p>
    <w:p w14:paraId="693BAEDA" w14:textId="77777777" w:rsidR="00481EE9" w:rsidRPr="003F1F8B" w:rsidRDefault="00481EE9" w:rsidP="00481EE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F1F8B">
        <w:rPr>
          <w:sz w:val="28"/>
          <w:szCs w:val="28"/>
        </w:rPr>
        <w:t>Заместитель главы</w:t>
      </w:r>
    </w:p>
    <w:p w14:paraId="31AFBF3B" w14:textId="77777777" w:rsidR="00481EE9" w:rsidRPr="003F1F8B" w:rsidRDefault="00481EE9" w:rsidP="00481EE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F1F8B">
        <w:rPr>
          <w:sz w:val="28"/>
          <w:szCs w:val="28"/>
        </w:rPr>
        <w:t>муниципального образования,</w:t>
      </w:r>
    </w:p>
    <w:p w14:paraId="3E4812B3" w14:textId="77777777" w:rsidR="00481EE9" w:rsidRPr="003F1F8B" w:rsidRDefault="00481EE9" w:rsidP="00481EE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F1F8B">
        <w:rPr>
          <w:sz w:val="28"/>
          <w:szCs w:val="28"/>
        </w:rPr>
        <w:t>управляющий делами администрации</w:t>
      </w:r>
    </w:p>
    <w:p w14:paraId="6E0235D1" w14:textId="77777777" w:rsidR="00481EE9" w:rsidRPr="003F1F8B" w:rsidRDefault="00481EE9" w:rsidP="00481EE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F1F8B">
        <w:rPr>
          <w:sz w:val="28"/>
          <w:szCs w:val="28"/>
        </w:rPr>
        <w:t>муниципального образования</w:t>
      </w:r>
    </w:p>
    <w:p w14:paraId="65D77621" w14:textId="77777777" w:rsidR="00481EE9" w:rsidRPr="003F1F8B" w:rsidRDefault="00481EE9" w:rsidP="00481EE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F1F8B">
        <w:rPr>
          <w:sz w:val="28"/>
          <w:szCs w:val="28"/>
        </w:rPr>
        <w:t>Каневской район                                                                           В.В. Касьяненко</w:t>
      </w:r>
    </w:p>
    <w:p w14:paraId="15DBBCB6" w14:textId="77777777" w:rsidR="00481EE9" w:rsidRPr="00044051" w:rsidRDefault="00481EE9" w:rsidP="00481EE9">
      <w:pPr>
        <w:ind w:firstLine="709"/>
        <w:jc w:val="center"/>
        <w:rPr>
          <w:sz w:val="28"/>
          <w:szCs w:val="28"/>
        </w:rPr>
      </w:pPr>
    </w:p>
    <w:p w14:paraId="29E35B19" w14:textId="77777777" w:rsidR="00481EE9" w:rsidRDefault="00481EE9" w:rsidP="00481EE9"/>
    <w:p w14:paraId="57393658" w14:textId="77777777" w:rsidR="00481EE9" w:rsidRPr="00F26AD2" w:rsidRDefault="00481EE9" w:rsidP="00330122">
      <w:pPr>
        <w:widowControl w:val="0"/>
        <w:contextualSpacing/>
        <w:jc w:val="both"/>
        <w:rPr>
          <w:sz w:val="27"/>
          <w:szCs w:val="27"/>
        </w:rPr>
      </w:pPr>
    </w:p>
    <w:p w14:paraId="619FACB2" w14:textId="77777777" w:rsidR="00330122" w:rsidRDefault="00330122" w:rsidP="00330122">
      <w:pPr>
        <w:widowControl w:val="0"/>
        <w:ind w:firstLine="5529"/>
        <w:contextualSpacing/>
        <w:jc w:val="both"/>
        <w:rPr>
          <w:sz w:val="27"/>
          <w:szCs w:val="27"/>
        </w:rPr>
      </w:pPr>
    </w:p>
    <w:p w14:paraId="7ACF566E" w14:textId="3E0856B7" w:rsidR="002956D0" w:rsidRDefault="002956D0"/>
    <w:p w14:paraId="60F37ABA" w14:textId="77B82003" w:rsidR="00330122" w:rsidRDefault="00330122"/>
    <w:p w14:paraId="6DB10940" w14:textId="3BBCC753" w:rsidR="00330122" w:rsidRDefault="00330122"/>
    <w:p w14:paraId="5437845B" w14:textId="70DD82A7" w:rsidR="00330122" w:rsidRDefault="00330122"/>
    <w:p w14:paraId="7CEA3A93" w14:textId="40D6079F" w:rsidR="00330122" w:rsidRDefault="00330122"/>
    <w:p w14:paraId="6DEF4017" w14:textId="0E7AB0B0" w:rsidR="00330122" w:rsidRDefault="00330122"/>
    <w:p w14:paraId="64086F1A" w14:textId="77777777" w:rsidR="00330122" w:rsidRPr="00997009" w:rsidRDefault="00330122" w:rsidP="00330122">
      <w:pPr>
        <w:jc w:val="center"/>
        <w:rPr>
          <w:rFonts w:eastAsia="Andale Sans UI"/>
          <w:iCs/>
          <w:kern w:val="1"/>
          <w:sz w:val="28"/>
          <w:szCs w:val="28"/>
          <w:lang w:eastAsia="en-US"/>
        </w:rPr>
      </w:pPr>
    </w:p>
    <w:p w14:paraId="329B36A0" w14:textId="77777777" w:rsidR="00330122" w:rsidRPr="00503D81" w:rsidRDefault="00330122" w:rsidP="00330122">
      <w:pPr>
        <w:ind w:firstLine="851"/>
        <w:jc w:val="center"/>
        <w:rPr>
          <w:rFonts w:eastAsia="Andale Sans UI"/>
          <w:iCs/>
          <w:kern w:val="1"/>
          <w:sz w:val="28"/>
          <w:szCs w:val="28"/>
          <w:lang w:eastAsia="en-US"/>
        </w:rPr>
      </w:pPr>
    </w:p>
    <w:p w14:paraId="078B6D79" w14:textId="77777777" w:rsidR="00330122" w:rsidRPr="00503D81" w:rsidRDefault="00330122" w:rsidP="00330122">
      <w:pPr>
        <w:ind w:firstLine="851"/>
        <w:jc w:val="center"/>
        <w:rPr>
          <w:rFonts w:eastAsia="Andale Sans UI"/>
          <w:iCs/>
          <w:kern w:val="1"/>
          <w:sz w:val="28"/>
          <w:szCs w:val="28"/>
          <w:lang w:eastAsia="en-US"/>
        </w:rPr>
      </w:pPr>
    </w:p>
    <w:p w14:paraId="0AF36A2A" w14:textId="77777777" w:rsidR="00330122" w:rsidRPr="00503D81" w:rsidRDefault="00330122" w:rsidP="00330122">
      <w:pPr>
        <w:ind w:firstLine="851"/>
        <w:jc w:val="center"/>
        <w:rPr>
          <w:rFonts w:eastAsia="Andale Sans UI"/>
          <w:iCs/>
          <w:kern w:val="1"/>
          <w:sz w:val="28"/>
          <w:szCs w:val="28"/>
          <w:lang w:eastAsia="en-US"/>
        </w:rPr>
      </w:pPr>
    </w:p>
    <w:p w14:paraId="373C915E" w14:textId="77777777" w:rsidR="00330122" w:rsidRPr="00503D81" w:rsidRDefault="00330122" w:rsidP="00330122">
      <w:pPr>
        <w:ind w:firstLine="851"/>
        <w:jc w:val="center"/>
        <w:rPr>
          <w:rFonts w:eastAsia="Andale Sans UI"/>
          <w:iCs/>
          <w:kern w:val="1"/>
          <w:sz w:val="28"/>
          <w:szCs w:val="28"/>
          <w:lang w:eastAsia="en-US"/>
        </w:rPr>
      </w:pPr>
    </w:p>
    <w:p w14:paraId="29A1A143" w14:textId="77777777" w:rsidR="00330122" w:rsidRPr="00503D81" w:rsidRDefault="00330122" w:rsidP="00330122">
      <w:pPr>
        <w:ind w:firstLine="851"/>
        <w:jc w:val="center"/>
        <w:rPr>
          <w:rFonts w:eastAsia="Andale Sans UI"/>
          <w:iCs/>
          <w:kern w:val="1"/>
          <w:sz w:val="28"/>
          <w:szCs w:val="28"/>
          <w:lang w:eastAsia="en-US"/>
        </w:rPr>
      </w:pPr>
    </w:p>
    <w:p w14:paraId="38B44036" w14:textId="77777777" w:rsidR="00330122" w:rsidRPr="00503D81" w:rsidRDefault="00330122" w:rsidP="00330122">
      <w:pPr>
        <w:ind w:firstLine="851"/>
        <w:jc w:val="center"/>
        <w:rPr>
          <w:rFonts w:eastAsia="Andale Sans UI"/>
          <w:iCs/>
          <w:kern w:val="1"/>
          <w:sz w:val="28"/>
          <w:szCs w:val="28"/>
          <w:lang w:eastAsia="en-US"/>
        </w:rPr>
      </w:pPr>
    </w:p>
    <w:p w14:paraId="76102C48" w14:textId="46D4A94F" w:rsidR="00330122" w:rsidRDefault="00330122" w:rsidP="00330122">
      <w:pPr>
        <w:ind w:firstLine="851"/>
        <w:jc w:val="center"/>
        <w:rPr>
          <w:rFonts w:eastAsia="Andale Sans UI"/>
          <w:iCs/>
          <w:kern w:val="1"/>
          <w:sz w:val="28"/>
          <w:szCs w:val="28"/>
          <w:lang w:eastAsia="en-US"/>
        </w:rPr>
      </w:pPr>
    </w:p>
    <w:p w14:paraId="67702785" w14:textId="54A901C4" w:rsidR="00330122" w:rsidRDefault="00330122" w:rsidP="00330122">
      <w:pPr>
        <w:ind w:firstLine="851"/>
        <w:jc w:val="center"/>
        <w:rPr>
          <w:rFonts w:eastAsia="Andale Sans UI"/>
          <w:iCs/>
          <w:kern w:val="1"/>
          <w:sz w:val="28"/>
          <w:szCs w:val="28"/>
          <w:lang w:eastAsia="en-US"/>
        </w:rPr>
      </w:pPr>
    </w:p>
    <w:p w14:paraId="72B59DFB" w14:textId="3C7AA7F6" w:rsidR="00330122" w:rsidRDefault="00330122" w:rsidP="00330122">
      <w:pPr>
        <w:ind w:firstLine="851"/>
        <w:jc w:val="center"/>
        <w:rPr>
          <w:rFonts w:eastAsia="Andale Sans UI"/>
          <w:iCs/>
          <w:kern w:val="1"/>
          <w:sz w:val="28"/>
          <w:szCs w:val="28"/>
          <w:lang w:eastAsia="en-US"/>
        </w:rPr>
      </w:pPr>
    </w:p>
    <w:p w14:paraId="488A52EC" w14:textId="7D9BF74E" w:rsidR="00330122" w:rsidRDefault="00330122" w:rsidP="00330122">
      <w:pPr>
        <w:ind w:firstLine="851"/>
        <w:jc w:val="center"/>
        <w:rPr>
          <w:rFonts w:eastAsia="Andale Sans UI"/>
          <w:iCs/>
          <w:kern w:val="1"/>
          <w:sz w:val="28"/>
          <w:szCs w:val="28"/>
          <w:lang w:eastAsia="en-US"/>
        </w:rPr>
      </w:pPr>
    </w:p>
    <w:p w14:paraId="636B67CA" w14:textId="2A79A559" w:rsidR="00330122" w:rsidRDefault="00330122" w:rsidP="00330122">
      <w:pPr>
        <w:ind w:firstLine="851"/>
        <w:jc w:val="center"/>
        <w:rPr>
          <w:rFonts w:eastAsia="Andale Sans UI"/>
          <w:iCs/>
          <w:kern w:val="1"/>
          <w:sz w:val="28"/>
          <w:szCs w:val="28"/>
          <w:lang w:eastAsia="en-US"/>
        </w:rPr>
      </w:pPr>
    </w:p>
    <w:p w14:paraId="17C90F91" w14:textId="1766E50D" w:rsidR="00330122" w:rsidRDefault="00330122" w:rsidP="00330122">
      <w:pPr>
        <w:ind w:firstLine="851"/>
        <w:jc w:val="center"/>
        <w:rPr>
          <w:rFonts w:eastAsia="Andale Sans UI"/>
          <w:iCs/>
          <w:kern w:val="1"/>
          <w:sz w:val="28"/>
          <w:szCs w:val="28"/>
          <w:lang w:eastAsia="en-US"/>
        </w:rPr>
      </w:pPr>
    </w:p>
    <w:p w14:paraId="616DE01D" w14:textId="4F3BA1CF" w:rsidR="00330122" w:rsidRDefault="00330122" w:rsidP="00330122">
      <w:pPr>
        <w:ind w:firstLine="851"/>
        <w:jc w:val="center"/>
        <w:rPr>
          <w:rFonts w:eastAsia="Andale Sans UI"/>
          <w:iCs/>
          <w:kern w:val="1"/>
          <w:sz w:val="28"/>
          <w:szCs w:val="28"/>
          <w:lang w:eastAsia="en-US"/>
        </w:rPr>
      </w:pPr>
    </w:p>
    <w:p w14:paraId="3DBB63E8" w14:textId="58F48FB9" w:rsidR="00330122" w:rsidRDefault="00330122" w:rsidP="00330122">
      <w:pPr>
        <w:ind w:firstLine="851"/>
        <w:jc w:val="center"/>
        <w:rPr>
          <w:rFonts w:eastAsia="Andale Sans UI"/>
          <w:iCs/>
          <w:kern w:val="1"/>
          <w:sz w:val="28"/>
          <w:szCs w:val="28"/>
          <w:lang w:eastAsia="en-US"/>
        </w:rPr>
      </w:pPr>
    </w:p>
    <w:p w14:paraId="393AA13F" w14:textId="1948BD17" w:rsidR="00330122" w:rsidRDefault="00330122" w:rsidP="00330122">
      <w:pPr>
        <w:ind w:firstLine="851"/>
        <w:jc w:val="center"/>
        <w:rPr>
          <w:rFonts w:eastAsia="Andale Sans UI"/>
          <w:iCs/>
          <w:kern w:val="1"/>
          <w:sz w:val="28"/>
          <w:szCs w:val="28"/>
          <w:lang w:eastAsia="en-US"/>
        </w:rPr>
      </w:pPr>
    </w:p>
    <w:p w14:paraId="168ACE9C" w14:textId="6624F370" w:rsidR="00330122" w:rsidRDefault="00330122" w:rsidP="00330122">
      <w:pPr>
        <w:ind w:firstLine="851"/>
        <w:jc w:val="center"/>
        <w:rPr>
          <w:rFonts w:eastAsia="Andale Sans UI"/>
          <w:iCs/>
          <w:kern w:val="1"/>
          <w:sz w:val="28"/>
          <w:szCs w:val="28"/>
          <w:lang w:eastAsia="en-US"/>
        </w:rPr>
      </w:pPr>
    </w:p>
    <w:p w14:paraId="329BF571" w14:textId="2423BD27" w:rsidR="00330122" w:rsidRDefault="00330122" w:rsidP="00330122">
      <w:pPr>
        <w:ind w:firstLine="851"/>
        <w:jc w:val="center"/>
        <w:rPr>
          <w:rFonts w:eastAsia="Andale Sans UI"/>
          <w:iCs/>
          <w:kern w:val="1"/>
          <w:sz w:val="28"/>
          <w:szCs w:val="28"/>
          <w:lang w:eastAsia="en-US"/>
        </w:rPr>
      </w:pPr>
    </w:p>
    <w:p w14:paraId="0A1C577D" w14:textId="7C551379" w:rsidR="00330122" w:rsidRDefault="00330122" w:rsidP="00330122">
      <w:pPr>
        <w:ind w:firstLine="851"/>
        <w:jc w:val="center"/>
        <w:rPr>
          <w:rFonts w:eastAsia="Andale Sans UI"/>
          <w:iCs/>
          <w:kern w:val="1"/>
          <w:sz w:val="28"/>
          <w:szCs w:val="28"/>
          <w:lang w:eastAsia="en-US"/>
        </w:rPr>
      </w:pPr>
    </w:p>
    <w:p w14:paraId="66D90A95" w14:textId="2F77D943" w:rsidR="00330122" w:rsidRDefault="00330122" w:rsidP="00330122">
      <w:pPr>
        <w:ind w:firstLine="851"/>
        <w:jc w:val="center"/>
        <w:rPr>
          <w:rFonts w:eastAsia="Andale Sans UI"/>
          <w:iCs/>
          <w:kern w:val="1"/>
          <w:sz w:val="28"/>
          <w:szCs w:val="28"/>
          <w:lang w:eastAsia="en-US"/>
        </w:rPr>
      </w:pPr>
    </w:p>
    <w:p w14:paraId="23D69EBB" w14:textId="7B943908" w:rsidR="00330122" w:rsidRDefault="00330122" w:rsidP="00330122">
      <w:pPr>
        <w:ind w:firstLine="851"/>
        <w:jc w:val="center"/>
        <w:rPr>
          <w:rFonts w:eastAsia="Andale Sans UI"/>
          <w:iCs/>
          <w:kern w:val="1"/>
          <w:sz w:val="28"/>
          <w:szCs w:val="28"/>
          <w:lang w:eastAsia="en-US"/>
        </w:rPr>
      </w:pPr>
    </w:p>
    <w:p w14:paraId="005CE497" w14:textId="06BA31ED" w:rsidR="00330122" w:rsidRDefault="00330122" w:rsidP="00330122">
      <w:pPr>
        <w:ind w:firstLine="851"/>
        <w:jc w:val="center"/>
        <w:rPr>
          <w:rFonts w:eastAsia="Andale Sans UI"/>
          <w:iCs/>
          <w:kern w:val="1"/>
          <w:sz w:val="28"/>
          <w:szCs w:val="28"/>
          <w:lang w:eastAsia="en-US"/>
        </w:rPr>
      </w:pPr>
    </w:p>
    <w:sectPr w:rsidR="00330122" w:rsidSect="00FB5F2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1B0D4" w14:textId="77777777" w:rsidR="00752978" w:rsidRDefault="00752978">
      <w:r>
        <w:separator/>
      </w:r>
    </w:p>
  </w:endnote>
  <w:endnote w:type="continuationSeparator" w:id="0">
    <w:p w14:paraId="53D41C78" w14:textId="77777777" w:rsidR="00752978" w:rsidRDefault="0075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B7958" w14:textId="77777777" w:rsidR="00752978" w:rsidRDefault="00752978">
      <w:r>
        <w:separator/>
      </w:r>
    </w:p>
  </w:footnote>
  <w:footnote w:type="continuationSeparator" w:id="0">
    <w:p w14:paraId="6C22D973" w14:textId="77777777" w:rsidR="00752978" w:rsidRDefault="00752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001930"/>
      <w:docPartObj>
        <w:docPartGallery w:val="Page Numbers (Top of Page)"/>
        <w:docPartUnique/>
      </w:docPartObj>
    </w:sdtPr>
    <w:sdtEndPr/>
    <w:sdtContent>
      <w:p w14:paraId="1CD12E31" w14:textId="4D99026E" w:rsidR="0047172F" w:rsidRDefault="0047172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E1ECAEA" w14:textId="77777777" w:rsidR="00831470" w:rsidRDefault="0083147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901"/>
        </w:tabs>
        <w:ind w:left="1901" w:hanging="105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bullet"/>
      <w:lvlText w:val="-"/>
      <w:lvlJc w:val="left"/>
      <w:pPr>
        <w:tabs>
          <w:tab w:val="num" w:pos="1901"/>
        </w:tabs>
        <w:ind w:left="1901" w:hanging="105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strike w:val="0"/>
        <w:dstrike w:val="0"/>
      </w:rPr>
    </w:lvl>
    <w:lvl w:ilvl="1">
      <w:start w:val="1"/>
      <w:numFmt w:val="decimal"/>
      <w:lvlText w:val="%2)"/>
      <w:lvlJc w:val="left"/>
      <w:pPr>
        <w:tabs>
          <w:tab w:val="num" w:pos="2763"/>
        </w:tabs>
        <w:ind w:left="2763" w:hanging="1050"/>
      </w:pPr>
    </w:lvl>
    <w:lvl w:ilvl="2">
      <w:start w:val="1"/>
      <w:numFmt w:val="lowerRoman"/>
      <w:lvlText w:val="%3."/>
      <w:lvlJc w:val="left"/>
      <w:pPr>
        <w:tabs>
          <w:tab w:val="num" w:pos="2793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lowerRoman"/>
      <w:lvlText w:val="%6."/>
      <w:lvlJc w:val="left"/>
      <w:pPr>
        <w:tabs>
          <w:tab w:val="num" w:pos="4953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lowerRoman"/>
      <w:lvlText w:val="%9."/>
      <w:lvlJc w:val="left"/>
      <w:pPr>
        <w:tabs>
          <w:tab w:val="num" w:pos="7113"/>
        </w:tabs>
        <w:ind w:left="7113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4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1"/>
      <w:numFmt w:val="decimal"/>
      <w:lvlText w:val="%3)"/>
      <w:lvlJc w:val="left"/>
      <w:pPr>
        <w:tabs>
          <w:tab w:val="num" w:pos="1495"/>
        </w:tabs>
        <w:ind w:left="1495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 w15:restartNumberingAfterBreak="0">
    <w:nsid w:val="00000012"/>
    <w:multiLevelType w:val="multilevel"/>
    <w:tmpl w:val="00000012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0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15CA26A9"/>
    <w:multiLevelType w:val="hybridMultilevel"/>
    <w:tmpl w:val="2F66C878"/>
    <w:lvl w:ilvl="0" w:tplc="D30E74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7" w15:restartNumberingAfterBreak="0">
    <w:nsid w:val="205219F6"/>
    <w:multiLevelType w:val="singleLevel"/>
    <w:tmpl w:val="61568BA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8" w15:restartNumberingAfterBreak="0">
    <w:nsid w:val="2057565A"/>
    <w:multiLevelType w:val="hybridMultilevel"/>
    <w:tmpl w:val="0C1A8F0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2DB37495"/>
    <w:multiLevelType w:val="hybridMultilevel"/>
    <w:tmpl w:val="99D6383A"/>
    <w:lvl w:ilvl="0" w:tplc="6B14506E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77" w:hanging="360"/>
      </w:pPr>
    </w:lvl>
    <w:lvl w:ilvl="2" w:tplc="0419001B" w:tentative="1">
      <w:start w:val="1"/>
      <w:numFmt w:val="lowerRoman"/>
      <w:lvlText w:val="%3."/>
      <w:lvlJc w:val="right"/>
      <w:pPr>
        <w:ind w:left="2597" w:hanging="180"/>
      </w:pPr>
    </w:lvl>
    <w:lvl w:ilvl="3" w:tplc="0419000F" w:tentative="1">
      <w:start w:val="1"/>
      <w:numFmt w:val="decimal"/>
      <w:lvlText w:val="%4."/>
      <w:lvlJc w:val="left"/>
      <w:pPr>
        <w:ind w:left="3317" w:hanging="360"/>
      </w:pPr>
    </w:lvl>
    <w:lvl w:ilvl="4" w:tplc="04190019" w:tentative="1">
      <w:start w:val="1"/>
      <w:numFmt w:val="lowerLetter"/>
      <w:lvlText w:val="%5."/>
      <w:lvlJc w:val="left"/>
      <w:pPr>
        <w:ind w:left="4037" w:hanging="360"/>
      </w:pPr>
    </w:lvl>
    <w:lvl w:ilvl="5" w:tplc="0419001B" w:tentative="1">
      <w:start w:val="1"/>
      <w:numFmt w:val="lowerRoman"/>
      <w:lvlText w:val="%6."/>
      <w:lvlJc w:val="right"/>
      <w:pPr>
        <w:ind w:left="4757" w:hanging="180"/>
      </w:pPr>
    </w:lvl>
    <w:lvl w:ilvl="6" w:tplc="0419000F" w:tentative="1">
      <w:start w:val="1"/>
      <w:numFmt w:val="decimal"/>
      <w:lvlText w:val="%7."/>
      <w:lvlJc w:val="left"/>
      <w:pPr>
        <w:ind w:left="5477" w:hanging="360"/>
      </w:pPr>
    </w:lvl>
    <w:lvl w:ilvl="7" w:tplc="04190019" w:tentative="1">
      <w:start w:val="1"/>
      <w:numFmt w:val="lowerLetter"/>
      <w:lvlText w:val="%8."/>
      <w:lvlJc w:val="left"/>
      <w:pPr>
        <w:ind w:left="6197" w:hanging="360"/>
      </w:pPr>
    </w:lvl>
    <w:lvl w:ilvl="8" w:tplc="041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30" w15:restartNumberingAfterBreak="0">
    <w:nsid w:val="2E1C2B67"/>
    <w:multiLevelType w:val="hybridMultilevel"/>
    <w:tmpl w:val="2F66C878"/>
    <w:lvl w:ilvl="0" w:tplc="D30E74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38B7754D"/>
    <w:multiLevelType w:val="hybridMultilevel"/>
    <w:tmpl w:val="AE3A52A6"/>
    <w:lvl w:ilvl="0" w:tplc="F97CBBB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trike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39482C02"/>
    <w:multiLevelType w:val="hybridMultilevel"/>
    <w:tmpl w:val="F6F47020"/>
    <w:lvl w:ilvl="0" w:tplc="FC8AC8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497F4C87"/>
    <w:multiLevelType w:val="multilevel"/>
    <w:tmpl w:val="2168F2FA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76" w:hanging="2160"/>
      </w:pPr>
      <w:rPr>
        <w:rFonts w:hint="default"/>
      </w:rPr>
    </w:lvl>
  </w:abstractNum>
  <w:abstractNum w:abstractNumId="34" w15:restartNumberingAfterBreak="0">
    <w:nsid w:val="735720AE"/>
    <w:multiLevelType w:val="hybridMultilevel"/>
    <w:tmpl w:val="99D6383A"/>
    <w:lvl w:ilvl="0" w:tplc="6B14506E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77" w:hanging="360"/>
      </w:pPr>
    </w:lvl>
    <w:lvl w:ilvl="2" w:tplc="0419001B" w:tentative="1">
      <w:start w:val="1"/>
      <w:numFmt w:val="lowerRoman"/>
      <w:lvlText w:val="%3."/>
      <w:lvlJc w:val="right"/>
      <w:pPr>
        <w:ind w:left="2597" w:hanging="180"/>
      </w:pPr>
    </w:lvl>
    <w:lvl w:ilvl="3" w:tplc="0419000F" w:tentative="1">
      <w:start w:val="1"/>
      <w:numFmt w:val="decimal"/>
      <w:lvlText w:val="%4."/>
      <w:lvlJc w:val="left"/>
      <w:pPr>
        <w:ind w:left="3317" w:hanging="360"/>
      </w:pPr>
    </w:lvl>
    <w:lvl w:ilvl="4" w:tplc="04190019" w:tentative="1">
      <w:start w:val="1"/>
      <w:numFmt w:val="lowerLetter"/>
      <w:lvlText w:val="%5."/>
      <w:lvlJc w:val="left"/>
      <w:pPr>
        <w:ind w:left="4037" w:hanging="360"/>
      </w:pPr>
    </w:lvl>
    <w:lvl w:ilvl="5" w:tplc="0419001B" w:tentative="1">
      <w:start w:val="1"/>
      <w:numFmt w:val="lowerRoman"/>
      <w:lvlText w:val="%6."/>
      <w:lvlJc w:val="right"/>
      <w:pPr>
        <w:ind w:left="4757" w:hanging="180"/>
      </w:pPr>
    </w:lvl>
    <w:lvl w:ilvl="6" w:tplc="0419000F" w:tentative="1">
      <w:start w:val="1"/>
      <w:numFmt w:val="decimal"/>
      <w:lvlText w:val="%7."/>
      <w:lvlJc w:val="left"/>
      <w:pPr>
        <w:ind w:left="5477" w:hanging="360"/>
      </w:pPr>
    </w:lvl>
    <w:lvl w:ilvl="7" w:tplc="04190019" w:tentative="1">
      <w:start w:val="1"/>
      <w:numFmt w:val="lowerLetter"/>
      <w:lvlText w:val="%8."/>
      <w:lvlJc w:val="left"/>
      <w:pPr>
        <w:ind w:left="6197" w:hanging="360"/>
      </w:pPr>
    </w:lvl>
    <w:lvl w:ilvl="8" w:tplc="0419001B" w:tentative="1">
      <w:start w:val="1"/>
      <w:numFmt w:val="lowerRoman"/>
      <w:lvlText w:val="%9."/>
      <w:lvlJc w:val="right"/>
      <w:pPr>
        <w:ind w:left="6917" w:hanging="180"/>
      </w:pPr>
    </w:lvl>
  </w:abstractNum>
  <w:num w:numId="1">
    <w:abstractNumId w:val="26"/>
    <w:lvlOverride w:ilvl="0">
      <w:startOverride w:val="1"/>
    </w:lvlOverride>
  </w:num>
  <w:num w:numId="2">
    <w:abstractNumId w:val="27"/>
    <w:lvlOverride w:ilvl="0">
      <w:startOverride w:val="1"/>
    </w:lvlOverride>
  </w:num>
  <w:num w:numId="3">
    <w:abstractNumId w:val="33"/>
  </w:num>
  <w:num w:numId="4">
    <w:abstractNumId w:val="29"/>
  </w:num>
  <w:num w:numId="5">
    <w:abstractNumId w:val="3"/>
  </w:num>
  <w:num w:numId="6">
    <w:abstractNumId w:val="16"/>
  </w:num>
  <w:num w:numId="7">
    <w:abstractNumId w:val="1"/>
  </w:num>
  <w:num w:numId="8">
    <w:abstractNumId w:val="9"/>
  </w:num>
  <w:num w:numId="9">
    <w:abstractNumId w:val="34"/>
  </w:num>
  <w:num w:numId="10">
    <w:abstractNumId w:val="0"/>
  </w:num>
  <w:num w:numId="11">
    <w:abstractNumId w:val="2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10"/>
  </w:num>
  <w:num w:numId="18">
    <w:abstractNumId w:val="11"/>
  </w:num>
  <w:num w:numId="19">
    <w:abstractNumId w:val="12"/>
  </w:num>
  <w:num w:numId="20">
    <w:abstractNumId w:val="13"/>
  </w:num>
  <w:num w:numId="21">
    <w:abstractNumId w:val="14"/>
  </w:num>
  <w:num w:numId="22">
    <w:abstractNumId w:val="15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21"/>
  </w:num>
  <w:num w:numId="28">
    <w:abstractNumId w:val="22"/>
  </w:num>
  <w:num w:numId="29">
    <w:abstractNumId w:val="23"/>
  </w:num>
  <w:num w:numId="30">
    <w:abstractNumId w:val="24"/>
  </w:num>
  <w:num w:numId="31">
    <w:abstractNumId w:val="28"/>
  </w:num>
  <w:num w:numId="32">
    <w:abstractNumId w:val="31"/>
  </w:num>
  <w:num w:numId="33">
    <w:abstractNumId w:val="32"/>
  </w:num>
  <w:num w:numId="34">
    <w:abstractNumId w:val="30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122"/>
    <w:rsid w:val="00183FF7"/>
    <w:rsid w:val="00194104"/>
    <w:rsid w:val="00211FC0"/>
    <w:rsid w:val="00256288"/>
    <w:rsid w:val="002956D0"/>
    <w:rsid w:val="002E340C"/>
    <w:rsid w:val="00300EAE"/>
    <w:rsid w:val="00330122"/>
    <w:rsid w:val="0047172F"/>
    <w:rsid w:val="00481EE9"/>
    <w:rsid w:val="00752978"/>
    <w:rsid w:val="00831470"/>
    <w:rsid w:val="00893941"/>
    <w:rsid w:val="00894B6B"/>
    <w:rsid w:val="008A2584"/>
    <w:rsid w:val="008F6BC2"/>
    <w:rsid w:val="0098777B"/>
    <w:rsid w:val="00A06B4A"/>
    <w:rsid w:val="00AC5DDC"/>
    <w:rsid w:val="00B170E3"/>
    <w:rsid w:val="00BD49E9"/>
    <w:rsid w:val="00BE2CEC"/>
    <w:rsid w:val="00C84A4F"/>
    <w:rsid w:val="00D01BEE"/>
    <w:rsid w:val="00DD1CFD"/>
    <w:rsid w:val="00FB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E4550"/>
  <w15:chartTrackingRefBased/>
  <w15:docId w15:val="{DE001FAC-E7BD-4C2D-8F7C-1A92847E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0122"/>
    <w:pPr>
      <w:keepNext/>
      <w:jc w:val="center"/>
      <w:outlineLvl w:val="0"/>
    </w:pPr>
    <w:rPr>
      <w:b/>
      <w:bCs/>
      <w:caps/>
      <w:sz w:val="32"/>
    </w:rPr>
  </w:style>
  <w:style w:type="paragraph" w:styleId="2">
    <w:name w:val="heading 2"/>
    <w:basedOn w:val="a"/>
    <w:next w:val="a"/>
    <w:link w:val="20"/>
    <w:qFormat/>
    <w:rsid w:val="00330122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330122"/>
    <w:pPr>
      <w:keepNext/>
      <w:jc w:val="center"/>
      <w:outlineLvl w:val="2"/>
    </w:pPr>
    <w:rPr>
      <w:b/>
      <w:bCs/>
      <w:caps/>
      <w:sz w:val="27"/>
    </w:rPr>
  </w:style>
  <w:style w:type="paragraph" w:styleId="4">
    <w:name w:val="heading 4"/>
    <w:basedOn w:val="a"/>
    <w:next w:val="a"/>
    <w:link w:val="40"/>
    <w:qFormat/>
    <w:rsid w:val="00330122"/>
    <w:pPr>
      <w:keepNext/>
      <w:widowControl w:val="0"/>
      <w:tabs>
        <w:tab w:val="num" w:pos="864"/>
      </w:tabs>
      <w:suppressAutoHyphens/>
      <w:ind w:left="864" w:hanging="864"/>
      <w:outlineLvl w:val="3"/>
    </w:pPr>
    <w:rPr>
      <w:rFonts w:ascii="Arial" w:eastAsia="Andale Sans UI" w:hAnsi="Arial"/>
      <w:b/>
      <w:kern w:val="1"/>
      <w:lang w:eastAsia="en-US"/>
    </w:rPr>
  </w:style>
  <w:style w:type="paragraph" w:styleId="5">
    <w:name w:val="heading 5"/>
    <w:basedOn w:val="a"/>
    <w:next w:val="a"/>
    <w:link w:val="50"/>
    <w:qFormat/>
    <w:rsid w:val="003301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122"/>
    <w:pPr>
      <w:spacing w:before="240" w:after="60"/>
      <w:outlineLvl w:val="6"/>
    </w:pPr>
    <w:rPr>
      <w:rFonts w:ascii="Cambria" w:hAnsi="Cambria"/>
      <w:i/>
      <w:iCs/>
      <w:color w:val="243F60"/>
      <w:kern w:val="1"/>
    </w:rPr>
  </w:style>
  <w:style w:type="paragraph" w:styleId="8">
    <w:name w:val="heading 8"/>
    <w:basedOn w:val="a"/>
    <w:next w:val="a"/>
    <w:link w:val="80"/>
    <w:qFormat/>
    <w:rsid w:val="00330122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330122"/>
    <w:pPr>
      <w:keepNext/>
      <w:widowControl w:val="0"/>
      <w:tabs>
        <w:tab w:val="num" w:pos="1584"/>
      </w:tabs>
      <w:suppressAutoHyphens/>
      <w:ind w:left="1584" w:hanging="1584"/>
      <w:jc w:val="both"/>
      <w:outlineLvl w:val="8"/>
    </w:pPr>
    <w:rPr>
      <w:rFonts w:eastAsia="Andale Sans UI"/>
      <w:b/>
      <w:kern w:val="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0122"/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3012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30122"/>
    <w:rPr>
      <w:rFonts w:ascii="Times New Roman" w:eastAsia="Times New Roman" w:hAnsi="Times New Roman" w:cs="Times New Roman"/>
      <w:b/>
      <w:bCs/>
      <w:caps/>
      <w:sz w:val="27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30122"/>
    <w:rPr>
      <w:rFonts w:ascii="Arial" w:eastAsia="Andale Sans UI" w:hAnsi="Arial" w:cs="Times New Roman"/>
      <w:b/>
      <w:kern w:val="1"/>
      <w:sz w:val="24"/>
      <w:szCs w:val="24"/>
    </w:rPr>
  </w:style>
  <w:style w:type="character" w:customStyle="1" w:styleId="50">
    <w:name w:val="Заголовок 5 Знак"/>
    <w:basedOn w:val="a0"/>
    <w:link w:val="5"/>
    <w:rsid w:val="00330122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330122"/>
    <w:rPr>
      <w:rFonts w:ascii="Cambria" w:eastAsia="Times New Roman" w:hAnsi="Cambria" w:cs="Times New Roman"/>
      <w:i/>
      <w:iCs/>
      <w:color w:val="243F60"/>
      <w:kern w:val="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330122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330122"/>
    <w:rPr>
      <w:rFonts w:ascii="Times New Roman" w:eastAsia="Andale Sans UI" w:hAnsi="Times New Roman" w:cs="Times New Roman"/>
      <w:b/>
      <w:kern w:val="1"/>
      <w:sz w:val="24"/>
      <w:szCs w:val="24"/>
    </w:rPr>
  </w:style>
  <w:style w:type="paragraph" w:styleId="a3">
    <w:name w:val="Plain Text"/>
    <w:basedOn w:val="a"/>
    <w:link w:val="a4"/>
    <w:rsid w:val="00330122"/>
    <w:rPr>
      <w:rFonts w:ascii="Courier New" w:hAnsi="Courier New"/>
      <w:sz w:val="20"/>
      <w:szCs w:val="20"/>
      <w:lang w:val="x-none" w:eastAsia="x-none"/>
    </w:rPr>
  </w:style>
  <w:style w:type="character" w:customStyle="1" w:styleId="a4">
    <w:name w:val="Текст Знак"/>
    <w:basedOn w:val="a0"/>
    <w:link w:val="a3"/>
    <w:rsid w:val="003301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Normal">
    <w:name w:val="ConsNormal"/>
    <w:rsid w:val="00330122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330122"/>
    <w:pPr>
      <w:tabs>
        <w:tab w:val="center" w:pos="4677"/>
        <w:tab w:val="right" w:pos="9355"/>
      </w:tabs>
    </w:pPr>
    <w:rPr>
      <w:sz w:val="28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33012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7">
    <w:name w:val="Body Text"/>
    <w:basedOn w:val="a"/>
    <w:link w:val="a8"/>
    <w:rsid w:val="00330122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basedOn w:val="a0"/>
    <w:link w:val="a7"/>
    <w:rsid w:val="003301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next w:val="a"/>
    <w:uiPriority w:val="99"/>
    <w:rsid w:val="0033012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21">
    <w:name w:val="Основной текст с отступом 21"/>
    <w:basedOn w:val="a"/>
    <w:rsid w:val="00330122"/>
    <w:pPr>
      <w:widowControl w:val="0"/>
      <w:suppressAutoHyphens/>
      <w:ind w:firstLine="900"/>
    </w:pPr>
    <w:rPr>
      <w:kern w:val="1"/>
      <w:sz w:val="28"/>
      <w:lang w:eastAsia="en-US"/>
    </w:rPr>
  </w:style>
  <w:style w:type="paragraph" w:styleId="a9">
    <w:name w:val="footer"/>
    <w:basedOn w:val="a"/>
    <w:link w:val="aa"/>
    <w:uiPriority w:val="99"/>
    <w:rsid w:val="0033012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3301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Body Text Indent"/>
    <w:basedOn w:val="a"/>
    <w:link w:val="ac"/>
    <w:rsid w:val="0033012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3301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330122"/>
    <w:pPr>
      <w:suppressAutoHyphens/>
      <w:ind w:firstLine="900"/>
      <w:jc w:val="both"/>
    </w:pPr>
    <w:rPr>
      <w:color w:val="000000"/>
      <w:sz w:val="28"/>
      <w:lang w:eastAsia="ar-SA"/>
    </w:rPr>
  </w:style>
  <w:style w:type="paragraph" w:styleId="ad">
    <w:name w:val="Balloon Text"/>
    <w:basedOn w:val="a"/>
    <w:link w:val="ae"/>
    <w:uiPriority w:val="99"/>
    <w:semiHidden/>
    <w:rsid w:val="0033012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301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Гипертекстовая ссылка"/>
    <w:uiPriority w:val="99"/>
    <w:rsid w:val="00330122"/>
    <w:rPr>
      <w:color w:val="106BBE"/>
    </w:rPr>
  </w:style>
  <w:style w:type="paragraph" w:customStyle="1" w:styleId="ConsPlusCell">
    <w:name w:val="ConsPlusCell"/>
    <w:basedOn w:val="a"/>
    <w:uiPriority w:val="99"/>
    <w:rsid w:val="00330122"/>
    <w:pPr>
      <w:widowControl w:val="0"/>
      <w:suppressAutoHyphens/>
      <w:autoSpaceDE w:val="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af0">
    <w:name w:val="Стиль"/>
    <w:rsid w:val="00330122"/>
    <w:pPr>
      <w:widowControl w:val="0"/>
      <w:suppressAutoHyphens/>
      <w:spacing w:after="0" w:line="240" w:lineRule="auto"/>
      <w:ind w:firstLine="720"/>
      <w:jc w:val="both"/>
    </w:pPr>
    <w:rPr>
      <w:rFonts w:ascii="Arial" w:eastAsia="Arial" w:hAnsi="Arial" w:cs="Times New Roman"/>
      <w:kern w:val="1"/>
      <w:sz w:val="24"/>
      <w:szCs w:val="20"/>
      <w:lang w:eastAsia="ar-SA"/>
    </w:rPr>
  </w:style>
  <w:style w:type="paragraph" w:customStyle="1" w:styleId="22">
    <w:name w:val="Основной текст с отступом 22"/>
    <w:basedOn w:val="a"/>
    <w:rsid w:val="00330122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 w:val="28"/>
      <w:szCs w:val="28"/>
      <w:lang w:eastAsia="en-US"/>
    </w:rPr>
  </w:style>
  <w:style w:type="character" w:styleId="af1">
    <w:name w:val="Hyperlink"/>
    <w:uiPriority w:val="99"/>
    <w:unhideWhenUsed/>
    <w:rsid w:val="00330122"/>
    <w:rPr>
      <w:color w:val="0000FF"/>
      <w:u w:val="single"/>
    </w:rPr>
  </w:style>
  <w:style w:type="paragraph" w:customStyle="1" w:styleId="WW-3">
    <w:name w:val="WW-Основной текст с отступом 3"/>
    <w:basedOn w:val="a"/>
    <w:rsid w:val="00330122"/>
    <w:pPr>
      <w:widowControl w:val="0"/>
      <w:tabs>
        <w:tab w:val="left" w:pos="-1276"/>
      </w:tabs>
      <w:suppressAutoHyphens/>
      <w:ind w:firstLine="851"/>
      <w:jc w:val="both"/>
    </w:pPr>
    <w:rPr>
      <w:rFonts w:eastAsia="Calibri"/>
      <w:b/>
      <w:bCs/>
      <w:i/>
      <w:iCs/>
      <w:kern w:val="1"/>
      <w:sz w:val="28"/>
      <w:szCs w:val="28"/>
      <w:lang w:eastAsia="en-US"/>
    </w:rPr>
  </w:style>
  <w:style w:type="paragraph" w:customStyle="1" w:styleId="af2">
    <w:name w:val="адресат"/>
    <w:basedOn w:val="a"/>
    <w:rsid w:val="00330122"/>
    <w:pPr>
      <w:suppressAutoHyphens/>
      <w:spacing w:line="100" w:lineRule="atLeast"/>
    </w:pPr>
    <w:rPr>
      <w:rFonts w:eastAsia="Andale Sans UI"/>
      <w:kern w:val="1"/>
      <w:lang w:eastAsia="ar-SA"/>
    </w:rPr>
  </w:style>
  <w:style w:type="character" w:customStyle="1" w:styleId="WW8Num3z0">
    <w:name w:val="WW8Num3z0"/>
    <w:rsid w:val="00330122"/>
    <w:rPr>
      <w:rFonts w:ascii="Times New Roman" w:hAnsi="Times New Roman" w:cs="Times New Roman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330122"/>
    <w:pPr>
      <w:keepNext/>
      <w:keepLines/>
      <w:widowControl w:val="0"/>
      <w:suppressAutoHyphens/>
      <w:spacing w:before="40"/>
      <w:outlineLvl w:val="6"/>
    </w:pPr>
    <w:rPr>
      <w:rFonts w:ascii="Cambria" w:hAnsi="Cambria"/>
      <w:i/>
      <w:iCs/>
      <w:color w:val="243F60"/>
      <w:kern w:val="1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330122"/>
  </w:style>
  <w:style w:type="character" w:customStyle="1" w:styleId="WW8Num3z1">
    <w:name w:val="WW8Num3z1"/>
    <w:rsid w:val="00330122"/>
    <w:rPr>
      <w:rFonts w:ascii="Courier New" w:hAnsi="Courier New"/>
    </w:rPr>
  </w:style>
  <w:style w:type="character" w:customStyle="1" w:styleId="WW8Num3z2">
    <w:name w:val="WW8Num3z2"/>
    <w:rsid w:val="00330122"/>
    <w:rPr>
      <w:rFonts w:ascii="Wingdings" w:hAnsi="Wingdings"/>
    </w:rPr>
  </w:style>
  <w:style w:type="character" w:customStyle="1" w:styleId="WW8Num3z3">
    <w:name w:val="WW8Num3z3"/>
    <w:rsid w:val="00330122"/>
    <w:rPr>
      <w:rFonts w:ascii="Symbol" w:hAnsi="Symbol"/>
    </w:rPr>
  </w:style>
  <w:style w:type="character" w:customStyle="1" w:styleId="WW8Num5z0">
    <w:name w:val="WW8Num5z0"/>
    <w:rsid w:val="00330122"/>
    <w:rPr>
      <w:strike w:val="0"/>
      <w:dstrike w:val="0"/>
    </w:rPr>
  </w:style>
  <w:style w:type="character" w:customStyle="1" w:styleId="Absatz-Standardschriftart">
    <w:name w:val="Absatz-Standardschriftart"/>
    <w:rsid w:val="00330122"/>
  </w:style>
  <w:style w:type="character" w:customStyle="1" w:styleId="WW-Absatz-Standardschriftart">
    <w:name w:val="WW-Absatz-Standardschriftart"/>
    <w:rsid w:val="00330122"/>
  </w:style>
  <w:style w:type="character" w:customStyle="1" w:styleId="WW-Absatz-Standardschriftart1">
    <w:name w:val="WW-Absatz-Standardschriftart1"/>
    <w:rsid w:val="00330122"/>
  </w:style>
  <w:style w:type="character" w:customStyle="1" w:styleId="WW-Absatz-Standardschriftart11">
    <w:name w:val="WW-Absatz-Standardschriftart11"/>
    <w:rsid w:val="00330122"/>
  </w:style>
  <w:style w:type="character" w:customStyle="1" w:styleId="WW-Absatz-Standardschriftart111">
    <w:name w:val="WW-Absatz-Standardschriftart111"/>
    <w:rsid w:val="00330122"/>
  </w:style>
  <w:style w:type="character" w:customStyle="1" w:styleId="WW-Absatz-Standardschriftart1111">
    <w:name w:val="WW-Absatz-Standardschriftart1111"/>
    <w:rsid w:val="00330122"/>
  </w:style>
  <w:style w:type="character" w:customStyle="1" w:styleId="WW-Absatz-Standardschriftart11111">
    <w:name w:val="WW-Absatz-Standardschriftart11111"/>
    <w:rsid w:val="00330122"/>
  </w:style>
  <w:style w:type="character" w:customStyle="1" w:styleId="WW-Absatz-Standardschriftart111111">
    <w:name w:val="WW-Absatz-Standardschriftart111111"/>
    <w:rsid w:val="00330122"/>
  </w:style>
  <w:style w:type="character" w:customStyle="1" w:styleId="WW-Absatz-Standardschriftart1111111">
    <w:name w:val="WW-Absatz-Standardschriftart1111111"/>
    <w:rsid w:val="00330122"/>
  </w:style>
  <w:style w:type="character" w:customStyle="1" w:styleId="WW-Absatz-Standardschriftart11111111">
    <w:name w:val="WW-Absatz-Standardschriftart11111111"/>
    <w:rsid w:val="00330122"/>
  </w:style>
  <w:style w:type="character" w:customStyle="1" w:styleId="WW-Absatz-Standardschriftart111111111">
    <w:name w:val="WW-Absatz-Standardschriftart111111111"/>
    <w:rsid w:val="00330122"/>
  </w:style>
  <w:style w:type="character" w:customStyle="1" w:styleId="WW-Absatz-Standardschriftart1111111111">
    <w:name w:val="WW-Absatz-Standardschriftart1111111111"/>
    <w:rsid w:val="00330122"/>
  </w:style>
  <w:style w:type="character" w:customStyle="1" w:styleId="WW-Absatz-Standardschriftart11111111111">
    <w:name w:val="WW-Absatz-Standardschriftart11111111111"/>
    <w:rsid w:val="00330122"/>
  </w:style>
  <w:style w:type="character" w:customStyle="1" w:styleId="WW-Absatz-Standardschriftart111111111111">
    <w:name w:val="WW-Absatz-Standardschriftart111111111111"/>
    <w:rsid w:val="00330122"/>
  </w:style>
  <w:style w:type="character" w:customStyle="1" w:styleId="WW-Absatz-Standardschriftart1111111111111">
    <w:name w:val="WW-Absatz-Standardschriftart1111111111111"/>
    <w:rsid w:val="00330122"/>
  </w:style>
  <w:style w:type="character" w:customStyle="1" w:styleId="WW-Absatz-Standardschriftart11111111111111">
    <w:name w:val="WW-Absatz-Standardschriftart11111111111111"/>
    <w:rsid w:val="00330122"/>
  </w:style>
  <w:style w:type="character" w:customStyle="1" w:styleId="WW-Absatz-Standardschriftart111111111111111">
    <w:name w:val="WW-Absatz-Standardschriftart111111111111111"/>
    <w:rsid w:val="00330122"/>
  </w:style>
  <w:style w:type="character" w:customStyle="1" w:styleId="WW-Absatz-Standardschriftart1111111111111111">
    <w:name w:val="WW-Absatz-Standardschriftart1111111111111111"/>
    <w:rsid w:val="00330122"/>
  </w:style>
  <w:style w:type="character" w:customStyle="1" w:styleId="WW-Absatz-Standardschriftart11111111111111111">
    <w:name w:val="WW-Absatz-Standardschriftart11111111111111111"/>
    <w:rsid w:val="00330122"/>
  </w:style>
  <w:style w:type="character" w:customStyle="1" w:styleId="WW-Absatz-Standardschriftart111111111111111111">
    <w:name w:val="WW-Absatz-Standardschriftart111111111111111111"/>
    <w:rsid w:val="00330122"/>
  </w:style>
  <w:style w:type="character" w:customStyle="1" w:styleId="WW-Absatz-Standardschriftart1111111111111111111">
    <w:name w:val="WW-Absatz-Standardschriftart1111111111111111111"/>
    <w:rsid w:val="00330122"/>
  </w:style>
  <w:style w:type="character" w:customStyle="1" w:styleId="WW8Num8z0">
    <w:name w:val="WW8Num8z0"/>
    <w:rsid w:val="00330122"/>
    <w:rPr>
      <w:rFonts w:ascii="Times New Roman" w:hAnsi="Times New Roman" w:cs="Times New Roman"/>
    </w:rPr>
  </w:style>
  <w:style w:type="character" w:customStyle="1" w:styleId="WW8Num8z1">
    <w:name w:val="WW8Num8z1"/>
    <w:rsid w:val="00330122"/>
    <w:rPr>
      <w:rFonts w:ascii="Courier New" w:hAnsi="Courier New"/>
    </w:rPr>
  </w:style>
  <w:style w:type="character" w:customStyle="1" w:styleId="WW8Num8z2">
    <w:name w:val="WW8Num8z2"/>
    <w:rsid w:val="00330122"/>
    <w:rPr>
      <w:rFonts w:ascii="Wingdings" w:hAnsi="Wingdings"/>
    </w:rPr>
  </w:style>
  <w:style w:type="character" w:customStyle="1" w:styleId="WW8Num8z3">
    <w:name w:val="WW8Num8z3"/>
    <w:rsid w:val="00330122"/>
    <w:rPr>
      <w:rFonts w:ascii="Symbol" w:hAnsi="Symbol"/>
    </w:rPr>
  </w:style>
  <w:style w:type="character" w:customStyle="1" w:styleId="WW8Num4z0">
    <w:name w:val="WW8Num4z0"/>
    <w:rsid w:val="00330122"/>
    <w:rPr>
      <w:strike w:val="0"/>
      <w:dstrike w:val="0"/>
    </w:rPr>
  </w:style>
  <w:style w:type="character" w:customStyle="1" w:styleId="12">
    <w:name w:val="Основной шрифт абзаца1"/>
    <w:rsid w:val="00330122"/>
  </w:style>
  <w:style w:type="character" w:customStyle="1" w:styleId="af3">
    <w:name w:val="Не вступил в силу"/>
    <w:rsid w:val="00330122"/>
    <w:rPr>
      <w:strike/>
      <w:color w:val="008080"/>
    </w:rPr>
  </w:style>
  <w:style w:type="character" w:customStyle="1" w:styleId="grame">
    <w:name w:val="grame"/>
    <w:basedOn w:val="12"/>
    <w:rsid w:val="00330122"/>
  </w:style>
  <w:style w:type="character" w:customStyle="1" w:styleId="af4">
    <w:name w:val="Символ нумерации"/>
    <w:rsid w:val="00330122"/>
  </w:style>
  <w:style w:type="character" w:customStyle="1" w:styleId="23">
    <w:name w:val="Основной шрифт абзаца2"/>
    <w:rsid w:val="00330122"/>
  </w:style>
  <w:style w:type="paragraph" w:customStyle="1" w:styleId="13">
    <w:name w:val="Заголовок1"/>
    <w:basedOn w:val="a"/>
    <w:next w:val="a7"/>
    <w:rsid w:val="00330122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  <w:lang w:eastAsia="en-US"/>
    </w:rPr>
  </w:style>
  <w:style w:type="paragraph" w:styleId="af5">
    <w:name w:val="List"/>
    <w:basedOn w:val="a7"/>
    <w:rsid w:val="00330122"/>
    <w:pPr>
      <w:widowControl w:val="0"/>
      <w:suppressAutoHyphens/>
    </w:pPr>
    <w:rPr>
      <w:rFonts w:eastAsia="Andale Sans UI" w:cs="Tahoma"/>
      <w:kern w:val="1"/>
      <w:lang w:val="ru-RU" w:eastAsia="en-US"/>
    </w:rPr>
  </w:style>
  <w:style w:type="paragraph" w:customStyle="1" w:styleId="14">
    <w:name w:val="Название1"/>
    <w:basedOn w:val="a"/>
    <w:rsid w:val="00330122"/>
    <w:pPr>
      <w:widowControl w:val="0"/>
      <w:suppressLineNumbers/>
      <w:suppressAutoHyphens/>
      <w:spacing w:before="120" w:after="120"/>
    </w:pPr>
    <w:rPr>
      <w:rFonts w:eastAsia="Andale Sans UI" w:cs="Tahoma"/>
      <w:i/>
      <w:iCs/>
      <w:kern w:val="1"/>
      <w:lang w:eastAsia="en-US"/>
    </w:rPr>
  </w:style>
  <w:style w:type="paragraph" w:customStyle="1" w:styleId="15">
    <w:name w:val="Указатель1"/>
    <w:basedOn w:val="a"/>
    <w:rsid w:val="00330122"/>
    <w:pPr>
      <w:widowControl w:val="0"/>
      <w:suppressLineNumbers/>
      <w:suppressAutoHyphens/>
    </w:pPr>
    <w:rPr>
      <w:rFonts w:eastAsia="Andale Sans UI" w:cs="Tahoma"/>
      <w:kern w:val="1"/>
      <w:lang w:eastAsia="en-US"/>
    </w:rPr>
  </w:style>
  <w:style w:type="paragraph" w:styleId="af6">
    <w:name w:val="Title"/>
    <w:basedOn w:val="13"/>
    <w:next w:val="af7"/>
    <w:link w:val="af8"/>
    <w:qFormat/>
    <w:rsid w:val="00330122"/>
  </w:style>
  <w:style w:type="character" w:customStyle="1" w:styleId="af8">
    <w:name w:val="Заголовок Знак"/>
    <w:basedOn w:val="a0"/>
    <w:link w:val="af6"/>
    <w:rsid w:val="00330122"/>
    <w:rPr>
      <w:rFonts w:ascii="Arial" w:eastAsia="Andale Sans UI" w:hAnsi="Arial" w:cs="Tahoma"/>
      <w:kern w:val="1"/>
      <w:sz w:val="28"/>
      <w:szCs w:val="28"/>
    </w:rPr>
  </w:style>
  <w:style w:type="paragraph" w:styleId="af7">
    <w:name w:val="Subtitle"/>
    <w:basedOn w:val="13"/>
    <w:next w:val="a7"/>
    <w:link w:val="af9"/>
    <w:qFormat/>
    <w:rsid w:val="00330122"/>
    <w:pPr>
      <w:jc w:val="center"/>
    </w:pPr>
    <w:rPr>
      <w:i/>
      <w:iCs/>
    </w:rPr>
  </w:style>
  <w:style w:type="character" w:customStyle="1" w:styleId="af9">
    <w:name w:val="Подзаголовок Знак"/>
    <w:basedOn w:val="a0"/>
    <w:link w:val="af7"/>
    <w:rsid w:val="00330122"/>
    <w:rPr>
      <w:rFonts w:ascii="Arial" w:eastAsia="Andale Sans UI" w:hAnsi="Arial" w:cs="Tahoma"/>
      <w:i/>
      <w:iCs/>
      <w:kern w:val="1"/>
      <w:sz w:val="28"/>
      <w:szCs w:val="28"/>
    </w:rPr>
  </w:style>
  <w:style w:type="paragraph" w:customStyle="1" w:styleId="16">
    <w:name w:val="Текст1"/>
    <w:basedOn w:val="a"/>
    <w:rsid w:val="00330122"/>
    <w:pPr>
      <w:widowControl w:val="0"/>
      <w:suppressAutoHyphens/>
    </w:pPr>
    <w:rPr>
      <w:rFonts w:ascii="Courier New" w:eastAsia="Andale Sans UI" w:hAnsi="Courier New"/>
      <w:kern w:val="1"/>
      <w:sz w:val="20"/>
      <w:lang w:eastAsia="en-US"/>
    </w:rPr>
  </w:style>
  <w:style w:type="paragraph" w:customStyle="1" w:styleId="consnormal0">
    <w:name w:val="consnormal"/>
    <w:basedOn w:val="a"/>
    <w:rsid w:val="00330122"/>
    <w:pPr>
      <w:widowControl w:val="0"/>
      <w:suppressAutoHyphens/>
      <w:spacing w:before="100" w:after="100"/>
    </w:pPr>
    <w:rPr>
      <w:rFonts w:eastAsia="Andale Sans UI"/>
      <w:kern w:val="1"/>
      <w:lang w:eastAsia="en-US"/>
    </w:rPr>
  </w:style>
  <w:style w:type="paragraph" w:customStyle="1" w:styleId="afa">
    <w:name w:val="Содержимое таблицы"/>
    <w:basedOn w:val="a"/>
    <w:rsid w:val="00330122"/>
    <w:pPr>
      <w:widowControl w:val="0"/>
      <w:suppressLineNumbers/>
      <w:suppressAutoHyphens/>
    </w:pPr>
    <w:rPr>
      <w:rFonts w:eastAsia="Andale Sans UI"/>
      <w:kern w:val="1"/>
      <w:lang w:eastAsia="en-US"/>
    </w:rPr>
  </w:style>
  <w:style w:type="paragraph" w:customStyle="1" w:styleId="210">
    <w:name w:val="Основной текст 21"/>
    <w:basedOn w:val="a"/>
    <w:rsid w:val="00330122"/>
    <w:pPr>
      <w:widowControl w:val="0"/>
      <w:suppressAutoHyphens/>
      <w:jc w:val="both"/>
    </w:pPr>
    <w:rPr>
      <w:rFonts w:eastAsia="Andale Sans UI"/>
      <w:kern w:val="1"/>
      <w:sz w:val="28"/>
      <w:lang w:eastAsia="en-US"/>
    </w:rPr>
  </w:style>
  <w:style w:type="paragraph" w:customStyle="1" w:styleId="ConsNonformat">
    <w:name w:val="ConsNonformat"/>
    <w:rsid w:val="0033012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310">
    <w:name w:val="Основной текст 31"/>
    <w:basedOn w:val="a"/>
    <w:rsid w:val="00330122"/>
    <w:pPr>
      <w:widowControl w:val="0"/>
      <w:suppressAutoHyphens/>
      <w:jc w:val="both"/>
    </w:pPr>
    <w:rPr>
      <w:rFonts w:eastAsia="Andale Sans UI"/>
      <w:kern w:val="1"/>
      <w:lang w:eastAsia="en-US"/>
    </w:rPr>
  </w:style>
  <w:style w:type="paragraph" w:customStyle="1" w:styleId="ConsTitle">
    <w:name w:val="ConsTitle"/>
    <w:rsid w:val="0033012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16"/>
      <w:szCs w:val="16"/>
      <w:lang w:eastAsia="ar-SA"/>
    </w:rPr>
  </w:style>
  <w:style w:type="paragraph" w:customStyle="1" w:styleId="afb">
    <w:name w:val="Содержимое врезки"/>
    <w:basedOn w:val="a7"/>
    <w:rsid w:val="00330122"/>
    <w:pPr>
      <w:widowControl w:val="0"/>
      <w:suppressAutoHyphens/>
    </w:pPr>
    <w:rPr>
      <w:rFonts w:eastAsia="Andale Sans UI"/>
      <w:kern w:val="1"/>
      <w:lang w:val="ru-RU" w:eastAsia="en-US"/>
    </w:rPr>
  </w:style>
  <w:style w:type="paragraph" w:customStyle="1" w:styleId="ConsPlusNonformat">
    <w:name w:val="ConsPlusNonformat"/>
    <w:basedOn w:val="a"/>
    <w:next w:val="ConsPlusNormal"/>
    <w:rsid w:val="00330122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sz w:val="20"/>
      <w:szCs w:val="20"/>
      <w:lang w:eastAsia="fa-IR" w:bidi="fa-IR"/>
    </w:rPr>
  </w:style>
  <w:style w:type="paragraph" w:customStyle="1" w:styleId="ConsPlusTitle">
    <w:name w:val="ConsPlusTitle"/>
    <w:basedOn w:val="a"/>
    <w:next w:val="ConsPlusNormal"/>
    <w:rsid w:val="00330122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sz w:val="20"/>
      <w:szCs w:val="20"/>
      <w:lang w:eastAsia="fa-IR" w:bidi="fa-IR"/>
    </w:rPr>
  </w:style>
  <w:style w:type="paragraph" w:customStyle="1" w:styleId="ConsPlusDocList">
    <w:name w:val="ConsPlusDocList"/>
    <w:basedOn w:val="a"/>
    <w:rsid w:val="00330122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sz w:val="20"/>
      <w:szCs w:val="20"/>
      <w:lang w:eastAsia="fa-IR" w:bidi="fa-IR"/>
    </w:rPr>
  </w:style>
  <w:style w:type="paragraph" w:customStyle="1" w:styleId="afc">
    <w:name w:val="Заголовок таблицы"/>
    <w:basedOn w:val="afa"/>
    <w:rsid w:val="00330122"/>
    <w:pPr>
      <w:jc w:val="center"/>
    </w:pPr>
    <w:rPr>
      <w:b/>
      <w:bCs/>
    </w:rPr>
  </w:style>
  <w:style w:type="paragraph" w:customStyle="1" w:styleId="17">
    <w:name w:val="Абзац списка1"/>
    <w:basedOn w:val="a"/>
    <w:next w:val="afd"/>
    <w:uiPriority w:val="34"/>
    <w:qFormat/>
    <w:rsid w:val="00330122"/>
    <w:pPr>
      <w:ind w:left="720" w:firstLine="851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WW-2">
    <w:name w:val="WW-Основной текст с отступом 2"/>
    <w:basedOn w:val="a"/>
    <w:rsid w:val="00330122"/>
    <w:pPr>
      <w:suppressAutoHyphens/>
      <w:spacing w:line="100" w:lineRule="atLeast"/>
    </w:pPr>
    <w:rPr>
      <w:rFonts w:eastAsia="Andale Sans UI"/>
      <w:kern w:val="1"/>
      <w:lang w:eastAsia="ar-SA"/>
    </w:rPr>
  </w:style>
  <w:style w:type="character" w:styleId="afe">
    <w:name w:val="Emphasis"/>
    <w:qFormat/>
    <w:rsid w:val="00330122"/>
    <w:rPr>
      <w:i/>
      <w:iCs/>
    </w:rPr>
  </w:style>
  <w:style w:type="paragraph" w:styleId="aff">
    <w:name w:val="Normal (Web)"/>
    <w:basedOn w:val="a"/>
    <w:uiPriority w:val="99"/>
    <w:unhideWhenUsed/>
    <w:rsid w:val="00330122"/>
    <w:pPr>
      <w:spacing w:before="100" w:beforeAutospacing="1" w:after="100" w:afterAutospacing="1"/>
    </w:pPr>
  </w:style>
  <w:style w:type="paragraph" w:customStyle="1" w:styleId="18">
    <w:name w:val="Выделенная цитата1"/>
    <w:basedOn w:val="a"/>
    <w:next w:val="a"/>
    <w:uiPriority w:val="30"/>
    <w:qFormat/>
    <w:rsid w:val="00330122"/>
    <w:pPr>
      <w:pBdr>
        <w:top w:val="single" w:sz="4" w:space="10" w:color="4F81BD"/>
        <w:bottom w:val="single" w:sz="4" w:space="10" w:color="4F81BD"/>
      </w:pBdr>
      <w:spacing w:before="360" w:after="360" w:line="259" w:lineRule="auto"/>
      <w:ind w:left="864" w:right="864"/>
      <w:jc w:val="center"/>
    </w:pPr>
    <w:rPr>
      <w:rFonts w:ascii="Calibri" w:eastAsia="Calibri" w:hAnsi="Calibri"/>
      <w:i/>
      <w:iCs/>
      <w:color w:val="4F81BD"/>
      <w:sz w:val="22"/>
      <w:szCs w:val="22"/>
      <w:lang w:eastAsia="en-US"/>
    </w:rPr>
  </w:style>
  <w:style w:type="character" w:customStyle="1" w:styleId="aff0">
    <w:name w:val="Выделенная цитата Знак"/>
    <w:link w:val="aff1"/>
    <w:uiPriority w:val="30"/>
    <w:rsid w:val="00330122"/>
    <w:rPr>
      <w:i/>
      <w:iCs/>
      <w:color w:val="4F81BD"/>
    </w:rPr>
  </w:style>
  <w:style w:type="paragraph" w:customStyle="1" w:styleId="s1">
    <w:name w:val="s_1"/>
    <w:basedOn w:val="a"/>
    <w:uiPriority w:val="99"/>
    <w:rsid w:val="00330122"/>
    <w:pPr>
      <w:spacing w:before="100" w:beforeAutospacing="1" w:after="100" w:afterAutospacing="1"/>
    </w:pPr>
  </w:style>
  <w:style w:type="paragraph" w:customStyle="1" w:styleId="aaanao">
    <w:name w:val="aa?anao"/>
    <w:basedOn w:val="a"/>
    <w:next w:val="a"/>
    <w:rsid w:val="00330122"/>
    <w:pPr>
      <w:widowControl w:val="0"/>
      <w:suppressAutoHyphens/>
      <w:overflowPunct w:val="0"/>
      <w:autoSpaceDE w:val="0"/>
      <w:jc w:val="center"/>
      <w:textAlignment w:val="baseline"/>
    </w:pPr>
    <w:rPr>
      <w:rFonts w:eastAsia="Andale Sans UI"/>
      <w:kern w:val="1"/>
      <w:sz w:val="30"/>
      <w:szCs w:val="30"/>
      <w:lang w:eastAsia="en-US"/>
    </w:rPr>
  </w:style>
  <w:style w:type="paragraph" w:customStyle="1" w:styleId="Default">
    <w:name w:val="Default"/>
    <w:rsid w:val="00330122"/>
    <w:pPr>
      <w:autoSpaceDE w:val="0"/>
      <w:autoSpaceDN w:val="0"/>
      <w:adjustRightInd w:val="0"/>
      <w:spacing w:after="0" w:line="240" w:lineRule="auto"/>
    </w:pPr>
    <w:rPr>
      <w:rFonts w:ascii="PT Astra Serif" w:eastAsia="Calibri" w:hAnsi="PT Astra Serif" w:cs="PT Astra Serif"/>
      <w:color w:val="000000"/>
      <w:sz w:val="24"/>
      <w:szCs w:val="24"/>
    </w:rPr>
  </w:style>
  <w:style w:type="paragraph" w:styleId="aff2">
    <w:name w:val="No Spacing"/>
    <w:uiPriority w:val="1"/>
    <w:qFormat/>
    <w:rsid w:val="0033012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10">
    <w:name w:val="Заголовок 7 Знак1"/>
    <w:semiHidden/>
    <w:rsid w:val="00330122"/>
    <w:rPr>
      <w:rFonts w:ascii="Calibri" w:eastAsia="Times New Roman" w:hAnsi="Calibri" w:cs="Times New Roman"/>
      <w:sz w:val="24"/>
      <w:szCs w:val="24"/>
    </w:rPr>
  </w:style>
  <w:style w:type="paragraph" w:styleId="afd">
    <w:name w:val="List Paragraph"/>
    <w:basedOn w:val="a"/>
    <w:uiPriority w:val="34"/>
    <w:qFormat/>
    <w:rsid w:val="00330122"/>
    <w:pPr>
      <w:ind w:left="708"/>
    </w:pPr>
  </w:style>
  <w:style w:type="paragraph" w:styleId="aff1">
    <w:name w:val="Intense Quote"/>
    <w:basedOn w:val="a"/>
    <w:next w:val="a"/>
    <w:link w:val="aff0"/>
    <w:uiPriority w:val="30"/>
    <w:qFormat/>
    <w:rsid w:val="0033012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4F81BD"/>
      <w:sz w:val="22"/>
      <w:szCs w:val="22"/>
      <w:lang w:eastAsia="en-US"/>
    </w:rPr>
  </w:style>
  <w:style w:type="character" w:customStyle="1" w:styleId="19">
    <w:name w:val="Выделенная цитата Знак1"/>
    <w:basedOn w:val="a0"/>
    <w:uiPriority w:val="30"/>
    <w:rsid w:val="00330122"/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411718599/29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1815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Гончаров</dc:creator>
  <cp:keywords/>
  <dc:description/>
  <cp:lastModifiedBy>Татьяна Игнатенко</cp:lastModifiedBy>
  <cp:revision>2</cp:revision>
  <cp:lastPrinted>2026-05-25T13:05:00Z</cp:lastPrinted>
  <dcterms:created xsi:type="dcterms:W3CDTF">2026-05-27T13:33:00Z</dcterms:created>
  <dcterms:modified xsi:type="dcterms:W3CDTF">2026-05-27T13:33:00Z</dcterms:modified>
</cp:coreProperties>
</file>