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0EA64" w14:textId="77777777" w:rsidR="00CE1B89" w:rsidRPr="00CE1B89" w:rsidRDefault="00CE1B89" w:rsidP="00CE1B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ИНФОРМАЦИОННОЕ СООБЩЕНИЕ</w:t>
      </w:r>
    </w:p>
    <w:p w14:paraId="45DCD7CB" w14:textId="77777777" w:rsidR="00CE1B89" w:rsidRPr="00CE1B89" w:rsidRDefault="00CE1B89" w:rsidP="00CE1B8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об условиях приватизации муниципального имущества</w:t>
      </w:r>
    </w:p>
    <w:p w14:paraId="444F5BF1" w14:textId="77777777" w:rsidR="00CE1B89" w:rsidRPr="00CE1B89" w:rsidRDefault="00CE1B89" w:rsidP="00CE1B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в электронной форме</w:t>
      </w:r>
    </w:p>
    <w:p w14:paraId="63989E61" w14:textId="77777777" w:rsid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34F26B99" w14:textId="05D94A14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Наименование органа местного самоуправления, принявшего   решение об условиях приватизации имущества, реквизиты указанного решения: </w:t>
      </w:r>
    </w:p>
    <w:p w14:paraId="22288D71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Наименование имущества и иные позволяющие его индивидуализировать сведения (характеристика имущества): имущественный комплекс, состоящий из нежилого здания с кадастровым номером 23:11:0202076:46 площадью 583,4 кв.м., нежилого здания с кадастровым номером 23:11:0202038:85 площадью 8,4 кв.м.,  расположенных на земельном участке с кадастровым номером 23:11:0202077:38 по адресу: РФ, Краснодарский край, Каневской район, ст. Новоминская, ул. Чапаева, д. 237 А.</w:t>
      </w:r>
    </w:p>
    <w:p w14:paraId="08C6F169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Характеристики нежилого здания с кадастровым номером 23:11:0202076:46  </w:t>
      </w:r>
    </w:p>
    <w:p w14:paraId="5327F5F3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 ввода в эксплуатацию: 1964</w:t>
      </w:r>
    </w:p>
    <w:p w14:paraId="3F135CF2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Количество подземных этажей: 0</w:t>
      </w:r>
    </w:p>
    <w:p w14:paraId="64E17871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Назначение сооружения: нежилое</w:t>
      </w:r>
    </w:p>
    <w:p w14:paraId="38D680A9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площадь, кв.м.: 583,4</w:t>
      </w:r>
    </w:p>
    <w:p w14:paraId="1812A5AB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Регистрационный номер ЕГРОКН: нет</w:t>
      </w:r>
    </w:p>
    <w:p w14:paraId="1E6A5588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Кадастровая стоимость, руб.: 7624006,01</w:t>
      </w:r>
    </w:p>
    <w:p w14:paraId="70601606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Кадастровый номер: 23:11:0202076:46  </w:t>
      </w:r>
    </w:p>
    <w:p w14:paraId="3139D94B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Кадастровый номер объекта недвижимости (здания, сооружения), в пределах которого расположено помещение: 23:11:0202077:38</w:t>
      </w:r>
    </w:p>
    <w:p w14:paraId="1351E87E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Характеристики нежилого здания с кадастровым номером 23:11:0202038:85</w:t>
      </w:r>
    </w:p>
    <w:p w14:paraId="4850DFDF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 ввода в эксплуатацию: 1964</w:t>
      </w:r>
    </w:p>
    <w:p w14:paraId="61A94D65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Количество подземных этажей: 0</w:t>
      </w:r>
    </w:p>
    <w:p w14:paraId="370AFE4C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Назначение сооружения: нежилое</w:t>
      </w:r>
    </w:p>
    <w:p w14:paraId="3BCA84F3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площадь, кв.м.: 8,4</w:t>
      </w:r>
    </w:p>
    <w:p w14:paraId="635B21DC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Регистрационный номер ЕГРОКН: нет</w:t>
      </w:r>
    </w:p>
    <w:p w14:paraId="3A2EEEFB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Кадастровая стоимость, руб.: 133862,17</w:t>
      </w:r>
    </w:p>
    <w:p w14:paraId="3592E8E7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Кадастровый номер: 23:11:0202038:85</w:t>
      </w:r>
    </w:p>
    <w:p w14:paraId="28E2D870" w14:textId="5FFDB7F6" w:rsid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D50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Кадастровый номер объекта недвижимости (здания, сооружения), в пределах которого расположено помещение: 23:11:0202077:38</w:t>
      </w:r>
    </w:p>
    <w:p w14:paraId="41E5880A" w14:textId="6984DB6D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E1B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CE1B89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. </w:t>
      </w:r>
      <w:r w:rsidRPr="00CE1B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 приватизации: аукцион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1B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электронной форме, открытый по составу участников, открытый по форме подачи предложений о цене.</w:t>
      </w:r>
    </w:p>
    <w:p w14:paraId="1DA0ACA5" w14:textId="77777777" w:rsidR="00CE1B89" w:rsidRPr="00CE1B89" w:rsidRDefault="00CE1B89" w:rsidP="00CE1B89">
      <w:pPr>
        <w:tabs>
          <w:tab w:val="num" w:pos="0"/>
        </w:tabs>
        <w:suppressAutoHyphens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5. Дата начала приема заявок на участие в торгах – 6 апреля 2026 года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09:00 часов по МСК времени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14:paraId="380BF495" w14:textId="77777777" w:rsidR="00CE1B89" w:rsidRPr="00CE1B89" w:rsidRDefault="00CE1B89" w:rsidP="00CE1B89">
      <w:pPr>
        <w:tabs>
          <w:tab w:val="num" w:pos="0"/>
        </w:tabs>
        <w:suppressAutoHyphens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6. Дата окончания приема заявок на участие в торгах – 11 мая 2026 года 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09:00 часов по МСК времени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</w:p>
    <w:p w14:paraId="3DB2CC46" w14:textId="77777777" w:rsidR="00CE1B89" w:rsidRPr="00CE1B89" w:rsidRDefault="00CE1B89" w:rsidP="00CE1B89">
      <w:pPr>
        <w:tabs>
          <w:tab w:val="num" w:pos="0"/>
        </w:tabs>
        <w:suppressAutoHyphens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7. Дата и время рассмотрения заявок – 12 мая 2026 года в 14:00 часов по МСК времени.</w:t>
      </w:r>
    </w:p>
    <w:p w14:paraId="0F537299" w14:textId="77777777" w:rsidR="00CE1B89" w:rsidRPr="00CE1B89" w:rsidRDefault="00CE1B89" w:rsidP="00CE1B89">
      <w:pPr>
        <w:tabs>
          <w:tab w:val="num" w:pos="0"/>
        </w:tabs>
        <w:suppressAutoHyphens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Дата и время проведения торгов – 13 мая 2026 года в 09:00 часов по МСК времени. </w:t>
      </w:r>
    </w:p>
    <w:p w14:paraId="0F6010E8" w14:textId="77777777" w:rsidR="00CE1B89" w:rsidRPr="00CE1B89" w:rsidRDefault="00CE1B89" w:rsidP="00CE1B89">
      <w:pPr>
        <w:tabs>
          <w:tab w:val="num" w:pos="0"/>
        </w:tabs>
        <w:suppressAutoHyphens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Место и срок подведения итогов продажи: протокол итогов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 по адресу: ст. Каневская, ул. Горького, 60, этаж 2, каб. 37. </w:t>
      </w:r>
    </w:p>
    <w:p w14:paraId="73754608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 Начальная цена продажи – 1 409 836 </w:t>
      </w:r>
      <w:r w:rsidRPr="00CE1B89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рублей без учета НДС.</w:t>
      </w:r>
    </w:p>
    <w:p w14:paraId="750C921F" w14:textId="77777777" w:rsidR="00CE1B89" w:rsidRPr="00CE1B89" w:rsidRDefault="00CE1B89" w:rsidP="00CE1B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10. Размер задатка для участия в аукционе составляет 10% от начальной стоимости объекта торгов. </w:t>
      </w:r>
    </w:p>
    <w:p w14:paraId="7E4E9AC8" w14:textId="77777777" w:rsidR="00CE1B89" w:rsidRPr="00CE1B89" w:rsidRDefault="00CE1B89" w:rsidP="00CE1B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Размер задатка: 140 984 рублей.</w:t>
      </w:r>
    </w:p>
    <w:p w14:paraId="2894DDAC" w14:textId="77777777" w:rsidR="00CE1B89" w:rsidRPr="00CE1B89" w:rsidRDefault="00CE1B89" w:rsidP="00CE1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11. «Шаг аукциона» (величина повышения начальной цены) составляет 1 % от начальной стоимости объекта торгов: 14098,36 рублей.</w:t>
      </w:r>
    </w:p>
    <w:p w14:paraId="7208E26D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12.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Протокол об итогах продажи имущества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59E372B9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13. Срок и порядок внесения и возврата задатка, реквизиты счета, назначение платежа.</w:t>
      </w:r>
    </w:p>
    <w:p w14:paraId="05B4F84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Задаток для участия в аукционе должен быть перечислен не позднее 09:00 </w:t>
      </w: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МСК 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времени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11 мая 2026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года.</w:t>
      </w:r>
    </w:p>
    <w:p w14:paraId="0AA48F50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14. </w:t>
      </w:r>
      <w:r w:rsidRPr="00CE1B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Условия и сроки платежа, необходимые реквизиты счетов.</w:t>
      </w:r>
    </w:p>
    <w:p w14:paraId="661A9E4B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Оплата стоимости имущества осуществляется единовременно в безналичном порядке на счет Продавца в течение 30 дней с даты подписания договора купли-продажи муниципального имущества на аукционе в электронной форме. </w:t>
      </w:r>
    </w:p>
    <w:p w14:paraId="26377FDC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платежном поручении, оформляющем оплату, должны быть указаны сведения о наименовании покупателя имущества, дате проведения аукциона, дате заключения договора купли-продажи.</w:t>
      </w:r>
    </w:p>
    <w:p w14:paraId="3A30E1E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bookmarkStart w:id="0" w:name="_Hlk83048207"/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Реквизиты для оплаты за имущество: </w:t>
      </w:r>
    </w:p>
    <w:p w14:paraId="00564F1B" w14:textId="77777777" w:rsidR="00CE1B89" w:rsidRPr="00CE1B89" w:rsidRDefault="00CE1B89" w:rsidP="00CE1B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Получатель: УФК по Краснодарскому краю (Управление имущественных отношений администрации муниципального образования Каневской муниципальный район Краснодарского края) ИНН 2334009366, КПП 233401001, номер счета получателя (номер казначейского счета): 03100643000000011800, БИК 010349101, номер банка получателя средств: ЮЖНОЕ ГУ БАНКА РОССИИ//УФК по Краснодарскому краю г. Краснодар, номер счета банка получателя средств (номер банковского счета, входящего в состав единого казначейского счета (ЕКС): 40102810945370000010, КБК 92111402053050000410, ОКТМО 03620000.</w:t>
      </w:r>
    </w:p>
    <w:bookmarkEnd w:id="0"/>
    <w:p w14:paraId="0A257489" w14:textId="77777777" w:rsidR="00CE1B89" w:rsidRPr="00CE1B89" w:rsidRDefault="00CE1B89" w:rsidP="00CE1B89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15. Извещение является публичной офертой для заключения договора о задатке в соответствии со статьей 437 Гражданского кодекса Российской Федерации. </w:t>
      </w:r>
    </w:p>
    <w:p w14:paraId="59F46850" w14:textId="77777777" w:rsidR="00CE1B89" w:rsidRPr="00CE1B89" w:rsidRDefault="00CE1B89" w:rsidP="00CE1B89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052A44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16. П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еречисление задатка для участия в продаже и возврат задатка осуществляются в соответствии с регламентом электронной площадки </w:t>
      </w:r>
      <w:hyperlink r:id="rId7" w:history="1">
        <w:r w:rsidRPr="00CE1B8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http://utp.sberbank-ast.ru</w:t>
        </w:r>
      </w:hyperlink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D757044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7"/>
        <w:gridCol w:w="4798"/>
      </w:tblGrid>
      <w:tr w:rsidR="00CE1B89" w:rsidRPr="00CE1B89" w14:paraId="3542D3DC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2D60C230" w14:textId="77777777" w:rsidR="00CE1B89" w:rsidRPr="00CE1B89" w:rsidRDefault="00CE1B89" w:rsidP="00CE1B89">
            <w:pPr>
              <w:keepNext/>
              <w:suppressAutoHyphens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4916" w:type="dxa"/>
            <w:vAlign w:val="center"/>
          </w:tcPr>
          <w:p w14:paraId="74066AF9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B89" w:rsidRPr="00CE1B89" w14:paraId="4565CE09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5FC66D12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16" w:type="dxa"/>
            <w:vAlign w:val="center"/>
          </w:tcPr>
          <w:p w14:paraId="5A5336AF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«Сбербанк-АСТ»</w:t>
            </w:r>
          </w:p>
        </w:tc>
      </w:tr>
      <w:tr w:rsidR="00CE1B89" w:rsidRPr="00CE1B89" w14:paraId="42023034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6D9E0FC6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4916" w:type="dxa"/>
            <w:vAlign w:val="center"/>
          </w:tcPr>
          <w:p w14:paraId="63D01D55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7707308480 </w:t>
            </w:r>
          </w:p>
        </w:tc>
      </w:tr>
      <w:tr w:rsidR="00CE1B89" w:rsidRPr="00CE1B89" w14:paraId="633C86CD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69000B10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4916" w:type="dxa"/>
            <w:vAlign w:val="center"/>
          </w:tcPr>
          <w:p w14:paraId="41B54C4A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770401001</w:t>
            </w:r>
          </w:p>
        </w:tc>
      </w:tr>
      <w:tr w:rsidR="00CE1B89" w:rsidRPr="00CE1B89" w14:paraId="383AC332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240C5119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счет:</w:t>
            </w:r>
          </w:p>
        </w:tc>
        <w:tc>
          <w:tcPr>
            <w:tcW w:w="4916" w:type="dxa"/>
            <w:vAlign w:val="center"/>
          </w:tcPr>
          <w:p w14:paraId="078FF1C5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40702810300020038047</w:t>
            </w:r>
          </w:p>
        </w:tc>
      </w:tr>
      <w:tr w:rsidR="00CE1B89" w:rsidRPr="00CE1B89" w14:paraId="1BC8CA1D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415F2A95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6" w:type="dxa"/>
            <w:vAlign w:val="center"/>
          </w:tcPr>
          <w:p w14:paraId="7AF172A9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B89" w:rsidRPr="00CE1B89" w14:paraId="29A89D3C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00FE72CF" w14:textId="77777777" w:rsidR="00CE1B89" w:rsidRPr="00CE1B89" w:rsidRDefault="00CE1B89" w:rsidP="00CE1B89">
            <w:pPr>
              <w:keepNext/>
              <w:suppressAutoHyphens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Банк получателя</w:t>
            </w:r>
          </w:p>
        </w:tc>
        <w:tc>
          <w:tcPr>
            <w:tcW w:w="4916" w:type="dxa"/>
            <w:vAlign w:val="center"/>
          </w:tcPr>
          <w:p w14:paraId="3C87327C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B89" w:rsidRPr="00CE1B89" w14:paraId="2C620511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44A4D21A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банка:</w:t>
            </w:r>
          </w:p>
        </w:tc>
        <w:tc>
          <w:tcPr>
            <w:tcW w:w="4916" w:type="dxa"/>
            <w:vAlign w:val="center"/>
          </w:tcPr>
          <w:p w14:paraId="021CF7FB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Акционерное общество Сбербанк России</w:t>
            </w:r>
          </w:p>
        </w:tc>
      </w:tr>
      <w:tr w:rsidR="00CE1B89" w:rsidRPr="00CE1B89" w14:paraId="36B5645B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47692F73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БИК:</w:t>
            </w:r>
          </w:p>
        </w:tc>
        <w:tc>
          <w:tcPr>
            <w:tcW w:w="4916" w:type="dxa"/>
            <w:vAlign w:val="center"/>
          </w:tcPr>
          <w:p w14:paraId="294E2A31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044525225</w:t>
            </w:r>
          </w:p>
        </w:tc>
      </w:tr>
      <w:tr w:rsidR="00CE1B89" w:rsidRPr="00CE1B89" w14:paraId="096CB471" w14:textId="77777777" w:rsidTr="00F924DD">
        <w:trPr>
          <w:tblCellSpacing w:w="15" w:type="dxa"/>
        </w:trPr>
        <w:tc>
          <w:tcPr>
            <w:tcW w:w="4678" w:type="dxa"/>
            <w:vAlign w:val="center"/>
          </w:tcPr>
          <w:p w14:paraId="67D7C6A1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счет:</w:t>
            </w:r>
          </w:p>
        </w:tc>
        <w:tc>
          <w:tcPr>
            <w:tcW w:w="4916" w:type="dxa"/>
            <w:vAlign w:val="center"/>
          </w:tcPr>
          <w:p w14:paraId="5BEC0AF1" w14:textId="77777777" w:rsidR="00CE1B89" w:rsidRPr="00CE1B89" w:rsidRDefault="00CE1B89" w:rsidP="00CE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30101810400000000225</w:t>
            </w:r>
          </w:p>
        </w:tc>
      </w:tr>
    </w:tbl>
    <w:p w14:paraId="2A53145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назначении платежа необходимо указание ИНН плательщика. Денежные средства, перечисленные за Участника третьим лицом, не зачисляются на счет такого Участника на УТП.</w:t>
      </w:r>
    </w:p>
    <w:p w14:paraId="503F22EB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Назначение платежа – задаток для участия в продаже по минимально допустимой цене 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электронной 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форме «дата» по лоту № __.</w:t>
      </w:r>
    </w:p>
    <w:p w14:paraId="212B73C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17. Возврат задатков.</w:t>
      </w:r>
    </w:p>
    <w:p w14:paraId="1B04798C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Лицам, перечислившим задаток для участия в продаже 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торгах,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денежные средства возвращаются в следующем порядке:</w:t>
      </w:r>
    </w:p>
    <w:p w14:paraId="15B7BFD0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 продажи, за исключением его победителя, - в течение 5 (пяти) календарных дней со дня подведения итогов продажи;</w:t>
      </w:r>
    </w:p>
    <w:p w14:paraId="45463AC5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претендентам, не допущенным к участию в продаже, - в течение 5 (пяти) календарных дней со дня подписания протокола о признании претендентов участниками продажи;</w:t>
      </w:r>
    </w:p>
    <w:p w14:paraId="324977D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дней со дня поступления уведомления об отзыве заявки.</w:t>
      </w:r>
    </w:p>
    <w:p w14:paraId="4787A955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3A77F22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Задаток, перечисленный победителем аукциона либо лицом, признанным единственным участником аукциона, засчитывается в счет оплаты приобретаемого имущества.</w:t>
      </w:r>
    </w:p>
    <w:p w14:paraId="2690A412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 уклонении или отказе победителя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15F31657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E1B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18. Порядок подачи заявок.</w:t>
      </w:r>
    </w:p>
    <w:p w14:paraId="29ACCC3E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Заявка подается в электронной форме с приложением электронных образов документов.</w:t>
      </w:r>
    </w:p>
    <w:p w14:paraId="652428AF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19. Порядок регистрации на Электронной площадке:</w:t>
      </w:r>
    </w:p>
    <w:p w14:paraId="3739AA53" w14:textId="77777777" w:rsidR="00CE1B89" w:rsidRPr="00CE1B89" w:rsidRDefault="00CE1B89" w:rsidP="00CE1B8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доступа к участию в продаже физическим и юридическим лицам (далее – претендентам), необходимо пройти процедуру регистрации на электронной площадке, если они ранее не были зарегистрированы.</w:t>
      </w:r>
    </w:p>
    <w:p w14:paraId="3A480972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Требования, предъявляемые к Участнику.</w:t>
      </w:r>
    </w:p>
    <w:p w14:paraId="789F2557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аукционе допускаются претенденты, признанные продавцом в соответствии с Законом о приватизации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 </w:t>
      </w:r>
    </w:p>
    <w:p w14:paraId="0C686D06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своевременно подавшие заявку на участие в аукционе и предоставившие все необходимые документы, а также перечислившие задаток в установленный Организатором торгов срок.</w:t>
      </w:r>
    </w:p>
    <w:p w14:paraId="1D2B40BF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21. Ограничение участия отдельных категорий участников.</w:t>
      </w:r>
    </w:p>
    <w:p w14:paraId="1F5F9064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Государственные и муниципальные унитарные предприятия; государственные и муниципальные учреждения;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 25 Федерального закона 178-ФЗ; юридические лица, местом регистрации которых является государство или территория, включенные в утверждаемый Министерством финансов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 юридические лица, в отношении которых офшорной компанией или группой лиц, в которую входит офшорная компания, осуществляется контроль.</w:t>
      </w:r>
    </w:p>
    <w:p w14:paraId="30331E3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22. Перечень документов, предоставляемых участником в составе заявки.</w:t>
      </w:r>
    </w:p>
    <w:p w14:paraId="341B5F0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Физические лица и индивидуальные предприниматели: </w:t>
      </w:r>
    </w:p>
    <w:p w14:paraId="19186B3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копию всех листов документа, удостоверяющего личность; </w:t>
      </w:r>
    </w:p>
    <w:p w14:paraId="58D65CF2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доверенность.</w:t>
      </w:r>
    </w:p>
    <w:p w14:paraId="32B897B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Юридические лица: </w:t>
      </w:r>
    </w:p>
    <w:p w14:paraId="6EA02AB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копии учредительных документов; </w:t>
      </w:r>
    </w:p>
    <w:p w14:paraId="11942213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 </w:t>
      </w:r>
    </w:p>
    <w:p w14:paraId="7AEBFA28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49E8C6C5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случае,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14:paraId="021E3F53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случае,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14:paraId="5D6FF8C4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23. Требования к оформлению представляемых участниками документов.</w:t>
      </w:r>
    </w:p>
    <w:p w14:paraId="2BA75817" w14:textId="77777777" w:rsidR="00CE1B89" w:rsidRPr="00CE1B89" w:rsidRDefault="00CE1B89" w:rsidP="00CE1B8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 </w:t>
      </w:r>
    </w:p>
    <w:p w14:paraId="4DEB2F84" w14:textId="77777777" w:rsidR="00CE1B89" w:rsidRPr="00CE1B89" w:rsidRDefault="00CE1B89" w:rsidP="00CE1B8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отказывает претенденту в приеме заявки в следующих случаях:</w:t>
      </w:r>
    </w:p>
    <w:p w14:paraId="528AA787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заявка представлена лицом, не уполномоченным претендентом на осуществление таких действий;</w:t>
      </w:r>
    </w:p>
    <w:p w14:paraId="2C49D84F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представлены не все документы, предусмотренные перечнем, казанным в информационном сообщении о продаже имущества без объявления цены;</w:t>
      </w:r>
    </w:p>
    <w:p w14:paraId="27FC289D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0FAEE7AE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14:paraId="43FAAD1E" w14:textId="77777777" w:rsidR="00CE1B89" w:rsidRPr="00CE1B89" w:rsidRDefault="00CE1B89" w:rsidP="00CE1B8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24. Исчерпывающий перечень оснований для отказа претенденту в участии в продаже:</w:t>
      </w:r>
    </w:p>
    <w:p w14:paraId="02D02681" w14:textId="77777777" w:rsidR="00CE1B89" w:rsidRPr="00CE1B89" w:rsidRDefault="00CE1B89" w:rsidP="00CE1B89">
      <w:pPr>
        <w:shd w:val="clear" w:color="auto" w:fill="FFFFFF"/>
        <w:suppressAutoHyphens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661C4BC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6FC517AB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подана лицом, не уполномоченным претендентом на осуществление таких действий;</w:t>
      </w:r>
    </w:p>
    <w:p w14:paraId="7729F4DE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1FA3E003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25. Порядок ознакомления с имуществом, иной информацией.</w:t>
      </w:r>
    </w:p>
    <w:p w14:paraId="1EE15129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bookmarkStart w:id="1" w:name="_Hlk194588339"/>
      <w:r w:rsidRPr="008D50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Ознакомление с информацией об имуществе осуществляется в рабочие дни по заявкам, подаваемым организатору торгов </w:t>
      </w:r>
      <w:r w:rsidRPr="008D5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 8.00 до 12.00 и с 13.00 до 17.00 по московскому времени, по адресу:</w:t>
      </w:r>
      <w:r w:rsidRPr="008D50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Краснодарский край, ст. Каневская, ул. Вокзальная, 32, каб. 6, </w:t>
      </w:r>
      <w:r w:rsidRPr="008D5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не позднее, чем за 2 дня до ознакомления.</w:t>
      </w:r>
      <w:bookmarkEnd w:id="1"/>
    </w:p>
    <w:p w14:paraId="44F357A7" w14:textId="77777777" w:rsidR="008D5065" w:rsidRPr="008D5065" w:rsidRDefault="008D5065" w:rsidP="008D50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8D5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Ознакомление с имуществом осуществляется по месту его нахождения в рабочие дни по заявкам, подаваемым организатору торгов, в согласованное с организатором торгов время, не позднее, чем за 2 дня до осмотра.</w:t>
      </w:r>
    </w:p>
    <w:p w14:paraId="58A362CF" w14:textId="6E8D6BB4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Правила проведения продажи в электронной форме.</w:t>
      </w:r>
    </w:p>
    <w:p w14:paraId="0F1289D3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553E2956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4CC49F3C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E1D9637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40189884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Процедура аукциона считается завершенной со времени подписания продавцом протокола об итогах аукциона. </w:t>
      </w:r>
    </w:p>
    <w:p w14:paraId="0A9FE64F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Аукцион признается несостоявшимся в следующих случаях:</w:t>
      </w:r>
    </w:p>
    <w:p w14:paraId="33531CD2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подано ни одной заявки на участие либо ни один из претендентов не признан участником;</w:t>
      </w:r>
    </w:p>
    <w:p w14:paraId="16858001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случае отказа лица, признанного единственным участником аукциона, от заключения договора;</w:t>
      </w:r>
    </w:p>
    <w:p w14:paraId="1A8C666E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из участников не сделал предложение о начальной цене имущества.</w:t>
      </w:r>
    </w:p>
    <w:p w14:paraId="1742490E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признании аукциона несостоявшимся оформляется протоколом об итогах аукциона.</w:t>
      </w:r>
    </w:p>
    <w:p w14:paraId="64F94F50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4B6496DD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имущества и иные позволяющие его индивидуализировать сведения;</w:t>
      </w:r>
    </w:p>
    <w:p w14:paraId="6CFC7E37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сделки;</w:t>
      </w:r>
    </w:p>
    <w:p w14:paraId="2D82ED55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физического лица или наименование юридического лица – победителя, </w:t>
      </w:r>
      <w:r w:rsidRPr="00CE1B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либо лица, признанного единственным участником аукциона.</w:t>
      </w:r>
    </w:p>
    <w:p w14:paraId="12D79858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30. Порядок определения победителей.</w:t>
      </w:r>
    </w:p>
    <w:p w14:paraId="73FC1FDD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Победителем признается участник, предложивший наиболее высокую цену имущества</w:t>
      </w:r>
      <w:r w:rsidRPr="00CE1B89">
        <w:rPr>
          <w:rFonts w:ascii="Times New Roman" w:eastAsia="Calibri" w:hAnsi="Times New Roman" w:cs="Times New Roman"/>
          <w:color w:val="464C55"/>
          <w:sz w:val="28"/>
          <w:szCs w:val="28"/>
          <w:shd w:val="clear" w:color="auto" w:fill="FFFFFF"/>
        </w:rPr>
        <w:t>.</w:t>
      </w:r>
    </w:p>
    <w:p w14:paraId="2A5F4E75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31. Срок подписания договора по итогам продажи.</w:t>
      </w:r>
    </w:p>
    <w:p w14:paraId="2551AB02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14:paraId="491A30A9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0CC9A16F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2E42D13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32.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14:paraId="546176DC" w14:textId="77777777" w:rsidR="00CE1B89" w:rsidRPr="00CE1B89" w:rsidRDefault="00CE1B89" w:rsidP="00CE1B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33. Обязательное условие приватизации имущества по л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оту 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1: 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установлено.</w:t>
      </w:r>
    </w:p>
    <w:p w14:paraId="3A19B921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34. 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№ 1 не обременен правами третьих лиц.  </w:t>
      </w: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07DFED5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35.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14:paraId="34A13850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14:paraId="27FA2BC2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436D6B06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36. </w:t>
      </w:r>
      <w:r w:rsidRPr="00CE1B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Организатор вправе отменить проведение аукциона не позднее чем за три дня до наступления даты его проведения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14:paraId="57AF8BD6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Срок отказа от проведения торгов: до 7 мая 2026 года включительно.</w:t>
      </w:r>
      <w:r w:rsidRPr="00CE1B8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ar-SA"/>
        </w:rPr>
        <w:t xml:space="preserve">  </w:t>
      </w:r>
    </w:p>
    <w:p w14:paraId="0494759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  <w:r w:rsidRPr="00CE1B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37. </w:t>
      </w:r>
      <w:r w:rsidRPr="00CE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Все вопросы, касающиеся проведения продажи в электронной форме, не нашедшие отражения в настоящем информационном сообщении, регулируются законодательством Российской Федерации. </w:t>
      </w:r>
    </w:p>
    <w:p w14:paraId="4E7034CA" w14:textId="77777777" w:rsidR="00CE1B89" w:rsidRPr="00CE1B89" w:rsidRDefault="00CE1B89" w:rsidP="00CE1B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ar-SA"/>
        </w:rPr>
      </w:pPr>
    </w:p>
    <w:p w14:paraId="39E76395" w14:textId="0449E319" w:rsidR="00AB2924" w:rsidRDefault="00AB2924" w:rsidP="00AB2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</w:pPr>
    </w:p>
    <w:sectPr w:rsidR="00AB2924" w:rsidSect="00FF27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A9595" w14:textId="77777777" w:rsidR="00302394" w:rsidRDefault="00302394" w:rsidP="00C934D6">
      <w:pPr>
        <w:spacing w:after="0" w:line="240" w:lineRule="auto"/>
      </w:pPr>
      <w:r>
        <w:separator/>
      </w:r>
    </w:p>
  </w:endnote>
  <w:endnote w:type="continuationSeparator" w:id="0">
    <w:p w14:paraId="13664CC9" w14:textId="77777777" w:rsidR="00302394" w:rsidRDefault="00302394" w:rsidP="00C9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FAE51" w14:textId="77777777" w:rsidR="00302394" w:rsidRDefault="00302394" w:rsidP="00C934D6">
      <w:pPr>
        <w:spacing w:after="0" w:line="240" w:lineRule="auto"/>
      </w:pPr>
      <w:r>
        <w:separator/>
      </w:r>
    </w:p>
  </w:footnote>
  <w:footnote w:type="continuationSeparator" w:id="0">
    <w:p w14:paraId="3C52B4C6" w14:textId="77777777" w:rsidR="00302394" w:rsidRDefault="00302394" w:rsidP="00C9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FC"/>
    <w:rsid w:val="000E3B4E"/>
    <w:rsid w:val="00194291"/>
    <w:rsid w:val="0022371F"/>
    <w:rsid w:val="00302394"/>
    <w:rsid w:val="00350F08"/>
    <w:rsid w:val="00397691"/>
    <w:rsid w:val="003A3D0B"/>
    <w:rsid w:val="00416B7D"/>
    <w:rsid w:val="00432842"/>
    <w:rsid w:val="004363E0"/>
    <w:rsid w:val="0044217E"/>
    <w:rsid w:val="004750B8"/>
    <w:rsid w:val="004A7CE6"/>
    <w:rsid w:val="00522F95"/>
    <w:rsid w:val="00560FA6"/>
    <w:rsid w:val="005932CC"/>
    <w:rsid w:val="006431C6"/>
    <w:rsid w:val="006A5C6D"/>
    <w:rsid w:val="006F0D89"/>
    <w:rsid w:val="0075351B"/>
    <w:rsid w:val="00761CDA"/>
    <w:rsid w:val="007B1D5C"/>
    <w:rsid w:val="008169FD"/>
    <w:rsid w:val="00821164"/>
    <w:rsid w:val="0089151D"/>
    <w:rsid w:val="008A3452"/>
    <w:rsid w:val="008D5065"/>
    <w:rsid w:val="00960470"/>
    <w:rsid w:val="00A84E1D"/>
    <w:rsid w:val="00AB2924"/>
    <w:rsid w:val="00B63973"/>
    <w:rsid w:val="00B85371"/>
    <w:rsid w:val="00BF246A"/>
    <w:rsid w:val="00C14409"/>
    <w:rsid w:val="00C240FC"/>
    <w:rsid w:val="00C934D6"/>
    <w:rsid w:val="00CA6B50"/>
    <w:rsid w:val="00CE0DA8"/>
    <w:rsid w:val="00CE1B89"/>
    <w:rsid w:val="00DC3EB6"/>
    <w:rsid w:val="00DE56B6"/>
    <w:rsid w:val="00DF24CD"/>
    <w:rsid w:val="00E3450A"/>
    <w:rsid w:val="00E83DA7"/>
    <w:rsid w:val="00E9296E"/>
    <w:rsid w:val="00E979F4"/>
    <w:rsid w:val="00ED18D3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8892"/>
  <w15:chartTrackingRefBased/>
  <w15:docId w15:val="{E2F20993-63FC-4321-9DBB-C38B787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2924"/>
    <w:pPr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B292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B292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B292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B2924"/>
    <w:pPr>
      <w:keepNext/>
      <w:numPr>
        <w:ilvl w:val="4"/>
        <w:numId w:val="1"/>
      </w:numPr>
      <w:spacing w:after="0" w:line="276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B2924"/>
    <w:pPr>
      <w:keepNext/>
      <w:numPr>
        <w:ilvl w:val="6"/>
        <w:numId w:val="1"/>
      </w:numPr>
      <w:spacing w:after="0" w:line="276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924"/>
    <w:rPr>
      <w:rFonts w:ascii="Times New Roman" w:eastAsia="Times New Roman" w:hAnsi="Times New Roman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B292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B292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B292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B29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B2924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B2924"/>
  </w:style>
  <w:style w:type="character" w:customStyle="1" w:styleId="WW8Num1z0">
    <w:name w:val="WW8Num1z0"/>
    <w:rsid w:val="00AB2924"/>
    <w:rPr>
      <w:rFonts w:ascii="Symbol" w:hAnsi="Symbol" w:cs="OpenSymbol"/>
    </w:rPr>
  </w:style>
  <w:style w:type="character" w:customStyle="1" w:styleId="WW8Num1z1">
    <w:name w:val="WW8Num1z1"/>
    <w:rsid w:val="00AB2924"/>
  </w:style>
  <w:style w:type="character" w:customStyle="1" w:styleId="WW8Num1z2">
    <w:name w:val="WW8Num1z2"/>
    <w:rsid w:val="00AB2924"/>
  </w:style>
  <w:style w:type="character" w:customStyle="1" w:styleId="WW8Num1z3">
    <w:name w:val="WW8Num1z3"/>
    <w:rsid w:val="00AB2924"/>
  </w:style>
  <w:style w:type="character" w:customStyle="1" w:styleId="WW8Num1z4">
    <w:name w:val="WW8Num1z4"/>
    <w:rsid w:val="00AB2924"/>
  </w:style>
  <w:style w:type="character" w:customStyle="1" w:styleId="WW8Num1z5">
    <w:name w:val="WW8Num1z5"/>
    <w:rsid w:val="00AB2924"/>
  </w:style>
  <w:style w:type="character" w:customStyle="1" w:styleId="WW8Num1z6">
    <w:name w:val="WW8Num1z6"/>
    <w:rsid w:val="00AB2924"/>
  </w:style>
  <w:style w:type="character" w:customStyle="1" w:styleId="WW8Num1z7">
    <w:name w:val="WW8Num1z7"/>
    <w:rsid w:val="00AB2924"/>
  </w:style>
  <w:style w:type="character" w:customStyle="1" w:styleId="WW8Num1z8">
    <w:name w:val="WW8Num1z8"/>
    <w:rsid w:val="00AB2924"/>
  </w:style>
  <w:style w:type="character" w:customStyle="1" w:styleId="WW8Num2z0">
    <w:name w:val="WW8Num2z0"/>
    <w:rsid w:val="00AB292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B2924"/>
  </w:style>
  <w:style w:type="character" w:customStyle="1" w:styleId="WW8Num2z2">
    <w:name w:val="WW8Num2z2"/>
    <w:rsid w:val="00AB2924"/>
  </w:style>
  <w:style w:type="character" w:customStyle="1" w:styleId="WW8Num2z3">
    <w:name w:val="WW8Num2z3"/>
    <w:rsid w:val="00AB2924"/>
  </w:style>
  <w:style w:type="character" w:customStyle="1" w:styleId="WW8Num2z4">
    <w:name w:val="WW8Num2z4"/>
    <w:rsid w:val="00AB2924"/>
  </w:style>
  <w:style w:type="character" w:customStyle="1" w:styleId="WW8Num2z5">
    <w:name w:val="WW8Num2z5"/>
    <w:rsid w:val="00AB2924"/>
  </w:style>
  <w:style w:type="character" w:customStyle="1" w:styleId="WW8Num2z6">
    <w:name w:val="WW8Num2z6"/>
    <w:rsid w:val="00AB2924"/>
  </w:style>
  <w:style w:type="character" w:customStyle="1" w:styleId="WW8Num2z7">
    <w:name w:val="WW8Num2z7"/>
    <w:rsid w:val="00AB2924"/>
  </w:style>
  <w:style w:type="character" w:customStyle="1" w:styleId="WW8Num2z8">
    <w:name w:val="WW8Num2z8"/>
    <w:rsid w:val="00AB2924"/>
  </w:style>
  <w:style w:type="character" w:customStyle="1" w:styleId="WW8Num3z0">
    <w:name w:val="WW8Num3z0"/>
    <w:rsid w:val="00AB292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B2924"/>
  </w:style>
  <w:style w:type="character" w:customStyle="1" w:styleId="WW8Num3z2">
    <w:name w:val="WW8Num3z2"/>
    <w:rsid w:val="00AB2924"/>
  </w:style>
  <w:style w:type="character" w:customStyle="1" w:styleId="WW8Num3z3">
    <w:name w:val="WW8Num3z3"/>
    <w:rsid w:val="00AB2924"/>
    <w:rPr>
      <w:sz w:val="28"/>
      <w:szCs w:val="28"/>
    </w:rPr>
  </w:style>
  <w:style w:type="character" w:customStyle="1" w:styleId="WW8Num3z4">
    <w:name w:val="WW8Num3z4"/>
    <w:rsid w:val="00AB2924"/>
  </w:style>
  <w:style w:type="character" w:customStyle="1" w:styleId="WW8Num3z5">
    <w:name w:val="WW8Num3z5"/>
    <w:rsid w:val="00AB2924"/>
  </w:style>
  <w:style w:type="character" w:customStyle="1" w:styleId="WW8Num3z6">
    <w:name w:val="WW8Num3z6"/>
    <w:rsid w:val="00AB2924"/>
  </w:style>
  <w:style w:type="character" w:customStyle="1" w:styleId="WW8Num3z7">
    <w:name w:val="WW8Num3z7"/>
    <w:rsid w:val="00AB2924"/>
  </w:style>
  <w:style w:type="character" w:customStyle="1" w:styleId="WW8Num3z8">
    <w:name w:val="WW8Num3z8"/>
    <w:rsid w:val="00AB2924"/>
  </w:style>
  <w:style w:type="character" w:customStyle="1" w:styleId="WW8Num4z0">
    <w:name w:val="WW8Num4z0"/>
    <w:rsid w:val="00AB292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4z1">
    <w:name w:val="WW8Num4z1"/>
    <w:rsid w:val="00AB2924"/>
  </w:style>
  <w:style w:type="character" w:customStyle="1" w:styleId="WW8Num4z2">
    <w:name w:val="WW8Num4z2"/>
    <w:rsid w:val="00AB2924"/>
  </w:style>
  <w:style w:type="character" w:customStyle="1" w:styleId="WW8Num4z3">
    <w:name w:val="WW8Num4z3"/>
    <w:rsid w:val="00AB2924"/>
  </w:style>
  <w:style w:type="character" w:customStyle="1" w:styleId="WW8Num4z4">
    <w:name w:val="WW8Num4z4"/>
    <w:rsid w:val="00AB2924"/>
  </w:style>
  <w:style w:type="character" w:customStyle="1" w:styleId="WW8Num4z5">
    <w:name w:val="WW8Num4z5"/>
    <w:rsid w:val="00AB2924"/>
  </w:style>
  <w:style w:type="character" w:customStyle="1" w:styleId="WW8Num4z6">
    <w:name w:val="WW8Num4z6"/>
    <w:rsid w:val="00AB2924"/>
  </w:style>
  <w:style w:type="character" w:customStyle="1" w:styleId="WW8Num4z7">
    <w:name w:val="WW8Num4z7"/>
    <w:rsid w:val="00AB2924"/>
  </w:style>
  <w:style w:type="character" w:customStyle="1" w:styleId="WW8Num4z8">
    <w:name w:val="WW8Num4z8"/>
    <w:rsid w:val="00AB2924"/>
  </w:style>
  <w:style w:type="character" w:customStyle="1" w:styleId="WW8Num5z0">
    <w:name w:val="WW8Num5z0"/>
    <w:rsid w:val="00AB292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B2924"/>
    <w:rPr>
      <w:color w:val="000000"/>
      <w:shd w:val="clear" w:color="auto" w:fill="FFFFFF"/>
    </w:rPr>
  </w:style>
  <w:style w:type="character" w:customStyle="1" w:styleId="WW8Num5z2">
    <w:name w:val="WW8Num5z2"/>
    <w:rsid w:val="00AB2924"/>
  </w:style>
  <w:style w:type="character" w:customStyle="1" w:styleId="WW8Num5z3">
    <w:name w:val="WW8Num5z3"/>
    <w:rsid w:val="00AB2924"/>
  </w:style>
  <w:style w:type="character" w:customStyle="1" w:styleId="WW8Num5z4">
    <w:name w:val="WW8Num5z4"/>
    <w:rsid w:val="00AB2924"/>
  </w:style>
  <w:style w:type="character" w:customStyle="1" w:styleId="WW8Num5z5">
    <w:name w:val="WW8Num5z5"/>
    <w:rsid w:val="00AB2924"/>
  </w:style>
  <w:style w:type="character" w:customStyle="1" w:styleId="WW8Num5z6">
    <w:name w:val="WW8Num5z6"/>
    <w:rsid w:val="00AB2924"/>
  </w:style>
  <w:style w:type="character" w:customStyle="1" w:styleId="WW8Num5z7">
    <w:name w:val="WW8Num5z7"/>
    <w:rsid w:val="00AB2924"/>
  </w:style>
  <w:style w:type="character" w:customStyle="1" w:styleId="WW8Num5z8">
    <w:name w:val="WW8Num5z8"/>
    <w:rsid w:val="00AB2924"/>
  </w:style>
  <w:style w:type="character" w:customStyle="1" w:styleId="WW8Num6z0">
    <w:name w:val="WW8Num6z0"/>
    <w:rsid w:val="00AB292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31">
    <w:name w:val="Основной шрифт абзаца3"/>
    <w:rsid w:val="00AB2924"/>
  </w:style>
  <w:style w:type="character" w:customStyle="1" w:styleId="WW8Num6z1">
    <w:name w:val="WW8Num6z1"/>
    <w:rsid w:val="00AB2924"/>
  </w:style>
  <w:style w:type="character" w:customStyle="1" w:styleId="WW8Num6z2">
    <w:name w:val="WW8Num6z2"/>
    <w:rsid w:val="00AB2924"/>
  </w:style>
  <w:style w:type="character" w:customStyle="1" w:styleId="WW8Num6z3">
    <w:name w:val="WW8Num6z3"/>
    <w:rsid w:val="00AB2924"/>
  </w:style>
  <w:style w:type="character" w:customStyle="1" w:styleId="WW8Num6z4">
    <w:name w:val="WW8Num6z4"/>
    <w:rsid w:val="00AB2924"/>
  </w:style>
  <w:style w:type="character" w:customStyle="1" w:styleId="WW8Num6z5">
    <w:name w:val="WW8Num6z5"/>
    <w:rsid w:val="00AB2924"/>
  </w:style>
  <w:style w:type="character" w:customStyle="1" w:styleId="WW8Num6z6">
    <w:name w:val="WW8Num6z6"/>
    <w:rsid w:val="00AB2924"/>
  </w:style>
  <w:style w:type="character" w:customStyle="1" w:styleId="WW8Num6z7">
    <w:name w:val="WW8Num6z7"/>
    <w:rsid w:val="00AB2924"/>
  </w:style>
  <w:style w:type="character" w:customStyle="1" w:styleId="WW8Num6z8">
    <w:name w:val="WW8Num6z8"/>
    <w:rsid w:val="00AB2924"/>
  </w:style>
  <w:style w:type="character" w:customStyle="1" w:styleId="21">
    <w:name w:val="Основной шрифт абзаца2"/>
    <w:rsid w:val="00AB2924"/>
  </w:style>
  <w:style w:type="character" w:customStyle="1" w:styleId="Absatz-Standardschriftart">
    <w:name w:val="Absatz-Standardschriftart"/>
    <w:rsid w:val="00AB2924"/>
  </w:style>
  <w:style w:type="character" w:customStyle="1" w:styleId="WW-Absatz-Standardschriftart">
    <w:name w:val="WW-Absatz-Standardschriftart"/>
    <w:rsid w:val="00AB2924"/>
  </w:style>
  <w:style w:type="character" w:customStyle="1" w:styleId="WW-Absatz-Standardschriftart1">
    <w:name w:val="WW-Absatz-Standardschriftart1"/>
    <w:rsid w:val="00AB2924"/>
  </w:style>
  <w:style w:type="character" w:customStyle="1" w:styleId="WW-Absatz-Standardschriftart11">
    <w:name w:val="WW-Absatz-Standardschriftart11"/>
    <w:rsid w:val="00AB2924"/>
  </w:style>
  <w:style w:type="character" w:customStyle="1" w:styleId="WW-Absatz-Standardschriftart111">
    <w:name w:val="WW-Absatz-Standardschriftart111"/>
    <w:rsid w:val="00AB2924"/>
  </w:style>
  <w:style w:type="character" w:customStyle="1" w:styleId="WW-Absatz-Standardschriftart1111">
    <w:name w:val="WW-Absatz-Standardschriftart1111"/>
    <w:rsid w:val="00AB2924"/>
  </w:style>
  <w:style w:type="character" w:customStyle="1" w:styleId="WW-Absatz-Standardschriftart11111">
    <w:name w:val="WW-Absatz-Standardschriftart11111"/>
    <w:rsid w:val="00AB2924"/>
  </w:style>
  <w:style w:type="character" w:customStyle="1" w:styleId="WW-Absatz-Standardschriftart111111">
    <w:name w:val="WW-Absatz-Standardschriftart111111"/>
    <w:rsid w:val="00AB2924"/>
  </w:style>
  <w:style w:type="character" w:customStyle="1" w:styleId="WW-Absatz-Standardschriftart1111111">
    <w:name w:val="WW-Absatz-Standardschriftart1111111"/>
    <w:rsid w:val="00AB2924"/>
  </w:style>
  <w:style w:type="character" w:customStyle="1" w:styleId="WW8Num7z0">
    <w:name w:val="WW8Num7z0"/>
    <w:rsid w:val="00AB292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B2924"/>
  </w:style>
  <w:style w:type="character" w:customStyle="1" w:styleId="WW-Absatz-Standardschriftart111111111">
    <w:name w:val="WW-Absatz-Standardschriftart111111111"/>
    <w:rsid w:val="00AB2924"/>
  </w:style>
  <w:style w:type="character" w:customStyle="1" w:styleId="WW-Absatz-Standardschriftart1111111111">
    <w:name w:val="WW-Absatz-Standardschriftart1111111111"/>
    <w:rsid w:val="00AB2924"/>
  </w:style>
  <w:style w:type="character" w:customStyle="1" w:styleId="WW-Absatz-Standardschriftart11111111111">
    <w:name w:val="WW-Absatz-Standardschriftart11111111111"/>
    <w:rsid w:val="00AB2924"/>
  </w:style>
  <w:style w:type="character" w:customStyle="1" w:styleId="WW-Absatz-Standardschriftart111111111111">
    <w:name w:val="WW-Absatz-Standardschriftart111111111111"/>
    <w:rsid w:val="00AB2924"/>
  </w:style>
  <w:style w:type="character" w:customStyle="1" w:styleId="WW-Absatz-Standardschriftart1111111111111">
    <w:name w:val="WW-Absatz-Standardschriftart1111111111111"/>
    <w:rsid w:val="00AB2924"/>
  </w:style>
  <w:style w:type="character" w:customStyle="1" w:styleId="WW8Num8z0">
    <w:name w:val="WW8Num8z0"/>
    <w:rsid w:val="00AB2924"/>
    <w:rPr>
      <w:rFonts w:ascii="Symbol" w:hAnsi="Symbol" w:cs="OpenSymbol"/>
    </w:rPr>
  </w:style>
  <w:style w:type="character" w:customStyle="1" w:styleId="WW8Num9z0">
    <w:name w:val="WW8Num9z0"/>
    <w:rsid w:val="00AB2924"/>
    <w:rPr>
      <w:rFonts w:ascii="Symbol" w:hAnsi="Symbol" w:cs="Symbol"/>
    </w:rPr>
  </w:style>
  <w:style w:type="character" w:customStyle="1" w:styleId="WW8Num10z0">
    <w:name w:val="WW8Num10z0"/>
    <w:rsid w:val="00AB292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B2924"/>
  </w:style>
  <w:style w:type="character" w:customStyle="1" w:styleId="WW-Absatz-Standardschriftart111111111111111">
    <w:name w:val="WW-Absatz-Standardschriftart111111111111111"/>
    <w:rsid w:val="00AB2924"/>
  </w:style>
  <w:style w:type="character" w:customStyle="1" w:styleId="WW-Absatz-Standardschriftart1111111111111111">
    <w:name w:val="WW-Absatz-Standardschriftart1111111111111111"/>
    <w:rsid w:val="00AB2924"/>
  </w:style>
  <w:style w:type="character" w:customStyle="1" w:styleId="WW-Absatz-Standardschriftart11111111111111111">
    <w:name w:val="WW-Absatz-Standardschriftart11111111111111111"/>
    <w:rsid w:val="00AB2924"/>
  </w:style>
  <w:style w:type="character" w:customStyle="1" w:styleId="WW-Absatz-Standardschriftart111111111111111111">
    <w:name w:val="WW-Absatz-Standardschriftart111111111111111111"/>
    <w:rsid w:val="00AB2924"/>
  </w:style>
  <w:style w:type="character" w:customStyle="1" w:styleId="WW-Absatz-Standardschriftart1111111111111111111">
    <w:name w:val="WW-Absatz-Standardschriftart1111111111111111111"/>
    <w:rsid w:val="00AB2924"/>
  </w:style>
  <w:style w:type="character" w:customStyle="1" w:styleId="WW-Absatz-Standardschriftart11111111111111111111">
    <w:name w:val="WW-Absatz-Standardschriftart11111111111111111111"/>
    <w:rsid w:val="00AB2924"/>
  </w:style>
  <w:style w:type="character" w:customStyle="1" w:styleId="WW-Absatz-Standardschriftart111111111111111111111">
    <w:name w:val="WW-Absatz-Standardschriftart111111111111111111111"/>
    <w:rsid w:val="00AB2924"/>
  </w:style>
  <w:style w:type="character" w:customStyle="1" w:styleId="WW-Absatz-Standardschriftart1111111111111111111111">
    <w:name w:val="WW-Absatz-Standardschriftart1111111111111111111111"/>
    <w:rsid w:val="00AB2924"/>
  </w:style>
  <w:style w:type="character" w:customStyle="1" w:styleId="WW-Absatz-Standardschriftart11111111111111111111111">
    <w:name w:val="WW-Absatz-Standardschriftart11111111111111111111111"/>
    <w:rsid w:val="00AB2924"/>
  </w:style>
  <w:style w:type="character" w:customStyle="1" w:styleId="WW-Absatz-Standardschriftart111111111111111111111111">
    <w:name w:val="WW-Absatz-Standardschriftart111111111111111111111111"/>
    <w:rsid w:val="00AB2924"/>
  </w:style>
  <w:style w:type="character" w:customStyle="1" w:styleId="WW-Absatz-Standardschriftart1111111111111111111111111">
    <w:name w:val="WW-Absatz-Standardschriftart1111111111111111111111111"/>
    <w:rsid w:val="00AB2924"/>
  </w:style>
  <w:style w:type="character" w:customStyle="1" w:styleId="WW-Absatz-Standardschriftart11111111111111111111111111">
    <w:name w:val="WW-Absatz-Standardschriftart11111111111111111111111111"/>
    <w:rsid w:val="00AB2924"/>
  </w:style>
  <w:style w:type="character" w:customStyle="1" w:styleId="WW-Absatz-Standardschriftart111111111111111111111111111">
    <w:name w:val="WW-Absatz-Standardschriftart111111111111111111111111111"/>
    <w:rsid w:val="00AB2924"/>
  </w:style>
  <w:style w:type="character" w:customStyle="1" w:styleId="WW-Absatz-Standardschriftart1111111111111111111111111111">
    <w:name w:val="WW-Absatz-Standardschriftart1111111111111111111111111111"/>
    <w:rsid w:val="00AB2924"/>
  </w:style>
  <w:style w:type="character" w:customStyle="1" w:styleId="WW-Absatz-Standardschriftart11111111111111111111111111111">
    <w:name w:val="WW-Absatz-Standardschriftart11111111111111111111111111111"/>
    <w:rsid w:val="00AB2924"/>
  </w:style>
  <w:style w:type="character" w:customStyle="1" w:styleId="WW-Absatz-Standardschriftart111111111111111111111111111111">
    <w:name w:val="WW-Absatz-Standardschriftart111111111111111111111111111111"/>
    <w:rsid w:val="00AB2924"/>
  </w:style>
  <w:style w:type="character" w:customStyle="1" w:styleId="WW-Absatz-Standardschriftart1111111111111111111111111111111">
    <w:name w:val="WW-Absatz-Standardschriftart1111111111111111111111111111111"/>
    <w:rsid w:val="00AB2924"/>
  </w:style>
  <w:style w:type="character" w:customStyle="1" w:styleId="WW-Absatz-Standardschriftart11111111111111111111111111111111">
    <w:name w:val="WW-Absatz-Standardschriftart11111111111111111111111111111111"/>
    <w:rsid w:val="00AB2924"/>
  </w:style>
  <w:style w:type="character" w:customStyle="1" w:styleId="WW-Absatz-Standardschriftart111111111111111111111111111111111">
    <w:name w:val="WW-Absatz-Standardschriftart111111111111111111111111111111111"/>
    <w:rsid w:val="00AB2924"/>
  </w:style>
  <w:style w:type="character" w:customStyle="1" w:styleId="WW-Absatz-Standardschriftart1111111111111111111111111111111111">
    <w:name w:val="WW-Absatz-Standardschriftart1111111111111111111111111111111111"/>
    <w:rsid w:val="00AB2924"/>
  </w:style>
  <w:style w:type="character" w:customStyle="1" w:styleId="WW-Absatz-Standardschriftart11111111111111111111111111111111111">
    <w:name w:val="WW-Absatz-Standardschriftart11111111111111111111111111111111111"/>
    <w:rsid w:val="00AB2924"/>
  </w:style>
  <w:style w:type="character" w:customStyle="1" w:styleId="WW-Absatz-Standardschriftart111111111111111111111111111111111111">
    <w:name w:val="WW-Absatz-Standardschriftart111111111111111111111111111111111111"/>
    <w:rsid w:val="00AB2924"/>
  </w:style>
  <w:style w:type="character" w:customStyle="1" w:styleId="WW-Absatz-Standardschriftart1111111111111111111111111111111111111">
    <w:name w:val="WW-Absatz-Standardschriftart1111111111111111111111111111111111111"/>
    <w:rsid w:val="00AB2924"/>
  </w:style>
  <w:style w:type="character" w:customStyle="1" w:styleId="WW-Absatz-Standardschriftart11111111111111111111111111111111111111">
    <w:name w:val="WW-Absatz-Standardschriftart11111111111111111111111111111111111111"/>
    <w:rsid w:val="00AB2924"/>
  </w:style>
  <w:style w:type="character" w:customStyle="1" w:styleId="WW-Absatz-Standardschriftart111111111111111111111111111111111111111">
    <w:name w:val="WW-Absatz-Standardschriftart111111111111111111111111111111111111111"/>
    <w:rsid w:val="00AB2924"/>
  </w:style>
  <w:style w:type="character" w:customStyle="1" w:styleId="WW-Absatz-Standardschriftart1111111111111111111111111111111111111111">
    <w:name w:val="WW-Absatz-Standardschriftart1111111111111111111111111111111111111111"/>
    <w:rsid w:val="00AB2924"/>
  </w:style>
  <w:style w:type="character" w:customStyle="1" w:styleId="WW-Absatz-Standardschriftart11111111111111111111111111111111111111111">
    <w:name w:val="WW-Absatz-Standardschriftart11111111111111111111111111111111111111111"/>
    <w:rsid w:val="00AB2924"/>
  </w:style>
  <w:style w:type="character" w:customStyle="1" w:styleId="WW-Absatz-Standardschriftart111111111111111111111111111111111111111111">
    <w:name w:val="WW-Absatz-Standardschriftart111111111111111111111111111111111111111111"/>
    <w:rsid w:val="00AB2924"/>
  </w:style>
  <w:style w:type="character" w:customStyle="1" w:styleId="WW-Absatz-Standardschriftart1111111111111111111111111111111111111111111">
    <w:name w:val="WW-Absatz-Standardschriftart1111111111111111111111111111111111111111111"/>
    <w:rsid w:val="00AB2924"/>
  </w:style>
  <w:style w:type="character" w:customStyle="1" w:styleId="WW-Absatz-Standardschriftart11111111111111111111111111111111111111111111">
    <w:name w:val="WW-Absatz-Standardschriftart11111111111111111111111111111111111111111111"/>
    <w:rsid w:val="00AB2924"/>
  </w:style>
  <w:style w:type="character" w:customStyle="1" w:styleId="WW-Absatz-Standardschriftart111111111111111111111111111111111111111111111">
    <w:name w:val="WW-Absatz-Standardschriftart111111111111111111111111111111111111111111111"/>
    <w:rsid w:val="00AB2924"/>
  </w:style>
  <w:style w:type="character" w:customStyle="1" w:styleId="WW-Absatz-Standardschriftart1111111111111111111111111111111111111111111111">
    <w:name w:val="WW-Absatz-Standardschriftart1111111111111111111111111111111111111111111111"/>
    <w:rsid w:val="00AB2924"/>
  </w:style>
  <w:style w:type="character" w:customStyle="1" w:styleId="WW-Absatz-Standardschriftart11111111111111111111111111111111111111111111111">
    <w:name w:val="WW-Absatz-Standardschriftart11111111111111111111111111111111111111111111111"/>
    <w:rsid w:val="00AB2924"/>
  </w:style>
  <w:style w:type="character" w:customStyle="1" w:styleId="WW-Absatz-Standardschriftart111111111111111111111111111111111111111111111111">
    <w:name w:val="WW-Absatz-Standardschriftart111111111111111111111111111111111111111111111111"/>
    <w:rsid w:val="00AB2924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92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92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92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92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92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B292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B292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B292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B292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B292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B2924"/>
  </w:style>
  <w:style w:type="character" w:customStyle="1" w:styleId="12">
    <w:name w:val="Основной шрифт абзаца1"/>
    <w:rsid w:val="00AB2924"/>
  </w:style>
  <w:style w:type="character" w:styleId="a3">
    <w:name w:val="page number"/>
    <w:basedOn w:val="12"/>
    <w:rsid w:val="00AB2924"/>
  </w:style>
  <w:style w:type="character" w:customStyle="1" w:styleId="a4">
    <w:name w:val="Маркеры списка"/>
    <w:rsid w:val="00AB292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B2924"/>
  </w:style>
  <w:style w:type="character" w:styleId="a6">
    <w:name w:val="Hyperlink"/>
    <w:rsid w:val="00AB2924"/>
    <w:rPr>
      <w:color w:val="000080"/>
      <w:u w:val="single"/>
    </w:rPr>
  </w:style>
  <w:style w:type="character" w:customStyle="1" w:styleId="a7">
    <w:name w:val="Основной текст Знак"/>
    <w:rsid w:val="00AB2924"/>
  </w:style>
  <w:style w:type="character" w:customStyle="1" w:styleId="a8">
    <w:name w:val="Сравнение редакций. Добавленный фрагмент"/>
    <w:rsid w:val="00AB2924"/>
    <w:rPr>
      <w:color w:val="000000"/>
      <w:shd w:val="clear" w:color="auto" w:fill="C1D7FF"/>
    </w:rPr>
  </w:style>
  <w:style w:type="character" w:customStyle="1" w:styleId="a9">
    <w:name w:val="Верхний колонтитул Знак"/>
    <w:rsid w:val="00AB2924"/>
  </w:style>
  <w:style w:type="character" w:customStyle="1" w:styleId="aa">
    <w:name w:val="Гипертекстовая ссылка"/>
    <w:rsid w:val="00AB2924"/>
    <w:rPr>
      <w:color w:val="106BBE"/>
    </w:rPr>
  </w:style>
  <w:style w:type="character" w:customStyle="1" w:styleId="ab">
    <w:name w:val="Текст Знак"/>
    <w:rsid w:val="00AB2924"/>
    <w:rPr>
      <w:rFonts w:ascii="Courier New" w:hAnsi="Courier New" w:cs="Courier New"/>
      <w:lang w:val="x-none" w:eastAsia="ar-SA" w:bidi="ar-SA"/>
    </w:rPr>
  </w:style>
  <w:style w:type="paragraph" w:customStyle="1" w:styleId="22">
    <w:name w:val="Заголовок2"/>
    <w:basedOn w:val="a"/>
    <w:next w:val="ac"/>
    <w:rsid w:val="00AB2924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13"/>
    <w:rsid w:val="00AB29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">
    <w:name w:val="Основной текст Знак1"/>
    <w:basedOn w:val="a0"/>
    <w:link w:val="ac"/>
    <w:rsid w:val="00AB29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c"/>
    <w:rsid w:val="00AB2924"/>
    <w:rPr>
      <w:rFonts w:cs="Tahoma"/>
    </w:rPr>
  </w:style>
  <w:style w:type="paragraph" w:customStyle="1" w:styleId="ae">
    <w:name w:val="Название"/>
    <w:basedOn w:val="a"/>
    <w:rsid w:val="00AB2924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AB2924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4">
    <w:name w:val="Заголовок1"/>
    <w:basedOn w:val="a"/>
    <w:next w:val="ac"/>
    <w:rsid w:val="00AB2924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3">
    <w:name w:val="Указатель2"/>
    <w:basedOn w:val="a"/>
    <w:rsid w:val="00AB2924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5">
    <w:name w:val="Название1"/>
    <w:basedOn w:val="a"/>
    <w:rsid w:val="00AB2924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AB2924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f">
    <w:name w:val="header"/>
    <w:basedOn w:val="a"/>
    <w:link w:val="17"/>
    <w:rsid w:val="00AB29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Верхний колонтитул Знак1"/>
    <w:basedOn w:val="a0"/>
    <w:link w:val="af"/>
    <w:rsid w:val="00AB29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rsid w:val="00AB29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rsid w:val="00AB29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rsid w:val="00AB2924"/>
    <w:pPr>
      <w:spacing w:after="0" w:line="240" w:lineRule="auto"/>
      <w:ind w:firstLine="708"/>
    </w:pPr>
    <w:rPr>
      <w:rFonts w:ascii="Courier New" w:eastAsia="Times New Roman" w:hAnsi="Courier New" w:cs="Courier New"/>
      <w:sz w:val="26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AB2924"/>
    <w:rPr>
      <w:rFonts w:ascii="Courier New" w:eastAsia="Times New Roman" w:hAnsi="Courier New" w:cs="Courier New"/>
      <w:sz w:val="26"/>
      <w:szCs w:val="20"/>
      <w:lang w:eastAsia="ar-SA"/>
    </w:rPr>
  </w:style>
  <w:style w:type="paragraph" w:styleId="af4">
    <w:name w:val="Balloon Text"/>
    <w:basedOn w:val="a"/>
    <w:link w:val="af5"/>
    <w:rsid w:val="00AB2924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rsid w:val="00AB2924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c"/>
    <w:link w:val="af7"/>
    <w:uiPriority w:val="11"/>
    <w:qFormat/>
    <w:rsid w:val="00AB29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7">
    <w:name w:val="Подзаголовок Знак"/>
    <w:basedOn w:val="a0"/>
    <w:link w:val="af6"/>
    <w:uiPriority w:val="11"/>
    <w:rsid w:val="00AB29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AB2924"/>
    <w:pPr>
      <w:tabs>
        <w:tab w:val="left" w:pos="568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с отступом 21"/>
    <w:basedOn w:val="a"/>
    <w:rsid w:val="00AB29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AB292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B29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20">
    <w:name w:val="Основной текст 22"/>
    <w:basedOn w:val="a"/>
    <w:rsid w:val="00AB29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3"/>
      <w:szCs w:val="20"/>
      <w:lang w:eastAsia="ar-SA"/>
    </w:rPr>
  </w:style>
  <w:style w:type="paragraph" w:customStyle="1" w:styleId="320">
    <w:name w:val="Основной текст с отступом 32"/>
    <w:basedOn w:val="a"/>
    <w:rsid w:val="00AB29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8">
    <w:name w:val="Содержимое таблицы"/>
    <w:basedOn w:val="a"/>
    <w:rsid w:val="00AB2924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AB2924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rsid w:val="00AB2924"/>
  </w:style>
  <w:style w:type="paragraph" w:customStyle="1" w:styleId="pboth">
    <w:name w:val="pboth"/>
    <w:basedOn w:val="a"/>
    <w:rsid w:val="00AB29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1">
    <w:name w:val="Основной текст 22"/>
    <w:basedOn w:val="a"/>
    <w:rsid w:val="00AB2924"/>
    <w:pPr>
      <w:widowControl w:val="0"/>
      <w:autoSpaceDE w:val="0"/>
      <w:spacing w:after="120" w:line="48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8">
    <w:name w:val="Текст1"/>
    <w:basedOn w:val="a"/>
    <w:rsid w:val="00AB29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styleId="afb">
    <w:name w:val="No Spacing"/>
    <w:uiPriority w:val="1"/>
    <w:qFormat/>
    <w:rsid w:val="00AB29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s-el-code-term">
    <w:name w:val="es-el-code-term"/>
    <w:rsid w:val="00AB2924"/>
  </w:style>
  <w:style w:type="character" w:styleId="afc">
    <w:name w:val="Unresolved Mention"/>
    <w:uiPriority w:val="99"/>
    <w:semiHidden/>
    <w:unhideWhenUsed/>
    <w:rsid w:val="00AB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Харитонов</dc:creator>
  <cp:keywords/>
  <dc:description/>
  <cp:lastModifiedBy>Светлана Копылoва</cp:lastModifiedBy>
  <cp:revision>23</cp:revision>
  <cp:lastPrinted>2025-07-21T14:08:00Z</cp:lastPrinted>
  <dcterms:created xsi:type="dcterms:W3CDTF">2024-11-20T12:57:00Z</dcterms:created>
  <dcterms:modified xsi:type="dcterms:W3CDTF">2026-04-02T11:02:00Z</dcterms:modified>
</cp:coreProperties>
</file>