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0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5129"/>
        <w:gridCol w:w="4486"/>
        <w:gridCol w:w="4486"/>
      </w:tblGrid>
      <w:tr w:rsidR="0098360B" w:rsidRPr="006372D4" w14:paraId="70B1DE06" w14:textId="77777777" w:rsidTr="0098360B">
        <w:tc>
          <w:tcPr>
            <w:tcW w:w="5129" w:type="dxa"/>
            <w:shd w:val="clear" w:color="auto" w:fill="auto"/>
          </w:tcPr>
          <w:p w14:paraId="6E8CFEB6" w14:textId="77777777" w:rsidR="0098360B" w:rsidRPr="007D1079" w:rsidRDefault="0098360B" w:rsidP="003B7C7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86" w:type="dxa"/>
          </w:tcPr>
          <w:p w14:paraId="32146FB3" w14:textId="77777777" w:rsidR="009C22DA" w:rsidRPr="009C22DA" w:rsidRDefault="009C22DA" w:rsidP="00F775ED">
            <w:pPr>
              <w:snapToGrid w:val="0"/>
              <w:jc w:val="center"/>
              <w:rPr>
                <w:sz w:val="10"/>
                <w:szCs w:val="10"/>
              </w:rPr>
            </w:pPr>
          </w:p>
          <w:p w14:paraId="550DE8F0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Приложение</w:t>
            </w:r>
          </w:p>
          <w:p w14:paraId="11AE20E6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136E0">
              <w:rPr>
                <w:sz w:val="28"/>
                <w:szCs w:val="28"/>
              </w:rPr>
              <w:t>к постановлению администрации</w:t>
            </w:r>
          </w:p>
          <w:p w14:paraId="6030C5A2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муниципального образования</w:t>
            </w:r>
          </w:p>
          <w:p w14:paraId="4A1ACCE4" w14:textId="77777777" w:rsid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Каневской </w:t>
            </w:r>
            <w:r w:rsidR="000C5E3E">
              <w:rPr>
                <w:sz w:val="28"/>
                <w:szCs w:val="28"/>
              </w:rPr>
              <w:t xml:space="preserve">муниципальный </w:t>
            </w:r>
            <w:r w:rsidRPr="004136E0">
              <w:rPr>
                <w:sz w:val="28"/>
                <w:szCs w:val="28"/>
              </w:rPr>
              <w:t>район</w:t>
            </w:r>
          </w:p>
          <w:p w14:paraId="01331608" w14:textId="77777777" w:rsidR="000C5E3E" w:rsidRPr="004136E0" w:rsidRDefault="000C5E3E" w:rsidP="004136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Краснодарского края</w:t>
            </w:r>
          </w:p>
          <w:p w14:paraId="1FE0E429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от_______________ №_______</w:t>
            </w:r>
          </w:p>
          <w:p w14:paraId="119DB5AA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</w:p>
          <w:p w14:paraId="6A4F05A5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«Приложение</w:t>
            </w:r>
          </w:p>
          <w:p w14:paraId="74988D0D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</w:t>
            </w:r>
          </w:p>
          <w:p w14:paraId="1B6828DB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136E0">
              <w:rPr>
                <w:sz w:val="28"/>
                <w:szCs w:val="28"/>
              </w:rPr>
              <w:t xml:space="preserve"> </w:t>
            </w:r>
            <w:bookmarkStart w:id="0" w:name="_Hlk193718347"/>
            <w:r w:rsidRPr="004136E0">
              <w:rPr>
                <w:sz w:val="28"/>
                <w:szCs w:val="28"/>
              </w:rPr>
              <w:t>УТВЕРЖДЕНА</w:t>
            </w:r>
          </w:p>
          <w:p w14:paraId="05F41A3A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136E0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009ECD2F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муниципального образования</w:t>
            </w:r>
          </w:p>
          <w:p w14:paraId="67323AB2" w14:textId="70C14BAC" w:rsid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Каневской </w:t>
            </w:r>
            <w:r w:rsidR="00195C4C">
              <w:rPr>
                <w:sz w:val="28"/>
                <w:szCs w:val="28"/>
              </w:rPr>
              <w:t xml:space="preserve">муниципальный </w:t>
            </w:r>
            <w:r w:rsidRPr="004136E0">
              <w:rPr>
                <w:sz w:val="28"/>
                <w:szCs w:val="28"/>
              </w:rPr>
              <w:t>район</w:t>
            </w:r>
          </w:p>
          <w:p w14:paraId="4280F4FA" w14:textId="2FB287C8" w:rsidR="00055416" w:rsidRPr="004136E0" w:rsidRDefault="00055416" w:rsidP="004136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Краснодарского края</w:t>
            </w:r>
          </w:p>
          <w:p w14:paraId="0D02A878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от </w:t>
            </w:r>
            <w:r w:rsidR="007121D0">
              <w:rPr>
                <w:sz w:val="28"/>
                <w:szCs w:val="28"/>
              </w:rPr>
              <w:t>29</w:t>
            </w:r>
            <w:r w:rsidRPr="004136E0">
              <w:rPr>
                <w:sz w:val="28"/>
                <w:szCs w:val="28"/>
              </w:rPr>
              <w:t xml:space="preserve"> сентября 20</w:t>
            </w:r>
            <w:r w:rsidR="007121D0">
              <w:rPr>
                <w:sz w:val="28"/>
                <w:szCs w:val="28"/>
              </w:rPr>
              <w:t>22</w:t>
            </w:r>
            <w:r w:rsidRPr="004136E0">
              <w:rPr>
                <w:sz w:val="28"/>
                <w:szCs w:val="28"/>
              </w:rPr>
              <w:t xml:space="preserve"> № 1</w:t>
            </w:r>
            <w:r w:rsidR="00042671" w:rsidRPr="00C32DE7">
              <w:rPr>
                <w:sz w:val="28"/>
                <w:szCs w:val="28"/>
              </w:rPr>
              <w:t>614</w:t>
            </w:r>
            <w:r w:rsidRPr="004136E0">
              <w:rPr>
                <w:sz w:val="28"/>
                <w:szCs w:val="28"/>
              </w:rPr>
              <w:t xml:space="preserve"> </w:t>
            </w:r>
          </w:p>
          <w:p w14:paraId="3A05AE74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(в редакции постановления   </w:t>
            </w:r>
          </w:p>
          <w:p w14:paraId="07026E16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администрации     </w:t>
            </w:r>
          </w:p>
          <w:p w14:paraId="03460296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муниципального образования  </w:t>
            </w:r>
          </w:p>
          <w:p w14:paraId="2FDDD7A3" w14:textId="77777777" w:rsid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Каневской </w:t>
            </w:r>
            <w:r w:rsidR="000C5E3E">
              <w:rPr>
                <w:sz w:val="28"/>
                <w:szCs w:val="28"/>
              </w:rPr>
              <w:t xml:space="preserve">муниципальный </w:t>
            </w:r>
            <w:r w:rsidRPr="004136E0">
              <w:rPr>
                <w:sz w:val="28"/>
                <w:szCs w:val="28"/>
              </w:rPr>
              <w:t>район</w:t>
            </w:r>
          </w:p>
          <w:p w14:paraId="6CA642F5" w14:textId="77777777" w:rsidR="000C5E3E" w:rsidRPr="004136E0" w:rsidRDefault="000C5E3E" w:rsidP="004136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Краснодарского края</w:t>
            </w:r>
          </w:p>
          <w:p w14:paraId="4163B16E" w14:textId="77777777" w:rsidR="004136E0" w:rsidRPr="004136E0" w:rsidRDefault="004136E0" w:rsidP="004136E0">
            <w:pPr>
              <w:snapToGrid w:val="0"/>
              <w:rPr>
                <w:sz w:val="28"/>
                <w:szCs w:val="28"/>
              </w:rPr>
            </w:pPr>
            <w:r w:rsidRPr="004136E0">
              <w:rPr>
                <w:sz w:val="28"/>
                <w:szCs w:val="28"/>
              </w:rPr>
              <w:t xml:space="preserve">   от ______________ № _______)</w:t>
            </w:r>
          </w:p>
          <w:bookmarkEnd w:id="0"/>
          <w:p w14:paraId="289AAFB0" w14:textId="77777777" w:rsidR="0098360B" w:rsidRPr="006372D4" w:rsidRDefault="0098360B" w:rsidP="005718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6" w:type="dxa"/>
            <w:shd w:val="clear" w:color="auto" w:fill="auto"/>
          </w:tcPr>
          <w:p w14:paraId="5152CDE6" w14:textId="77777777" w:rsidR="0098360B" w:rsidRPr="006372D4" w:rsidRDefault="0098360B" w:rsidP="003B7C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446687" w14:textId="77777777" w:rsidR="000A261E" w:rsidRPr="006372D4" w:rsidRDefault="000A261E" w:rsidP="00B72612">
      <w:pPr>
        <w:pStyle w:val="ad"/>
        <w:spacing w:line="100" w:lineRule="atLeast"/>
        <w:ind w:right="0"/>
        <w:jc w:val="center"/>
        <w:outlineLvl w:val="0"/>
        <w:rPr>
          <w:caps/>
        </w:rPr>
      </w:pPr>
    </w:p>
    <w:p w14:paraId="5D1E2CC5" w14:textId="77777777" w:rsidR="00AC3E6B" w:rsidRPr="00AC3E6B" w:rsidRDefault="00AC3E6B" w:rsidP="00AC3E6B">
      <w:pPr>
        <w:autoSpaceDE w:val="0"/>
        <w:jc w:val="center"/>
        <w:rPr>
          <w:rFonts w:cs="Calibri"/>
          <w:sz w:val="28"/>
          <w:szCs w:val="28"/>
        </w:rPr>
      </w:pPr>
      <w:bookmarkStart w:id="1" w:name="_Hlk111116282"/>
      <w:r w:rsidRPr="00AC3E6B">
        <w:rPr>
          <w:rFonts w:cs="Calibri"/>
          <w:sz w:val="28"/>
          <w:szCs w:val="28"/>
        </w:rPr>
        <w:t xml:space="preserve">МУНИЦИПАЛЬНАЯ ПРОГРАММА </w:t>
      </w:r>
    </w:p>
    <w:p w14:paraId="69A878B3" w14:textId="77777777" w:rsidR="00D336E6" w:rsidRDefault="00AC3E6B" w:rsidP="00AC3E6B">
      <w:pPr>
        <w:autoSpaceDE w:val="0"/>
        <w:jc w:val="center"/>
        <w:rPr>
          <w:rFonts w:cs="Calibri"/>
          <w:sz w:val="28"/>
          <w:szCs w:val="28"/>
        </w:rPr>
      </w:pPr>
      <w:r w:rsidRPr="00AC3E6B">
        <w:rPr>
          <w:rFonts w:cs="Calibri"/>
          <w:sz w:val="28"/>
          <w:szCs w:val="28"/>
        </w:rPr>
        <w:t xml:space="preserve">МУНИЦИПАЛЬНОГО ОБРАЗОВАНИЯ </w:t>
      </w:r>
    </w:p>
    <w:p w14:paraId="7F2B63E2" w14:textId="77777777" w:rsidR="00D336E6" w:rsidRDefault="00AC3E6B" w:rsidP="00AC3E6B">
      <w:pPr>
        <w:autoSpaceDE w:val="0"/>
        <w:jc w:val="center"/>
        <w:rPr>
          <w:rFonts w:cs="Calibri"/>
          <w:sz w:val="28"/>
          <w:szCs w:val="28"/>
        </w:rPr>
      </w:pPr>
      <w:r w:rsidRPr="00AC3E6B">
        <w:rPr>
          <w:rFonts w:cs="Calibri"/>
          <w:sz w:val="28"/>
          <w:szCs w:val="28"/>
        </w:rPr>
        <w:t xml:space="preserve">КАНЕВСКОЙ </w:t>
      </w:r>
      <w:r w:rsidR="00D336E6">
        <w:rPr>
          <w:rFonts w:cs="Calibri"/>
          <w:sz w:val="28"/>
          <w:szCs w:val="28"/>
        </w:rPr>
        <w:t xml:space="preserve">МУНИЦИПАЛЬНЫЙ </w:t>
      </w:r>
      <w:r w:rsidRPr="00AC3E6B">
        <w:rPr>
          <w:rFonts w:cs="Calibri"/>
          <w:sz w:val="28"/>
          <w:szCs w:val="28"/>
        </w:rPr>
        <w:t xml:space="preserve">РАЙОН </w:t>
      </w:r>
    </w:p>
    <w:p w14:paraId="3EA3D4C8" w14:textId="77777777" w:rsidR="00AC3E6B" w:rsidRDefault="00D336E6" w:rsidP="00AC3E6B">
      <w:pPr>
        <w:autoSpaceDE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КРАСНОДАРСКОГО КРАЯ</w:t>
      </w:r>
    </w:p>
    <w:p w14:paraId="2E26C3EA" w14:textId="77777777" w:rsidR="0043642C" w:rsidRDefault="0043642C" w:rsidP="00AC3E6B">
      <w:pPr>
        <w:autoSpaceDE w:val="0"/>
        <w:jc w:val="center"/>
        <w:rPr>
          <w:sz w:val="28"/>
          <w:szCs w:val="28"/>
        </w:rPr>
      </w:pPr>
      <w:r w:rsidRPr="006372D4">
        <w:rPr>
          <w:rFonts w:cs="Calibri"/>
          <w:sz w:val="28"/>
          <w:szCs w:val="28"/>
        </w:rPr>
        <w:t>«Р</w:t>
      </w:r>
      <w:r w:rsidR="00AC3E6B">
        <w:rPr>
          <w:rFonts w:cs="Calibri"/>
          <w:sz w:val="28"/>
          <w:szCs w:val="28"/>
        </w:rPr>
        <w:t>АЗВИТИЕ СЕЛЬСКОГО ХОЗЯЙСТВА</w:t>
      </w:r>
      <w:r w:rsidR="003C7417">
        <w:rPr>
          <w:sz w:val="28"/>
          <w:szCs w:val="28"/>
        </w:rPr>
        <w:t>»</w:t>
      </w:r>
      <w:r w:rsidR="007D1079">
        <w:rPr>
          <w:sz w:val="28"/>
          <w:szCs w:val="28"/>
        </w:rPr>
        <w:t xml:space="preserve"> </w:t>
      </w:r>
      <w:r w:rsidR="00AC3E6B">
        <w:rPr>
          <w:sz w:val="28"/>
          <w:szCs w:val="28"/>
        </w:rPr>
        <w:t>НА</w:t>
      </w:r>
      <w:r w:rsidR="007D1079">
        <w:rPr>
          <w:sz w:val="28"/>
          <w:szCs w:val="28"/>
        </w:rPr>
        <w:t xml:space="preserve"> 2025-2030 </w:t>
      </w:r>
      <w:r w:rsidR="00AC3E6B">
        <w:rPr>
          <w:sz w:val="28"/>
          <w:szCs w:val="28"/>
        </w:rPr>
        <w:t>ГОДЫ</w:t>
      </w:r>
    </w:p>
    <w:bookmarkEnd w:id="1"/>
    <w:p w14:paraId="2036B7E2" w14:textId="77777777" w:rsidR="00321F21" w:rsidRPr="004540D1" w:rsidRDefault="00321F21" w:rsidP="0043642C">
      <w:pPr>
        <w:autoSpaceDE w:val="0"/>
        <w:jc w:val="center"/>
        <w:rPr>
          <w:sz w:val="36"/>
          <w:szCs w:val="36"/>
        </w:rPr>
      </w:pPr>
    </w:p>
    <w:p w14:paraId="6E3924B4" w14:textId="77777777" w:rsidR="00397FF0" w:rsidRPr="006372D4" w:rsidRDefault="00397FF0" w:rsidP="00B72612">
      <w:pPr>
        <w:autoSpaceDE w:val="0"/>
        <w:jc w:val="center"/>
        <w:outlineLvl w:val="0"/>
        <w:rPr>
          <w:rFonts w:cs="Calibri"/>
          <w:sz w:val="28"/>
          <w:szCs w:val="28"/>
        </w:rPr>
      </w:pPr>
      <w:r w:rsidRPr="006372D4">
        <w:rPr>
          <w:rFonts w:cs="Calibri"/>
          <w:sz w:val="28"/>
          <w:szCs w:val="28"/>
        </w:rPr>
        <w:t>ПАСПОРТ</w:t>
      </w:r>
    </w:p>
    <w:p w14:paraId="2141F1CC" w14:textId="77777777" w:rsidR="00397FF0" w:rsidRPr="006372D4" w:rsidRDefault="00397FF0">
      <w:pPr>
        <w:autoSpaceDE w:val="0"/>
        <w:jc w:val="center"/>
        <w:rPr>
          <w:sz w:val="28"/>
          <w:szCs w:val="28"/>
        </w:rPr>
      </w:pPr>
      <w:bookmarkStart w:id="2" w:name="_Hlk109648233"/>
      <w:r w:rsidRPr="006372D4">
        <w:rPr>
          <w:rFonts w:cs="Calibri"/>
          <w:sz w:val="28"/>
          <w:szCs w:val="28"/>
        </w:rPr>
        <w:t>муниципальной</w:t>
      </w:r>
      <w:r w:rsidRPr="006372D4">
        <w:rPr>
          <w:rFonts w:eastAsia="Times New Roman"/>
          <w:sz w:val="28"/>
          <w:szCs w:val="28"/>
        </w:rPr>
        <w:t xml:space="preserve"> </w:t>
      </w:r>
      <w:r w:rsidRPr="006372D4">
        <w:rPr>
          <w:sz w:val="28"/>
          <w:szCs w:val="28"/>
        </w:rPr>
        <w:t>программы</w:t>
      </w:r>
    </w:p>
    <w:p w14:paraId="79E5E1DE" w14:textId="77777777" w:rsidR="00D336E6" w:rsidRPr="00D336E6" w:rsidRDefault="00397FF0" w:rsidP="00D336E6">
      <w:pPr>
        <w:autoSpaceDE w:val="0"/>
        <w:jc w:val="center"/>
        <w:rPr>
          <w:rFonts w:eastAsia="Times New Roman"/>
          <w:sz w:val="28"/>
          <w:szCs w:val="28"/>
        </w:rPr>
      </w:pPr>
      <w:r w:rsidRPr="006372D4">
        <w:rPr>
          <w:rFonts w:cs="Calibri"/>
          <w:sz w:val="28"/>
          <w:szCs w:val="28"/>
        </w:rPr>
        <w:t>муниципального</w:t>
      </w:r>
      <w:r w:rsidRPr="006372D4">
        <w:rPr>
          <w:rFonts w:eastAsia="Times New Roman"/>
          <w:sz w:val="28"/>
          <w:szCs w:val="28"/>
        </w:rPr>
        <w:t xml:space="preserve"> </w:t>
      </w:r>
      <w:r w:rsidRPr="006372D4">
        <w:rPr>
          <w:sz w:val="28"/>
          <w:szCs w:val="28"/>
        </w:rPr>
        <w:t>образования</w:t>
      </w:r>
      <w:r w:rsidRPr="006372D4">
        <w:rPr>
          <w:rFonts w:eastAsia="Times New Roman"/>
          <w:sz w:val="28"/>
          <w:szCs w:val="28"/>
        </w:rPr>
        <w:t xml:space="preserve"> </w:t>
      </w:r>
      <w:r w:rsidRPr="006372D4">
        <w:rPr>
          <w:rFonts w:cs="Calibri"/>
          <w:sz w:val="28"/>
          <w:szCs w:val="28"/>
        </w:rPr>
        <w:t>Каневской</w:t>
      </w:r>
      <w:r w:rsidRPr="006372D4">
        <w:rPr>
          <w:rFonts w:eastAsia="Times New Roman"/>
          <w:sz w:val="28"/>
          <w:szCs w:val="28"/>
        </w:rPr>
        <w:t xml:space="preserve"> </w:t>
      </w:r>
      <w:r w:rsidR="00D336E6">
        <w:rPr>
          <w:rFonts w:eastAsia="Times New Roman"/>
          <w:sz w:val="28"/>
          <w:szCs w:val="28"/>
        </w:rPr>
        <w:t xml:space="preserve">муниципальный </w:t>
      </w:r>
      <w:r w:rsidRPr="006372D4">
        <w:rPr>
          <w:sz w:val="28"/>
          <w:szCs w:val="28"/>
        </w:rPr>
        <w:t>район</w:t>
      </w:r>
      <w:r w:rsidR="00D336E6">
        <w:rPr>
          <w:sz w:val="28"/>
          <w:szCs w:val="28"/>
        </w:rPr>
        <w:t xml:space="preserve"> </w:t>
      </w:r>
    </w:p>
    <w:p w14:paraId="0316FBC9" w14:textId="77777777" w:rsidR="00397FF0" w:rsidRDefault="00D336E6" w:rsidP="00D5522F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397FF0" w:rsidRPr="006372D4">
        <w:rPr>
          <w:rFonts w:cs="Calibri"/>
          <w:sz w:val="28"/>
          <w:szCs w:val="28"/>
        </w:rPr>
        <w:t>«Развитие</w:t>
      </w:r>
      <w:r w:rsidR="00397FF0" w:rsidRPr="006372D4">
        <w:rPr>
          <w:rFonts w:eastAsia="Times New Roman"/>
          <w:sz w:val="28"/>
          <w:szCs w:val="28"/>
        </w:rPr>
        <w:t xml:space="preserve"> </w:t>
      </w:r>
      <w:r w:rsidR="00397FF0" w:rsidRPr="006372D4">
        <w:rPr>
          <w:sz w:val="28"/>
          <w:szCs w:val="28"/>
        </w:rPr>
        <w:t>сельского</w:t>
      </w:r>
      <w:r w:rsidR="00397FF0" w:rsidRPr="006372D4">
        <w:rPr>
          <w:rFonts w:eastAsia="Times New Roman"/>
          <w:sz w:val="28"/>
          <w:szCs w:val="28"/>
        </w:rPr>
        <w:t xml:space="preserve"> </w:t>
      </w:r>
      <w:r w:rsidR="00397FF0" w:rsidRPr="006372D4">
        <w:rPr>
          <w:sz w:val="28"/>
          <w:szCs w:val="28"/>
        </w:rPr>
        <w:t>хозяйства</w:t>
      </w:r>
      <w:r w:rsidR="003C7417">
        <w:rPr>
          <w:sz w:val="28"/>
          <w:szCs w:val="28"/>
        </w:rPr>
        <w:t>»</w:t>
      </w:r>
      <w:r w:rsidR="007D1079" w:rsidRPr="007D1079">
        <w:rPr>
          <w:sz w:val="28"/>
          <w:szCs w:val="28"/>
        </w:rPr>
        <w:t xml:space="preserve"> </w:t>
      </w:r>
      <w:r w:rsidR="007D1079">
        <w:rPr>
          <w:sz w:val="28"/>
          <w:szCs w:val="28"/>
        </w:rPr>
        <w:t>на 2025-2030 годы</w:t>
      </w:r>
    </w:p>
    <w:bookmarkEnd w:id="2"/>
    <w:p w14:paraId="23C6047F" w14:textId="77777777" w:rsidR="00F04359" w:rsidRPr="006372D4" w:rsidRDefault="00F04359" w:rsidP="00D5522F">
      <w:pPr>
        <w:autoSpaceDE w:val="0"/>
        <w:jc w:val="center"/>
        <w:rPr>
          <w:rFonts w:cs="Calibri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397FF0" w:rsidRPr="006372D4" w14:paraId="71427B7C" w14:textId="77777777" w:rsidTr="00472C34">
        <w:tc>
          <w:tcPr>
            <w:tcW w:w="4678" w:type="dxa"/>
            <w:shd w:val="clear" w:color="auto" w:fill="auto"/>
          </w:tcPr>
          <w:p w14:paraId="7EA731A2" w14:textId="77777777" w:rsidR="00397FF0" w:rsidRPr="006372D4" w:rsidRDefault="00397FF0">
            <w:pPr>
              <w:autoSpaceDE w:val="0"/>
              <w:snapToGrid w:val="0"/>
              <w:rPr>
                <w:sz w:val="28"/>
                <w:szCs w:val="28"/>
              </w:rPr>
            </w:pPr>
            <w:r w:rsidRPr="006372D4">
              <w:rPr>
                <w:rFonts w:cs="Calibri"/>
                <w:sz w:val="28"/>
                <w:szCs w:val="28"/>
              </w:rPr>
              <w:t>Координатор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муниципальной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shd w:val="clear" w:color="auto" w:fill="auto"/>
          </w:tcPr>
          <w:p w14:paraId="6F281F37" w14:textId="77777777" w:rsidR="00397FF0" w:rsidRPr="006372D4" w:rsidRDefault="00397FF0">
            <w:pPr>
              <w:suppressAutoHyphens w:val="0"/>
              <w:autoSpaceDE w:val="0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 w:rsidRPr="006372D4">
              <w:rPr>
                <w:sz w:val="28"/>
                <w:szCs w:val="28"/>
              </w:rPr>
              <w:t>управление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сельского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хозяйства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и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продовольствия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администрации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2D4">
              <w:rPr>
                <w:sz w:val="28"/>
                <w:szCs w:val="28"/>
              </w:rPr>
              <w:t>муни</w:t>
            </w:r>
            <w:r w:rsidR="006B0228" w:rsidRPr="006372D4">
              <w:rPr>
                <w:sz w:val="28"/>
                <w:szCs w:val="28"/>
              </w:rPr>
              <w:t>-</w:t>
            </w:r>
            <w:r w:rsidRPr="006372D4"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образования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Каневской</w:t>
            </w:r>
            <w:r w:rsidR="005A2199">
              <w:rPr>
                <w:sz w:val="28"/>
                <w:szCs w:val="28"/>
              </w:rPr>
              <w:t xml:space="preserve"> муниципальный </w:t>
            </w:r>
            <w:r w:rsidRPr="006372D4">
              <w:rPr>
                <w:sz w:val="28"/>
                <w:szCs w:val="28"/>
              </w:rPr>
              <w:t>район</w:t>
            </w:r>
            <w:r w:rsidR="005A2199">
              <w:rPr>
                <w:sz w:val="28"/>
                <w:szCs w:val="28"/>
              </w:rPr>
              <w:t xml:space="preserve"> Краснодарского края</w:t>
            </w:r>
            <w:r w:rsidRPr="006372D4">
              <w:rPr>
                <w:sz w:val="28"/>
                <w:szCs w:val="28"/>
              </w:rPr>
              <w:t>;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397FF0" w:rsidRPr="006372D4" w14:paraId="771DB84D" w14:textId="77777777" w:rsidTr="00472C34">
        <w:tc>
          <w:tcPr>
            <w:tcW w:w="4678" w:type="dxa"/>
            <w:shd w:val="clear" w:color="auto" w:fill="auto"/>
          </w:tcPr>
          <w:p w14:paraId="78CC7944" w14:textId="77777777" w:rsidR="00397FF0" w:rsidRPr="006372D4" w:rsidRDefault="00397FF0">
            <w:pPr>
              <w:autoSpaceDE w:val="0"/>
              <w:snapToGrid w:val="0"/>
              <w:rPr>
                <w:sz w:val="28"/>
                <w:szCs w:val="28"/>
              </w:rPr>
            </w:pPr>
            <w:r w:rsidRPr="006372D4">
              <w:rPr>
                <w:rFonts w:cs="Calibri"/>
                <w:sz w:val="28"/>
                <w:szCs w:val="28"/>
              </w:rPr>
              <w:t>Координатор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подпрограмм</w:t>
            </w:r>
            <w:r w:rsidR="00C3658A" w:rsidRPr="006372D4">
              <w:rPr>
                <w:sz w:val="28"/>
                <w:szCs w:val="28"/>
              </w:rPr>
              <w:t>ы</w:t>
            </w:r>
          </w:p>
        </w:tc>
        <w:tc>
          <w:tcPr>
            <w:tcW w:w="4961" w:type="dxa"/>
            <w:shd w:val="clear" w:color="auto" w:fill="auto"/>
          </w:tcPr>
          <w:p w14:paraId="57551BF0" w14:textId="77777777" w:rsidR="00397FF0" w:rsidRPr="006372D4" w:rsidRDefault="00397FF0">
            <w:pPr>
              <w:suppressAutoHyphens w:val="0"/>
              <w:autoSpaceDE w:val="0"/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 w:rsidRPr="006372D4">
              <w:rPr>
                <w:rFonts w:cs="Calibri"/>
                <w:sz w:val="28"/>
                <w:szCs w:val="28"/>
              </w:rPr>
              <w:t>управление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сельского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хозяйства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и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продовольствия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администрации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2D4">
              <w:rPr>
                <w:sz w:val="28"/>
                <w:szCs w:val="28"/>
              </w:rPr>
              <w:t>муни</w:t>
            </w:r>
            <w:r w:rsidR="006B0228" w:rsidRPr="006372D4">
              <w:rPr>
                <w:sz w:val="28"/>
                <w:szCs w:val="28"/>
              </w:rPr>
              <w:t>-</w:t>
            </w:r>
            <w:r w:rsidRPr="006372D4"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образования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Pr="006372D4">
              <w:rPr>
                <w:sz w:val="28"/>
                <w:szCs w:val="28"/>
              </w:rPr>
              <w:t>Каневской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  <w:r w:rsidR="00FA635A">
              <w:rPr>
                <w:sz w:val="28"/>
                <w:szCs w:val="28"/>
              </w:rPr>
              <w:t xml:space="preserve">муниципальный </w:t>
            </w:r>
            <w:r w:rsidR="00FA635A" w:rsidRPr="006372D4">
              <w:rPr>
                <w:sz w:val="28"/>
                <w:szCs w:val="28"/>
              </w:rPr>
              <w:t>район</w:t>
            </w:r>
            <w:r w:rsidR="00FA635A">
              <w:rPr>
                <w:sz w:val="28"/>
                <w:szCs w:val="28"/>
              </w:rPr>
              <w:t xml:space="preserve"> Краснодарского края</w:t>
            </w:r>
            <w:r w:rsidRPr="006372D4">
              <w:rPr>
                <w:sz w:val="28"/>
                <w:szCs w:val="28"/>
              </w:rPr>
              <w:t>;</w:t>
            </w:r>
            <w:r w:rsidRPr="006372D4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93E6D" w:rsidRPr="006372D4" w14:paraId="3527152D" w14:textId="77777777" w:rsidTr="00472C34">
        <w:tc>
          <w:tcPr>
            <w:tcW w:w="4678" w:type="dxa"/>
            <w:shd w:val="clear" w:color="auto" w:fill="auto"/>
          </w:tcPr>
          <w:p w14:paraId="4A345450" w14:textId="77777777" w:rsidR="00D93E6D" w:rsidRPr="00D93E6D" w:rsidRDefault="00D93E6D">
            <w:pPr>
              <w:autoSpaceDE w:val="0"/>
              <w:snapToGrid w:val="0"/>
              <w:rPr>
                <w:rFonts w:cs="Calibri"/>
                <w:sz w:val="28"/>
                <w:szCs w:val="28"/>
              </w:rPr>
            </w:pPr>
            <w:r w:rsidRPr="00D93E6D">
              <w:rPr>
                <w:rFonts w:cs="Calibri"/>
                <w:sz w:val="28"/>
                <w:szCs w:val="28"/>
              </w:rPr>
              <w:lastRenderedPageBreak/>
              <w:t>Участники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муниципальной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shd w:val="clear" w:color="auto" w:fill="auto"/>
          </w:tcPr>
          <w:p w14:paraId="54936218" w14:textId="77777777" w:rsidR="00D93E6D" w:rsidRPr="00D93E6D" w:rsidRDefault="00D93E6D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D93E6D">
              <w:rPr>
                <w:sz w:val="28"/>
                <w:szCs w:val="28"/>
              </w:rPr>
              <w:t>управление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сельского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хозяйства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и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D93E6D">
              <w:rPr>
                <w:sz w:val="28"/>
                <w:szCs w:val="28"/>
              </w:rPr>
              <w:t>про</w:t>
            </w:r>
            <w:r w:rsidR="00104285">
              <w:rPr>
                <w:sz w:val="28"/>
                <w:szCs w:val="28"/>
              </w:rPr>
              <w:t>-</w:t>
            </w:r>
            <w:r w:rsidRPr="00D93E6D">
              <w:rPr>
                <w:sz w:val="28"/>
                <w:szCs w:val="28"/>
              </w:rPr>
              <w:t>довольствия</w:t>
            </w:r>
            <w:proofErr w:type="gramEnd"/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администрации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93E6D">
              <w:rPr>
                <w:sz w:val="28"/>
                <w:szCs w:val="28"/>
              </w:rPr>
              <w:t>муници</w:t>
            </w:r>
            <w:r w:rsidR="00104285">
              <w:rPr>
                <w:sz w:val="28"/>
                <w:szCs w:val="28"/>
              </w:rPr>
              <w:t>-</w:t>
            </w:r>
            <w:r w:rsidRPr="00D93E6D">
              <w:rPr>
                <w:sz w:val="28"/>
                <w:szCs w:val="28"/>
              </w:rPr>
              <w:t>пального</w:t>
            </w:r>
            <w:proofErr w:type="spellEnd"/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образования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r w:rsidRPr="00D93E6D">
              <w:rPr>
                <w:sz w:val="28"/>
                <w:szCs w:val="28"/>
              </w:rPr>
              <w:t>Каневской</w:t>
            </w:r>
            <w:r w:rsidRPr="00D93E6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FA635A">
              <w:rPr>
                <w:sz w:val="28"/>
                <w:szCs w:val="28"/>
              </w:rPr>
              <w:t>муни-ципальный</w:t>
            </w:r>
            <w:proofErr w:type="spellEnd"/>
            <w:r w:rsidR="00FA635A">
              <w:rPr>
                <w:sz w:val="28"/>
                <w:szCs w:val="28"/>
              </w:rPr>
              <w:t xml:space="preserve"> </w:t>
            </w:r>
            <w:r w:rsidR="00FA635A" w:rsidRPr="006372D4">
              <w:rPr>
                <w:sz w:val="28"/>
                <w:szCs w:val="28"/>
              </w:rPr>
              <w:t>район</w:t>
            </w:r>
            <w:r w:rsidR="00FA635A">
              <w:rPr>
                <w:sz w:val="28"/>
                <w:szCs w:val="28"/>
              </w:rPr>
              <w:t xml:space="preserve"> Краснодарского края</w:t>
            </w:r>
            <w:r w:rsidRPr="00D93E6D">
              <w:rPr>
                <w:sz w:val="28"/>
                <w:szCs w:val="28"/>
              </w:rPr>
              <w:t>;</w:t>
            </w:r>
          </w:p>
        </w:tc>
      </w:tr>
      <w:tr w:rsidR="00BB218F" w:rsidRPr="006372D4" w14:paraId="6AE539B5" w14:textId="77777777" w:rsidTr="00472C34">
        <w:tc>
          <w:tcPr>
            <w:tcW w:w="4678" w:type="dxa"/>
            <w:shd w:val="clear" w:color="auto" w:fill="auto"/>
          </w:tcPr>
          <w:p w14:paraId="37642CC0" w14:textId="77777777" w:rsidR="00BB218F" w:rsidRPr="001537E2" w:rsidRDefault="00BB218F">
            <w:pPr>
              <w:autoSpaceDE w:val="0"/>
              <w:snapToGrid w:val="0"/>
              <w:rPr>
                <w:rFonts w:cs="Calibri"/>
                <w:sz w:val="28"/>
                <w:szCs w:val="28"/>
              </w:rPr>
            </w:pPr>
            <w:r w:rsidRPr="001537E2">
              <w:rPr>
                <w:rFonts w:cs="Calibri"/>
                <w:sz w:val="28"/>
                <w:szCs w:val="28"/>
              </w:rPr>
              <w:t>Подпрограммы</w:t>
            </w:r>
            <w:r w:rsidRPr="001537E2">
              <w:rPr>
                <w:rFonts w:eastAsia="Times New Roman"/>
                <w:sz w:val="28"/>
                <w:szCs w:val="28"/>
              </w:rPr>
              <w:t xml:space="preserve"> </w:t>
            </w:r>
            <w:r w:rsidRPr="001537E2">
              <w:rPr>
                <w:sz w:val="28"/>
                <w:szCs w:val="28"/>
              </w:rPr>
              <w:t>муниципальной</w:t>
            </w:r>
            <w:r w:rsidRPr="001537E2">
              <w:rPr>
                <w:rFonts w:eastAsia="Times New Roman"/>
                <w:sz w:val="28"/>
                <w:szCs w:val="28"/>
              </w:rPr>
              <w:t xml:space="preserve"> </w:t>
            </w:r>
            <w:r w:rsidRPr="001537E2">
              <w:rPr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shd w:val="clear" w:color="auto" w:fill="auto"/>
          </w:tcPr>
          <w:p w14:paraId="19158D95" w14:textId="77777777" w:rsidR="00BB218F" w:rsidRPr="001537E2" w:rsidRDefault="00DE283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не предусмотрены</w:t>
            </w:r>
            <w:r w:rsidR="00AF3312" w:rsidRPr="001537E2">
              <w:rPr>
                <w:rFonts w:cs="Calibri"/>
                <w:sz w:val="28"/>
                <w:szCs w:val="28"/>
              </w:rPr>
              <w:t>;</w:t>
            </w:r>
          </w:p>
        </w:tc>
      </w:tr>
      <w:tr w:rsidR="00397FF0" w:rsidRPr="006372D4" w14:paraId="22451BA0" w14:textId="77777777" w:rsidTr="000F6E70">
        <w:tc>
          <w:tcPr>
            <w:tcW w:w="4678" w:type="dxa"/>
            <w:shd w:val="clear" w:color="auto" w:fill="auto"/>
          </w:tcPr>
          <w:p w14:paraId="061EB7F3" w14:textId="77777777" w:rsidR="005718BF" w:rsidRPr="003F37F3" w:rsidRDefault="005718BF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  <w:p w14:paraId="63839767" w14:textId="60AAC06B" w:rsidR="00397FF0" w:rsidRPr="006372D4" w:rsidRDefault="005718BF">
            <w:pPr>
              <w:autoSpaceDE w:val="0"/>
              <w:snapToGrid w:val="0"/>
              <w:rPr>
                <w:rFonts w:cs="Calibri"/>
                <w:sz w:val="28"/>
                <w:szCs w:val="28"/>
              </w:rPr>
            </w:pPr>
            <w:r w:rsidRPr="00D20785">
              <w:rPr>
                <w:rFonts w:cs="Calibri"/>
                <w:sz w:val="28"/>
                <w:szCs w:val="28"/>
              </w:rPr>
              <w:t>Цели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Pr="00D20785">
              <w:rPr>
                <w:rFonts w:cs="Calibri"/>
                <w:sz w:val="28"/>
                <w:szCs w:val="28"/>
              </w:rPr>
              <w:br/>
              <w:t>муниципальной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Pr="00D20785">
              <w:rPr>
                <w:sz w:val="28"/>
                <w:szCs w:val="28"/>
              </w:rPr>
              <w:t>пр</w:t>
            </w:r>
            <w:r w:rsidR="00A048A9">
              <w:rPr>
                <w:sz w:val="28"/>
                <w:szCs w:val="28"/>
              </w:rPr>
              <w:t>о</w:t>
            </w:r>
            <w:r w:rsidRPr="00D20785">
              <w:rPr>
                <w:sz w:val="28"/>
                <w:szCs w:val="28"/>
              </w:rPr>
              <w:t>граммы</w:t>
            </w:r>
          </w:p>
        </w:tc>
        <w:tc>
          <w:tcPr>
            <w:tcW w:w="4961" w:type="dxa"/>
            <w:shd w:val="clear" w:color="auto" w:fill="auto"/>
          </w:tcPr>
          <w:p w14:paraId="4A54381D" w14:textId="77777777" w:rsidR="00397FF0" w:rsidRPr="003F37F3" w:rsidRDefault="00397FF0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16"/>
                <w:szCs w:val="16"/>
              </w:rPr>
            </w:pPr>
          </w:p>
          <w:p w14:paraId="1BF98761" w14:textId="77777777" w:rsidR="005718BF" w:rsidRPr="005718BF" w:rsidRDefault="005718BF" w:rsidP="005718BF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5718BF">
              <w:rPr>
                <w:rFonts w:cs="Calibri"/>
                <w:sz w:val="28"/>
                <w:szCs w:val="28"/>
              </w:rPr>
              <w:t xml:space="preserve">устойчивое развитие </w:t>
            </w:r>
            <w:proofErr w:type="spellStart"/>
            <w:proofErr w:type="gramStart"/>
            <w:r w:rsidRPr="005718BF">
              <w:rPr>
                <w:rFonts w:cs="Calibri"/>
                <w:sz w:val="28"/>
                <w:szCs w:val="28"/>
              </w:rPr>
              <w:t>агропромышлен-ного</w:t>
            </w:r>
            <w:proofErr w:type="spellEnd"/>
            <w:proofErr w:type="gramEnd"/>
            <w:r w:rsidRPr="005718BF">
              <w:rPr>
                <w:rFonts w:cs="Calibri"/>
                <w:sz w:val="28"/>
                <w:szCs w:val="28"/>
              </w:rPr>
              <w:t xml:space="preserve"> комплекса </w:t>
            </w:r>
            <w:r w:rsidR="005E7106" w:rsidRPr="005718BF">
              <w:rPr>
                <w:rFonts w:cs="Calibri"/>
                <w:sz w:val="28"/>
                <w:szCs w:val="28"/>
              </w:rPr>
              <w:t>(далее - АПК)</w:t>
            </w:r>
            <w:r w:rsidR="005E7106">
              <w:rPr>
                <w:rFonts w:cs="Calibri"/>
                <w:sz w:val="28"/>
                <w:szCs w:val="28"/>
              </w:rPr>
              <w:t xml:space="preserve"> </w:t>
            </w:r>
            <w:r w:rsidRPr="005718BF">
              <w:rPr>
                <w:rFonts w:cs="Calibri"/>
                <w:sz w:val="28"/>
                <w:szCs w:val="28"/>
              </w:rPr>
              <w:t xml:space="preserve">на </w:t>
            </w:r>
            <w:proofErr w:type="spellStart"/>
            <w:r w:rsidRPr="005718BF">
              <w:rPr>
                <w:rFonts w:cs="Calibri"/>
                <w:sz w:val="28"/>
                <w:szCs w:val="28"/>
              </w:rPr>
              <w:t>терри</w:t>
            </w:r>
            <w:proofErr w:type="spellEnd"/>
            <w:r w:rsidR="005E7106">
              <w:rPr>
                <w:rFonts w:cs="Calibri"/>
                <w:sz w:val="28"/>
                <w:szCs w:val="28"/>
              </w:rPr>
              <w:t>-</w:t>
            </w:r>
            <w:r w:rsidRPr="005718BF">
              <w:rPr>
                <w:rFonts w:cs="Calibri"/>
                <w:sz w:val="28"/>
                <w:szCs w:val="28"/>
              </w:rPr>
              <w:t xml:space="preserve">тории муниципального образования Каневской </w:t>
            </w:r>
            <w:r w:rsidR="00FA635A">
              <w:rPr>
                <w:sz w:val="28"/>
                <w:szCs w:val="28"/>
              </w:rPr>
              <w:t xml:space="preserve">муниципальный </w:t>
            </w:r>
            <w:r w:rsidR="00FA635A" w:rsidRPr="006372D4">
              <w:rPr>
                <w:sz w:val="28"/>
                <w:szCs w:val="28"/>
              </w:rPr>
              <w:t>район</w:t>
            </w:r>
            <w:r w:rsidR="00FA635A">
              <w:rPr>
                <w:sz w:val="28"/>
                <w:szCs w:val="28"/>
              </w:rPr>
              <w:t xml:space="preserve"> Краснодарского края</w:t>
            </w:r>
            <w:r w:rsidRPr="005718BF">
              <w:rPr>
                <w:rFonts w:cs="Calibri"/>
                <w:sz w:val="28"/>
                <w:szCs w:val="28"/>
              </w:rPr>
              <w:t>;</w:t>
            </w:r>
          </w:p>
          <w:p w14:paraId="4ECB5BB8" w14:textId="77777777" w:rsidR="005718BF" w:rsidRPr="005718BF" w:rsidRDefault="005718BF" w:rsidP="005718BF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5718BF">
              <w:rPr>
                <w:rFonts w:cs="Calibri"/>
                <w:sz w:val="28"/>
                <w:szCs w:val="28"/>
              </w:rPr>
              <w:t xml:space="preserve">повышение финансовой устойчивости малых форм хозяйствования в </w:t>
            </w:r>
            <w:r w:rsidR="005E7106">
              <w:rPr>
                <w:rFonts w:cs="Calibri"/>
                <w:sz w:val="28"/>
                <w:szCs w:val="28"/>
              </w:rPr>
              <w:t>АПК</w:t>
            </w:r>
            <w:r w:rsidRPr="005718BF">
              <w:rPr>
                <w:rFonts w:cs="Calibri"/>
                <w:sz w:val="28"/>
                <w:szCs w:val="28"/>
              </w:rPr>
              <w:t>;</w:t>
            </w:r>
          </w:p>
          <w:p w14:paraId="6A8A869F" w14:textId="77777777" w:rsidR="005718BF" w:rsidRPr="005718BF" w:rsidRDefault="005718BF" w:rsidP="005718BF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5718BF">
              <w:rPr>
                <w:rFonts w:cs="Calibri"/>
                <w:sz w:val="28"/>
                <w:szCs w:val="28"/>
              </w:rPr>
              <w:t xml:space="preserve">повышение конкурентоспособности российской сельскохозяйственной </w:t>
            </w:r>
            <w:proofErr w:type="gramStart"/>
            <w:r w:rsidRPr="005718BF">
              <w:rPr>
                <w:rFonts w:cs="Calibri"/>
                <w:sz w:val="28"/>
                <w:szCs w:val="28"/>
              </w:rPr>
              <w:t>про</w:t>
            </w:r>
            <w:r w:rsidR="00130C88">
              <w:rPr>
                <w:rFonts w:cs="Calibri"/>
                <w:sz w:val="28"/>
                <w:szCs w:val="28"/>
              </w:rPr>
              <w:t>-</w:t>
            </w:r>
            <w:proofErr w:type="spellStart"/>
            <w:r w:rsidRPr="005718BF">
              <w:rPr>
                <w:rFonts w:cs="Calibri"/>
                <w:sz w:val="28"/>
                <w:szCs w:val="28"/>
              </w:rPr>
              <w:t>дукции</w:t>
            </w:r>
            <w:proofErr w:type="spellEnd"/>
            <w:proofErr w:type="gramEnd"/>
            <w:r w:rsidRPr="005718BF">
              <w:rPr>
                <w:rFonts w:cs="Calibri"/>
                <w:sz w:val="28"/>
                <w:szCs w:val="28"/>
              </w:rPr>
              <w:t xml:space="preserve"> на основе финансовой устой</w:t>
            </w:r>
            <w:r w:rsidR="00130C88">
              <w:rPr>
                <w:rFonts w:cs="Calibri"/>
                <w:sz w:val="28"/>
                <w:szCs w:val="28"/>
              </w:rPr>
              <w:t>-</w:t>
            </w:r>
            <w:proofErr w:type="spellStart"/>
            <w:r w:rsidRPr="005718BF">
              <w:rPr>
                <w:rFonts w:cs="Calibri"/>
                <w:sz w:val="28"/>
                <w:szCs w:val="28"/>
              </w:rPr>
              <w:t>чивости</w:t>
            </w:r>
            <w:proofErr w:type="spellEnd"/>
            <w:r w:rsidRPr="005718BF">
              <w:rPr>
                <w:rFonts w:cs="Calibri"/>
                <w:sz w:val="28"/>
                <w:szCs w:val="28"/>
              </w:rPr>
              <w:t xml:space="preserve"> и модернизации сельско</w:t>
            </w:r>
            <w:r w:rsidR="00C71877">
              <w:rPr>
                <w:rFonts w:cs="Calibri"/>
                <w:sz w:val="28"/>
                <w:szCs w:val="28"/>
              </w:rPr>
              <w:t>-</w:t>
            </w:r>
            <w:r w:rsidR="002A106D">
              <w:rPr>
                <w:rFonts w:cs="Calibri"/>
                <w:sz w:val="28"/>
                <w:szCs w:val="28"/>
              </w:rPr>
              <w:t>хозяйственно</w:t>
            </w:r>
            <w:r w:rsidRPr="005718BF">
              <w:rPr>
                <w:rFonts w:cs="Calibri"/>
                <w:sz w:val="28"/>
                <w:szCs w:val="28"/>
              </w:rPr>
              <w:t xml:space="preserve">го </w:t>
            </w:r>
            <w:r w:rsidR="002A106D">
              <w:rPr>
                <w:rFonts w:cs="Calibri"/>
                <w:sz w:val="28"/>
                <w:szCs w:val="28"/>
              </w:rPr>
              <w:t>производства</w:t>
            </w:r>
            <w:r w:rsidRPr="005718BF">
              <w:rPr>
                <w:rFonts w:cs="Calibri"/>
                <w:sz w:val="28"/>
                <w:szCs w:val="28"/>
              </w:rPr>
              <w:t>;</w:t>
            </w:r>
          </w:p>
          <w:p w14:paraId="5F5B675D" w14:textId="77777777" w:rsidR="005718BF" w:rsidRPr="005718BF" w:rsidRDefault="005718BF" w:rsidP="005718BF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5718BF">
              <w:rPr>
                <w:rFonts w:cs="Calibri"/>
                <w:sz w:val="28"/>
                <w:szCs w:val="28"/>
              </w:rPr>
              <w:t xml:space="preserve">регулирование численности животных без владельцев на территории </w:t>
            </w:r>
            <w:proofErr w:type="spellStart"/>
            <w:r w:rsidRPr="005718BF">
              <w:rPr>
                <w:rFonts w:cs="Calibri"/>
                <w:sz w:val="28"/>
                <w:szCs w:val="28"/>
              </w:rPr>
              <w:t>муни-ципального</w:t>
            </w:r>
            <w:proofErr w:type="spellEnd"/>
            <w:r w:rsidRPr="005718BF">
              <w:rPr>
                <w:rFonts w:cs="Calibri"/>
                <w:sz w:val="28"/>
                <w:szCs w:val="28"/>
              </w:rPr>
              <w:t xml:space="preserve"> образования</w:t>
            </w:r>
            <w:r w:rsidR="00881623">
              <w:rPr>
                <w:rFonts w:cs="Calibri"/>
                <w:sz w:val="28"/>
                <w:szCs w:val="28"/>
              </w:rPr>
              <w:t xml:space="preserve"> Каневской</w:t>
            </w:r>
            <w:r w:rsidRPr="005718BF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="00881623">
              <w:rPr>
                <w:sz w:val="28"/>
                <w:szCs w:val="28"/>
              </w:rPr>
              <w:t>му-ниципальный</w:t>
            </w:r>
            <w:proofErr w:type="spellEnd"/>
            <w:r w:rsidR="00881623">
              <w:rPr>
                <w:sz w:val="28"/>
                <w:szCs w:val="28"/>
              </w:rPr>
              <w:t xml:space="preserve"> </w:t>
            </w:r>
            <w:r w:rsidR="00881623" w:rsidRPr="006372D4">
              <w:rPr>
                <w:sz w:val="28"/>
                <w:szCs w:val="28"/>
              </w:rPr>
              <w:t>район</w:t>
            </w:r>
            <w:r w:rsidR="00881623">
              <w:rPr>
                <w:sz w:val="28"/>
                <w:szCs w:val="28"/>
              </w:rPr>
              <w:t xml:space="preserve"> Краснодарского края</w:t>
            </w:r>
            <w:r w:rsidRPr="005718BF">
              <w:rPr>
                <w:rFonts w:cs="Calibri"/>
                <w:sz w:val="28"/>
                <w:szCs w:val="28"/>
              </w:rPr>
              <w:t>»;</w:t>
            </w:r>
          </w:p>
          <w:p w14:paraId="50994050" w14:textId="77777777" w:rsidR="005718BF" w:rsidRPr="006372D4" w:rsidRDefault="008E5FE9" w:rsidP="005718BF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211FC5">
              <w:rPr>
                <w:sz w:val="28"/>
                <w:szCs w:val="28"/>
              </w:rPr>
              <w:t>повышение культуры земледелия</w:t>
            </w:r>
            <w:r>
              <w:rPr>
                <w:sz w:val="28"/>
                <w:szCs w:val="28"/>
              </w:rPr>
              <w:t xml:space="preserve">, стабилизация экологической </w:t>
            </w:r>
            <w:proofErr w:type="spellStart"/>
            <w:proofErr w:type="gramStart"/>
            <w:r>
              <w:rPr>
                <w:sz w:val="28"/>
                <w:szCs w:val="28"/>
              </w:rPr>
              <w:t>обстанов-ки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r w:rsidRPr="008E5FE9">
              <w:rPr>
                <w:sz w:val="28"/>
                <w:szCs w:val="28"/>
              </w:rPr>
              <w:t>восстановлени</w:t>
            </w:r>
            <w:r>
              <w:rPr>
                <w:sz w:val="28"/>
                <w:szCs w:val="28"/>
              </w:rPr>
              <w:t>е</w:t>
            </w:r>
            <w:r w:rsidRPr="008E5FE9">
              <w:rPr>
                <w:sz w:val="28"/>
                <w:szCs w:val="28"/>
              </w:rPr>
              <w:t xml:space="preserve"> плодородия сель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8E5FE9">
              <w:rPr>
                <w:sz w:val="28"/>
                <w:szCs w:val="28"/>
              </w:rPr>
              <w:t>скохозяйственных</w:t>
            </w:r>
            <w:proofErr w:type="spellEnd"/>
            <w:r w:rsidRPr="008E5FE9">
              <w:rPr>
                <w:sz w:val="28"/>
                <w:szCs w:val="28"/>
              </w:rPr>
              <w:t xml:space="preserve"> земель и снижени</w:t>
            </w:r>
            <w:r>
              <w:rPr>
                <w:sz w:val="28"/>
                <w:szCs w:val="28"/>
              </w:rPr>
              <w:t>е</w:t>
            </w:r>
            <w:r w:rsidRPr="008E5FE9">
              <w:rPr>
                <w:sz w:val="28"/>
                <w:szCs w:val="28"/>
              </w:rPr>
              <w:t xml:space="preserve"> числа аллергических заболеваний</w:t>
            </w:r>
            <w:r>
              <w:rPr>
                <w:sz w:val="28"/>
                <w:szCs w:val="28"/>
              </w:rPr>
              <w:t xml:space="preserve"> у</w:t>
            </w:r>
            <w:r w:rsidRPr="008E5F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населения</w:t>
            </w:r>
            <w:r w:rsidR="005718BF" w:rsidRPr="005718BF">
              <w:rPr>
                <w:rFonts w:cs="Calibri"/>
                <w:sz w:val="28"/>
                <w:szCs w:val="28"/>
              </w:rPr>
              <w:t>.</w:t>
            </w:r>
          </w:p>
        </w:tc>
      </w:tr>
      <w:tr w:rsidR="00397FF0" w:rsidRPr="006372D4" w14:paraId="53272E74" w14:textId="77777777" w:rsidTr="000F6E70">
        <w:trPr>
          <w:trHeight w:val="3669"/>
        </w:trPr>
        <w:tc>
          <w:tcPr>
            <w:tcW w:w="4678" w:type="dxa"/>
            <w:shd w:val="clear" w:color="auto" w:fill="auto"/>
          </w:tcPr>
          <w:p w14:paraId="50418571" w14:textId="77777777" w:rsidR="007C7048" w:rsidRDefault="007C7048">
            <w:pPr>
              <w:pStyle w:val="a1"/>
              <w:snapToGrid w:val="0"/>
              <w:rPr>
                <w:rFonts w:cs="Calibri"/>
                <w:sz w:val="28"/>
                <w:szCs w:val="28"/>
              </w:rPr>
            </w:pPr>
          </w:p>
          <w:p w14:paraId="7CA9225A" w14:textId="77777777" w:rsidR="00BB0DA6" w:rsidRPr="00D20785" w:rsidRDefault="00BB0DA6">
            <w:pPr>
              <w:pStyle w:val="a1"/>
              <w:snapToGrid w:val="0"/>
              <w:rPr>
                <w:sz w:val="28"/>
                <w:szCs w:val="28"/>
              </w:rPr>
            </w:pPr>
            <w:r w:rsidRPr="00A51564">
              <w:rPr>
                <w:rFonts w:cs="Calibri"/>
                <w:sz w:val="28"/>
                <w:szCs w:val="28"/>
              </w:rPr>
              <w:t>Задачи</w:t>
            </w:r>
            <w:r w:rsidRPr="00A51564">
              <w:rPr>
                <w:rFonts w:eastAsia="Times New Roman"/>
                <w:sz w:val="28"/>
                <w:szCs w:val="28"/>
              </w:rPr>
              <w:t xml:space="preserve"> </w:t>
            </w:r>
            <w:r w:rsidRPr="00A51564">
              <w:rPr>
                <w:sz w:val="28"/>
                <w:szCs w:val="28"/>
              </w:rPr>
              <w:br/>
              <w:t>муниципальной</w:t>
            </w:r>
            <w:r w:rsidRPr="00A51564">
              <w:rPr>
                <w:rFonts w:eastAsia="Times New Roman"/>
                <w:sz w:val="28"/>
                <w:szCs w:val="28"/>
              </w:rPr>
              <w:t xml:space="preserve"> </w:t>
            </w:r>
            <w:r w:rsidRPr="00A51564">
              <w:rPr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shd w:val="clear" w:color="auto" w:fill="auto"/>
          </w:tcPr>
          <w:p w14:paraId="7F97E2E2" w14:textId="77777777" w:rsidR="00220194" w:rsidRPr="003F37F3" w:rsidRDefault="00220194">
            <w:pPr>
              <w:suppressAutoHyphens w:val="0"/>
              <w:autoSpaceDE w:val="0"/>
              <w:jc w:val="both"/>
              <w:rPr>
                <w:rFonts w:eastAsia="Times New Roman"/>
                <w:sz w:val="16"/>
                <w:szCs w:val="16"/>
              </w:rPr>
            </w:pPr>
          </w:p>
          <w:p w14:paraId="00E7F29D" w14:textId="77777777" w:rsidR="00BB0DA6" w:rsidRPr="00107EF7" w:rsidRDefault="00BB0DA6" w:rsidP="00BB0DA6">
            <w:pPr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107EF7">
              <w:rPr>
                <w:rFonts w:cs="Calibri"/>
                <w:sz w:val="28"/>
                <w:szCs w:val="28"/>
              </w:rPr>
              <w:t>стимулирование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="00D51049">
              <w:rPr>
                <w:sz w:val="28"/>
                <w:szCs w:val="28"/>
              </w:rPr>
              <w:t>роста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производства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основных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видов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сельскохозяйственной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продукции;</w:t>
            </w:r>
          </w:p>
          <w:p w14:paraId="5D5323E9" w14:textId="77777777" w:rsidR="00BB0DA6" w:rsidRPr="00107EF7" w:rsidRDefault="00BB0DA6" w:rsidP="00BB0DA6">
            <w:pPr>
              <w:suppressAutoHyphens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107EF7">
              <w:rPr>
                <w:sz w:val="28"/>
                <w:szCs w:val="28"/>
              </w:rPr>
              <w:t>повышение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уровня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душевого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потребления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продукции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107EF7">
              <w:rPr>
                <w:sz w:val="28"/>
                <w:szCs w:val="28"/>
              </w:rPr>
              <w:t>растениевод-</w:t>
            </w:r>
            <w:proofErr w:type="spellStart"/>
            <w:r w:rsidR="00471B67">
              <w:rPr>
                <w:sz w:val="28"/>
                <w:szCs w:val="28"/>
              </w:rPr>
              <w:t>с</w:t>
            </w:r>
            <w:r w:rsidRPr="00107EF7">
              <w:rPr>
                <w:sz w:val="28"/>
                <w:szCs w:val="28"/>
              </w:rPr>
              <w:t>тва</w:t>
            </w:r>
            <w:proofErr w:type="spellEnd"/>
            <w:proofErr w:type="gramEnd"/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и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животноводства</w:t>
            </w:r>
            <w:r w:rsidRPr="00107EF7">
              <w:rPr>
                <w:rFonts w:eastAsia="Times New Roman"/>
                <w:sz w:val="28"/>
                <w:szCs w:val="28"/>
              </w:rPr>
              <w:t>;</w:t>
            </w:r>
          </w:p>
          <w:p w14:paraId="5995884C" w14:textId="77777777" w:rsidR="00BB0DA6" w:rsidRPr="00107EF7" w:rsidRDefault="003762A7" w:rsidP="00BB0DA6">
            <w:pPr>
              <w:suppressAutoHyphens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</w:t>
            </w:r>
            <w:r w:rsidR="00BB0DA6" w:rsidRPr="00107EF7">
              <w:rPr>
                <w:sz w:val="28"/>
                <w:szCs w:val="28"/>
              </w:rPr>
              <w:t>поддержка</w:t>
            </w:r>
            <w:r w:rsidR="00BB0DA6"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="00BB0DA6" w:rsidRPr="00107EF7">
              <w:rPr>
                <w:sz w:val="28"/>
                <w:szCs w:val="28"/>
              </w:rPr>
              <w:t>малых</w:t>
            </w:r>
            <w:r w:rsidR="00BB0DA6"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="00BB0DA6" w:rsidRPr="00107EF7">
              <w:rPr>
                <w:sz w:val="28"/>
                <w:szCs w:val="28"/>
              </w:rPr>
              <w:t>форм</w:t>
            </w:r>
            <w:r w:rsidR="00BB0DA6"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="00BB0DA6" w:rsidRPr="00107EF7">
              <w:rPr>
                <w:sz w:val="28"/>
                <w:szCs w:val="28"/>
              </w:rPr>
              <w:t>хозяйствования</w:t>
            </w:r>
            <w:r w:rsidR="00BB0DA6"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="00BB0DA6" w:rsidRPr="00107EF7">
              <w:rPr>
                <w:sz w:val="28"/>
                <w:szCs w:val="28"/>
              </w:rPr>
              <w:t>в</w:t>
            </w:r>
            <w:r w:rsidR="00BB0DA6"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="00BB0DA6" w:rsidRPr="00107EF7">
              <w:rPr>
                <w:sz w:val="28"/>
                <w:szCs w:val="28"/>
              </w:rPr>
              <w:t>АПК;</w:t>
            </w:r>
          </w:p>
          <w:p w14:paraId="589AAB11" w14:textId="77777777" w:rsidR="00BB0DA6" w:rsidRPr="00107EF7" w:rsidRDefault="00BB0DA6" w:rsidP="00BB0DA6">
            <w:pPr>
              <w:suppressAutoHyphens w:val="0"/>
              <w:autoSpaceDE w:val="0"/>
              <w:jc w:val="both"/>
              <w:rPr>
                <w:sz w:val="28"/>
                <w:szCs w:val="28"/>
              </w:rPr>
            </w:pPr>
            <w:r w:rsidRPr="00107EF7">
              <w:rPr>
                <w:rFonts w:cs="Calibri"/>
                <w:sz w:val="28"/>
                <w:szCs w:val="28"/>
              </w:rPr>
              <w:t>содействие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увеличению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количества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обучающих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мероприятий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для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7EF7">
              <w:rPr>
                <w:sz w:val="28"/>
                <w:szCs w:val="28"/>
              </w:rPr>
              <w:t>специа</w:t>
            </w:r>
            <w:proofErr w:type="spellEnd"/>
            <w:r w:rsidR="007B3E40">
              <w:rPr>
                <w:sz w:val="28"/>
                <w:szCs w:val="28"/>
              </w:rPr>
              <w:t>-</w:t>
            </w:r>
            <w:r w:rsidRPr="00107EF7">
              <w:rPr>
                <w:sz w:val="28"/>
                <w:szCs w:val="28"/>
              </w:rPr>
              <w:t>листов</w:t>
            </w:r>
            <w:proofErr w:type="gramEnd"/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АПК;</w:t>
            </w:r>
          </w:p>
          <w:p w14:paraId="40A194C0" w14:textId="77777777" w:rsidR="00BB0DA6" w:rsidRDefault="00BB0DA6" w:rsidP="00BB0DA6">
            <w:pPr>
              <w:suppressAutoHyphens w:val="0"/>
              <w:autoSpaceDE w:val="0"/>
              <w:jc w:val="both"/>
              <w:rPr>
                <w:sz w:val="28"/>
                <w:szCs w:val="28"/>
              </w:rPr>
            </w:pPr>
            <w:r w:rsidRPr="00107EF7">
              <w:rPr>
                <w:sz w:val="28"/>
                <w:szCs w:val="28"/>
              </w:rPr>
              <w:t>совершенствование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системы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7EF7">
              <w:rPr>
                <w:sz w:val="28"/>
                <w:szCs w:val="28"/>
              </w:rPr>
              <w:t>информа-ционного</w:t>
            </w:r>
            <w:proofErr w:type="spellEnd"/>
            <w:proofErr w:type="gramEnd"/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обеспечения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в</w:t>
            </w:r>
            <w:r w:rsidRPr="00107EF7">
              <w:rPr>
                <w:rFonts w:eastAsia="Times New Roman"/>
                <w:sz w:val="28"/>
                <w:szCs w:val="28"/>
              </w:rPr>
              <w:t xml:space="preserve"> </w:t>
            </w:r>
            <w:r w:rsidRPr="00107EF7">
              <w:rPr>
                <w:sz w:val="28"/>
                <w:szCs w:val="28"/>
              </w:rPr>
              <w:t>сфере АПК;</w:t>
            </w:r>
          </w:p>
          <w:p w14:paraId="11D460F8" w14:textId="77777777" w:rsidR="00471B67" w:rsidRPr="00107EF7" w:rsidRDefault="00727176" w:rsidP="00471B67">
            <w:pPr>
              <w:suppressAutoHyphens w:val="0"/>
              <w:autoSpaceDE w:val="0"/>
              <w:jc w:val="both"/>
              <w:rPr>
                <w:sz w:val="28"/>
                <w:szCs w:val="28"/>
              </w:rPr>
            </w:pPr>
            <w:r w:rsidRPr="00727176">
              <w:rPr>
                <w:rFonts w:cs="Calibri"/>
                <w:sz w:val="28"/>
                <w:szCs w:val="28"/>
              </w:rPr>
              <w:t xml:space="preserve">стимулирование </w:t>
            </w:r>
            <w:proofErr w:type="spellStart"/>
            <w:r w:rsidRPr="00727176">
              <w:rPr>
                <w:rFonts w:cs="Calibri"/>
                <w:sz w:val="28"/>
                <w:szCs w:val="28"/>
              </w:rPr>
              <w:t>сельхозтоваропроизво</w:t>
            </w:r>
            <w:r>
              <w:rPr>
                <w:rFonts w:cs="Calibri"/>
                <w:sz w:val="28"/>
                <w:szCs w:val="28"/>
              </w:rPr>
              <w:t>-</w:t>
            </w:r>
            <w:r w:rsidRPr="00727176">
              <w:rPr>
                <w:rFonts w:cs="Calibri"/>
                <w:sz w:val="28"/>
                <w:szCs w:val="28"/>
              </w:rPr>
              <w:lastRenderedPageBreak/>
              <w:t>дителей</w:t>
            </w:r>
            <w:proofErr w:type="spellEnd"/>
            <w:r w:rsidRPr="00727176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в целях </w:t>
            </w:r>
            <w:r w:rsidRPr="00727176">
              <w:rPr>
                <w:rFonts w:cs="Calibri"/>
                <w:sz w:val="28"/>
                <w:szCs w:val="28"/>
              </w:rPr>
              <w:t>качественно</w:t>
            </w:r>
            <w:r>
              <w:rPr>
                <w:rFonts w:cs="Calibri"/>
                <w:sz w:val="28"/>
                <w:szCs w:val="28"/>
              </w:rPr>
              <w:t>го</w:t>
            </w:r>
            <w:r w:rsidRPr="00727176">
              <w:rPr>
                <w:rFonts w:cs="Calibri"/>
                <w:sz w:val="28"/>
                <w:szCs w:val="28"/>
              </w:rPr>
              <w:t xml:space="preserve"> проведени</w:t>
            </w:r>
            <w:r>
              <w:rPr>
                <w:rFonts w:cs="Calibri"/>
                <w:sz w:val="28"/>
                <w:szCs w:val="28"/>
              </w:rPr>
              <w:t>я</w:t>
            </w:r>
            <w:r w:rsidRPr="00727176">
              <w:rPr>
                <w:rFonts w:cs="Calibri"/>
                <w:sz w:val="28"/>
                <w:szCs w:val="28"/>
              </w:rPr>
              <w:t xml:space="preserve"> уборки озимой пшеницы в сжатые сроки</w:t>
            </w:r>
            <w:r>
              <w:rPr>
                <w:rFonts w:cs="Calibri"/>
                <w:sz w:val="28"/>
                <w:szCs w:val="28"/>
              </w:rPr>
              <w:t>, улучшения плодородия почвы</w:t>
            </w:r>
            <w:r w:rsidR="00E83AD7">
              <w:rPr>
                <w:rFonts w:cs="Calibri"/>
                <w:sz w:val="28"/>
                <w:szCs w:val="28"/>
              </w:rPr>
              <w:t xml:space="preserve">, </w:t>
            </w:r>
            <w:r w:rsidR="00E83AD7" w:rsidRPr="00E83AD7">
              <w:rPr>
                <w:rFonts w:cs="Calibri"/>
                <w:sz w:val="28"/>
                <w:szCs w:val="28"/>
              </w:rPr>
              <w:t>повышени</w:t>
            </w:r>
            <w:r w:rsidR="00E83AD7">
              <w:rPr>
                <w:rFonts w:cs="Calibri"/>
                <w:sz w:val="28"/>
                <w:szCs w:val="28"/>
              </w:rPr>
              <w:t>я</w:t>
            </w:r>
            <w:r w:rsidR="00E83AD7" w:rsidRPr="00E83AD7">
              <w:rPr>
                <w:rFonts w:cs="Calibri"/>
                <w:sz w:val="28"/>
                <w:szCs w:val="28"/>
              </w:rPr>
              <w:t xml:space="preserve"> профессионального мастерства в отрасли животноводства</w:t>
            </w:r>
            <w:r w:rsidR="00E83AD7">
              <w:rPr>
                <w:rFonts w:cs="Calibri"/>
                <w:sz w:val="28"/>
                <w:szCs w:val="28"/>
              </w:rPr>
              <w:t>;</w:t>
            </w:r>
          </w:p>
          <w:p w14:paraId="1B98CE0E" w14:textId="77777777" w:rsidR="00BB0DA6" w:rsidRPr="00D20785" w:rsidRDefault="00BB0DA6" w:rsidP="00BB0DA6">
            <w:pPr>
              <w:suppressAutoHyphens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3045EB">
              <w:rPr>
                <w:rFonts w:cs="Calibri"/>
                <w:bCs/>
                <w:sz w:val="28"/>
                <w:szCs w:val="28"/>
              </w:rPr>
              <w:t xml:space="preserve">осуществление государственных полномочий </w:t>
            </w:r>
            <w:r w:rsidRPr="003045EB">
              <w:rPr>
                <w:rFonts w:cs="Calibri"/>
                <w:sz w:val="28"/>
                <w:szCs w:val="28"/>
              </w:rPr>
              <w:t>в области обращения с животными</w:t>
            </w:r>
            <w:r w:rsidRPr="00D20785">
              <w:rPr>
                <w:sz w:val="28"/>
                <w:szCs w:val="28"/>
              </w:rPr>
              <w:t xml:space="preserve"> без владельцев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Pr="00D20785">
              <w:rPr>
                <w:rFonts w:cs="Calibri"/>
                <w:sz w:val="28"/>
                <w:szCs w:val="28"/>
              </w:rPr>
              <w:t>на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D20785">
              <w:rPr>
                <w:sz w:val="28"/>
                <w:szCs w:val="28"/>
              </w:rPr>
              <w:t>тер</w:t>
            </w:r>
            <w:r w:rsidR="007B3E40">
              <w:rPr>
                <w:sz w:val="28"/>
                <w:szCs w:val="28"/>
              </w:rPr>
              <w:t>-</w:t>
            </w:r>
            <w:proofErr w:type="spellStart"/>
            <w:r w:rsidRPr="00D20785">
              <w:rPr>
                <w:sz w:val="28"/>
                <w:szCs w:val="28"/>
              </w:rPr>
              <w:t>ритории</w:t>
            </w:r>
            <w:proofErr w:type="spellEnd"/>
            <w:proofErr w:type="gramEnd"/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Pr="00D20785">
              <w:rPr>
                <w:sz w:val="28"/>
                <w:szCs w:val="28"/>
              </w:rPr>
              <w:t>муниципального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Pr="00D20785">
              <w:rPr>
                <w:sz w:val="28"/>
                <w:szCs w:val="28"/>
              </w:rPr>
              <w:t>образования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Pr="00D20785">
              <w:rPr>
                <w:sz w:val="28"/>
                <w:szCs w:val="28"/>
              </w:rPr>
              <w:t>Каневской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  <w:r w:rsidR="00D942E7">
              <w:rPr>
                <w:rFonts w:eastAsia="Times New Roman"/>
                <w:sz w:val="28"/>
                <w:szCs w:val="28"/>
              </w:rPr>
              <w:t xml:space="preserve">муниципальный </w:t>
            </w:r>
            <w:r w:rsidRPr="00D20785">
              <w:rPr>
                <w:sz w:val="28"/>
                <w:szCs w:val="28"/>
              </w:rPr>
              <w:t>район</w:t>
            </w:r>
            <w:r w:rsidR="00D942E7">
              <w:rPr>
                <w:sz w:val="28"/>
                <w:szCs w:val="28"/>
              </w:rPr>
              <w:t xml:space="preserve"> Краснодарского края</w:t>
            </w:r>
            <w:r w:rsidRPr="00D20785">
              <w:rPr>
                <w:sz w:val="28"/>
                <w:szCs w:val="28"/>
              </w:rPr>
              <w:t>;</w:t>
            </w:r>
            <w:r w:rsidRPr="00D20785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025BF42" w14:textId="77777777" w:rsidR="00BB0DA6" w:rsidRPr="00D20785" w:rsidRDefault="00727176" w:rsidP="003F37F3">
            <w:pPr>
              <w:suppressAutoHyphens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юридических лиц и населения о необходимости</w:t>
            </w:r>
            <w:r w:rsidR="00BB0DA6" w:rsidRPr="00107EF7">
              <w:rPr>
                <w:sz w:val="28"/>
                <w:szCs w:val="28"/>
              </w:rPr>
              <w:t xml:space="preserve"> </w:t>
            </w:r>
            <w:r w:rsidR="00CC173D">
              <w:rPr>
                <w:sz w:val="28"/>
                <w:szCs w:val="28"/>
              </w:rPr>
              <w:t>борьбы с</w:t>
            </w:r>
            <w:r w:rsidR="00BB0DA6" w:rsidRPr="00107EF7">
              <w:rPr>
                <w:sz w:val="28"/>
                <w:szCs w:val="28"/>
              </w:rPr>
              <w:t xml:space="preserve"> сорной растительностью, в том числе карантинными объектами.</w:t>
            </w:r>
          </w:p>
        </w:tc>
      </w:tr>
      <w:tr w:rsidR="00397FF0" w:rsidRPr="006372D4" w14:paraId="38B20538" w14:textId="77777777" w:rsidTr="000F6E70">
        <w:tc>
          <w:tcPr>
            <w:tcW w:w="4678" w:type="dxa"/>
            <w:shd w:val="clear" w:color="auto" w:fill="auto"/>
          </w:tcPr>
          <w:p w14:paraId="212DEC10" w14:textId="77777777" w:rsidR="00397FF0" w:rsidRPr="006372D4" w:rsidRDefault="00AA25CA">
            <w:pPr>
              <w:autoSpaceDE w:val="0"/>
              <w:snapToGrid w:val="0"/>
              <w:rPr>
                <w:rFonts w:cs="Calibri"/>
                <w:sz w:val="28"/>
                <w:szCs w:val="28"/>
                <w:highlight w:val="yellow"/>
              </w:rPr>
            </w:pPr>
            <w:r w:rsidRPr="004E13AD">
              <w:rPr>
                <w:rFonts w:cs="Calibri"/>
                <w:sz w:val="28"/>
                <w:szCs w:val="28"/>
              </w:rPr>
              <w:lastRenderedPageBreak/>
              <w:t>Перечень</w:t>
            </w:r>
            <w:r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Pr="004E13AD">
              <w:rPr>
                <w:sz w:val="28"/>
                <w:szCs w:val="28"/>
              </w:rPr>
              <w:t>целевых</w:t>
            </w:r>
            <w:r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Pr="004E13AD">
              <w:rPr>
                <w:sz w:val="28"/>
                <w:szCs w:val="28"/>
              </w:rPr>
              <w:t>показателей</w:t>
            </w:r>
            <w:r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Pr="004E13AD">
              <w:rPr>
                <w:sz w:val="28"/>
                <w:szCs w:val="28"/>
              </w:rPr>
              <w:t>муниципальной</w:t>
            </w:r>
            <w:r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Pr="004E13AD">
              <w:rPr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shd w:val="clear" w:color="auto" w:fill="auto"/>
          </w:tcPr>
          <w:p w14:paraId="79C5E612" w14:textId="77777777" w:rsidR="00AA25CA" w:rsidRPr="00AA25CA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 к предыдущему году;</w:t>
            </w:r>
          </w:p>
          <w:p w14:paraId="38182C96" w14:textId="77777777" w:rsidR="00AA25CA" w:rsidRPr="00AA25CA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 xml:space="preserve">удельный вес прибыльных крупных и средних сельскохозяйственных </w:t>
            </w:r>
            <w:proofErr w:type="gramStart"/>
            <w:r w:rsidRPr="00AA25CA">
              <w:rPr>
                <w:rFonts w:cs="Calibri"/>
                <w:sz w:val="28"/>
                <w:szCs w:val="28"/>
              </w:rPr>
              <w:t>пред-приятий</w:t>
            </w:r>
            <w:proofErr w:type="gramEnd"/>
            <w:r w:rsidRPr="00AA25CA">
              <w:rPr>
                <w:rFonts w:cs="Calibri"/>
                <w:sz w:val="28"/>
                <w:szCs w:val="28"/>
              </w:rPr>
              <w:t xml:space="preserve"> в их общем числе;</w:t>
            </w:r>
          </w:p>
          <w:p w14:paraId="12734DA3" w14:textId="77777777" w:rsidR="00191CB5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 xml:space="preserve">производство сельскохозяйственной продукции малыми формами </w:t>
            </w:r>
            <w:proofErr w:type="gramStart"/>
            <w:r w:rsidRPr="00AA25CA">
              <w:rPr>
                <w:rFonts w:cs="Calibri"/>
                <w:sz w:val="28"/>
                <w:szCs w:val="28"/>
              </w:rPr>
              <w:t>хозяйство</w:t>
            </w:r>
            <w:r w:rsidR="00191CB5">
              <w:rPr>
                <w:rFonts w:cs="Calibri"/>
                <w:sz w:val="28"/>
                <w:szCs w:val="28"/>
              </w:rPr>
              <w:t>-</w:t>
            </w:r>
            <w:proofErr w:type="spellStart"/>
            <w:r w:rsidR="00760CA7">
              <w:rPr>
                <w:rFonts w:cs="Calibri"/>
                <w:sz w:val="28"/>
                <w:szCs w:val="28"/>
              </w:rPr>
              <w:t>в</w:t>
            </w:r>
            <w:r w:rsidRPr="00AA25CA">
              <w:rPr>
                <w:rFonts w:cs="Calibri"/>
                <w:sz w:val="28"/>
                <w:szCs w:val="28"/>
              </w:rPr>
              <w:t>ания</w:t>
            </w:r>
            <w:proofErr w:type="spellEnd"/>
            <w:proofErr w:type="gramEnd"/>
            <w:r w:rsidRPr="00AA25CA">
              <w:rPr>
                <w:rFonts w:cs="Calibri"/>
                <w:sz w:val="28"/>
                <w:szCs w:val="28"/>
              </w:rPr>
              <w:t>, в том числе</w:t>
            </w:r>
            <w:r w:rsidR="00471B67">
              <w:rPr>
                <w:rFonts w:cs="Calibri"/>
                <w:sz w:val="28"/>
                <w:szCs w:val="28"/>
              </w:rPr>
              <w:t xml:space="preserve"> </w:t>
            </w:r>
            <w:r w:rsidRPr="00AA25CA">
              <w:rPr>
                <w:rFonts w:cs="Calibri"/>
                <w:sz w:val="28"/>
                <w:szCs w:val="28"/>
              </w:rPr>
              <w:t>мяс</w:t>
            </w:r>
            <w:r w:rsidR="00191CB5">
              <w:rPr>
                <w:rFonts w:cs="Calibri"/>
                <w:sz w:val="28"/>
                <w:szCs w:val="28"/>
              </w:rPr>
              <w:t>а</w:t>
            </w:r>
            <w:r w:rsidRPr="00AA25CA">
              <w:rPr>
                <w:rFonts w:cs="Calibri"/>
                <w:sz w:val="28"/>
                <w:szCs w:val="28"/>
              </w:rPr>
              <w:t xml:space="preserve"> скота и птицы в живом весе, молок</w:t>
            </w:r>
            <w:r w:rsidR="00191CB5">
              <w:rPr>
                <w:rFonts w:cs="Calibri"/>
                <w:sz w:val="28"/>
                <w:szCs w:val="28"/>
              </w:rPr>
              <w:t>а</w:t>
            </w:r>
            <w:r w:rsidRPr="00AA25CA">
              <w:rPr>
                <w:rFonts w:cs="Calibri"/>
                <w:sz w:val="28"/>
                <w:szCs w:val="28"/>
              </w:rPr>
              <w:t>, овощ</w:t>
            </w:r>
            <w:r w:rsidR="00191CB5">
              <w:rPr>
                <w:rFonts w:cs="Calibri"/>
                <w:sz w:val="28"/>
                <w:szCs w:val="28"/>
              </w:rPr>
              <w:t>ей</w:t>
            </w:r>
            <w:r w:rsidR="00471B67">
              <w:rPr>
                <w:rFonts w:cs="Calibri"/>
                <w:sz w:val="28"/>
                <w:szCs w:val="28"/>
              </w:rPr>
              <w:t>;</w:t>
            </w:r>
            <w:r w:rsidRPr="00AA25CA">
              <w:rPr>
                <w:rFonts w:cs="Calibri"/>
                <w:sz w:val="28"/>
                <w:szCs w:val="28"/>
              </w:rPr>
              <w:t xml:space="preserve"> </w:t>
            </w:r>
          </w:p>
          <w:p w14:paraId="6C762334" w14:textId="77777777" w:rsidR="00471B67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>поголовье крупного рогатого скота</w:t>
            </w:r>
            <w:r w:rsidR="00471B67">
              <w:rPr>
                <w:rFonts w:cs="Calibri"/>
                <w:sz w:val="28"/>
                <w:szCs w:val="28"/>
              </w:rPr>
              <w:t>;</w:t>
            </w:r>
            <w:r w:rsidRPr="00AA25CA">
              <w:rPr>
                <w:rFonts w:cs="Calibri"/>
                <w:sz w:val="28"/>
                <w:szCs w:val="28"/>
              </w:rPr>
              <w:t xml:space="preserve"> поголовье овец и коз</w:t>
            </w:r>
            <w:r w:rsidR="00471B67">
              <w:rPr>
                <w:rFonts w:cs="Calibri"/>
                <w:sz w:val="28"/>
                <w:szCs w:val="28"/>
              </w:rPr>
              <w:t>;</w:t>
            </w:r>
          </w:p>
          <w:p w14:paraId="0B317C8D" w14:textId="77777777" w:rsidR="00AA25CA" w:rsidRPr="00AA25CA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>поголовье птицы;</w:t>
            </w:r>
          </w:p>
          <w:p w14:paraId="0483EE0A" w14:textId="77777777" w:rsidR="00AA25CA" w:rsidRPr="00AA25CA" w:rsidRDefault="00B60A71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</w:t>
            </w:r>
            <w:r w:rsidRPr="00B60A71">
              <w:rPr>
                <w:rFonts w:cs="Calibri"/>
                <w:sz w:val="28"/>
                <w:szCs w:val="28"/>
              </w:rPr>
              <w:t xml:space="preserve">исленность малых форм хозяйствования в АПК, прошедших переподготовку, повысивших </w:t>
            </w:r>
            <w:proofErr w:type="spellStart"/>
            <w:proofErr w:type="gramStart"/>
            <w:r w:rsidRPr="00B60A71">
              <w:rPr>
                <w:rFonts w:cs="Calibri"/>
                <w:sz w:val="28"/>
                <w:szCs w:val="28"/>
              </w:rPr>
              <w:t>квалифи</w:t>
            </w:r>
            <w:r>
              <w:rPr>
                <w:rFonts w:cs="Calibri"/>
                <w:sz w:val="28"/>
                <w:szCs w:val="28"/>
              </w:rPr>
              <w:t>-</w:t>
            </w:r>
            <w:r w:rsidRPr="00B60A71">
              <w:rPr>
                <w:rFonts w:cs="Calibri"/>
                <w:sz w:val="28"/>
                <w:szCs w:val="28"/>
              </w:rPr>
              <w:t>кацию</w:t>
            </w:r>
            <w:proofErr w:type="spellEnd"/>
            <w:proofErr w:type="gramEnd"/>
            <w:r w:rsidRPr="00B60A71">
              <w:rPr>
                <w:rFonts w:cs="Calibri"/>
                <w:sz w:val="28"/>
                <w:szCs w:val="28"/>
              </w:rPr>
              <w:t xml:space="preserve"> и получивших консультации по вопросам субсидирования</w:t>
            </w:r>
            <w:r w:rsidR="00AA25CA" w:rsidRPr="00AA25CA">
              <w:rPr>
                <w:rFonts w:cs="Calibri"/>
                <w:sz w:val="28"/>
                <w:szCs w:val="28"/>
              </w:rPr>
              <w:t>;</w:t>
            </w:r>
          </w:p>
          <w:p w14:paraId="544FADAE" w14:textId="77777777" w:rsidR="00AA25CA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 xml:space="preserve">количество рабочих мест по </w:t>
            </w:r>
            <w:proofErr w:type="spellStart"/>
            <w:proofErr w:type="gramStart"/>
            <w:r w:rsidRPr="00AA25CA">
              <w:rPr>
                <w:rFonts w:cs="Calibri"/>
                <w:sz w:val="28"/>
                <w:szCs w:val="28"/>
              </w:rPr>
              <w:t>осуще</w:t>
            </w:r>
            <w:r w:rsidR="00B60A71">
              <w:rPr>
                <w:rFonts w:cs="Calibri"/>
                <w:sz w:val="28"/>
                <w:szCs w:val="28"/>
              </w:rPr>
              <w:t>-</w:t>
            </w:r>
            <w:r w:rsidRPr="00AA25CA">
              <w:rPr>
                <w:rFonts w:cs="Calibri"/>
                <w:sz w:val="28"/>
                <w:szCs w:val="28"/>
              </w:rPr>
              <w:t>ствлению</w:t>
            </w:r>
            <w:proofErr w:type="spellEnd"/>
            <w:proofErr w:type="gramEnd"/>
            <w:r w:rsidRPr="00AA25CA">
              <w:rPr>
                <w:rFonts w:cs="Calibri"/>
                <w:sz w:val="28"/>
                <w:szCs w:val="28"/>
              </w:rPr>
              <w:t xml:space="preserve"> государственных полномочий по поддержке сельскохозяйственного производства;</w:t>
            </w:r>
          </w:p>
          <w:p w14:paraId="0FC6C0F5" w14:textId="77777777" w:rsidR="007A778E" w:rsidRPr="00AA25CA" w:rsidRDefault="00315D1E" w:rsidP="007A778E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</w:t>
            </w:r>
            <w:r w:rsidRPr="00315D1E">
              <w:rPr>
                <w:rFonts w:cs="Calibri"/>
                <w:sz w:val="28"/>
                <w:szCs w:val="28"/>
              </w:rPr>
              <w:t>убликация материалов в СМИ, распространение наглядной агитации по предотвращению зарастания земель сорной растительностью, в том числе карантинными объектами</w:t>
            </w:r>
            <w:r w:rsidR="007A778E" w:rsidRPr="00AA25CA">
              <w:rPr>
                <w:rFonts w:cs="Calibri"/>
                <w:sz w:val="28"/>
                <w:szCs w:val="28"/>
              </w:rPr>
              <w:t>;</w:t>
            </w:r>
          </w:p>
          <w:p w14:paraId="56E53B30" w14:textId="77777777" w:rsidR="00AA25CA" w:rsidRPr="00AA25CA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t xml:space="preserve">численность отловленных и </w:t>
            </w:r>
            <w:proofErr w:type="gramStart"/>
            <w:r w:rsidRPr="00AA25CA">
              <w:rPr>
                <w:rFonts w:cs="Calibri"/>
                <w:sz w:val="28"/>
                <w:szCs w:val="28"/>
              </w:rPr>
              <w:t>содержав-</w:t>
            </w:r>
            <w:proofErr w:type="spellStart"/>
            <w:r w:rsidRPr="00AA25CA">
              <w:rPr>
                <w:rFonts w:cs="Calibri"/>
                <w:sz w:val="28"/>
                <w:szCs w:val="28"/>
              </w:rPr>
              <w:t>шихся</w:t>
            </w:r>
            <w:proofErr w:type="spellEnd"/>
            <w:proofErr w:type="gramEnd"/>
            <w:r w:rsidRPr="00AA25CA">
              <w:rPr>
                <w:rFonts w:cs="Calibri"/>
                <w:sz w:val="28"/>
                <w:szCs w:val="28"/>
              </w:rPr>
              <w:t xml:space="preserve"> животных без владельцев;</w:t>
            </w:r>
          </w:p>
          <w:p w14:paraId="331C8584" w14:textId="77777777" w:rsidR="00AA25CA" w:rsidRPr="00AA25CA" w:rsidRDefault="00AA25CA" w:rsidP="00AA25CA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28"/>
                <w:szCs w:val="28"/>
              </w:rPr>
            </w:pPr>
            <w:r w:rsidRPr="00AA25CA">
              <w:rPr>
                <w:rFonts w:cs="Calibri"/>
                <w:sz w:val="28"/>
                <w:szCs w:val="28"/>
              </w:rPr>
              <w:lastRenderedPageBreak/>
              <w:t xml:space="preserve">проведение выставок, ярмарок и        </w:t>
            </w:r>
            <w:r w:rsidR="006976E5">
              <w:rPr>
                <w:rFonts w:cs="Calibri"/>
                <w:sz w:val="28"/>
                <w:szCs w:val="28"/>
              </w:rPr>
              <w:t>соревнований</w:t>
            </w:r>
            <w:r w:rsidRPr="00AA25CA">
              <w:rPr>
                <w:rFonts w:cs="Calibri"/>
                <w:sz w:val="28"/>
                <w:szCs w:val="28"/>
              </w:rPr>
              <w:t xml:space="preserve"> с поощрением </w:t>
            </w:r>
            <w:proofErr w:type="gramStart"/>
            <w:r w:rsidRPr="00AA25CA">
              <w:rPr>
                <w:rFonts w:cs="Calibri"/>
                <w:sz w:val="28"/>
                <w:szCs w:val="28"/>
              </w:rPr>
              <w:t>победи</w:t>
            </w:r>
            <w:r w:rsidR="006976E5">
              <w:rPr>
                <w:rFonts w:cs="Calibri"/>
                <w:sz w:val="28"/>
                <w:szCs w:val="28"/>
              </w:rPr>
              <w:t>-</w:t>
            </w:r>
            <w:proofErr w:type="spellStart"/>
            <w:r w:rsidRPr="00AA25CA">
              <w:rPr>
                <w:rFonts w:cs="Calibri"/>
                <w:sz w:val="28"/>
                <w:szCs w:val="28"/>
              </w:rPr>
              <w:t>телей</w:t>
            </w:r>
            <w:proofErr w:type="spellEnd"/>
            <w:proofErr w:type="gramEnd"/>
            <w:r w:rsidRPr="00AA25CA">
              <w:rPr>
                <w:rFonts w:cs="Calibri"/>
                <w:sz w:val="28"/>
                <w:szCs w:val="28"/>
              </w:rPr>
              <w:t>.</w:t>
            </w:r>
          </w:p>
          <w:p w14:paraId="683AF410" w14:textId="77777777" w:rsidR="00397FF0" w:rsidRPr="00C32DE7" w:rsidRDefault="00397FF0">
            <w:pPr>
              <w:suppressAutoHyphens w:val="0"/>
              <w:autoSpaceDE w:val="0"/>
              <w:snapToGrid w:val="0"/>
              <w:jc w:val="both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97FF0" w:rsidRPr="006372D4" w14:paraId="27B280B4" w14:textId="77777777" w:rsidTr="000F6E70">
        <w:tc>
          <w:tcPr>
            <w:tcW w:w="4678" w:type="dxa"/>
            <w:shd w:val="clear" w:color="auto" w:fill="auto"/>
          </w:tcPr>
          <w:p w14:paraId="207F1567" w14:textId="77777777" w:rsidR="00397FF0" w:rsidRPr="006372D4" w:rsidRDefault="00073797">
            <w:pPr>
              <w:autoSpaceDE w:val="0"/>
              <w:snapToGrid w:val="0"/>
              <w:rPr>
                <w:sz w:val="28"/>
                <w:szCs w:val="28"/>
                <w:highlight w:val="yellow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Э</w:t>
            </w:r>
            <w:r w:rsidR="00E05AB8" w:rsidRPr="004E13AD">
              <w:rPr>
                <w:sz w:val="28"/>
                <w:szCs w:val="28"/>
              </w:rPr>
              <w:t>тапы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rFonts w:cs="Calibri"/>
                <w:sz w:val="28"/>
                <w:szCs w:val="28"/>
              </w:rPr>
              <w:t>с</w:t>
            </w:r>
            <w:r w:rsidRPr="004E13AD">
              <w:rPr>
                <w:rFonts w:cs="Calibri"/>
                <w:sz w:val="28"/>
                <w:szCs w:val="28"/>
              </w:rPr>
              <w:t>роки</w:t>
            </w:r>
            <w:r w:rsidR="00E05AB8"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="00E05AB8" w:rsidRPr="004E13AD">
              <w:rPr>
                <w:sz w:val="28"/>
                <w:szCs w:val="28"/>
              </w:rPr>
              <w:t>реализации</w:t>
            </w:r>
            <w:r w:rsidR="00E05AB8"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="00E05AB8" w:rsidRPr="004E13AD">
              <w:rPr>
                <w:sz w:val="28"/>
                <w:szCs w:val="28"/>
              </w:rPr>
              <w:t>муниципальной</w:t>
            </w:r>
            <w:r w:rsidR="00E05AB8" w:rsidRPr="004E13AD">
              <w:rPr>
                <w:rFonts w:eastAsia="Times New Roman"/>
                <w:sz w:val="28"/>
                <w:szCs w:val="28"/>
              </w:rPr>
              <w:t xml:space="preserve"> </w:t>
            </w:r>
            <w:r w:rsidR="00E05AB8" w:rsidRPr="004E13AD">
              <w:rPr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  <w:shd w:val="clear" w:color="auto" w:fill="auto"/>
          </w:tcPr>
          <w:p w14:paraId="4664E503" w14:textId="77777777" w:rsidR="00EF7118" w:rsidRPr="004D04C1" w:rsidRDefault="00E05AB8" w:rsidP="00BB0DA6">
            <w:pPr>
              <w:suppressAutoHyphens w:val="0"/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2025-2030 </w:t>
            </w:r>
            <w:proofErr w:type="spellStart"/>
            <w:r w:rsidRPr="004D04C1">
              <w:rPr>
                <w:sz w:val="28"/>
                <w:szCs w:val="28"/>
              </w:rPr>
              <w:t>г.г</w:t>
            </w:r>
            <w:proofErr w:type="spellEnd"/>
            <w:r w:rsidRPr="004D04C1">
              <w:rPr>
                <w:sz w:val="28"/>
                <w:szCs w:val="28"/>
              </w:rPr>
              <w:t>., этапы не предусмотрены</w:t>
            </w:r>
          </w:p>
        </w:tc>
      </w:tr>
      <w:tr w:rsidR="00E434F5" w:rsidRPr="006372D4" w14:paraId="2EEB3D5C" w14:textId="77777777" w:rsidTr="00472C34">
        <w:tc>
          <w:tcPr>
            <w:tcW w:w="4678" w:type="dxa"/>
            <w:shd w:val="clear" w:color="auto" w:fill="auto"/>
          </w:tcPr>
          <w:p w14:paraId="0600405A" w14:textId="77777777" w:rsidR="00E434F5" w:rsidRDefault="00E434F5" w:rsidP="00E434F5">
            <w:pPr>
              <w:autoSpaceDE w:val="0"/>
              <w:snapToGrid w:val="0"/>
              <w:rPr>
                <w:sz w:val="28"/>
                <w:szCs w:val="28"/>
              </w:rPr>
            </w:pPr>
            <w:r w:rsidRPr="00B97AB5">
              <w:rPr>
                <w:rFonts w:cs="Calibri"/>
                <w:sz w:val="28"/>
                <w:szCs w:val="28"/>
              </w:rPr>
              <w:t>Объемы</w:t>
            </w:r>
            <w:r w:rsidRPr="00B97A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бюджетных ассигнований </w:t>
            </w:r>
          </w:p>
          <w:p w14:paraId="52B170B2" w14:textId="77777777" w:rsidR="00E434F5" w:rsidRDefault="00E434F5" w:rsidP="00E434F5">
            <w:pPr>
              <w:autoSpaceDE w:val="0"/>
              <w:snapToGrid w:val="0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61" w:type="dxa"/>
            <w:shd w:val="clear" w:color="auto" w:fill="auto"/>
          </w:tcPr>
          <w:p w14:paraId="7C3D38BF" w14:textId="5BFE2800" w:rsidR="00E434F5" w:rsidRPr="004D04C1" w:rsidRDefault="00E434F5" w:rsidP="00E434F5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общий объем финансирования </w:t>
            </w:r>
            <w:proofErr w:type="spellStart"/>
            <w:proofErr w:type="gramStart"/>
            <w:r w:rsidRPr="004D04C1">
              <w:rPr>
                <w:sz w:val="28"/>
                <w:szCs w:val="28"/>
              </w:rPr>
              <w:t>муници-пальной</w:t>
            </w:r>
            <w:proofErr w:type="spellEnd"/>
            <w:proofErr w:type="gramEnd"/>
            <w:r w:rsidRPr="004D04C1">
              <w:rPr>
                <w:sz w:val="28"/>
                <w:szCs w:val="28"/>
              </w:rPr>
              <w:t xml:space="preserve"> программы из бюджетов всех уровней составляет </w:t>
            </w:r>
            <w:r w:rsidR="00C8090B">
              <w:rPr>
                <w:sz w:val="28"/>
                <w:szCs w:val="28"/>
              </w:rPr>
              <w:t>86603,4</w:t>
            </w:r>
            <w:r w:rsidRPr="004D04C1">
              <w:rPr>
                <w:sz w:val="28"/>
                <w:szCs w:val="28"/>
              </w:rPr>
              <w:t xml:space="preserve"> </w:t>
            </w:r>
            <w:r w:rsidRPr="004D04C1">
              <w:rPr>
                <w:rFonts w:cs="Calibri"/>
                <w:sz w:val="28"/>
                <w:szCs w:val="28"/>
              </w:rPr>
              <w:t>тыс.</w:t>
            </w:r>
            <w:r w:rsidR="002212B5" w:rsidRPr="004D04C1">
              <w:rPr>
                <w:rFonts w:cs="Calibri"/>
                <w:sz w:val="28"/>
                <w:szCs w:val="28"/>
              </w:rPr>
              <w:t xml:space="preserve"> </w:t>
            </w:r>
            <w:r w:rsidRPr="004D04C1">
              <w:rPr>
                <w:sz w:val="28"/>
                <w:szCs w:val="28"/>
              </w:rPr>
              <w:t>руб., в том числе:</w:t>
            </w:r>
          </w:p>
          <w:p w14:paraId="53B700A8" w14:textId="787CB22F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rFonts w:cs="Calibri"/>
                <w:sz w:val="28"/>
                <w:szCs w:val="28"/>
              </w:rPr>
              <w:t>за</w:t>
            </w:r>
            <w:r w:rsidRPr="004D04C1">
              <w:rPr>
                <w:sz w:val="28"/>
                <w:szCs w:val="28"/>
              </w:rPr>
              <w:t xml:space="preserve"> счет средств краевого бюджета </w:t>
            </w:r>
            <w:r w:rsidR="00C8090B">
              <w:rPr>
                <w:sz w:val="28"/>
                <w:szCs w:val="28"/>
              </w:rPr>
              <w:t>85696,6</w:t>
            </w:r>
            <w:r w:rsidRPr="004D04C1">
              <w:rPr>
                <w:sz w:val="28"/>
                <w:szCs w:val="28"/>
              </w:rPr>
              <w:t xml:space="preserve"> </w:t>
            </w:r>
            <w:r w:rsidRPr="004D04C1">
              <w:rPr>
                <w:rFonts w:cs="Calibri"/>
                <w:sz w:val="28"/>
                <w:szCs w:val="28"/>
              </w:rPr>
              <w:t xml:space="preserve">тыс. </w:t>
            </w:r>
            <w:r w:rsidRPr="004D04C1">
              <w:rPr>
                <w:sz w:val="28"/>
                <w:szCs w:val="28"/>
              </w:rPr>
              <w:t>руб., из них по годам:</w:t>
            </w:r>
          </w:p>
          <w:p w14:paraId="2EA0FDE1" w14:textId="44B3E291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2025 год </w:t>
            </w:r>
            <w:r w:rsidR="00D579B7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</w:t>
            </w:r>
            <w:r w:rsidR="00C8090B">
              <w:rPr>
                <w:sz w:val="28"/>
                <w:szCs w:val="28"/>
              </w:rPr>
              <w:t>7324,5</w:t>
            </w:r>
            <w:r w:rsidRPr="004D04C1">
              <w:rPr>
                <w:sz w:val="28"/>
                <w:szCs w:val="28"/>
              </w:rPr>
              <w:t xml:space="preserve"> тыс. руб.; </w:t>
            </w:r>
          </w:p>
          <w:p w14:paraId="71387A33" w14:textId="326264B9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2026 год </w:t>
            </w:r>
            <w:r w:rsidR="00D579B7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</w:t>
            </w:r>
            <w:r w:rsidR="00394A72" w:rsidRPr="004D04C1">
              <w:rPr>
                <w:sz w:val="28"/>
                <w:szCs w:val="28"/>
              </w:rPr>
              <w:t>15</w:t>
            </w:r>
            <w:r w:rsidR="00FC7899">
              <w:rPr>
                <w:sz w:val="28"/>
                <w:szCs w:val="28"/>
              </w:rPr>
              <w:t>686</w:t>
            </w:r>
            <w:r w:rsidR="00394A72" w:rsidRPr="004D04C1">
              <w:rPr>
                <w:sz w:val="28"/>
                <w:szCs w:val="28"/>
              </w:rPr>
              <w:t>,</w:t>
            </w:r>
            <w:r w:rsidR="00FC7899">
              <w:rPr>
                <w:sz w:val="28"/>
                <w:szCs w:val="28"/>
              </w:rPr>
              <w:t>7</w:t>
            </w:r>
            <w:r w:rsidRPr="004D04C1">
              <w:rPr>
                <w:sz w:val="28"/>
                <w:szCs w:val="28"/>
              </w:rPr>
              <w:t xml:space="preserve"> тыс. руб.;</w:t>
            </w:r>
          </w:p>
          <w:p w14:paraId="1EB4F216" w14:textId="077C7FF7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2027 год </w:t>
            </w:r>
            <w:r w:rsidR="002212B5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1</w:t>
            </w:r>
            <w:r w:rsidR="00394A72" w:rsidRPr="004D04C1">
              <w:rPr>
                <w:sz w:val="28"/>
                <w:szCs w:val="28"/>
              </w:rPr>
              <w:t>5</w:t>
            </w:r>
            <w:r w:rsidR="00FC7899">
              <w:rPr>
                <w:sz w:val="28"/>
                <w:szCs w:val="28"/>
              </w:rPr>
              <w:t>752,3</w:t>
            </w:r>
            <w:r w:rsidRPr="004D04C1">
              <w:rPr>
                <w:sz w:val="28"/>
                <w:szCs w:val="28"/>
              </w:rPr>
              <w:t xml:space="preserve"> тыс. руб.;</w:t>
            </w:r>
          </w:p>
          <w:p w14:paraId="1EB7FDB3" w14:textId="4E852CC9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2028 год </w:t>
            </w:r>
            <w:r w:rsidR="00394A72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1</w:t>
            </w:r>
            <w:r w:rsidR="00394A72" w:rsidRPr="004D04C1">
              <w:rPr>
                <w:sz w:val="28"/>
                <w:szCs w:val="28"/>
              </w:rPr>
              <w:t>5</w:t>
            </w:r>
            <w:r w:rsidR="00FC7899">
              <w:rPr>
                <w:sz w:val="28"/>
                <w:szCs w:val="28"/>
              </w:rPr>
              <w:t>752,3</w:t>
            </w:r>
            <w:r w:rsidR="00394A72" w:rsidRPr="004D04C1">
              <w:rPr>
                <w:sz w:val="28"/>
                <w:szCs w:val="28"/>
              </w:rPr>
              <w:t xml:space="preserve"> </w:t>
            </w:r>
            <w:r w:rsidRPr="004D04C1">
              <w:rPr>
                <w:sz w:val="28"/>
                <w:szCs w:val="28"/>
              </w:rPr>
              <w:t>тыс. руб.;</w:t>
            </w:r>
          </w:p>
          <w:p w14:paraId="138C8F5A" w14:textId="17511963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2029 год </w:t>
            </w:r>
            <w:r w:rsidR="00394A72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</w:t>
            </w:r>
            <w:r w:rsidR="00394A72" w:rsidRPr="004D04C1">
              <w:rPr>
                <w:sz w:val="28"/>
                <w:szCs w:val="28"/>
              </w:rPr>
              <w:t>15590,4</w:t>
            </w:r>
            <w:r w:rsidRPr="004D04C1">
              <w:rPr>
                <w:sz w:val="28"/>
                <w:szCs w:val="28"/>
              </w:rPr>
              <w:t xml:space="preserve"> тыс. руб.;</w:t>
            </w:r>
          </w:p>
          <w:p w14:paraId="12642293" w14:textId="113E8E6E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2030 год </w:t>
            </w:r>
            <w:r w:rsidR="00394A72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1</w:t>
            </w:r>
            <w:r w:rsidR="00394A72" w:rsidRPr="004D04C1">
              <w:rPr>
                <w:sz w:val="28"/>
                <w:szCs w:val="28"/>
              </w:rPr>
              <w:t>5590,4</w:t>
            </w:r>
            <w:r w:rsidRPr="004D04C1">
              <w:rPr>
                <w:sz w:val="28"/>
                <w:szCs w:val="28"/>
              </w:rPr>
              <w:t xml:space="preserve"> тыс. руб.</w:t>
            </w:r>
          </w:p>
          <w:p w14:paraId="268F21B1" w14:textId="3D9527FE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за счет средств местного бюджета – </w:t>
            </w:r>
            <w:r w:rsidR="00423865" w:rsidRPr="004D04C1">
              <w:rPr>
                <w:sz w:val="28"/>
                <w:szCs w:val="28"/>
              </w:rPr>
              <w:t xml:space="preserve">      </w:t>
            </w:r>
            <w:r w:rsidR="00394A72" w:rsidRPr="004D04C1">
              <w:rPr>
                <w:sz w:val="28"/>
                <w:szCs w:val="28"/>
              </w:rPr>
              <w:t>906,8</w:t>
            </w:r>
            <w:r w:rsidRPr="004D04C1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5C0C574B" w14:textId="33D192B8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2025 год </w:t>
            </w:r>
            <w:r w:rsidR="00394A72" w:rsidRPr="004D04C1">
              <w:rPr>
                <w:sz w:val="28"/>
                <w:szCs w:val="28"/>
              </w:rPr>
              <w:t>–</w:t>
            </w:r>
            <w:r w:rsidRPr="004D04C1">
              <w:rPr>
                <w:sz w:val="28"/>
                <w:szCs w:val="28"/>
              </w:rPr>
              <w:t xml:space="preserve"> </w:t>
            </w:r>
            <w:r w:rsidR="00394A72" w:rsidRPr="004D04C1">
              <w:rPr>
                <w:sz w:val="28"/>
                <w:szCs w:val="28"/>
              </w:rPr>
              <w:t>631,8</w:t>
            </w:r>
            <w:r w:rsidRPr="004D04C1">
              <w:rPr>
                <w:sz w:val="28"/>
                <w:szCs w:val="28"/>
              </w:rPr>
              <w:t xml:space="preserve"> тыс. руб.;</w:t>
            </w:r>
          </w:p>
          <w:p w14:paraId="607DC9D6" w14:textId="4DDDD8A3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2026 год - </w:t>
            </w:r>
            <w:r w:rsidR="00394A72" w:rsidRPr="004D04C1">
              <w:rPr>
                <w:sz w:val="28"/>
                <w:szCs w:val="28"/>
              </w:rPr>
              <w:t>5</w:t>
            </w:r>
            <w:r w:rsidRPr="004D04C1">
              <w:rPr>
                <w:sz w:val="28"/>
                <w:szCs w:val="28"/>
              </w:rPr>
              <w:t>5,0 тыс. руб.;</w:t>
            </w:r>
          </w:p>
          <w:p w14:paraId="54B4FEAB" w14:textId="1279FCE4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2027 год - </w:t>
            </w:r>
            <w:r w:rsidR="00394A72" w:rsidRPr="004D04C1">
              <w:rPr>
                <w:sz w:val="28"/>
                <w:szCs w:val="28"/>
              </w:rPr>
              <w:t>5</w:t>
            </w:r>
            <w:r w:rsidRPr="004D04C1">
              <w:rPr>
                <w:sz w:val="28"/>
                <w:szCs w:val="28"/>
              </w:rPr>
              <w:t>5,0 тыс. руб.;</w:t>
            </w:r>
          </w:p>
          <w:p w14:paraId="3E9ABD7D" w14:textId="4B987D08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2028 год - </w:t>
            </w:r>
            <w:r w:rsidR="00394A72" w:rsidRPr="004D04C1">
              <w:rPr>
                <w:sz w:val="28"/>
                <w:szCs w:val="28"/>
              </w:rPr>
              <w:t>55</w:t>
            </w:r>
            <w:r w:rsidRPr="004D04C1">
              <w:rPr>
                <w:sz w:val="28"/>
                <w:szCs w:val="28"/>
              </w:rPr>
              <w:t>,0 тыс. руб.;</w:t>
            </w:r>
          </w:p>
          <w:p w14:paraId="5164364E" w14:textId="4DD373C1" w:rsidR="00E434F5" w:rsidRPr="004D04C1" w:rsidRDefault="00E434F5" w:rsidP="00E434F5">
            <w:pPr>
              <w:autoSpaceDE w:val="0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2029 год - </w:t>
            </w:r>
            <w:r w:rsidR="00394A72" w:rsidRPr="004D04C1">
              <w:rPr>
                <w:sz w:val="28"/>
                <w:szCs w:val="28"/>
              </w:rPr>
              <w:t>55</w:t>
            </w:r>
            <w:r w:rsidRPr="004D04C1">
              <w:rPr>
                <w:sz w:val="28"/>
                <w:szCs w:val="28"/>
              </w:rPr>
              <w:t>,0 тыс. руб.;</w:t>
            </w:r>
          </w:p>
          <w:p w14:paraId="0C843CA2" w14:textId="22D7DD2E" w:rsidR="00E434F5" w:rsidRPr="004D04C1" w:rsidRDefault="00E434F5" w:rsidP="001547CB">
            <w:pPr>
              <w:numPr>
                <w:ilvl w:val="0"/>
                <w:numId w:val="19"/>
              </w:numPr>
              <w:suppressAutoHyphens w:val="0"/>
              <w:autoSpaceDE w:val="0"/>
              <w:ind w:left="632"/>
              <w:jc w:val="both"/>
              <w:rPr>
                <w:sz w:val="28"/>
                <w:szCs w:val="28"/>
              </w:rPr>
            </w:pPr>
            <w:r w:rsidRPr="004D04C1">
              <w:rPr>
                <w:sz w:val="28"/>
                <w:szCs w:val="28"/>
              </w:rPr>
              <w:t xml:space="preserve">год - </w:t>
            </w:r>
            <w:r w:rsidR="00394A72" w:rsidRPr="004D04C1">
              <w:rPr>
                <w:sz w:val="28"/>
                <w:szCs w:val="28"/>
              </w:rPr>
              <w:t>55</w:t>
            </w:r>
            <w:r w:rsidRPr="004D04C1">
              <w:rPr>
                <w:sz w:val="28"/>
                <w:szCs w:val="28"/>
              </w:rPr>
              <w:t>,0 тыс. руб.</w:t>
            </w:r>
          </w:p>
          <w:p w14:paraId="4816D4B7" w14:textId="77777777" w:rsidR="00C65814" w:rsidRPr="004D04C1" w:rsidRDefault="00C65814" w:rsidP="00E434F5">
            <w:pPr>
              <w:suppressAutoHyphens w:val="0"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119DB3D6" w14:textId="77777777" w:rsidR="00955F64" w:rsidRPr="00955F64" w:rsidRDefault="000F76F0" w:rsidP="001547CB">
      <w:pPr>
        <w:numPr>
          <w:ilvl w:val="0"/>
          <w:numId w:val="18"/>
        </w:numPr>
        <w:tabs>
          <w:tab w:val="left" w:pos="1485"/>
        </w:tabs>
        <w:autoSpaceDE w:val="0"/>
        <w:jc w:val="center"/>
        <w:rPr>
          <w:sz w:val="28"/>
          <w:szCs w:val="28"/>
        </w:rPr>
      </w:pPr>
      <w:r w:rsidRPr="008448DD">
        <w:rPr>
          <w:sz w:val="28"/>
          <w:szCs w:val="28"/>
        </w:rPr>
        <w:t>Характеристика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текущего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состояния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и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прогноз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развития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сельского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хозяйства</w:t>
      </w:r>
      <w:r w:rsidRPr="008448DD">
        <w:rPr>
          <w:rFonts w:eastAsia="Times New Roman"/>
          <w:sz w:val="28"/>
          <w:szCs w:val="28"/>
        </w:rPr>
        <w:t xml:space="preserve"> </w:t>
      </w:r>
      <w:r w:rsidR="00FF3EF4" w:rsidRPr="008448DD">
        <w:rPr>
          <w:rFonts w:eastAsia="Times New Roman"/>
          <w:sz w:val="28"/>
          <w:szCs w:val="28"/>
        </w:rPr>
        <w:t>в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муниципально</w:t>
      </w:r>
      <w:r w:rsidR="00FF3EF4" w:rsidRPr="008448DD">
        <w:rPr>
          <w:sz w:val="28"/>
          <w:szCs w:val="28"/>
        </w:rPr>
        <w:t>м</w:t>
      </w:r>
      <w:r w:rsidRPr="008448DD">
        <w:rPr>
          <w:rFonts w:eastAsia="Times New Roman"/>
          <w:sz w:val="28"/>
          <w:szCs w:val="28"/>
        </w:rPr>
        <w:t xml:space="preserve"> </w:t>
      </w:r>
      <w:r w:rsidRPr="008448DD">
        <w:rPr>
          <w:sz w:val="28"/>
          <w:szCs w:val="28"/>
        </w:rPr>
        <w:t>образовани</w:t>
      </w:r>
      <w:r w:rsidR="00FF3EF4" w:rsidRPr="008448DD">
        <w:rPr>
          <w:sz w:val="28"/>
          <w:szCs w:val="28"/>
        </w:rPr>
        <w:t>и</w:t>
      </w:r>
      <w:r w:rsidRPr="008448DD">
        <w:rPr>
          <w:rFonts w:eastAsia="Times New Roman"/>
          <w:sz w:val="28"/>
          <w:szCs w:val="28"/>
        </w:rPr>
        <w:t xml:space="preserve"> </w:t>
      </w:r>
    </w:p>
    <w:p w14:paraId="6A08E22B" w14:textId="77777777" w:rsidR="000F76F0" w:rsidRPr="001547CB" w:rsidRDefault="000F76F0" w:rsidP="00955F64">
      <w:pPr>
        <w:tabs>
          <w:tab w:val="left" w:pos="1485"/>
        </w:tabs>
        <w:autoSpaceDE w:val="0"/>
        <w:ind w:left="1069"/>
        <w:jc w:val="center"/>
        <w:rPr>
          <w:sz w:val="28"/>
          <w:szCs w:val="28"/>
        </w:rPr>
      </w:pPr>
      <w:r w:rsidRPr="008448DD">
        <w:rPr>
          <w:sz w:val="28"/>
          <w:szCs w:val="28"/>
        </w:rPr>
        <w:t>Каневской</w:t>
      </w:r>
      <w:r w:rsidR="00955F64">
        <w:rPr>
          <w:sz w:val="28"/>
          <w:szCs w:val="28"/>
        </w:rPr>
        <w:t xml:space="preserve"> </w:t>
      </w:r>
      <w:r w:rsidR="001547CB" w:rsidRPr="001547CB">
        <w:rPr>
          <w:sz w:val="28"/>
          <w:szCs w:val="28"/>
        </w:rPr>
        <w:t>муниципальный район Краснодарского края</w:t>
      </w:r>
      <w:r w:rsidRPr="001547CB">
        <w:rPr>
          <w:sz w:val="28"/>
          <w:szCs w:val="28"/>
        </w:rPr>
        <w:t>.</w:t>
      </w:r>
    </w:p>
    <w:p w14:paraId="71D98C1F" w14:textId="77777777" w:rsidR="00C65814" w:rsidRPr="000F76F0" w:rsidRDefault="00C65814" w:rsidP="00C65814">
      <w:pPr>
        <w:tabs>
          <w:tab w:val="left" w:pos="1485"/>
        </w:tabs>
        <w:autoSpaceDE w:val="0"/>
        <w:ind w:left="1069"/>
        <w:rPr>
          <w:sz w:val="28"/>
          <w:szCs w:val="28"/>
          <w:highlight w:val="yellow"/>
        </w:rPr>
      </w:pPr>
    </w:p>
    <w:p w14:paraId="41E16ECF" w14:textId="77777777" w:rsidR="005D0BF6" w:rsidRDefault="005D0BF6" w:rsidP="005D0BF6">
      <w:pPr>
        <w:tabs>
          <w:tab w:val="left" w:pos="1485"/>
        </w:tabs>
        <w:autoSpaceDE w:val="0"/>
        <w:ind w:firstLine="709"/>
        <w:jc w:val="both"/>
        <w:rPr>
          <w:sz w:val="28"/>
          <w:szCs w:val="28"/>
        </w:rPr>
      </w:pPr>
      <w:r w:rsidRPr="0028772B">
        <w:rPr>
          <w:rFonts w:eastAsia="Times New Roman"/>
          <w:sz w:val="28"/>
          <w:szCs w:val="28"/>
        </w:rPr>
        <w:t xml:space="preserve">Муниципальная </w:t>
      </w:r>
      <w:r w:rsidRPr="0028772B">
        <w:rPr>
          <w:sz w:val="28"/>
          <w:szCs w:val="28"/>
        </w:rPr>
        <w:t>программа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разработана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на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основании</w:t>
      </w:r>
      <w:r w:rsidRPr="0028772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постановления главы администрации (губернатора) Краснодарского края </w:t>
      </w:r>
      <w:r w:rsidRPr="00C763C2">
        <w:rPr>
          <w:color w:val="000000"/>
          <w:sz w:val="28"/>
          <w:szCs w:val="28"/>
        </w:rPr>
        <w:t xml:space="preserve">от 25 июля 2017 года № 550 </w:t>
      </w:r>
      <w:r>
        <w:rPr>
          <w:color w:val="000000"/>
          <w:sz w:val="28"/>
          <w:szCs w:val="28"/>
        </w:rPr>
        <w:t>«</w:t>
      </w:r>
      <w:r w:rsidRPr="00C763C2">
        <w:rPr>
          <w:sz w:val="28"/>
          <w:szCs w:val="28"/>
        </w:rPr>
        <w:t>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C3E6B">
        <w:rPr>
          <w:sz w:val="28"/>
          <w:szCs w:val="28"/>
        </w:rPr>
        <w:t>»</w:t>
      </w:r>
      <w:r w:rsidRPr="00C763C2">
        <w:rPr>
          <w:sz w:val="28"/>
          <w:szCs w:val="28"/>
        </w:rPr>
        <w:t>, в рамках реализации мероприятия государственной программы</w:t>
      </w:r>
      <w:r>
        <w:rPr>
          <w:szCs w:val="28"/>
        </w:rPr>
        <w:t xml:space="preserve"> </w:t>
      </w:r>
      <w:r w:rsidRPr="00C763C2">
        <w:rPr>
          <w:sz w:val="28"/>
          <w:szCs w:val="28"/>
        </w:rPr>
        <w:t>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, закона Краснодарского края </w:t>
      </w:r>
      <w:r w:rsidRPr="0028772B">
        <w:rPr>
          <w:rFonts w:eastAsia="Times New Roman"/>
          <w:color w:val="000000"/>
          <w:sz w:val="28"/>
          <w:szCs w:val="28"/>
        </w:rPr>
        <w:t>от 7 июня 2011 года № 2253-КЗ «</w:t>
      </w:r>
      <w:r w:rsidRPr="0028772B">
        <w:rPr>
          <w:color w:val="000000"/>
          <w:sz w:val="28"/>
          <w:szCs w:val="28"/>
        </w:rPr>
        <w:t>О</w:t>
      </w:r>
      <w:r w:rsidRPr="0028772B">
        <w:rPr>
          <w:rFonts w:eastAsia="Times New Roman"/>
          <w:color w:val="000000"/>
          <w:sz w:val="28"/>
          <w:szCs w:val="28"/>
        </w:rPr>
        <w:t xml:space="preserve"> </w:t>
      </w:r>
      <w:r w:rsidRPr="0028772B">
        <w:rPr>
          <w:color w:val="000000"/>
          <w:sz w:val="28"/>
          <w:szCs w:val="28"/>
        </w:rPr>
        <w:t>мерах</w:t>
      </w:r>
      <w:r w:rsidRPr="0028772B">
        <w:rPr>
          <w:rFonts w:eastAsia="Times New Roman"/>
          <w:color w:val="000000"/>
          <w:sz w:val="28"/>
          <w:szCs w:val="28"/>
        </w:rPr>
        <w:t xml:space="preserve"> </w:t>
      </w:r>
      <w:r w:rsidRPr="0028772B">
        <w:rPr>
          <w:color w:val="000000"/>
          <w:sz w:val="28"/>
          <w:szCs w:val="28"/>
        </w:rPr>
        <w:t>государственной</w:t>
      </w:r>
      <w:r w:rsidRPr="0028772B">
        <w:rPr>
          <w:rFonts w:eastAsia="Times New Roman"/>
          <w:color w:val="000000"/>
          <w:sz w:val="28"/>
          <w:szCs w:val="28"/>
        </w:rPr>
        <w:t xml:space="preserve"> </w:t>
      </w:r>
      <w:r w:rsidRPr="0028772B">
        <w:rPr>
          <w:color w:val="000000"/>
          <w:sz w:val="28"/>
          <w:szCs w:val="28"/>
        </w:rPr>
        <w:t>по</w:t>
      </w:r>
      <w:r w:rsidRPr="0028772B">
        <w:rPr>
          <w:sz w:val="28"/>
          <w:szCs w:val="28"/>
        </w:rPr>
        <w:t>ддержки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субъектов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малого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предпринимательства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в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агропромышленном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комплексе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Краснодарского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края»</w:t>
      </w:r>
      <w:r w:rsidR="007E4E6B">
        <w:rPr>
          <w:sz w:val="28"/>
          <w:szCs w:val="28"/>
        </w:rPr>
        <w:t xml:space="preserve"> </w:t>
      </w:r>
      <w:r w:rsidRPr="0028772B">
        <w:rPr>
          <w:sz w:val="28"/>
          <w:szCs w:val="28"/>
        </w:rPr>
        <w:t>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иных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нормативных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lastRenderedPageBreak/>
        <w:t>правовых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актов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Российской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Федерации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Краснодарского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края.</w:t>
      </w:r>
    </w:p>
    <w:p w14:paraId="0064C442" w14:textId="77777777" w:rsidR="00EB4B16" w:rsidRDefault="00783712" w:rsidP="00EB4B16">
      <w:pPr>
        <w:tabs>
          <w:tab w:val="left" w:pos="1485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направлена на достижение </w:t>
      </w:r>
      <w:r w:rsidR="00EB4B16">
        <w:rPr>
          <w:sz w:val="28"/>
          <w:szCs w:val="28"/>
        </w:rPr>
        <w:t>с</w:t>
      </w:r>
      <w:r w:rsidR="00EB4B16" w:rsidRPr="00EB4B16">
        <w:rPr>
          <w:sz w:val="28"/>
          <w:szCs w:val="28"/>
        </w:rPr>
        <w:t>тратегическ</w:t>
      </w:r>
      <w:r w:rsidR="00EB4B16">
        <w:rPr>
          <w:sz w:val="28"/>
          <w:szCs w:val="28"/>
        </w:rPr>
        <w:t>ой</w:t>
      </w:r>
      <w:r w:rsidR="00EB4B16" w:rsidRPr="00EB4B16">
        <w:rPr>
          <w:sz w:val="28"/>
          <w:szCs w:val="28"/>
        </w:rPr>
        <w:t xml:space="preserve"> цел</w:t>
      </w:r>
      <w:r w:rsidR="00EB4B16">
        <w:rPr>
          <w:sz w:val="28"/>
          <w:szCs w:val="28"/>
        </w:rPr>
        <w:t>и (р</w:t>
      </w:r>
      <w:r w:rsidR="00EB4B16" w:rsidRPr="00EB4B16">
        <w:rPr>
          <w:sz w:val="28"/>
          <w:szCs w:val="28"/>
        </w:rPr>
        <w:t>айон с развитым агропромышленным комплексом, формирующий устойчивое экономическое развитие района и обеспечивающий высокую конкурентоспособность</w:t>
      </w:r>
      <w:r w:rsidR="00EB4B16">
        <w:rPr>
          <w:sz w:val="28"/>
          <w:szCs w:val="28"/>
        </w:rPr>
        <w:t xml:space="preserve">), </w:t>
      </w:r>
      <w:r w:rsidR="00EB4B16" w:rsidRPr="00955F64">
        <w:rPr>
          <w:sz w:val="28"/>
          <w:szCs w:val="28"/>
        </w:rPr>
        <w:t>определенной Стратегией социально-экономического развития</w:t>
      </w:r>
      <w:r w:rsidR="00C20FB2">
        <w:rPr>
          <w:sz w:val="28"/>
          <w:szCs w:val="28"/>
        </w:rPr>
        <w:t xml:space="preserve"> </w:t>
      </w:r>
      <w:r w:rsidR="00EB4B16" w:rsidRPr="00955F64">
        <w:rPr>
          <w:sz w:val="28"/>
          <w:szCs w:val="28"/>
        </w:rPr>
        <w:t xml:space="preserve">муниципального образования Каневской </w:t>
      </w:r>
      <w:proofErr w:type="spellStart"/>
      <w:r w:rsidR="00955F64" w:rsidRPr="00955F64">
        <w:rPr>
          <w:sz w:val="28"/>
          <w:szCs w:val="28"/>
        </w:rPr>
        <w:t>муници</w:t>
      </w:r>
      <w:r w:rsidR="00C20FB2">
        <w:rPr>
          <w:sz w:val="28"/>
          <w:szCs w:val="28"/>
        </w:rPr>
        <w:t>-</w:t>
      </w:r>
      <w:r w:rsidR="00955F64" w:rsidRPr="00955F64">
        <w:rPr>
          <w:sz w:val="28"/>
          <w:szCs w:val="28"/>
        </w:rPr>
        <w:t>пальный</w:t>
      </w:r>
      <w:proofErr w:type="spellEnd"/>
      <w:r w:rsidR="00955F64" w:rsidRPr="00955F64">
        <w:rPr>
          <w:sz w:val="28"/>
          <w:szCs w:val="28"/>
        </w:rPr>
        <w:t xml:space="preserve"> </w:t>
      </w:r>
      <w:r w:rsidR="00EB4B16" w:rsidRPr="00955F64">
        <w:rPr>
          <w:sz w:val="28"/>
          <w:szCs w:val="28"/>
        </w:rPr>
        <w:t>район</w:t>
      </w:r>
      <w:r w:rsidR="00955F64" w:rsidRPr="00955F64">
        <w:rPr>
          <w:sz w:val="28"/>
          <w:szCs w:val="28"/>
        </w:rPr>
        <w:t xml:space="preserve"> Краснодарского края</w:t>
      </w:r>
      <w:r w:rsidR="00EB4B16" w:rsidRPr="00955F64">
        <w:rPr>
          <w:sz w:val="28"/>
          <w:szCs w:val="28"/>
        </w:rPr>
        <w:t xml:space="preserve"> до 2030 года.</w:t>
      </w:r>
    </w:p>
    <w:p w14:paraId="34C9CF46" w14:textId="77777777" w:rsidR="005D0BF6" w:rsidRPr="0028772B" w:rsidRDefault="005D0BF6" w:rsidP="00EB4B16">
      <w:pPr>
        <w:tabs>
          <w:tab w:val="left" w:pos="1485"/>
        </w:tabs>
        <w:autoSpaceDE w:val="0"/>
        <w:ind w:firstLine="709"/>
        <w:jc w:val="both"/>
        <w:rPr>
          <w:sz w:val="28"/>
          <w:szCs w:val="28"/>
        </w:rPr>
      </w:pPr>
      <w:r w:rsidRPr="0028772B">
        <w:rPr>
          <w:sz w:val="28"/>
          <w:szCs w:val="28"/>
        </w:rPr>
        <w:t xml:space="preserve"> Муниципальная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программа</w:t>
      </w:r>
      <w:r w:rsidRPr="0028772B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предусматривает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мероприятия,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направленные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на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комплексное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развитие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всех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АПК,</w:t>
      </w:r>
      <w:r w:rsidRPr="0028772B">
        <w:rPr>
          <w:sz w:val="28"/>
          <w:szCs w:val="28"/>
        </w:rPr>
        <w:t xml:space="preserve"> определяет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цели,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задачи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основные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направления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развития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сельского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хозяйства,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финансовое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обеспечение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механизмы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реализации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предусматриваемых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мероприятий,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показатели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их</w:t>
      </w:r>
      <w:r w:rsidRPr="0028772B">
        <w:rPr>
          <w:rFonts w:eastAsia="Times New Roman"/>
          <w:sz w:val="28"/>
          <w:szCs w:val="28"/>
        </w:rPr>
        <w:t xml:space="preserve"> </w:t>
      </w:r>
      <w:r w:rsidRPr="0028772B">
        <w:rPr>
          <w:sz w:val="28"/>
          <w:szCs w:val="28"/>
        </w:rPr>
        <w:t>результативности.</w:t>
      </w:r>
    </w:p>
    <w:p w14:paraId="3D218C38" w14:textId="77777777" w:rsidR="005D0BF6" w:rsidRPr="00F16EDD" w:rsidRDefault="005D0BF6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28772B">
        <w:rPr>
          <w:sz w:val="28"/>
          <w:szCs w:val="28"/>
        </w:rPr>
        <w:t xml:space="preserve"> </w:t>
      </w:r>
      <w:r w:rsidRPr="00F16EDD">
        <w:rPr>
          <w:sz w:val="28"/>
          <w:szCs w:val="28"/>
        </w:rPr>
        <w:t>Муниципальная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программа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направлена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на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развитие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повышение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конкурентоспособности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малых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форм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хозяйствования</w:t>
      </w:r>
      <w:r w:rsidRPr="00F16EDD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АПК</w:t>
      </w:r>
      <w:r w:rsidRPr="00F16EDD">
        <w:rPr>
          <w:sz w:val="28"/>
          <w:szCs w:val="28"/>
        </w:rPr>
        <w:t>, стимулирование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увеличения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производства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основных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видов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сельскохозяйственной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продукции</w:t>
      </w:r>
      <w:r w:rsidRPr="00F16ED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государственную </w:t>
      </w:r>
      <w:r w:rsidRPr="00F16EDD">
        <w:rPr>
          <w:sz w:val="28"/>
          <w:szCs w:val="28"/>
        </w:rPr>
        <w:t>поддержку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малых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форм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хозяйствования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в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 xml:space="preserve">АПК. </w:t>
      </w:r>
    </w:p>
    <w:p w14:paraId="4B0D15C3" w14:textId="77777777" w:rsidR="005D0BF6" w:rsidRPr="00F16EDD" w:rsidRDefault="005D0BF6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F16EDD">
        <w:rPr>
          <w:sz w:val="28"/>
          <w:szCs w:val="28"/>
        </w:rPr>
        <w:t>Приоритетами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муниципальной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программы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являются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повышение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благосостояния,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уровня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жизни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занятости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граждан, совершенствование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системы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информационного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обеспечения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в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сфере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АПК, содействие увеличению количества обучающих мероприятий для специалистов АПК, улучшение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стабилизация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 xml:space="preserve">ветеринарно-санитарного благополучия, </w:t>
      </w:r>
      <w:r w:rsidRPr="00F16EDD">
        <w:rPr>
          <w:color w:val="000000"/>
          <w:sz w:val="28"/>
          <w:szCs w:val="28"/>
        </w:rPr>
        <w:t>предотвращение зарастания земель сорной растительностью, в т</w:t>
      </w:r>
      <w:r w:rsidR="00433485">
        <w:rPr>
          <w:color w:val="000000"/>
          <w:sz w:val="28"/>
          <w:szCs w:val="28"/>
        </w:rPr>
        <w:t>.ч.</w:t>
      </w:r>
      <w:r w:rsidRPr="00F16EDD">
        <w:rPr>
          <w:color w:val="000000"/>
          <w:sz w:val="28"/>
          <w:szCs w:val="28"/>
        </w:rPr>
        <w:t xml:space="preserve"> карантинными объектами.</w:t>
      </w:r>
    </w:p>
    <w:p w14:paraId="5008B660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>В современных условиях роль личных подсобных хозяйств, крестьянских (фермерских) хозяйств и индивидуальных предпринимателей, занятых в сельскохозяйственном производстве, в социальном и экономическом развитии села существенно возросла. Они имеют большой потенциал в увеличении производства сельскохозяйственной продукции и являются неотъемлемым элементом крестьянского уклада жизни сельского населения.</w:t>
      </w:r>
    </w:p>
    <w:p w14:paraId="79496739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>Владельцы личных подсобных хозяйств, в основном, люди с низкими доходами вследствие невысокой культуры производства сельскохозяйственной продукции и неотработанной системы сбыта</w:t>
      </w:r>
      <w:r>
        <w:rPr>
          <w:sz w:val="28"/>
          <w:szCs w:val="28"/>
        </w:rPr>
        <w:t>.</w:t>
      </w:r>
      <w:r w:rsidRPr="00433485">
        <w:rPr>
          <w:sz w:val="28"/>
          <w:szCs w:val="28"/>
        </w:rPr>
        <w:t xml:space="preserve"> Необходимо изменить это положение путем создания условий для эффективной работы и развития личных подсобных хозяйств до уровня товарного производства с дальнейшим переходом их в категорию крестьянских (фермерских) хозяйств и использованием потенциала субъектов малых форм хозяйствования в АПК для обеспечения роста экономики сельских территорий и решения существующих социальных проблем.</w:t>
      </w:r>
    </w:p>
    <w:p w14:paraId="1009FA8F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>Для наращивания производства сельскохозяйственной продукции малыми формами хозяйствования в АПК необходимо осуществить ряд мер, направленных на повышение продуктивности сельскохозяйственных животных, создание благоприятных условий для организации производства плодов и овощей, организации системы сбыта произведенной сельскохозяйственной продукции. Эту задачу планируется решить путем:</w:t>
      </w:r>
    </w:p>
    <w:p w14:paraId="69DDF55F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 xml:space="preserve">содействия увеличению продажи сельскохозяйственными организациями племенного и высокопроизводительного поголовья животных и птицы личным подсобным хозяйствам, крестьянским (фермерским) хозяйствам и </w:t>
      </w:r>
      <w:r w:rsidRPr="00433485">
        <w:rPr>
          <w:sz w:val="28"/>
          <w:szCs w:val="28"/>
        </w:rPr>
        <w:lastRenderedPageBreak/>
        <w:t>индивидуальным предпринимателям, занятым в сельскохозяйственном производстве;</w:t>
      </w:r>
    </w:p>
    <w:p w14:paraId="031B2AE9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 xml:space="preserve">оказания финансовой государственной поддержки личным подсобным хозяйствам, крестьянским (фермерским) хозяйствам и индивидуальным предпринимателям, занятым в сельскохозяйственном производстве, в виде субсидирования их затрат на приобретение, содержание сельскохозяйственных животных и птицы, затрат на организацию производства плодоовощной продукции, затрат на производство основных видов сельскохозяйственной продукции; </w:t>
      </w:r>
    </w:p>
    <w:p w14:paraId="4449E79D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>организации обучающих семинаров для малых форм хозяйствования по всем направлениям сельскохозяйственной деятельности;</w:t>
      </w:r>
    </w:p>
    <w:p w14:paraId="62474A00" w14:textId="77777777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 xml:space="preserve">создания условий для развития и увеличения сети сельскохозяйственной кооперации; </w:t>
      </w:r>
    </w:p>
    <w:p w14:paraId="63EEDC48" w14:textId="02C48F68" w:rsidR="00433485" w:rsidRPr="00433485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>организаци</w:t>
      </w:r>
      <w:r w:rsidR="004E1BF4">
        <w:rPr>
          <w:sz w:val="28"/>
          <w:szCs w:val="28"/>
        </w:rPr>
        <w:t>и</w:t>
      </w:r>
      <w:r w:rsidRPr="00433485">
        <w:rPr>
          <w:sz w:val="28"/>
          <w:szCs w:val="28"/>
        </w:rPr>
        <w:t xml:space="preserve"> </w:t>
      </w:r>
      <w:r w:rsidR="004E1BF4">
        <w:rPr>
          <w:sz w:val="28"/>
          <w:szCs w:val="28"/>
        </w:rPr>
        <w:t>конкурсов и соревнований</w:t>
      </w:r>
      <w:r w:rsidRPr="00433485">
        <w:rPr>
          <w:sz w:val="28"/>
          <w:szCs w:val="28"/>
        </w:rPr>
        <w:t xml:space="preserve"> на территории </w:t>
      </w:r>
      <w:r w:rsidR="004E1BF4">
        <w:rPr>
          <w:sz w:val="28"/>
          <w:szCs w:val="28"/>
        </w:rPr>
        <w:t>Каневского района</w:t>
      </w:r>
      <w:r w:rsidRPr="00433485">
        <w:rPr>
          <w:sz w:val="28"/>
          <w:szCs w:val="28"/>
        </w:rPr>
        <w:t>.</w:t>
      </w:r>
    </w:p>
    <w:p w14:paraId="5D85A0C7" w14:textId="77777777" w:rsidR="00433485" w:rsidRPr="003F43CD" w:rsidRDefault="00433485" w:rsidP="00433485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33485">
        <w:rPr>
          <w:sz w:val="28"/>
          <w:szCs w:val="28"/>
        </w:rPr>
        <w:t>При отсутствии организационных и финансовых мер государственной поддержки развития малых форм хозяйствования в АПК личные подсобные и крестьянские (фермерские) хозяйства не смогут интенсивно развивать сельскохозяйственное производство, наращивать поголовье скота и объемы производимой сельскохозяйственной продукции. Такая ситуация может привести к снижению доходов сельских жителей, что повлияет на социально-экономическое положение сельского населения и повысит уровень безработицы, что в конечном итоге нежелательно отразится на экономике района в целом.</w:t>
      </w:r>
    </w:p>
    <w:p w14:paraId="6A75DE56" w14:textId="77777777" w:rsidR="005D0BF6" w:rsidRPr="00C96E57" w:rsidRDefault="005D0BF6" w:rsidP="005D0BF6">
      <w:pPr>
        <w:shd w:val="clear" w:color="auto" w:fill="FFFFFF"/>
        <w:suppressAutoHyphens w:val="0"/>
        <w:autoSpaceDE w:val="0"/>
        <w:ind w:firstLine="540"/>
        <w:jc w:val="both"/>
        <w:rPr>
          <w:rFonts w:eastAsia="Times New Roman"/>
          <w:sz w:val="28"/>
          <w:szCs w:val="28"/>
        </w:rPr>
      </w:pPr>
      <w:r w:rsidRPr="00C96E57">
        <w:rPr>
          <w:sz w:val="28"/>
          <w:szCs w:val="28"/>
        </w:rPr>
        <w:t xml:space="preserve">  В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муниципальной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программе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обозначаются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механизм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и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объем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финансирования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программных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мероприятий,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  <w:shd w:val="clear" w:color="auto" w:fill="FFFFFF"/>
        </w:rPr>
        <w:t>что</w:t>
      </w:r>
      <w:r w:rsidRPr="00C96E57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C96E57">
        <w:rPr>
          <w:sz w:val="28"/>
          <w:szCs w:val="28"/>
          <w:shd w:val="clear" w:color="auto" w:fill="FFFFFF"/>
        </w:rPr>
        <w:t>позволяет</w:t>
      </w:r>
      <w:r w:rsidRPr="00C96E57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C96E57">
        <w:rPr>
          <w:sz w:val="28"/>
          <w:szCs w:val="28"/>
          <w:shd w:val="clear" w:color="auto" w:fill="FFFFFF"/>
        </w:rPr>
        <w:t>обеспечить</w:t>
      </w:r>
      <w:r w:rsidRPr="00C96E57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C96E57">
        <w:rPr>
          <w:sz w:val="28"/>
          <w:szCs w:val="28"/>
          <w:shd w:val="clear" w:color="auto" w:fill="FFFFFF"/>
        </w:rPr>
        <w:t>полноту</w:t>
      </w:r>
      <w:r w:rsidRPr="00C96E57">
        <w:rPr>
          <w:rFonts w:eastAsia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</w:rPr>
        <w:t xml:space="preserve">их </w:t>
      </w:r>
      <w:r w:rsidRPr="00C96E57">
        <w:rPr>
          <w:sz w:val="28"/>
          <w:szCs w:val="28"/>
          <w:shd w:val="clear" w:color="auto" w:fill="FFFFFF"/>
        </w:rPr>
        <w:t>финансирования</w:t>
      </w:r>
      <w:r>
        <w:rPr>
          <w:sz w:val="28"/>
          <w:szCs w:val="28"/>
          <w:shd w:val="clear" w:color="auto" w:fill="FFFFFF"/>
        </w:rPr>
        <w:t>.</w:t>
      </w:r>
      <w:r w:rsidRPr="00C96E57">
        <w:rPr>
          <w:rFonts w:eastAsia="Times New Roman"/>
          <w:sz w:val="28"/>
          <w:szCs w:val="28"/>
        </w:rPr>
        <w:t xml:space="preserve"> </w:t>
      </w:r>
    </w:p>
    <w:p w14:paraId="46DF8699" w14:textId="77777777" w:rsidR="000F76F0" w:rsidRDefault="005D0BF6" w:rsidP="00D6217C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C96E57">
        <w:rPr>
          <w:sz w:val="28"/>
          <w:szCs w:val="28"/>
        </w:rPr>
        <w:t>Наличие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муниципальной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программы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дает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основание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для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привлечения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в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установленном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порядке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средств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федерального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и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краевого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бюджетов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на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поддержку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сельского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хозяйства,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что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предопределяет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целесообразность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ее</w:t>
      </w:r>
      <w:r w:rsidRPr="00C96E57">
        <w:rPr>
          <w:rFonts w:eastAsia="Times New Roman"/>
          <w:sz w:val="28"/>
          <w:szCs w:val="28"/>
        </w:rPr>
        <w:t xml:space="preserve"> </w:t>
      </w:r>
      <w:r w:rsidRPr="00C96E57">
        <w:rPr>
          <w:sz w:val="28"/>
          <w:szCs w:val="28"/>
        </w:rPr>
        <w:t>принятия.</w:t>
      </w:r>
    </w:p>
    <w:p w14:paraId="083B7101" w14:textId="77777777" w:rsidR="00862253" w:rsidRDefault="00862253" w:rsidP="00D6217C">
      <w:pPr>
        <w:suppressAutoHyphens w:val="0"/>
        <w:autoSpaceDE w:val="0"/>
        <w:ind w:firstLine="540"/>
        <w:jc w:val="both"/>
        <w:rPr>
          <w:sz w:val="28"/>
          <w:szCs w:val="28"/>
        </w:rPr>
      </w:pPr>
    </w:p>
    <w:p w14:paraId="6B6AE989" w14:textId="77777777" w:rsidR="00F72E86" w:rsidRPr="00D6217C" w:rsidRDefault="002A7F1A" w:rsidP="00D6217C">
      <w:pPr>
        <w:numPr>
          <w:ilvl w:val="0"/>
          <w:numId w:val="16"/>
        </w:numPr>
        <w:autoSpaceDE w:val="0"/>
        <w:jc w:val="center"/>
        <w:rPr>
          <w:sz w:val="28"/>
          <w:szCs w:val="28"/>
        </w:rPr>
      </w:pPr>
      <w:r w:rsidRPr="00D6217C">
        <w:rPr>
          <w:sz w:val="28"/>
          <w:szCs w:val="28"/>
        </w:rPr>
        <w:t>Цели, задачи и целевые показатели муниципальной программы.</w:t>
      </w:r>
    </w:p>
    <w:p w14:paraId="7F8E131E" w14:textId="77777777" w:rsidR="00F72E86" w:rsidRDefault="00D6217C" w:rsidP="00D6217C">
      <w:pPr>
        <w:suppressAutoHyphens w:val="0"/>
        <w:autoSpaceDE w:val="0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5D0BF6" w:rsidRPr="00A2655A">
        <w:rPr>
          <w:sz w:val="28"/>
          <w:szCs w:val="28"/>
        </w:rPr>
        <w:t>Цели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муниципальной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программы:</w:t>
      </w:r>
    </w:p>
    <w:p w14:paraId="08806AE6" w14:textId="77777777" w:rsidR="00C65814" w:rsidRPr="00F72E86" w:rsidRDefault="00C65814" w:rsidP="00D6217C">
      <w:pPr>
        <w:suppressAutoHyphens w:val="0"/>
        <w:autoSpaceDE w:val="0"/>
        <w:ind w:left="709"/>
        <w:jc w:val="both"/>
        <w:outlineLvl w:val="0"/>
        <w:rPr>
          <w:sz w:val="28"/>
          <w:szCs w:val="28"/>
        </w:rPr>
      </w:pPr>
    </w:p>
    <w:p w14:paraId="4191BCEA" w14:textId="77777777" w:rsidR="005D0BF6" w:rsidRDefault="005D0BF6" w:rsidP="005D0BF6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5D0BF6">
        <w:rPr>
          <w:sz w:val="28"/>
          <w:szCs w:val="28"/>
        </w:rPr>
        <w:t xml:space="preserve">устойчивое развитие агропромышленного комплекса (далее - АПК) на территории муниципального образования Каневской </w:t>
      </w:r>
      <w:r w:rsidR="00A95751">
        <w:rPr>
          <w:sz w:val="28"/>
          <w:szCs w:val="28"/>
        </w:rPr>
        <w:t xml:space="preserve">муниципальный </w:t>
      </w:r>
      <w:r w:rsidR="00A95751" w:rsidRPr="006372D4">
        <w:rPr>
          <w:sz w:val="28"/>
          <w:szCs w:val="28"/>
        </w:rPr>
        <w:t>район</w:t>
      </w:r>
      <w:r w:rsidR="00A95751">
        <w:rPr>
          <w:sz w:val="28"/>
          <w:szCs w:val="28"/>
        </w:rPr>
        <w:t xml:space="preserve"> Краснодарского края</w:t>
      </w:r>
      <w:r w:rsidRPr="005D0BF6">
        <w:rPr>
          <w:sz w:val="28"/>
          <w:szCs w:val="28"/>
        </w:rPr>
        <w:t>;</w:t>
      </w:r>
    </w:p>
    <w:p w14:paraId="0F09422A" w14:textId="77777777" w:rsidR="005D0BF6" w:rsidRPr="00A2655A" w:rsidRDefault="005D0BF6" w:rsidP="005D0BF6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A2655A">
        <w:rPr>
          <w:sz w:val="28"/>
          <w:szCs w:val="28"/>
        </w:rPr>
        <w:t>повышение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финансовой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устойчивости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малых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форм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хозяйствования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в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АПК);</w:t>
      </w:r>
    </w:p>
    <w:p w14:paraId="713C00F9" w14:textId="77777777" w:rsidR="005D0BF6" w:rsidRDefault="005D0BF6" w:rsidP="005D0BF6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A2655A">
        <w:rPr>
          <w:sz w:val="28"/>
          <w:szCs w:val="28"/>
        </w:rPr>
        <w:t>повышение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конкурентоспособности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российской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сельскохозяйственной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продукции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на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основе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финансовой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устойчивости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модернизации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сельского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хозяйства;</w:t>
      </w:r>
    </w:p>
    <w:p w14:paraId="25FE47BF" w14:textId="77777777" w:rsidR="006F6D44" w:rsidRPr="00A2655A" w:rsidRDefault="006F6D44" w:rsidP="005D0BF6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6F6D44">
        <w:rPr>
          <w:sz w:val="28"/>
          <w:szCs w:val="28"/>
        </w:rPr>
        <w:t xml:space="preserve">регулирование численности животных без владельцев на территории муниципального образования Каневской </w:t>
      </w:r>
      <w:r w:rsidR="00A95751">
        <w:rPr>
          <w:sz w:val="28"/>
          <w:szCs w:val="28"/>
        </w:rPr>
        <w:t xml:space="preserve">муниципальный </w:t>
      </w:r>
      <w:r w:rsidR="00A95751" w:rsidRPr="006372D4">
        <w:rPr>
          <w:sz w:val="28"/>
          <w:szCs w:val="28"/>
        </w:rPr>
        <w:t>район</w:t>
      </w:r>
      <w:r w:rsidR="00A95751">
        <w:rPr>
          <w:sz w:val="28"/>
          <w:szCs w:val="28"/>
        </w:rPr>
        <w:t xml:space="preserve"> Краснодарского края</w:t>
      </w:r>
      <w:r w:rsidRPr="006F6D44">
        <w:rPr>
          <w:sz w:val="28"/>
          <w:szCs w:val="28"/>
        </w:rPr>
        <w:t>»;</w:t>
      </w:r>
    </w:p>
    <w:p w14:paraId="27132475" w14:textId="77777777" w:rsidR="006F6D44" w:rsidRDefault="006F6D44" w:rsidP="00901883">
      <w:pPr>
        <w:suppressAutoHyphens w:val="0"/>
        <w:autoSpaceDE w:val="0"/>
        <w:ind w:firstLine="540"/>
        <w:jc w:val="both"/>
        <w:rPr>
          <w:color w:val="000000"/>
          <w:sz w:val="28"/>
          <w:szCs w:val="28"/>
        </w:rPr>
      </w:pPr>
      <w:bookmarkStart w:id="3" w:name="_Hlk110241254"/>
      <w:r>
        <w:rPr>
          <w:color w:val="000000"/>
          <w:sz w:val="28"/>
          <w:szCs w:val="28"/>
        </w:rPr>
        <w:t xml:space="preserve">организация мероприятий по </w:t>
      </w:r>
      <w:r w:rsidR="005D0BF6" w:rsidRPr="00A2655A">
        <w:rPr>
          <w:color w:val="000000"/>
          <w:sz w:val="28"/>
          <w:szCs w:val="28"/>
        </w:rPr>
        <w:t>предотвращени</w:t>
      </w:r>
      <w:r>
        <w:rPr>
          <w:color w:val="000000"/>
          <w:sz w:val="28"/>
          <w:szCs w:val="28"/>
        </w:rPr>
        <w:t>ю</w:t>
      </w:r>
      <w:r w:rsidR="005D0BF6" w:rsidRPr="00A2655A">
        <w:rPr>
          <w:color w:val="000000"/>
          <w:sz w:val="28"/>
          <w:szCs w:val="28"/>
        </w:rPr>
        <w:t xml:space="preserve"> зарастания земель сорной </w:t>
      </w:r>
      <w:r w:rsidR="005D0BF6" w:rsidRPr="00A2655A">
        <w:rPr>
          <w:color w:val="000000"/>
          <w:sz w:val="28"/>
          <w:szCs w:val="28"/>
        </w:rPr>
        <w:lastRenderedPageBreak/>
        <w:t>растительностью, в том числе карантинными объектами.</w:t>
      </w:r>
      <w:bookmarkEnd w:id="3"/>
    </w:p>
    <w:p w14:paraId="246A6D94" w14:textId="49BE38E3" w:rsidR="00C65814" w:rsidRDefault="00C65814" w:rsidP="00901883">
      <w:pPr>
        <w:suppressAutoHyphens w:val="0"/>
        <w:autoSpaceDE w:val="0"/>
        <w:ind w:firstLine="540"/>
        <w:jc w:val="both"/>
        <w:rPr>
          <w:color w:val="000000"/>
          <w:sz w:val="28"/>
          <w:szCs w:val="28"/>
        </w:rPr>
      </w:pPr>
    </w:p>
    <w:p w14:paraId="21FA8EC6" w14:textId="77777777" w:rsidR="005D0BF6" w:rsidRDefault="005D0BF6" w:rsidP="00D6217C">
      <w:pPr>
        <w:suppressAutoHyphens w:val="0"/>
        <w:autoSpaceDE w:val="0"/>
        <w:spacing w:line="100" w:lineRule="atLeast"/>
        <w:ind w:firstLine="709"/>
        <w:jc w:val="both"/>
        <w:outlineLvl w:val="0"/>
        <w:rPr>
          <w:sz w:val="28"/>
          <w:szCs w:val="28"/>
        </w:rPr>
      </w:pPr>
      <w:r w:rsidRPr="00A2655A">
        <w:rPr>
          <w:sz w:val="28"/>
          <w:szCs w:val="28"/>
        </w:rPr>
        <w:t>2.2.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Задачи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муниципальной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программы:</w:t>
      </w:r>
    </w:p>
    <w:p w14:paraId="24440AC3" w14:textId="77777777" w:rsidR="00C65814" w:rsidRPr="00A2655A" w:rsidRDefault="00C65814" w:rsidP="00D6217C">
      <w:pPr>
        <w:suppressAutoHyphens w:val="0"/>
        <w:autoSpaceDE w:val="0"/>
        <w:spacing w:line="100" w:lineRule="atLeast"/>
        <w:ind w:firstLine="709"/>
        <w:jc w:val="both"/>
        <w:outlineLvl w:val="0"/>
        <w:rPr>
          <w:sz w:val="28"/>
          <w:szCs w:val="28"/>
        </w:rPr>
      </w:pPr>
    </w:p>
    <w:p w14:paraId="615DA398" w14:textId="77777777" w:rsidR="005D0BF6" w:rsidRPr="00A2655A" w:rsidRDefault="005D0BF6" w:rsidP="005D0BF6">
      <w:pPr>
        <w:suppressAutoHyphens w:val="0"/>
        <w:autoSpaceDE w:val="0"/>
        <w:spacing w:line="100" w:lineRule="atLeast"/>
        <w:ind w:firstLine="540"/>
        <w:jc w:val="both"/>
        <w:rPr>
          <w:sz w:val="28"/>
          <w:szCs w:val="28"/>
        </w:rPr>
      </w:pPr>
      <w:r w:rsidRPr="00A2655A">
        <w:rPr>
          <w:sz w:val="28"/>
          <w:szCs w:val="28"/>
        </w:rPr>
        <w:t>стимулирование</w:t>
      </w:r>
      <w:r w:rsidRPr="00A2655A">
        <w:rPr>
          <w:rFonts w:eastAsia="Times New Roman"/>
          <w:sz w:val="28"/>
          <w:szCs w:val="28"/>
        </w:rPr>
        <w:t xml:space="preserve"> </w:t>
      </w:r>
      <w:r w:rsidR="0030719C">
        <w:rPr>
          <w:sz w:val="28"/>
          <w:szCs w:val="28"/>
        </w:rPr>
        <w:t>роста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производства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основных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видов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сельскохозяйственной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продукции;</w:t>
      </w:r>
    </w:p>
    <w:p w14:paraId="6059E65E" w14:textId="77777777" w:rsidR="005D0BF6" w:rsidRPr="00A2655A" w:rsidRDefault="005D0BF6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A2655A">
        <w:rPr>
          <w:sz w:val="28"/>
          <w:szCs w:val="28"/>
        </w:rPr>
        <w:t>повышение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уровня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душевого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потребления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продукции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растениеводства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и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животноводства;</w:t>
      </w:r>
    </w:p>
    <w:p w14:paraId="73E7906B" w14:textId="77777777" w:rsidR="005D0BF6" w:rsidRPr="00A2655A" w:rsidRDefault="0030719C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</w:t>
      </w:r>
      <w:r w:rsidR="005D0BF6" w:rsidRPr="00A2655A">
        <w:rPr>
          <w:sz w:val="28"/>
          <w:szCs w:val="28"/>
        </w:rPr>
        <w:t>поддержка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малых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форм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хозяйствования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в</w:t>
      </w:r>
      <w:r w:rsidR="005D0BF6" w:rsidRPr="00A2655A">
        <w:rPr>
          <w:rFonts w:eastAsia="Times New Roman"/>
          <w:sz w:val="28"/>
          <w:szCs w:val="28"/>
        </w:rPr>
        <w:t xml:space="preserve"> </w:t>
      </w:r>
      <w:r w:rsidR="005D0BF6" w:rsidRPr="00A2655A">
        <w:rPr>
          <w:sz w:val="28"/>
          <w:szCs w:val="28"/>
        </w:rPr>
        <w:t>АПК;</w:t>
      </w:r>
    </w:p>
    <w:p w14:paraId="159C44C5" w14:textId="77777777" w:rsidR="005D0BF6" w:rsidRPr="00A2655A" w:rsidRDefault="005D0BF6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A2655A">
        <w:rPr>
          <w:sz w:val="28"/>
          <w:szCs w:val="28"/>
        </w:rPr>
        <w:t>содействие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увеличению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количества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обучающих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мероприятий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для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специалистов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АПК;</w:t>
      </w:r>
    </w:p>
    <w:p w14:paraId="270702A0" w14:textId="77777777" w:rsidR="005D0BF6" w:rsidRDefault="005D0BF6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A2655A">
        <w:rPr>
          <w:sz w:val="28"/>
          <w:szCs w:val="28"/>
        </w:rPr>
        <w:t>совершенствование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системы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информационного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обеспечения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в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сфере</w:t>
      </w:r>
      <w:r w:rsidRPr="00A2655A">
        <w:rPr>
          <w:rFonts w:eastAsia="Times New Roman"/>
          <w:sz w:val="28"/>
          <w:szCs w:val="28"/>
        </w:rPr>
        <w:t xml:space="preserve"> </w:t>
      </w:r>
      <w:r w:rsidRPr="00A2655A">
        <w:rPr>
          <w:sz w:val="28"/>
          <w:szCs w:val="28"/>
        </w:rPr>
        <w:t>АПК;</w:t>
      </w:r>
    </w:p>
    <w:p w14:paraId="52FC6B6C" w14:textId="15D1AC95" w:rsidR="0030719C" w:rsidRDefault="0030719C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30719C">
        <w:rPr>
          <w:sz w:val="28"/>
          <w:szCs w:val="28"/>
        </w:rPr>
        <w:t>проведение соревнований с поощрением победителей;</w:t>
      </w:r>
    </w:p>
    <w:p w14:paraId="38B1EA06" w14:textId="77777777" w:rsidR="0030719C" w:rsidRPr="00A2655A" w:rsidRDefault="0030719C" w:rsidP="005D0BF6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30719C">
        <w:rPr>
          <w:sz w:val="28"/>
          <w:szCs w:val="28"/>
        </w:rPr>
        <w:t xml:space="preserve">осуществление государственных полномочий в области обращения с животными без владельцев на территории муниципального образования Каневской </w:t>
      </w:r>
      <w:r w:rsidR="0017789C">
        <w:rPr>
          <w:sz w:val="28"/>
          <w:szCs w:val="28"/>
        </w:rPr>
        <w:t xml:space="preserve">муниципальный </w:t>
      </w:r>
      <w:r w:rsidR="0017789C" w:rsidRPr="006372D4">
        <w:rPr>
          <w:sz w:val="28"/>
          <w:szCs w:val="28"/>
        </w:rPr>
        <w:t>район</w:t>
      </w:r>
      <w:r w:rsidR="0017789C">
        <w:rPr>
          <w:sz w:val="28"/>
          <w:szCs w:val="28"/>
        </w:rPr>
        <w:t xml:space="preserve"> Краснодарского края</w:t>
      </w:r>
      <w:r w:rsidRPr="0030719C">
        <w:rPr>
          <w:sz w:val="28"/>
          <w:szCs w:val="28"/>
        </w:rPr>
        <w:t>;</w:t>
      </w:r>
    </w:p>
    <w:p w14:paraId="1C6BAF37" w14:textId="77777777" w:rsidR="005F7527" w:rsidRPr="00C32DE7" w:rsidRDefault="0030719C" w:rsidP="0030719C">
      <w:pPr>
        <w:suppressAutoHyphens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</w:t>
      </w:r>
      <w:r w:rsidRPr="00A2655A">
        <w:rPr>
          <w:color w:val="000000"/>
          <w:sz w:val="28"/>
          <w:szCs w:val="28"/>
        </w:rPr>
        <w:t>предотвращени</w:t>
      </w:r>
      <w:r>
        <w:rPr>
          <w:color w:val="000000"/>
          <w:sz w:val="28"/>
          <w:szCs w:val="28"/>
        </w:rPr>
        <w:t>ю</w:t>
      </w:r>
      <w:r w:rsidRPr="00A2655A">
        <w:rPr>
          <w:color w:val="000000"/>
          <w:sz w:val="28"/>
          <w:szCs w:val="28"/>
        </w:rPr>
        <w:t xml:space="preserve"> зарастания земель сорной растительностью, в том числе карантинными объектами.</w:t>
      </w:r>
    </w:p>
    <w:p w14:paraId="6A2D8BF2" w14:textId="77777777" w:rsidR="002A7F1A" w:rsidRPr="002A7F1A" w:rsidRDefault="002A7F1A" w:rsidP="0027063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A7F1A">
        <w:rPr>
          <w:sz w:val="28"/>
          <w:szCs w:val="28"/>
        </w:rPr>
        <w:t>В качестве целевых показателей муниципальной программы определены:</w:t>
      </w:r>
    </w:p>
    <w:p w14:paraId="705EC13E" w14:textId="77777777" w:rsidR="002A7F1A" w:rsidRDefault="002A7F1A" w:rsidP="00F60069">
      <w:pPr>
        <w:suppressAutoHyphens w:val="0"/>
        <w:autoSpaceDE w:val="0"/>
        <w:ind w:firstLine="567"/>
        <w:jc w:val="both"/>
        <w:rPr>
          <w:sz w:val="28"/>
          <w:szCs w:val="28"/>
        </w:rPr>
      </w:pPr>
      <w:r w:rsidRPr="002A7F1A">
        <w:rPr>
          <w:sz w:val="28"/>
          <w:szCs w:val="28"/>
        </w:rPr>
        <w:t xml:space="preserve">индекс производства продукции сельского хозяйства в хозяйствах всех категорий (в сопоставимых ценах) - основной показатель, характеризующий работу отрасли сельского хозяйства. Показатель рассчитывается в </w:t>
      </w:r>
      <w:proofErr w:type="spellStart"/>
      <w:proofErr w:type="gramStart"/>
      <w:r w:rsidRPr="002A7F1A">
        <w:rPr>
          <w:sz w:val="28"/>
          <w:szCs w:val="28"/>
        </w:rPr>
        <w:t>со</w:t>
      </w:r>
      <w:r w:rsidR="005B0D7F">
        <w:rPr>
          <w:sz w:val="28"/>
          <w:szCs w:val="28"/>
        </w:rPr>
        <w:t>поста</w:t>
      </w:r>
      <w:r w:rsidR="007F4E31">
        <w:rPr>
          <w:sz w:val="28"/>
          <w:szCs w:val="28"/>
        </w:rPr>
        <w:t>-</w:t>
      </w:r>
      <w:r w:rsidRPr="002A7F1A">
        <w:rPr>
          <w:sz w:val="28"/>
          <w:szCs w:val="28"/>
        </w:rPr>
        <w:t>вимых</w:t>
      </w:r>
      <w:proofErr w:type="spellEnd"/>
      <w:proofErr w:type="gramEnd"/>
      <w:r w:rsidRPr="002A7F1A">
        <w:rPr>
          <w:sz w:val="28"/>
          <w:szCs w:val="28"/>
        </w:rPr>
        <w:t xml:space="preserve"> ценах соответствующего года, которые являются базой для расчета динамики и темпов их изменения по сравнению с предыдущим годом;</w:t>
      </w:r>
    </w:p>
    <w:p w14:paraId="7E284ACD" w14:textId="77777777" w:rsidR="001C44C9" w:rsidRDefault="001C44C9" w:rsidP="00086ABB">
      <w:pPr>
        <w:suppressAutoHyphens w:val="0"/>
        <w:autoSpaceDE w:val="0"/>
        <w:jc w:val="both"/>
        <w:rPr>
          <w:sz w:val="28"/>
          <w:szCs w:val="28"/>
        </w:rPr>
      </w:pPr>
      <w:r w:rsidRPr="001C44C9">
        <w:rPr>
          <w:sz w:val="28"/>
          <w:szCs w:val="28"/>
        </w:rPr>
        <w:t xml:space="preserve">доля прибыльных сельскохозяйственных организаций в общем их числе </w:t>
      </w:r>
      <w:r w:rsidR="00270632">
        <w:rPr>
          <w:sz w:val="28"/>
          <w:szCs w:val="28"/>
        </w:rPr>
        <w:t xml:space="preserve">характеризует уровень финансово-экономического состояния </w:t>
      </w:r>
      <w:proofErr w:type="spellStart"/>
      <w:proofErr w:type="gramStart"/>
      <w:r w:rsidR="00270632">
        <w:rPr>
          <w:sz w:val="28"/>
          <w:szCs w:val="28"/>
        </w:rPr>
        <w:t>сельскохозяй</w:t>
      </w:r>
      <w:r w:rsidR="007F4E31">
        <w:rPr>
          <w:sz w:val="28"/>
          <w:szCs w:val="28"/>
        </w:rPr>
        <w:t>-</w:t>
      </w:r>
      <w:r w:rsidR="00270632">
        <w:rPr>
          <w:sz w:val="28"/>
          <w:szCs w:val="28"/>
        </w:rPr>
        <w:t>ственных</w:t>
      </w:r>
      <w:proofErr w:type="spellEnd"/>
      <w:proofErr w:type="gramEnd"/>
      <w:r w:rsidR="00270632">
        <w:rPr>
          <w:sz w:val="28"/>
          <w:szCs w:val="28"/>
        </w:rPr>
        <w:t xml:space="preserve"> товаропроизводителей;</w:t>
      </w:r>
    </w:p>
    <w:p w14:paraId="6ACA8E3C" w14:textId="77777777" w:rsidR="002A7F1A" w:rsidRPr="002A7F1A" w:rsidRDefault="0058500B" w:rsidP="00F60069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2A7F1A" w:rsidRPr="002A7F1A">
        <w:rPr>
          <w:sz w:val="28"/>
          <w:szCs w:val="28"/>
        </w:rPr>
        <w:t>производств</w:t>
      </w:r>
      <w:r>
        <w:rPr>
          <w:sz w:val="28"/>
          <w:szCs w:val="28"/>
        </w:rPr>
        <w:t>а</w:t>
      </w:r>
      <w:r w:rsidR="002A7F1A" w:rsidRPr="002A7F1A">
        <w:rPr>
          <w:sz w:val="28"/>
          <w:szCs w:val="28"/>
        </w:rPr>
        <w:t xml:space="preserve"> </w:t>
      </w:r>
      <w:r w:rsidR="001C44C9">
        <w:rPr>
          <w:sz w:val="28"/>
          <w:szCs w:val="28"/>
        </w:rPr>
        <w:t>основных видов продукции</w:t>
      </w:r>
      <w:r w:rsidR="002A7F1A" w:rsidRPr="002A7F1A">
        <w:rPr>
          <w:sz w:val="28"/>
          <w:szCs w:val="28"/>
        </w:rPr>
        <w:t xml:space="preserve"> характеризует результат работы подотрасл</w:t>
      </w:r>
      <w:r w:rsidR="00D967D4">
        <w:rPr>
          <w:sz w:val="28"/>
          <w:szCs w:val="28"/>
        </w:rPr>
        <w:t>ей</w:t>
      </w:r>
      <w:r w:rsidR="002A7F1A" w:rsidRPr="002A7F1A">
        <w:rPr>
          <w:sz w:val="28"/>
          <w:szCs w:val="28"/>
        </w:rPr>
        <w:t xml:space="preserve"> животноводства</w:t>
      </w:r>
      <w:r w:rsidR="001C44C9">
        <w:rPr>
          <w:sz w:val="28"/>
          <w:szCs w:val="28"/>
        </w:rPr>
        <w:t xml:space="preserve"> и растениеводства в малых формах хозяйствования</w:t>
      </w:r>
      <w:r w:rsidR="007F4E31">
        <w:rPr>
          <w:sz w:val="28"/>
          <w:szCs w:val="28"/>
        </w:rPr>
        <w:t>;</w:t>
      </w:r>
      <w:r w:rsidR="002A7F1A" w:rsidRPr="002A7F1A">
        <w:rPr>
          <w:sz w:val="28"/>
          <w:szCs w:val="28"/>
        </w:rPr>
        <w:t xml:space="preserve"> </w:t>
      </w:r>
    </w:p>
    <w:p w14:paraId="77BF860F" w14:textId="77777777" w:rsidR="0058500B" w:rsidRDefault="007F4E31" w:rsidP="00F60069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F4E31">
        <w:rPr>
          <w:sz w:val="28"/>
          <w:szCs w:val="28"/>
        </w:rPr>
        <w:t xml:space="preserve">исленность малых форм хозяйствования в АПК, прошедших переподготовку или повысивших квалификацию </w:t>
      </w:r>
      <w:r>
        <w:rPr>
          <w:sz w:val="28"/>
          <w:szCs w:val="28"/>
        </w:rPr>
        <w:t xml:space="preserve">и получивших консультации, </w:t>
      </w:r>
      <w:r w:rsidR="002A7F1A" w:rsidRPr="002A7F1A">
        <w:rPr>
          <w:sz w:val="28"/>
          <w:szCs w:val="28"/>
        </w:rPr>
        <w:t xml:space="preserve">характеризует </w:t>
      </w:r>
      <w:r w:rsidR="00430D4E">
        <w:rPr>
          <w:sz w:val="28"/>
          <w:szCs w:val="28"/>
        </w:rPr>
        <w:t xml:space="preserve">качество </w:t>
      </w:r>
      <w:r w:rsidR="002A7F1A" w:rsidRPr="002A7F1A">
        <w:rPr>
          <w:sz w:val="28"/>
          <w:szCs w:val="28"/>
        </w:rPr>
        <w:t>информационно</w:t>
      </w:r>
      <w:r>
        <w:rPr>
          <w:sz w:val="28"/>
          <w:szCs w:val="28"/>
        </w:rPr>
        <w:t>-</w:t>
      </w:r>
      <w:r w:rsidR="002A7F1A" w:rsidRPr="002A7F1A">
        <w:rPr>
          <w:sz w:val="28"/>
          <w:szCs w:val="28"/>
        </w:rPr>
        <w:t>консультационн</w:t>
      </w:r>
      <w:r w:rsidR="00430D4E">
        <w:rPr>
          <w:sz w:val="28"/>
          <w:szCs w:val="28"/>
        </w:rPr>
        <w:t>ой</w:t>
      </w:r>
      <w:r w:rsidR="002A7F1A" w:rsidRPr="002A7F1A">
        <w:rPr>
          <w:sz w:val="28"/>
          <w:szCs w:val="28"/>
        </w:rPr>
        <w:t xml:space="preserve"> поддержк</w:t>
      </w:r>
      <w:r w:rsidR="00430D4E">
        <w:rPr>
          <w:sz w:val="28"/>
          <w:szCs w:val="28"/>
        </w:rPr>
        <w:t>и</w:t>
      </w:r>
      <w:r w:rsidR="002A7F1A" w:rsidRPr="002A7F1A">
        <w:rPr>
          <w:sz w:val="28"/>
          <w:szCs w:val="28"/>
        </w:rPr>
        <w:t xml:space="preserve"> сельскохозяйст</w:t>
      </w:r>
      <w:r w:rsidR="00E83A49">
        <w:rPr>
          <w:sz w:val="28"/>
          <w:szCs w:val="28"/>
        </w:rPr>
        <w:t>в</w:t>
      </w:r>
      <w:r w:rsidR="002A7F1A" w:rsidRPr="002A7F1A">
        <w:rPr>
          <w:sz w:val="28"/>
          <w:szCs w:val="28"/>
        </w:rPr>
        <w:t>енных товаропроизводителей</w:t>
      </w:r>
      <w:r>
        <w:rPr>
          <w:sz w:val="28"/>
          <w:szCs w:val="28"/>
        </w:rPr>
        <w:t>;</w:t>
      </w:r>
    </w:p>
    <w:p w14:paraId="0986EDCE" w14:textId="77777777" w:rsidR="0058500B" w:rsidRPr="002A7F1A" w:rsidRDefault="002A7F1A" w:rsidP="00F60069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A7F1A">
        <w:rPr>
          <w:sz w:val="28"/>
          <w:szCs w:val="28"/>
        </w:rPr>
        <w:t xml:space="preserve"> </w:t>
      </w:r>
      <w:r w:rsidR="0058500B">
        <w:rPr>
          <w:sz w:val="28"/>
          <w:szCs w:val="28"/>
        </w:rPr>
        <w:t>к</w:t>
      </w:r>
      <w:r w:rsidR="0058500B" w:rsidRPr="00AC646A">
        <w:rPr>
          <w:sz w:val="28"/>
          <w:szCs w:val="28"/>
        </w:rPr>
        <w:t>оличество рабочих мест по осуществлению государственных полномочий по поддержке сельскохозяйственного производства</w:t>
      </w:r>
      <w:r w:rsidR="0058500B">
        <w:rPr>
          <w:sz w:val="28"/>
          <w:szCs w:val="28"/>
        </w:rPr>
        <w:t xml:space="preserve"> характеризует качество уровня предоставляемых консультаций и услуг по выдаче субсидий личным подсобным и крестьянским (фермерским) хозяйствам;</w:t>
      </w:r>
    </w:p>
    <w:p w14:paraId="185DB129" w14:textId="77777777" w:rsidR="00494F67" w:rsidRDefault="00494F67" w:rsidP="00F60069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494F67">
        <w:rPr>
          <w:sz w:val="28"/>
          <w:szCs w:val="28"/>
        </w:rPr>
        <w:t>исленность отловленных и содержавшихся животных</w:t>
      </w:r>
      <w:r>
        <w:rPr>
          <w:sz w:val="28"/>
          <w:szCs w:val="28"/>
        </w:rPr>
        <w:t xml:space="preserve"> без владельцев характеризует уровень </w:t>
      </w:r>
      <w:r w:rsidR="00AC646A" w:rsidRPr="00AC646A">
        <w:rPr>
          <w:sz w:val="28"/>
          <w:szCs w:val="28"/>
        </w:rPr>
        <w:t xml:space="preserve">ветеринарно-санитарного благополучия на территории муниципального образования Каневской </w:t>
      </w:r>
      <w:r w:rsidR="0017789C">
        <w:rPr>
          <w:sz w:val="28"/>
          <w:szCs w:val="28"/>
        </w:rPr>
        <w:t xml:space="preserve">муниципальный </w:t>
      </w:r>
      <w:r w:rsidR="0017789C" w:rsidRPr="006372D4">
        <w:rPr>
          <w:sz w:val="28"/>
          <w:szCs w:val="28"/>
        </w:rPr>
        <w:t>район</w:t>
      </w:r>
      <w:r w:rsidR="0017789C">
        <w:rPr>
          <w:sz w:val="28"/>
          <w:szCs w:val="28"/>
        </w:rPr>
        <w:t xml:space="preserve"> Краснодарского края</w:t>
      </w:r>
      <w:r w:rsidR="00AC646A">
        <w:rPr>
          <w:sz w:val="28"/>
          <w:szCs w:val="28"/>
        </w:rPr>
        <w:t>;</w:t>
      </w:r>
    </w:p>
    <w:p w14:paraId="5D6223A5" w14:textId="5114605F" w:rsidR="00E83A49" w:rsidRDefault="00E83A49" w:rsidP="00F60069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83A49">
        <w:rPr>
          <w:sz w:val="28"/>
          <w:szCs w:val="28"/>
        </w:rPr>
        <w:t>убликация материалов в СМИ, распространение наглядной агитации</w:t>
      </w:r>
      <w:r>
        <w:rPr>
          <w:sz w:val="28"/>
          <w:szCs w:val="28"/>
        </w:rPr>
        <w:t xml:space="preserve"> о необходимости борьбы с </w:t>
      </w:r>
      <w:r w:rsidRPr="00E83A49">
        <w:rPr>
          <w:sz w:val="28"/>
          <w:szCs w:val="28"/>
        </w:rPr>
        <w:t>сорной растительностью</w:t>
      </w:r>
      <w:r>
        <w:rPr>
          <w:sz w:val="28"/>
          <w:szCs w:val="28"/>
        </w:rPr>
        <w:t xml:space="preserve"> направлен</w:t>
      </w:r>
      <w:r w:rsidR="00211FC5">
        <w:rPr>
          <w:sz w:val="28"/>
          <w:szCs w:val="28"/>
        </w:rPr>
        <w:t>ы</w:t>
      </w:r>
      <w:r>
        <w:rPr>
          <w:sz w:val="28"/>
          <w:szCs w:val="28"/>
        </w:rPr>
        <w:t xml:space="preserve"> на</w:t>
      </w:r>
      <w:r w:rsidR="00211FC5" w:rsidRPr="00211FC5">
        <w:t xml:space="preserve"> </w:t>
      </w:r>
      <w:r w:rsidR="00211FC5" w:rsidRPr="00211FC5">
        <w:rPr>
          <w:sz w:val="28"/>
          <w:szCs w:val="28"/>
        </w:rPr>
        <w:t>повышение культуры земледелия</w:t>
      </w:r>
      <w:r w:rsidR="00211FC5">
        <w:rPr>
          <w:sz w:val="28"/>
          <w:szCs w:val="28"/>
        </w:rPr>
        <w:t>,</w:t>
      </w:r>
      <w:r>
        <w:rPr>
          <w:sz w:val="28"/>
          <w:szCs w:val="28"/>
        </w:rPr>
        <w:t xml:space="preserve"> стабилизаци</w:t>
      </w:r>
      <w:r w:rsidR="00211FC5">
        <w:rPr>
          <w:sz w:val="28"/>
          <w:szCs w:val="28"/>
        </w:rPr>
        <w:t>ю</w:t>
      </w:r>
      <w:r>
        <w:rPr>
          <w:sz w:val="28"/>
          <w:szCs w:val="28"/>
        </w:rPr>
        <w:t xml:space="preserve"> экологической обстановки в </w:t>
      </w:r>
      <w:proofErr w:type="spellStart"/>
      <w:proofErr w:type="gramStart"/>
      <w:r>
        <w:rPr>
          <w:sz w:val="28"/>
          <w:szCs w:val="28"/>
        </w:rPr>
        <w:t>муници</w:t>
      </w:r>
      <w:r w:rsidR="004826D1">
        <w:rPr>
          <w:sz w:val="28"/>
          <w:szCs w:val="28"/>
        </w:rPr>
        <w:t>-</w:t>
      </w:r>
      <w:r>
        <w:rPr>
          <w:sz w:val="28"/>
          <w:szCs w:val="28"/>
        </w:rPr>
        <w:t>пальном</w:t>
      </w:r>
      <w:proofErr w:type="spellEnd"/>
      <w:proofErr w:type="gramEnd"/>
      <w:r>
        <w:rPr>
          <w:sz w:val="28"/>
          <w:szCs w:val="28"/>
        </w:rPr>
        <w:t xml:space="preserve"> образовании Каневской </w:t>
      </w:r>
      <w:r w:rsidR="0017789C">
        <w:rPr>
          <w:sz w:val="28"/>
          <w:szCs w:val="28"/>
        </w:rPr>
        <w:t xml:space="preserve">муниципальный </w:t>
      </w:r>
      <w:r w:rsidR="0017789C" w:rsidRPr="006372D4">
        <w:rPr>
          <w:sz w:val="28"/>
          <w:szCs w:val="28"/>
        </w:rPr>
        <w:t>район</w:t>
      </w:r>
      <w:r w:rsidR="0017789C">
        <w:rPr>
          <w:sz w:val="28"/>
          <w:szCs w:val="28"/>
        </w:rPr>
        <w:t xml:space="preserve"> Краснодарского края</w:t>
      </w:r>
      <w:r w:rsidR="00211FC5">
        <w:rPr>
          <w:sz w:val="28"/>
          <w:szCs w:val="28"/>
        </w:rPr>
        <w:t>;</w:t>
      </w:r>
    </w:p>
    <w:p w14:paraId="18FE6229" w14:textId="27D69165" w:rsidR="002A7F1A" w:rsidRPr="002A7F1A" w:rsidRDefault="002A7F1A" w:rsidP="00F60069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2A7F1A">
        <w:rPr>
          <w:sz w:val="28"/>
          <w:szCs w:val="28"/>
        </w:rPr>
        <w:lastRenderedPageBreak/>
        <w:t xml:space="preserve">проведение </w:t>
      </w:r>
      <w:r w:rsidR="00AC3E6B">
        <w:rPr>
          <w:sz w:val="28"/>
          <w:szCs w:val="28"/>
        </w:rPr>
        <w:t>конкурсов</w:t>
      </w:r>
      <w:r w:rsidRPr="002A7F1A">
        <w:rPr>
          <w:sz w:val="28"/>
          <w:szCs w:val="28"/>
        </w:rPr>
        <w:t xml:space="preserve"> и </w:t>
      </w:r>
      <w:r w:rsidR="006976E5">
        <w:rPr>
          <w:sz w:val="28"/>
          <w:szCs w:val="28"/>
        </w:rPr>
        <w:t>соревнований</w:t>
      </w:r>
      <w:r w:rsidRPr="002A7F1A">
        <w:rPr>
          <w:sz w:val="28"/>
          <w:szCs w:val="28"/>
        </w:rPr>
        <w:t xml:space="preserve"> </w:t>
      </w:r>
      <w:r w:rsidR="00494F67">
        <w:rPr>
          <w:sz w:val="28"/>
          <w:szCs w:val="28"/>
        </w:rPr>
        <w:t xml:space="preserve">с поощрением </w:t>
      </w:r>
      <w:r w:rsidR="003C321A">
        <w:rPr>
          <w:sz w:val="28"/>
          <w:szCs w:val="28"/>
        </w:rPr>
        <w:t xml:space="preserve">победителей </w:t>
      </w:r>
      <w:r w:rsidRPr="002A7F1A">
        <w:rPr>
          <w:sz w:val="28"/>
          <w:szCs w:val="28"/>
        </w:rPr>
        <w:t>направлен</w:t>
      </w:r>
      <w:r w:rsidR="00E83A49">
        <w:rPr>
          <w:sz w:val="28"/>
          <w:szCs w:val="28"/>
        </w:rPr>
        <w:t>о</w:t>
      </w:r>
      <w:r w:rsidRPr="002A7F1A">
        <w:rPr>
          <w:sz w:val="28"/>
          <w:szCs w:val="28"/>
        </w:rPr>
        <w:t xml:space="preserve"> на стимулирование сель</w:t>
      </w:r>
      <w:r w:rsidR="0011653B">
        <w:rPr>
          <w:sz w:val="28"/>
          <w:szCs w:val="28"/>
        </w:rPr>
        <w:t>хоз</w:t>
      </w:r>
      <w:r w:rsidRPr="002A7F1A">
        <w:rPr>
          <w:sz w:val="28"/>
          <w:szCs w:val="28"/>
        </w:rPr>
        <w:t xml:space="preserve">товаропроизводителей в увеличении объемов производства продукции сельского хозяйства, </w:t>
      </w:r>
      <w:r w:rsidR="00D967D4">
        <w:rPr>
          <w:sz w:val="28"/>
          <w:szCs w:val="28"/>
        </w:rPr>
        <w:t xml:space="preserve">качественном </w:t>
      </w:r>
      <w:r w:rsidRPr="002A7F1A">
        <w:rPr>
          <w:sz w:val="28"/>
          <w:szCs w:val="28"/>
        </w:rPr>
        <w:t xml:space="preserve">проведении </w:t>
      </w:r>
      <w:r w:rsidR="000A1BE7">
        <w:rPr>
          <w:sz w:val="28"/>
          <w:szCs w:val="28"/>
        </w:rPr>
        <w:t xml:space="preserve">уборки </w:t>
      </w:r>
      <w:r w:rsidR="00976FB5">
        <w:rPr>
          <w:sz w:val="28"/>
          <w:szCs w:val="28"/>
        </w:rPr>
        <w:t xml:space="preserve">озимой </w:t>
      </w:r>
      <w:r w:rsidR="000A1BE7">
        <w:rPr>
          <w:sz w:val="28"/>
          <w:szCs w:val="28"/>
        </w:rPr>
        <w:t xml:space="preserve">пшеницы </w:t>
      </w:r>
      <w:r w:rsidRPr="002A7F1A">
        <w:rPr>
          <w:sz w:val="28"/>
          <w:szCs w:val="28"/>
        </w:rPr>
        <w:t>в сжатые сроки</w:t>
      </w:r>
      <w:r w:rsidR="0071632B">
        <w:rPr>
          <w:sz w:val="28"/>
          <w:szCs w:val="28"/>
        </w:rPr>
        <w:t>, повышение профессионального мастерства.</w:t>
      </w:r>
      <w:r w:rsidRPr="002A7F1A">
        <w:rPr>
          <w:sz w:val="28"/>
          <w:szCs w:val="28"/>
        </w:rPr>
        <w:t xml:space="preserve"> </w:t>
      </w:r>
    </w:p>
    <w:p w14:paraId="720883FA" w14:textId="77777777" w:rsidR="00195410" w:rsidRDefault="00825F4F" w:rsidP="00825F4F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A7F1A" w:rsidRPr="002A7F1A">
        <w:rPr>
          <w:sz w:val="28"/>
          <w:szCs w:val="28"/>
        </w:rPr>
        <w:t xml:space="preserve">ведения о целевых показателях и их значениях по годам реализации представлены в </w:t>
      </w:r>
      <w:r w:rsidR="00E83A49">
        <w:rPr>
          <w:sz w:val="28"/>
          <w:szCs w:val="28"/>
        </w:rPr>
        <w:t xml:space="preserve">приложении </w:t>
      </w:r>
      <w:r w:rsidR="001E7FA5" w:rsidRPr="001E7FA5">
        <w:rPr>
          <w:sz w:val="28"/>
          <w:szCs w:val="28"/>
        </w:rPr>
        <w:t xml:space="preserve">2 </w:t>
      </w:r>
      <w:r w:rsidR="002A7F1A" w:rsidRPr="002A7F1A">
        <w:rPr>
          <w:sz w:val="28"/>
          <w:szCs w:val="28"/>
        </w:rPr>
        <w:t>к муниципальной программе.</w:t>
      </w:r>
      <w:r w:rsidR="00E72F53">
        <w:rPr>
          <w:sz w:val="28"/>
          <w:szCs w:val="28"/>
        </w:rPr>
        <w:t xml:space="preserve"> </w:t>
      </w:r>
      <w:bookmarkStart w:id="4" w:name="Par201"/>
      <w:bookmarkEnd w:id="4"/>
    </w:p>
    <w:p w14:paraId="4BBBF9CB" w14:textId="77777777" w:rsidR="00397FF0" w:rsidRDefault="00397FF0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F16EDD">
        <w:rPr>
          <w:sz w:val="28"/>
          <w:szCs w:val="28"/>
        </w:rPr>
        <w:t>Срок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реализации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муниципальной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программы</w:t>
      </w:r>
      <w:r w:rsidR="00195410">
        <w:rPr>
          <w:sz w:val="28"/>
          <w:szCs w:val="28"/>
        </w:rPr>
        <w:t xml:space="preserve"> с</w:t>
      </w:r>
      <w:r w:rsidRPr="00F16EDD">
        <w:rPr>
          <w:rFonts w:eastAsia="Times New Roman"/>
          <w:sz w:val="28"/>
          <w:szCs w:val="28"/>
        </w:rPr>
        <w:t xml:space="preserve"> </w:t>
      </w:r>
      <w:r w:rsidRPr="00F16EDD">
        <w:rPr>
          <w:sz w:val="28"/>
          <w:szCs w:val="28"/>
        </w:rPr>
        <w:t>20</w:t>
      </w:r>
      <w:r w:rsidR="00E72F53">
        <w:rPr>
          <w:sz w:val="28"/>
          <w:szCs w:val="28"/>
        </w:rPr>
        <w:t>2</w:t>
      </w:r>
      <w:r w:rsidRPr="00F16EDD">
        <w:rPr>
          <w:sz w:val="28"/>
          <w:szCs w:val="28"/>
        </w:rPr>
        <w:t>5</w:t>
      </w:r>
      <w:r w:rsidR="00195410">
        <w:rPr>
          <w:sz w:val="28"/>
          <w:szCs w:val="28"/>
        </w:rPr>
        <w:t xml:space="preserve"> года по </w:t>
      </w:r>
      <w:r w:rsidRPr="00F16EDD">
        <w:rPr>
          <w:sz w:val="28"/>
          <w:szCs w:val="28"/>
        </w:rPr>
        <w:t>20</w:t>
      </w:r>
      <w:r w:rsidR="00E72F53">
        <w:rPr>
          <w:sz w:val="28"/>
          <w:szCs w:val="28"/>
        </w:rPr>
        <w:t>30</w:t>
      </w:r>
      <w:r w:rsidR="00A84793">
        <w:rPr>
          <w:sz w:val="28"/>
          <w:szCs w:val="28"/>
        </w:rPr>
        <w:t xml:space="preserve"> </w:t>
      </w:r>
      <w:r w:rsidRPr="00F16EDD">
        <w:rPr>
          <w:sz w:val="28"/>
          <w:szCs w:val="28"/>
        </w:rPr>
        <w:t>г</w:t>
      </w:r>
      <w:r w:rsidR="00195410">
        <w:rPr>
          <w:sz w:val="28"/>
          <w:szCs w:val="28"/>
        </w:rPr>
        <w:t>од</w:t>
      </w:r>
      <w:r w:rsidR="00A84793">
        <w:rPr>
          <w:sz w:val="28"/>
          <w:szCs w:val="28"/>
        </w:rPr>
        <w:t>, э</w:t>
      </w:r>
      <w:r w:rsidRPr="00F16EDD">
        <w:rPr>
          <w:sz w:val="28"/>
          <w:szCs w:val="28"/>
        </w:rPr>
        <w:t>тап</w:t>
      </w:r>
      <w:r w:rsidR="0052489F" w:rsidRPr="00F16EDD">
        <w:rPr>
          <w:sz w:val="28"/>
          <w:szCs w:val="28"/>
        </w:rPr>
        <w:t>ы реализации не предусмотрены</w:t>
      </w:r>
      <w:r w:rsidR="005A2509" w:rsidRPr="00F16EDD">
        <w:rPr>
          <w:sz w:val="28"/>
          <w:szCs w:val="28"/>
        </w:rPr>
        <w:t>.</w:t>
      </w:r>
    </w:p>
    <w:p w14:paraId="40610F82" w14:textId="77777777" w:rsidR="00B62F87" w:rsidRPr="004826D1" w:rsidRDefault="00B62F87">
      <w:pPr>
        <w:suppressAutoHyphens w:val="0"/>
        <w:autoSpaceDE w:val="0"/>
        <w:ind w:firstLine="540"/>
        <w:jc w:val="both"/>
        <w:rPr>
          <w:highlight w:val="yellow"/>
        </w:rPr>
      </w:pPr>
    </w:p>
    <w:p w14:paraId="690F2EF9" w14:textId="77777777" w:rsidR="00433485" w:rsidRDefault="00397FF0" w:rsidP="00941DA0">
      <w:pPr>
        <w:numPr>
          <w:ilvl w:val="0"/>
          <w:numId w:val="16"/>
        </w:numPr>
        <w:suppressAutoHyphens w:val="0"/>
        <w:autoSpaceDE w:val="0"/>
        <w:ind w:left="360"/>
        <w:jc w:val="center"/>
        <w:rPr>
          <w:rFonts w:eastAsia="Times New Roman"/>
          <w:sz w:val="28"/>
          <w:szCs w:val="28"/>
        </w:rPr>
      </w:pPr>
      <w:bookmarkStart w:id="5" w:name="Par223"/>
      <w:bookmarkEnd w:id="5"/>
      <w:r w:rsidRPr="00D6217C">
        <w:rPr>
          <w:sz w:val="28"/>
          <w:szCs w:val="28"/>
        </w:rPr>
        <w:t>Перечень</w:t>
      </w:r>
      <w:r w:rsidRPr="00D6217C">
        <w:rPr>
          <w:rFonts w:eastAsia="Times New Roman"/>
          <w:sz w:val="28"/>
          <w:szCs w:val="28"/>
        </w:rPr>
        <w:t xml:space="preserve"> и краткое описание</w:t>
      </w:r>
      <w:r w:rsidR="00876386" w:rsidRPr="00D6217C">
        <w:rPr>
          <w:rFonts w:eastAsia="Times New Roman"/>
          <w:sz w:val="28"/>
          <w:szCs w:val="28"/>
        </w:rPr>
        <w:t xml:space="preserve"> </w:t>
      </w:r>
      <w:r w:rsidR="00630125" w:rsidRPr="00D6217C">
        <w:rPr>
          <w:rFonts w:eastAsia="Times New Roman"/>
          <w:sz w:val="28"/>
          <w:szCs w:val="28"/>
        </w:rPr>
        <w:t xml:space="preserve">подпрограмм и </w:t>
      </w:r>
      <w:r w:rsidR="000F22FE" w:rsidRPr="00D6217C">
        <w:rPr>
          <w:rFonts w:eastAsia="Times New Roman"/>
          <w:sz w:val="28"/>
          <w:szCs w:val="28"/>
        </w:rPr>
        <w:t>основных мероприятий</w:t>
      </w:r>
    </w:p>
    <w:p w14:paraId="068A04DD" w14:textId="77777777" w:rsidR="00C65814" w:rsidRPr="00C97D70" w:rsidRDefault="00C65814" w:rsidP="00C65814">
      <w:pPr>
        <w:suppressAutoHyphens w:val="0"/>
        <w:autoSpaceDE w:val="0"/>
        <w:ind w:left="360"/>
        <w:rPr>
          <w:rFonts w:eastAsia="Times New Roman"/>
          <w:sz w:val="20"/>
          <w:szCs w:val="20"/>
        </w:rPr>
      </w:pPr>
    </w:p>
    <w:p w14:paraId="77E9562B" w14:textId="77777777" w:rsidR="00F95A1E" w:rsidRDefault="00397FF0" w:rsidP="00DA0D71">
      <w:pPr>
        <w:suppressAutoHyphens w:val="0"/>
        <w:autoSpaceDE w:val="0"/>
        <w:snapToGrid w:val="0"/>
        <w:ind w:firstLine="709"/>
        <w:jc w:val="both"/>
        <w:rPr>
          <w:sz w:val="28"/>
          <w:szCs w:val="28"/>
        </w:rPr>
      </w:pPr>
      <w:r w:rsidRPr="00B409D5">
        <w:rPr>
          <w:sz w:val="28"/>
          <w:szCs w:val="28"/>
        </w:rPr>
        <w:t>В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рамках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муниципальной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программы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предусмотрены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отдельные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мероприятия</w:t>
      </w:r>
      <w:r w:rsidR="003C321A">
        <w:rPr>
          <w:sz w:val="28"/>
          <w:szCs w:val="28"/>
        </w:rPr>
        <w:t>:</w:t>
      </w:r>
    </w:p>
    <w:p w14:paraId="4D9B9F30" w14:textId="77777777" w:rsidR="00F95A1E" w:rsidRDefault="00B409D5" w:rsidP="00F60069">
      <w:pPr>
        <w:suppressAutoHyphens w:val="0"/>
        <w:autoSpaceDE w:val="0"/>
        <w:snapToGrid w:val="0"/>
        <w:ind w:firstLine="709"/>
        <w:jc w:val="both"/>
        <w:rPr>
          <w:color w:val="000000"/>
          <w:sz w:val="28"/>
          <w:szCs w:val="28"/>
        </w:rPr>
      </w:pPr>
      <w:r w:rsidRPr="00B409D5">
        <w:rPr>
          <w:sz w:val="28"/>
        </w:rPr>
        <w:t xml:space="preserve">организация </w:t>
      </w:r>
      <w:r w:rsidRPr="00B409D5">
        <w:rPr>
          <w:color w:val="000000"/>
          <w:sz w:val="28"/>
          <w:szCs w:val="28"/>
        </w:rPr>
        <w:t>мероприятий по предотвращению зарастания земель сорной растительностью, в том числе карантинными объектами</w:t>
      </w:r>
      <w:r w:rsidR="00F95A1E">
        <w:rPr>
          <w:color w:val="000000"/>
          <w:sz w:val="28"/>
          <w:szCs w:val="28"/>
        </w:rPr>
        <w:t>;</w:t>
      </w:r>
    </w:p>
    <w:p w14:paraId="6636E01C" w14:textId="0314C44C" w:rsidR="00F95A1E" w:rsidRDefault="00B409D5" w:rsidP="00F60069">
      <w:pPr>
        <w:suppressAutoHyphens w:val="0"/>
        <w:autoSpaceDE w:val="0"/>
        <w:snapToGrid w:val="0"/>
        <w:ind w:firstLine="709"/>
        <w:jc w:val="both"/>
        <w:rPr>
          <w:sz w:val="28"/>
          <w:szCs w:val="28"/>
        </w:rPr>
      </w:pPr>
      <w:r w:rsidRPr="00B409D5">
        <w:rPr>
          <w:rFonts w:cs="Calibri"/>
          <w:sz w:val="28"/>
          <w:szCs w:val="28"/>
        </w:rPr>
        <w:t>проведение</w:t>
      </w:r>
      <w:r w:rsidRPr="00B409D5">
        <w:rPr>
          <w:rFonts w:eastAsia="Times New Roman"/>
          <w:sz w:val="28"/>
          <w:szCs w:val="28"/>
        </w:rPr>
        <w:t xml:space="preserve"> </w:t>
      </w:r>
      <w:r w:rsidR="003A37CF">
        <w:rPr>
          <w:sz w:val="28"/>
          <w:szCs w:val="28"/>
        </w:rPr>
        <w:t>конкурсов и</w:t>
      </w:r>
      <w:r w:rsidRPr="00B409D5">
        <w:rPr>
          <w:rFonts w:eastAsia="Times New Roman"/>
          <w:sz w:val="28"/>
          <w:szCs w:val="28"/>
        </w:rPr>
        <w:t xml:space="preserve"> </w:t>
      </w:r>
      <w:r w:rsidR="006976E5">
        <w:rPr>
          <w:sz w:val="28"/>
          <w:szCs w:val="28"/>
        </w:rPr>
        <w:t>соревнований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с</w:t>
      </w:r>
      <w:r w:rsidRPr="00B409D5">
        <w:rPr>
          <w:rFonts w:eastAsia="Times New Roman"/>
          <w:sz w:val="28"/>
          <w:szCs w:val="28"/>
        </w:rPr>
        <w:t xml:space="preserve"> </w:t>
      </w:r>
      <w:r w:rsidRPr="00B409D5">
        <w:rPr>
          <w:sz w:val="28"/>
          <w:szCs w:val="28"/>
        </w:rPr>
        <w:t>поощрением победителей</w:t>
      </w:r>
      <w:r w:rsidR="00F95A1E">
        <w:rPr>
          <w:sz w:val="28"/>
          <w:szCs w:val="28"/>
        </w:rPr>
        <w:t>;</w:t>
      </w:r>
    </w:p>
    <w:p w14:paraId="62406CAF" w14:textId="77777777" w:rsidR="001B07AD" w:rsidRDefault="00B409D5" w:rsidP="00F60069">
      <w:pPr>
        <w:suppressAutoHyphens w:val="0"/>
        <w:autoSpaceDE w:val="0"/>
        <w:snapToGrid w:val="0"/>
        <w:ind w:firstLine="709"/>
        <w:jc w:val="both"/>
        <w:rPr>
          <w:sz w:val="28"/>
          <w:szCs w:val="28"/>
        </w:rPr>
      </w:pPr>
      <w:r w:rsidRPr="00B409D5">
        <w:rPr>
          <w:sz w:val="28"/>
          <w:szCs w:val="28"/>
        </w:rPr>
        <w:t>регулирование численности</w:t>
      </w:r>
      <w:r w:rsidR="00DA0D71">
        <w:rPr>
          <w:sz w:val="28"/>
          <w:szCs w:val="28"/>
        </w:rPr>
        <w:t xml:space="preserve"> животных</w:t>
      </w:r>
      <w:r w:rsidRPr="00B409D5">
        <w:rPr>
          <w:sz w:val="28"/>
          <w:szCs w:val="28"/>
        </w:rPr>
        <w:t xml:space="preserve"> без владельцев</w:t>
      </w:r>
      <w:r w:rsidR="00EB4B16">
        <w:rPr>
          <w:sz w:val="28"/>
          <w:szCs w:val="28"/>
        </w:rPr>
        <w:t>;</w:t>
      </w:r>
    </w:p>
    <w:p w14:paraId="5C965F99" w14:textId="77777777" w:rsidR="00EB4B16" w:rsidRDefault="00EB4B16" w:rsidP="00F60069">
      <w:pPr>
        <w:suppressAutoHyphens w:val="0"/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B4B16">
        <w:rPr>
          <w:sz w:val="28"/>
          <w:szCs w:val="28"/>
        </w:rPr>
        <w:t>существление отдельных полномочий по поддержке сельскохозяйственного производства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</w:r>
      <w:r w:rsidR="003F7D12">
        <w:rPr>
          <w:sz w:val="28"/>
          <w:szCs w:val="28"/>
        </w:rPr>
        <w:t>;</w:t>
      </w:r>
    </w:p>
    <w:p w14:paraId="0FDE4B40" w14:textId="77777777" w:rsidR="00EB4B16" w:rsidRDefault="003F7D12" w:rsidP="00F60069">
      <w:pPr>
        <w:suppressAutoHyphens w:val="0"/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F7D12">
        <w:rPr>
          <w:sz w:val="28"/>
          <w:szCs w:val="28"/>
        </w:rPr>
        <w:t xml:space="preserve">существление государственных полномочий по поддержке </w:t>
      </w:r>
      <w:proofErr w:type="gramStart"/>
      <w:r w:rsidRPr="003F7D12">
        <w:rPr>
          <w:sz w:val="28"/>
          <w:szCs w:val="28"/>
        </w:rPr>
        <w:t>сельско</w:t>
      </w:r>
      <w:r w:rsidR="00825F4F">
        <w:rPr>
          <w:sz w:val="28"/>
          <w:szCs w:val="28"/>
        </w:rPr>
        <w:t>-</w:t>
      </w:r>
      <w:r w:rsidRPr="003F7D12">
        <w:rPr>
          <w:sz w:val="28"/>
          <w:szCs w:val="28"/>
        </w:rPr>
        <w:t>хозяйственного</w:t>
      </w:r>
      <w:proofErr w:type="gramEnd"/>
      <w:r w:rsidR="002212B5">
        <w:rPr>
          <w:sz w:val="28"/>
          <w:szCs w:val="28"/>
        </w:rPr>
        <w:t xml:space="preserve"> </w:t>
      </w:r>
      <w:r w:rsidRPr="003F7D12">
        <w:rPr>
          <w:sz w:val="28"/>
          <w:szCs w:val="28"/>
        </w:rPr>
        <w:t>производства</w:t>
      </w:r>
      <w:r>
        <w:rPr>
          <w:sz w:val="28"/>
          <w:szCs w:val="28"/>
        </w:rPr>
        <w:t>.</w:t>
      </w:r>
    </w:p>
    <w:p w14:paraId="5DF9817B" w14:textId="77777777" w:rsidR="00397FF0" w:rsidRDefault="001B07AD" w:rsidP="00DA0D71">
      <w:pPr>
        <w:suppressAutoHyphens w:val="0"/>
        <w:autoSpaceDE w:val="0"/>
        <w:snapToGri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Отдельные мероприятия</w:t>
      </w:r>
      <w:r w:rsidR="00DA0D71">
        <w:rPr>
          <w:sz w:val="28"/>
          <w:szCs w:val="28"/>
        </w:rPr>
        <w:t xml:space="preserve"> </w:t>
      </w:r>
      <w:r w:rsidR="00397FF0" w:rsidRPr="00B409D5">
        <w:rPr>
          <w:sz w:val="28"/>
          <w:szCs w:val="28"/>
        </w:rPr>
        <w:t>приведены</w:t>
      </w:r>
      <w:r w:rsidR="00397FF0" w:rsidRPr="00B409D5">
        <w:rPr>
          <w:rFonts w:eastAsia="Times New Roman"/>
          <w:sz w:val="28"/>
          <w:szCs w:val="28"/>
        </w:rPr>
        <w:t xml:space="preserve"> </w:t>
      </w:r>
      <w:r w:rsidR="00397FF0" w:rsidRPr="00B409D5">
        <w:rPr>
          <w:sz w:val="28"/>
          <w:szCs w:val="28"/>
        </w:rPr>
        <w:t>в</w:t>
      </w:r>
      <w:r w:rsidR="00397FF0" w:rsidRPr="00B409D5">
        <w:rPr>
          <w:rFonts w:eastAsia="Times New Roman"/>
          <w:sz w:val="28"/>
          <w:szCs w:val="28"/>
        </w:rPr>
        <w:t xml:space="preserve"> приложении </w:t>
      </w:r>
      <w:r w:rsidR="00397FF0" w:rsidRPr="00B409D5">
        <w:rPr>
          <w:color w:val="000000"/>
          <w:sz w:val="28"/>
          <w:szCs w:val="28"/>
        </w:rPr>
        <w:t>к</w:t>
      </w:r>
      <w:r w:rsidR="00397FF0" w:rsidRPr="00B409D5">
        <w:rPr>
          <w:rFonts w:eastAsia="Times New Roman"/>
          <w:color w:val="000000"/>
          <w:sz w:val="28"/>
          <w:szCs w:val="28"/>
        </w:rPr>
        <w:t xml:space="preserve"> </w:t>
      </w:r>
      <w:r w:rsidR="00397FF0" w:rsidRPr="00B409D5">
        <w:rPr>
          <w:color w:val="000000"/>
          <w:sz w:val="28"/>
          <w:szCs w:val="28"/>
        </w:rPr>
        <w:t>муниципальной</w:t>
      </w:r>
      <w:r w:rsidR="00397FF0" w:rsidRPr="00B409D5">
        <w:rPr>
          <w:rFonts w:eastAsia="Times New Roman"/>
          <w:color w:val="000000"/>
          <w:sz w:val="28"/>
          <w:szCs w:val="28"/>
        </w:rPr>
        <w:t xml:space="preserve"> </w:t>
      </w:r>
      <w:r w:rsidR="00397FF0" w:rsidRPr="00B409D5">
        <w:rPr>
          <w:color w:val="000000"/>
          <w:sz w:val="28"/>
          <w:szCs w:val="28"/>
        </w:rPr>
        <w:t>программе.</w:t>
      </w:r>
    </w:p>
    <w:p w14:paraId="505EE4F6" w14:textId="77777777" w:rsidR="00B62F87" w:rsidRPr="004826D1" w:rsidRDefault="00B62F87" w:rsidP="00DA0D71">
      <w:pPr>
        <w:suppressAutoHyphens w:val="0"/>
        <w:autoSpaceDE w:val="0"/>
        <w:snapToGrid w:val="0"/>
        <w:ind w:firstLine="709"/>
        <w:jc w:val="both"/>
        <w:rPr>
          <w:color w:val="000000"/>
          <w:sz w:val="20"/>
          <w:szCs w:val="20"/>
        </w:rPr>
      </w:pPr>
    </w:p>
    <w:p w14:paraId="7543DDAE" w14:textId="46194DAF" w:rsidR="004826D1" w:rsidRDefault="00397FF0" w:rsidP="004826D1">
      <w:pPr>
        <w:numPr>
          <w:ilvl w:val="0"/>
          <w:numId w:val="16"/>
        </w:numPr>
        <w:suppressAutoHyphens w:val="0"/>
        <w:autoSpaceDE w:val="0"/>
        <w:ind w:left="360"/>
        <w:jc w:val="center"/>
        <w:rPr>
          <w:sz w:val="28"/>
          <w:szCs w:val="28"/>
        </w:rPr>
      </w:pPr>
      <w:bookmarkStart w:id="6" w:name="Par280"/>
      <w:bookmarkEnd w:id="6"/>
      <w:r w:rsidRPr="004826D1">
        <w:rPr>
          <w:sz w:val="28"/>
          <w:szCs w:val="28"/>
        </w:rPr>
        <w:t>Обоснование</w:t>
      </w:r>
      <w:r w:rsidRPr="004826D1">
        <w:rPr>
          <w:rFonts w:eastAsia="Times New Roman"/>
          <w:sz w:val="28"/>
          <w:szCs w:val="28"/>
        </w:rPr>
        <w:t xml:space="preserve"> </w:t>
      </w:r>
      <w:r w:rsidRPr="004826D1">
        <w:rPr>
          <w:sz w:val="28"/>
          <w:szCs w:val="28"/>
        </w:rPr>
        <w:t>ресурсного</w:t>
      </w:r>
      <w:r w:rsidRPr="004826D1">
        <w:rPr>
          <w:rFonts w:eastAsia="Times New Roman"/>
          <w:sz w:val="28"/>
          <w:szCs w:val="28"/>
        </w:rPr>
        <w:t xml:space="preserve"> </w:t>
      </w:r>
      <w:r w:rsidRPr="004826D1">
        <w:rPr>
          <w:sz w:val="28"/>
          <w:szCs w:val="28"/>
        </w:rPr>
        <w:t>обеспечения</w:t>
      </w:r>
      <w:r w:rsidRPr="004826D1">
        <w:rPr>
          <w:rFonts w:eastAsia="Times New Roman"/>
          <w:sz w:val="28"/>
          <w:szCs w:val="28"/>
        </w:rPr>
        <w:t xml:space="preserve"> муниципальной </w:t>
      </w:r>
      <w:r w:rsidRPr="004826D1">
        <w:rPr>
          <w:sz w:val="28"/>
          <w:szCs w:val="28"/>
        </w:rPr>
        <w:t>программы</w:t>
      </w:r>
      <w:r w:rsidR="00C65814" w:rsidRPr="004826D1">
        <w:rPr>
          <w:sz w:val="28"/>
          <w:szCs w:val="28"/>
        </w:rPr>
        <w:t>.</w:t>
      </w:r>
    </w:p>
    <w:p w14:paraId="53C60E49" w14:textId="77777777" w:rsidR="004826D1" w:rsidRPr="004826D1" w:rsidRDefault="004826D1" w:rsidP="004826D1">
      <w:pPr>
        <w:suppressAutoHyphens w:val="0"/>
        <w:autoSpaceDE w:val="0"/>
        <w:jc w:val="center"/>
      </w:pPr>
    </w:p>
    <w:p w14:paraId="7129C5ED" w14:textId="0EDEDE50" w:rsidR="00DE32C4" w:rsidRPr="00D66C2D" w:rsidRDefault="00397FF0" w:rsidP="00F379EE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D403CB">
        <w:rPr>
          <w:sz w:val="28"/>
          <w:szCs w:val="28"/>
        </w:rPr>
        <w:t>Финансирование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мероприятий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муниципальной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программы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планируется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осуществлять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за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счет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средств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краевого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и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местн</w:t>
      </w:r>
      <w:r w:rsidR="00690C5B" w:rsidRPr="00D403CB">
        <w:rPr>
          <w:sz w:val="28"/>
          <w:szCs w:val="28"/>
        </w:rPr>
        <w:t>ого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бюджетов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в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соответствии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с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действующим</w:t>
      </w:r>
      <w:r w:rsidRPr="00D403CB">
        <w:rPr>
          <w:rFonts w:eastAsia="Times New Roman"/>
          <w:sz w:val="28"/>
          <w:szCs w:val="28"/>
        </w:rPr>
        <w:t xml:space="preserve"> </w:t>
      </w:r>
      <w:r w:rsidRPr="00D403CB">
        <w:rPr>
          <w:sz w:val="28"/>
          <w:szCs w:val="28"/>
        </w:rPr>
        <w:t>законодательством.</w:t>
      </w:r>
      <w:r w:rsidR="00F379EE">
        <w:rPr>
          <w:sz w:val="28"/>
          <w:szCs w:val="28"/>
        </w:rPr>
        <w:t xml:space="preserve"> </w:t>
      </w:r>
      <w:r w:rsidR="006D7DE7" w:rsidRPr="006F0E03">
        <w:rPr>
          <w:sz w:val="28"/>
          <w:szCs w:val="28"/>
        </w:rPr>
        <w:t xml:space="preserve">Общая потребность в финансовых средствах </w:t>
      </w:r>
      <w:r w:rsidR="006D7DE7" w:rsidRPr="00D66C2D">
        <w:rPr>
          <w:sz w:val="28"/>
          <w:szCs w:val="28"/>
        </w:rPr>
        <w:t>на реализацию мероприятий муниципальной программы на период с 20</w:t>
      </w:r>
      <w:r w:rsidR="006F0E03" w:rsidRPr="00D66C2D">
        <w:rPr>
          <w:sz w:val="28"/>
          <w:szCs w:val="28"/>
        </w:rPr>
        <w:t>2</w:t>
      </w:r>
      <w:r w:rsidR="006D7DE7" w:rsidRPr="00D66C2D">
        <w:rPr>
          <w:sz w:val="28"/>
          <w:szCs w:val="28"/>
        </w:rPr>
        <w:t>5</w:t>
      </w:r>
      <w:r w:rsidR="00C3039A" w:rsidRPr="00D66C2D">
        <w:rPr>
          <w:sz w:val="28"/>
          <w:szCs w:val="28"/>
        </w:rPr>
        <w:t xml:space="preserve"> года</w:t>
      </w:r>
      <w:r w:rsidR="006D7DE7" w:rsidRPr="00D66C2D">
        <w:rPr>
          <w:sz w:val="28"/>
          <w:szCs w:val="28"/>
        </w:rPr>
        <w:t xml:space="preserve"> по 20</w:t>
      </w:r>
      <w:r w:rsidR="006F0E03" w:rsidRPr="00D66C2D">
        <w:rPr>
          <w:sz w:val="28"/>
          <w:szCs w:val="28"/>
        </w:rPr>
        <w:t>30</w:t>
      </w:r>
      <w:r w:rsidR="006D7DE7" w:rsidRPr="00D66C2D">
        <w:rPr>
          <w:sz w:val="28"/>
          <w:szCs w:val="28"/>
        </w:rPr>
        <w:t xml:space="preserve"> год составляет </w:t>
      </w:r>
      <w:r w:rsidR="00C8090B">
        <w:rPr>
          <w:sz w:val="28"/>
          <w:szCs w:val="28"/>
        </w:rPr>
        <w:t>86603,4</w:t>
      </w:r>
      <w:r w:rsidR="006D7DE7" w:rsidRPr="00D66C2D">
        <w:rPr>
          <w:color w:val="FF0000"/>
          <w:sz w:val="28"/>
          <w:szCs w:val="28"/>
        </w:rPr>
        <w:t> </w:t>
      </w:r>
      <w:r w:rsidR="006D7DE7" w:rsidRPr="00D66C2D">
        <w:rPr>
          <w:sz w:val="28"/>
          <w:szCs w:val="28"/>
        </w:rPr>
        <w:t>тыс. руб</w:t>
      </w:r>
      <w:r w:rsidR="006911AC" w:rsidRPr="00D66C2D">
        <w:rPr>
          <w:sz w:val="28"/>
          <w:szCs w:val="28"/>
        </w:rPr>
        <w:t>.</w:t>
      </w:r>
      <w:r w:rsidR="006D7DE7" w:rsidRPr="00D66C2D">
        <w:rPr>
          <w:sz w:val="28"/>
          <w:szCs w:val="28"/>
        </w:rPr>
        <w:t>, в том числе</w:t>
      </w:r>
      <w:r w:rsidR="00F379EE" w:rsidRPr="00D66C2D">
        <w:rPr>
          <w:sz w:val="28"/>
          <w:szCs w:val="28"/>
        </w:rPr>
        <w:t xml:space="preserve"> </w:t>
      </w:r>
      <w:r w:rsidR="006D7DE7" w:rsidRPr="00D66C2D">
        <w:rPr>
          <w:sz w:val="28"/>
          <w:szCs w:val="28"/>
        </w:rPr>
        <w:t xml:space="preserve">из краевого бюджета – </w:t>
      </w:r>
      <w:r w:rsidR="000E4AEB">
        <w:rPr>
          <w:sz w:val="28"/>
          <w:szCs w:val="28"/>
        </w:rPr>
        <w:t>85696,6</w:t>
      </w:r>
      <w:r w:rsidR="006D7DE7" w:rsidRPr="00D66C2D">
        <w:rPr>
          <w:sz w:val="28"/>
          <w:szCs w:val="28"/>
        </w:rPr>
        <w:t xml:space="preserve"> тыс. руб</w:t>
      </w:r>
      <w:r w:rsidR="006911AC" w:rsidRPr="00D66C2D">
        <w:rPr>
          <w:sz w:val="28"/>
          <w:szCs w:val="28"/>
        </w:rPr>
        <w:t>.</w:t>
      </w:r>
      <w:r w:rsidR="006D7DE7" w:rsidRPr="00D66C2D">
        <w:rPr>
          <w:sz w:val="28"/>
          <w:szCs w:val="28"/>
        </w:rPr>
        <w:t xml:space="preserve">, из местного бюджета – </w:t>
      </w:r>
      <w:r w:rsidR="00D66C2D" w:rsidRPr="00D66C2D">
        <w:rPr>
          <w:sz w:val="28"/>
          <w:szCs w:val="28"/>
        </w:rPr>
        <w:t>906,8</w:t>
      </w:r>
      <w:r w:rsidR="006D7DE7" w:rsidRPr="00D66C2D">
        <w:rPr>
          <w:sz w:val="28"/>
          <w:szCs w:val="28"/>
        </w:rPr>
        <w:t xml:space="preserve"> тыс. руб</w:t>
      </w:r>
      <w:r w:rsidR="006911AC" w:rsidRPr="00D66C2D">
        <w:rPr>
          <w:sz w:val="28"/>
          <w:szCs w:val="28"/>
        </w:rPr>
        <w:t>.</w:t>
      </w:r>
    </w:p>
    <w:p w14:paraId="6A9B0AF5" w14:textId="77777777" w:rsidR="00433485" w:rsidRDefault="00C372A9" w:rsidP="006F0E03">
      <w:pPr>
        <w:autoSpaceDE w:val="0"/>
        <w:jc w:val="both"/>
        <w:rPr>
          <w:rFonts w:cs="Calibri"/>
        </w:rPr>
      </w:pPr>
      <w:bookmarkStart w:id="7" w:name="_Hlk112666607"/>
      <w:r w:rsidRPr="00D66C2D">
        <w:rPr>
          <w:sz w:val="28"/>
          <w:szCs w:val="28"/>
        </w:rPr>
        <w:t xml:space="preserve">        </w:t>
      </w:r>
      <w:r w:rsidR="00873FB4" w:rsidRPr="00D66C2D">
        <w:rPr>
          <w:sz w:val="28"/>
          <w:szCs w:val="28"/>
        </w:rPr>
        <w:t>Планируемое финансирование мероприятий муниципальной программы в разрезе источников финансирования представлено в таблице № 1.</w:t>
      </w:r>
      <w:r w:rsidR="00ED7378" w:rsidRPr="006F0E03">
        <w:rPr>
          <w:rFonts w:cs="Calibri"/>
        </w:rPr>
        <w:t xml:space="preserve">  </w:t>
      </w:r>
    </w:p>
    <w:p w14:paraId="59004E91" w14:textId="77777777" w:rsidR="00E44A84" w:rsidRDefault="00ED7378" w:rsidP="006F0E03">
      <w:pPr>
        <w:autoSpaceDE w:val="0"/>
        <w:jc w:val="both"/>
        <w:rPr>
          <w:rFonts w:cs="Calibri"/>
        </w:rPr>
      </w:pPr>
      <w:r w:rsidRPr="006F0E03">
        <w:rPr>
          <w:rFonts w:cs="Calibri"/>
        </w:rPr>
        <w:t xml:space="preserve">  </w:t>
      </w:r>
    </w:p>
    <w:p w14:paraId="6572FC03" w14:textId="77777777" w:rsidR="00433485" w:rsidRDefault="00ED7378" w:rsidP="00FA5466">
      <w:pPr>
        <w:autoSpaceDE w:val="0"/>
        <w:jc w:val="both"/>
        <w:rPr>
          <w:sz w:val="28"/>
          <w:szCs w:val="28"/>
        </w:rPr>
      </w:pPr>
      <w:r w:rsidRPr="006F0E03">
        <w:rPr>
          <w:rFonts w:cs="Calibri"/>
        </w:rPr>
        <w:t xml:space="preserve">  </w:t>
      </w:r>
      <w:r w:rsidR="00203987" w:rsidRPr="006F0E03">
        <w:rPr>
          <w:rFonts w:cs="Calibri"/>
        </w:rPr>
        <w:t xml:space="preserve">                                                                                                            </w:t>
      </w:r>
      <w:r w:rsidR="00A84793">
        <w:rPr>
          <w:rFonts w:cs="Calibri"/>
        </w:rPr>
        <w:t xml:space="preserve">  </w:t>
      </w:r>
      <w:r w:rsidR="00FA5466">
        <w:rPr>
          <w:rFonts w:cs="Calibri"/>
        </w:rPr>
        <w:t xml:space="preserve"> </w:t>
      </w:r>
      <w:r w:rsidR="00203987" w:rsidRPr="00F379EE">
        <w:rPr>
          <w:rFonts w:cs="Calibri"/>
          <w:sz w:val="28"/>
          <w:szCs w:val="28"/>
        </w:rPr>
        <w:t>Таблица</w:t>
      </w:r>
      <w:r w:rsidR="00203987" w:rsidRPr="00F379EE">
        <w:rPr>
          <w:sz w:val="28"/>
          <w:szCs w:val="28"/>
        </w:rPr>
        <w:t xml:space="preserve"> №</w:t>
      </w:r>
      <w:r w:rsidR="00203987" w:rsidRPr="00F379EE">
        <w:rPr>
          <w:rFonts w:cs="Calibri"/>
          <w:sz w:val="28"/>
          <w:szCs w:val="28"/>
        </w:rPr>
        <w:t> 1</w:t>
      </w:r>
      <w:r w:rsidR="00A84793" w:rsidRPr="00F379EE">
        <w:rPr>
          <w:rFonts w:cs="Calibri"/>
          <w:sz w:val="28"/>
          <w:szCs w:val="28"/>
        </w:rPr>
        <w:t xml:space="preserve"> </w:t>
      </w:r>
      <w:r w:rsidR="00203987" w:rsidRPr="00F379EE">
        <w:rPr>
          <w:rFonts w:cs="Calibri"/>
          <w:sz w:val="28"/>
          <w:szCs w:val="28"/>
        </w:rPr>
        <w:t>(тыс.</w:t>
      </w:r>
      <w:r w:rsidR="00203987" w:rsidRPr="00F379EE">
        <w:rPr>
          <w:sz w:val="28"/>
          <w:szCs w:val="28"/>
        </w:rPr>
        <w:t xml:space="preserve"> руб</w:t>
      </w:r>
      <w:r w:rsidR="00A84793" w:rsidRPr="00F379EE">
        <w:rPr>
          <w:sz w:val="28"/>
          <w:szCs w:val="28"/>
        </w:rPr>
        <w:t>.</w:t>
      </w:r>
      <w:r w:rsidR="00203987" w:rsidRPr="00F379EE">
        <w:rPr>
          <w:sz w:val="28"/>
          <w:szCs w:val="28"/>
        </w:rPr>
        <w:t>)</w:t>
      </w:r>
    </w:p>
    <w:tbl>
      <w:tblPr>
        <w:tblW w:w="4946" w:type="pct"/>
        <w:tblLook w:val="0000" w:firstRow="0" w:lastRow="0" w:firstColumn="0" w:lastColumn="0" w:noHBand="0" w:noVBand="0"/>
      </w:tblPr>
      <w:tblGrid>
        <w:gridCol w:w="2608"/>
        <w:gridCol w:w="2248"/>
        <w:gridCol w:w="1837"/>
        <w:gridCol w:w="1575"/>
        <w:gridCol w:w="1480"/>
      </w:tblGrid>
      <w:tr w:rsidR="00203987" w:rsidRPr="006F0E03" w14:paraId="3DF0A5EA" w14:textId="77777777" w:rsidTr="00DE1222"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AE4EC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Плановый период по годам</w:t>
            </w:r>
          </w:p>
          <w:p w14:paraId="796CDF70" w14:textId="77777777" w:rsidR="00203987" w:rsidRPr="006F0E03" w:rsidRDefault="00203987" w:rsidP="00B53018">
            <w:pPr>
              <w:autoSpaceDE w:val="0"/>
              <w:snapToGrid w:val="0"/>
              <w:jc w:val="center"/>
            </w:pPr>
          </w:p>
        </w:tc>
        <w:tc>
          <w:tcPr>
            <w:tcW w:w="1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4C43F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Общий объем финансирования</w:t>
            </w:r>
          </w:p>
        </w:tc>
        <w:tc>
          <w:tcPr>
            <w:tcW w:w="25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8C3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В том числе плановый период по источникам</w:t>
            </w:r>
          </w:p>
        </w:tc>
      </w:tr>
      <w:tr w:rsidR="00203987" w:rsidRPr="006F0E03" w14:paraId="586DE640" w14:textId="77777777" w:rsidTr="00475406">
        <w:tc>
          <w:tcPr>
            <w:tcW w:w="1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19CC43" w14:textId="77777777" w:rsidR="00203987" w:rsidRPr="006F0E03" w:rsidRDefault="00203987" w:rsidP="00B53018">
            <w:pPr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BE0066" w14:textId="77777777" w:rsidR="00203987" w:rsidRPr="006F0E03" w:rsidRDefault="00203987" w:rsidP="00B53018">
            <w:pPr>
              <w:autoSpaceDE w:val="0"/>
              <w:snapToGrid w:val="0"/>
              <w:jc w:val="center"/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2255FF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федеральный бюджет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9E4BC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краевой бюджет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8FCFB" w14:textId="77777777" w:rsidR="00E44A84" w:rsidRPr="006F0E03" w:rsidRDefault="00203987" w:rsidP="00E44A84">
            <w:pPr>
              <w:autoSpaceDE w:val="0"/>
              <w:snapToGrid w:val="0"/>
              <w:jc w:val="center"/>
            </w:pPr>
            <w:r w:rsidRPr="006F0E03">
              <w:t>местный бюджет</w:t>
            </w:r>
          </w:p>
        </w:tc>
      </w:tr>
      <w:tr w:rsidR="00203987" w:rsidRPr="006F0E03" w14:paraId="6C03F885" w14:textId="77777777" w:rsidTr="00C74E3D">
        <w:trPr>
          <w:trHeight w:val="19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084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491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CDB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2E8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rPr>
                <w:lang w:val="en-US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D7E" w14:textId="77777777" w:rsidR="00203987" w:rsidRPr="006F0E03" w:rsidRDefault="00203987" w:rsidP="00B53018">
            <w:pPr>
              <w:autoSpaceDE w:val="0"/>
              <w:snapToGrid w:val="0"/>
              <w:jc w:val="center"/>
            </w:pPr>
            <w:r w:rsidRPr="006F0E03">
              <w:t>5</w:t>
            </w:r>
          </w:p>
        </w:tc>
      </w:tr>
      <w:tr w:rsidR="00027720" w:rsidRPr="00FB1F09" w14:paraId="797896C0" w14:textId="77777777" w:rsidTr="00475406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46D" w14:textId="77777777" w:rsidR="00027720" w:rsidRPr="00970165" w:rsidRDefault="00027720" w:rsidP="00027720">
            <w:pPr>
              <w:jc w:val="center"/>
            </w:pPr>
            <w:r w:rsidRPr="00970165">
              <w:t>20</w:t>
            </w:r>
            <w:r w:rsidR="00E72F53" w:rsidRPr="00970165">
              <w:t>2</w:t>
            </w:r>
            <w:r w:rsidRPr="00970165">
              <w:t>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1738" w14:textId="1FAA9775" w:rsidR="00027720" w:rsidRPr="00970165" w:rsidRDefault="000E4AEB" w:rsidP="00027720">
            <w:pPr>
              <w:jc w:val="center"/>
            </w:pPr>
            <w:r>
              <w:t>7956,3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F4B" w14:textId="77777777" w:rsidR="00027720" w:rsidRPr="00970165" w:rsidRDefault="00027720" w:rsidP="00027720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2D2" w14:textId="0EEFD0D7" w:rsidR="00027720" w:rsidRPr="00970165" w:rsidRDefault="000E4AEB" w:rsidP="00027720">
            <w:pPr>
              <w:jc w:val="center"/>
            </w:pPr>
            <w:r>
              <w:t>7324,5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EC36" w14:textId="181B5075" w:rsidR="00027720" w:rsidRPr="00970165" w:rsidRDefault="00ED51F8" w:rsidP="00027720">
            <w:pPr>
              <w:jc w:val="center"/>
            </w:pPr>
            <w:r w:rsidRPr="00970165">
              <w:t>631,8</w:t>
            </w:r>
          </w:p>
        </w:tc>
      </w:tr>
      <w:tr w:rsidR="00FB1F09" w:rsidRPr="00FB1F09" w14:paraId="24F24506" w14:textId="77777777" w:rsidTr="00475406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A5D" w14:textId="77777777" w:rsidR="00FB1F09" w:rsidRPr="00970165" w:rsidRDefault="00FB1F09" w:rsidP="00FB1F09">
            <w:pPr>
              <w:jc w:val="center"/>
            </w:pPr>
            <w:r w:rsidRPr="00970165">
              <w:t>2026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C9F0" w14:textId="49E5C11F" w:rsidR="00FB1F09" w:rsidRPr="00970165" w:rsidRDefault="00ED51F8" w:rsidP="00FB1F09">
            <w:pPr>
              <w:jc w:val="center"/>
            </w:pPr>
            <w:r w:rsidRPr="00970165">
              <w:t>15</w:t>
            </w:r>
            <w:r w:rsidR="00DB7863">
              <w:t>741,7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952" w14:textId="77777777" w:rsidR="00FB1F09" w:rsidRPr="00970165" w:rsidRDefault="00FB1F09" w:rsidP="00FB1F09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F74" w14:textId="2CD8B6AE" w:rsidR="00FB1F09" w:rsidRPr="00970165" w:rsidRDefault="00AE3AA2" w:rsidP="00FB1F09">
            <w:pPr>
              <w:jc w:val="center"/>
            </w:pPr>
            <w:r w:rsidRPr="00970165">
              <w:t>15</w:t>
            </w:r>
            <w:r w:rsidR="00DB7863">
              <w:t>686</w:t>
            </w:r>
            <w:r w:rsidRPr="00970165">
              <w:t>,</w:t>
            </w:r>
            <w:r w:rsidR="00DB7863"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559D" w14:textId="0FB69965" w:rsidR="00FB1F09" w:rsidRPr="00970165" w:rsidRDefault="00AE3AA2" w:rsidP="00FB1F09">
            <w:pPr>
              <w:jc w:val="center"/>
            </w:pPr>
            <w:r w:rsidRPr="00970165">
              <w:t>5</w:t>
            </w:r>
            <w:r w:rsidR="00FB1F09" w:rsidRPr="00970165">
              <w:t>5,0</w:t>
            </w:r>
          </w:p>
        </w:tc>
      </w:tr>
      <w:tr w:rsidR="00AE3AA2" w:rsidRPr="00FB1F09" w14:paraId="0B154DD0" w14:textId="77777777" w:rsidTr="00475406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A9D" w14:textId="77777777" w:rsidR="00AE3AA2" w:rsidRPr="00970165" w:rsidRDefault="00AE3AA2" w:rsidP="00AE3AA2">
            <w:pPr>
              <w:jc w:val="center"/>
            </w:pPr>
            <w:r w:rsidRPr="00970165">
              <w:t>2027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0528" w14:textId="4E9D3A9E" w:rsidR="00AE3AA2" w:rsidRPr="00970165" w:rsidRDefault="00AE3AA2" w:rsidP="00AE3AA2">
            <w:pPr>
              <w:jc w:val="center"/>
            </w:pPr>
            <w:r w:rsidRPr="00970165">
              <w:t>15</w:t>
            </w:r>
            <w:r w:rsidR="00DB7863">
              <w:t>807,3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D91" w14:textId="77777777" w:rsidR="00AE3AA2" w:rsidRPr="00970165" w:rsidRDefault="00AE3AA2" w:rsidP="00AE3AA2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BF2" w14:textId="0218252E" w:rsidR="00AE3AA2" w:rsidRPr="00970165" w:rsidRDefault="00AE3AA2" w:rsidP="00AE3AA2">
            <w:pPr>
              <w:jc w:val="center"/>
            </w:pPr>
            <w:r w:rsidRPr="00970165">
              <w:t>15</w:t>
            </w:r>
            <w:r w:rsidR="00DB7863">
              <w:t>752,3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D557" w14:textId="5BCF7453" w:rsidR="00AE3AA2" w:rsidRPr="00970165" w:rsidRDefault="00AE3AA2" w:rsidP="00AE3AA2">
            <w:pPr>
              <w:jc w:val="center"/>
            </w:pPr>
            <w:r w:rsidRPr="00970165">
              <w:t>55,0</w:t>
            </w:r>
          </w:p>
        </w:tc>
      </w:tr>
      <w:tr w:rsidR="00C74E3D" w:rsidRPr="00FB1F09" w14:paraId="5B847DA7" w14:textId="77777777" w:rsidTr="00C74E3D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D6E" w14:textId="080B713F" w:rsidR="00C74E3D" w:rsidRPr="00970165" w:rsidRDefault="00C74E3D" w:rsidP="00C74E3D">
            <w:pPr>
              <w:jc w:val="center"/>
            </w:pPr>
            <w:r w:rsidRPr="006F0E03">
              <w:lastRenderedPageBreak/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06C" w14:textId="3A043FE6" w:rsidR="00C74E3D" w:rsidRPr="00970165" w:rsidRDefault="00C74E3D" w:rsidP="00C74E3D">
            <w:pPr>
              <w:jc w:val="center"/>
            </w:pPr>
            <w:r w:rsidRPr="006F0E03"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033" w14:textId="5014355E" w:rsidR="00C74E3D" w:rsidRPr="00970165" w:rsidRDefault="00C74E3D" w:rsidP="00C74E3D">
            <w:pPr>
              <w:jc w:val="center"/>
            </w:pPr>
            <w:r w:rsidRPr="006F0E03"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A83" w14:textId="325036AF" w:rsidR="00C74E3D" w:rsidRPr="00970165" w:rsidRDefault="00C74E3D" w:rsidP="00C74E3D">
            <w:pPr>
              <w:jc w:val="center"/>
            </w:pPr>
            <w:r w:rsidRPr="006F0E03">
              <w:rPr>
                <w:lang w:val="en-US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018" w14:textId="4A4EA1C1" w:rsidR="00C74E3D" w:rsidRPr="00970165" w:rsidRDefault="00C74E3D" w:rsidP="00C74E3D">
            <w:pPr>
              <w:jc w:val="center"/>
            </w:pPr>
            <w:r w:rsidRPr="006F0E03">
              <w:t>5</w:t>
            </w:r>
          </w:p>
        </w:tc>
      </w:tr>
      <w:tr w:rsidR="00C74E3D" w:rsidRPr="00FB1F09" w14:paraId="08DF2AC4" w14:textId="77777777" w:rsidTr="00DB7863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AEB" w14:textId="77777777" w:rsidR="00C74E3D" w:rsidRPr="00970165" w:rsidRDefault="00C74E3D" w:rsidP="00C74E3D">
            <w:pPr>
              <w:jc w:val="center"/>
            </w:pPr>
            <w:r w:rsidRPr="00970165">
              <w:t>2028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28B6" w14:textId="01AB2B70" w:rsidR="00C74E3D" w:rsidRPr="00970165" w:rsidRDefault="00C74E3D" w:rsidP="00C74E3D">
            <w:pPr>
              <w:jc w:val="center"/>
            </w:pPr>
            <w:r w:rsidRPr="00970165">
              <w:t>15</w:t>
            </w:r>
            <w:r>
              <w:t>807,3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CB2D" w14:textId="77777777" w:rsidR="00C74E3D" w:rsidRPr="00970165" w:rsidRDefault="00C74E3D" w:rsidP="00C74E3D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36E4" w14:textId="3500F2BA" w:rsidR="00C74E3D" w:rsidRPr="00970165" w:rsidRDefault="00C74E3D" w:rsidP="00C74E3D">
            <w:pPr>
              <w:jc w:val="center"/>
            </w:pPr>
            <w:r w:rsidRPr="00970165">
              <w:t>15</w:t>
            </w:r>
            <w:r>
              <w:t>752,3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B5DA" w14:textId="0011ABB0" w:rsidR="00C74E3D" w:rsidRPr="00970165" w:rsidRDefault="00C74E3D" w:rsidP="00C74E3D">
            <w:pPr>
              <w:jc w:val="center"/>
            </w:pPr>
            <w:r w:rsidRPr="00970165">
              <w:t>55,0</w:t>
            </w:r>
          </w:p>
        </w:tc>
      </w:tr>
      <w:tr w:rsidR="00C74E3D" w:rsidRPr="00FB1F09" w14:paraId="0300471C" w14:textId="77777777" w:rsidTr="00DB7863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803" w14:textId="77777777" w:rsidR="00C74E3D" w:rsidRPr="00970165" w:rsidRDefault="00C74E3D" w:rsidP="00C74E3D">
            <w:pPr>
              <w:jc w:val="center"/>
            </w:pPr>
            <w:r w:rsidRPr="00970165">
              <w:t>2029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9EBD" w14:textId="794BBC19" w:rsidR="00C74E3D" w:rsidRPr="00970165" w:rsidRDefault="00C74E3D" w:rsidP="00C74E3D">
            <w:pPr>
              <w:jc w:val="center"/>
            </w:pPr>
            <w:r w:rsidRPr="00970165">
              <w:t>15645,4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980B" w14:textId="77777777" w:rsidR="00C74E3D" w:rsidRPr="00970165" w:rsidRDefault="00C74E3D" w:rsidP="00C74E3D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C09A" w14:textId="1FB77607" w:rsidR="00C74E3D" w:rsidRPr="00970165" w:rsidRDefault="00C74E3D" w:rsidP="00C74E3D">
            <w:pPr>
              <w:jc w:val="center"/>
            </w:pPr>
            <w:r w:rsidRPr="00970165">
              <w:t>15590,4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AF48" w14:textId="750AC97C" w:rsidR="00C74E3D" w:rsidRPr="00970165" w:rsidRDefault="00C74E3D" w:rsidP="00C74E3D">
            <w:pPr>
              <w:jc w:val="center"/>
            </w:pPr>
            <w:r w:rsidRPr="00970165">
              <w:t>55,0</w:t>
            </w:r>
          </w:p>
        </w:tc>
      </w:tr>
      <w:tr w:rsidR="00C74E3D" w:rsidRPr="00FB1F09" w14:paraId="4DC38C4A" w14:textId="77777777" w:rsidTr="00DB7863">
        <w:trPr>
          <w:trHeight w:val="376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AA7" w14:textId="77777777" w:rsidR="00C74E3D" w:rsidRPr="00970165" w:rsidRDefault="00C74E3D" w:rsidP="00C74E3D">
            <w:pPr>
              <w:jc w:val="center"/>
            </w:pPr>
            <w:r w:rsidRPr="00970165">
              <w:t>2030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AC52" w14:textId="55BB8D6C" w:rsidR="00C74E3D" w:rsidRPr="00970165" w:rsidRDefault="00C74E3D" w:rsidP="00C74E3D">
            <w:pPr>
              <w:jc w:val="center"/>
            </w:pPr>
            <w:r w:rsidRPr="00970165">
              <w:t>15645,4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CCF5" w14:textId="77777777" w:rsidR="00C74E3D" w:rsidRPr="00970165" w:rsidRDefault="00C74E3D" w:rsidP="00C74E3D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C6EC" w14:textId="5D6B0F57" w:rsidR="00C74E3D" w:rsidRPr="00970165" w:rsidRDefault="00C74E3D" w:rsidP="00C74E3D">
            <w:pPr>
              <w:jc w:val="center"/>
            </w:pPr>
            <w:r w:rsidRPr="00970165">
              <w:t>15590,4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FF37" w14:textId="797050A6" w:rsidR="00C74E3D" w:rsidRPr="00970165" w:rsidRDefault="00C74E3D" w:rsidP="00C74E3D">
            <w:pPr>
              <w:jc w:val="center"/>
            </w:pPr>
            <w:r w:rsidRPr="00970165">
              <w:t>55,0</w:t>
            </w:r>
          </w:p>
        </w:tc>
      </w:tr>
      <w:tr w:rsidR="00C74E3D" w:rsidRPr="00FB1F09" w14:paraId="217EC6D6" w14:textId="77777777" w:rsidTr="00475406">
        <w:trPr>
          <w:trHeight w:val="30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CC45" w14:textId="77777777" w:rsidR="00C74E3D" w:rsidRPr="00970165" w:rsidRDefault="00C74E3D" w:rsidP="00C74E3D">
            <w:pPr>
              <w:jc w:val="center"/>
              <w:rPr>
                <w:bCs/>
              </w:rPr>
            </w:pPr>
            <w:r w:rsidRPr="00970165">
              <w:rPr>
                <w:bCs/>
              </w:rPr>
              <w:t>Итого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67A7" w14:textId="5E44E858" w:rsidR="00C74E3D" w:rsidRPr="00970165" w:rsidRDefault="000E4AEB" w:rsidP="00C74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86603,4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63C9" w14:textId="77777777" w:rsidR="00C74E3D" w:rsidRPr="00970165" w:rsidRDefault="00C74E3D" w:rsidP="00C74E3D">
            <w:pPr>
              <w:jc w:val="center"/>
              <w:rPr>
                <w:color w:val="00000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E1FF" w14:textId="3AF3A94F" w:rsidR="00C74E3D" w:rsidRPr="00970165" w:rsidRDefault="000E4AEB" w:rsidP="00C74E3D">
            <w:pPr>
              <w:jc w:val="center"/>
              <w:rPr>
                <w:bCs/>
              </w:rPr>
            </w:pPr>
            <w:r>
              <w:rPr>
                <w:bCs/>
              </w:rPr>
              <w:t>85696,6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D485" w14:textId="46330D66" w:rsidR="00C74E3D" w:rsidRPr="00970165" w:rsidRDefault="00C74E3D" w:rsidP="00C74E3D">
            <w:pPr>
              <w:jc w:val="center"/>
              <w:rPr>
                <w:color w:val="000000"/>
              </w:rPr>
            </w:pPr>
            <w:r w:rsidRPr="00970165">
              <w:rPr>
                <w:color w:val="000000"/>
              </w:rPr>
              <w:t>906,8</w:t>
            </w:r>
          </w:p>
        </w:tc>
      </w:tr>
    </w:tbl>
    <w:p w14:paraId="0D5280E7" w14:textId="77777777" w:rsidR="004540D1" w:rsidRDefault="004540D1" w:rsidP="004540D1">
      <w:pPr>
        <w:autoSpaceDE w:val="0"/>
        <w:ind w:left="360"/>
        <w:jc w:val="center"/>
        <w:rPr>
          <w:sz w:val="28"/>
          <w:szCs w:val="28"/>
        </w:rPr>
      </w:pPr>
      <w:bookmarkStart w:id="8" w:name="Par293"/>
      <w:bookmarkEnd w:id="7"/>
      <w:bookmarkEnd w:id="8"/>
    </w:p>
    <w:p w14:paraId="179ED563" w14:textId="46A6F003" w:rsidR="00C92DF3" w:rsidRDefault="00397FF0" w:rsidP="008B1250">
      <w:pPr>
        <w:numPr>
          <w:ilvl w:val="0"/>
          <w:numId w:val="16"/>
        </w:numPr>
        <w:autoSpaceDE w:val="0"/>
        <w:jc w:val="center"/>
        <w:rPr>
          <w:sz w:val="28"/>
          <w:szCs w:val="28"/>
        </w:rPr>
      </w:pPr>
      <w:r w:rsidRPr="00D6217C">
        <w:rPr>
          <w:sz w:val="28"/>
          <w:szCs w:val="28"/>
        </w:rPr>
        <w:t>Методика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оценки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эффективности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реализации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муниципальной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программы</w:t>
      </w:r>
    </w:p>
    <w:p w14:paraId="436D020B" w14:textId="77777777" w:rsidR="00397FF0" w:rsidRPr="00D6217C" w:rsidRDefault="00397FF0" w:rsidP="0017748A">
      <w:pPr>
        <w:suppressAutoHyphens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 w:rsidRPr="002E09F4">
        <w:rPr>
          <w:sz w:val="28"/>
          <w:szCs w:val="28"/>
        </w:rPr>
        <w:t>Методика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оценки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эффективности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реализации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муниципальной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программы</w:t>
      </w:r>
      <w:r w:rsidRPr="002E09F4">
        <w:rPr>
          <w:rFonts w:eastAsia="Times New Roman"/>
          <w:sz w:val="28"/>
          <w:szCs w:val="28"/>
        </w:rPr>
        <w:t xml:space="preserve"> осуществляется </w:t>
      </w:r>
      <w:r w:rsidRPr="002E09F4">
        <w:rPr>
          <w:sz w:val="28"/>
          <w:szCs w:val="28"/>
        </w:rPr>
        <w:t>по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типовой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мет</w:t>
      </w:r>
      <w:r w:rsidR="00912CB6" w:rsidRPr="002E09F4">
        <w:rPr>
          <w:sz w:val="28"/>
          <w:szCs w:val="28"/>
        </w:rPr>
        <w:t>одике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оценки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в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соответствие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с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приложением</w:t>
      </w:r>
      <w:r w:rsidR="002E09F4">
        <w:rPr>
          <w:sz w:val="28"/>
          <w:szCs w:val="28"/>
        </w:rPr>
        <w:t xml:space="preserve">   </w:t>
      </w:r>
      <w:r w:rsidRPr="002E09F4">
        <w:rPr>
          <w:rFonts w:eastAsia="Times New Roman"/>
          <w:sz w:val="28"/>
          <w:szCs w:val="28"/>
        </w:rPr>
        <w:t xml:space="preserve"> №</w:t>
      </w:r>
      <w:r w:rsidR="00912CB6"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5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к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Постановлению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администрации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муниципального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образования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Каневской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район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от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18</w:t>
      </w:r>
      <w:r w:rsidR="00C91504">
        <w:rPr>
          <w:sz w:val="28"/>
          <w:szCs w:val="28"/>
        </w:rPr>
        <w:t xml:space="preserve"> августа </w:t>
      </w:r>
      <w:r w:rsidRPr="002E09F4">
        <w:rPr>
          <w:sz w:val="28"/>
          <w:szCs w:val="28"/>
        </w:rPr>
        <w:t>2014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года</w:t>
      </w:r>
      <w:r w:rsidRPr="002E09F4">
        <w:rPr>
          <w:rFonts w:eastAsia="Times New Roman"/>
          <w:sz w:val="28"/>
          <w:szCs w:val="28"/>
        </w:rPr>
        <w:t xml:space="preserve"> №</w:t>
      </w:r>
      <w:r w:rsidR="001375BA">
        <w:rPr>
          <w:rFonts w:eastAsia="Times New Roman"/>
          <w:sz w:val="28"/>
          <w:szCs w:val="28"/>
        </w:rPr>
        <w:t xml:space="preserve"> </w:t>
      </w:r>
      <w:r w:rsidRPr="002E09F4">
        <w:rPr>
          <w:rFonts w:cs="Calibri"/>
          <w:sz w:val="28"/>
          <w:szCs w:val="28"/>
        </w:rPr>
        <w:t>1155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«Об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утверждении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Порядка</w:t>
      </w:r>
      <w:r w:rsidRPr="002E09F4">
        <w:rPr>
          <w:rFonts w:eastAsia="Times New Roman"/>
          <w:sz w:val="28"/>
          <w:szCs w:val="28"/>
        </w:rPr>
        <w:t xml:space="preserve"> </w:t>
      </w:r>
      <w:r w:rsidRPr="002E09F4">
        <w:rPr>
          <w:sz w:val="28"/>
          <w:szCs w:val="28"/>
        </w:rPr>
        <w:t>принятия</w:t>
      </w:r>
      <w:r w:rsidRPr="002E09F4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решения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о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разработке,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формирования,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реализации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оценки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эффективности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реализации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муниципальных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программ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муниципального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образования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Каневской</w:t>
      </w:r>
      <w:r w:rsidRPr="00D6217C">
        <w:rPr>
          <w:rFonts w:eastAsia="Times New Roman"/>
          <w:sz w:val="28"/>
          <w:szCs w:val="28"/>
        </w:rPr>
        <w:t xml:space="preserve"> </w:t>
      </w:r>
      <w:r w:rsidRPr="00D6217C">
        <w:rPr>
          <w:sz w:val="28"/>
          <w:szCs w:val="28"/>
        </w:rPr>
        <w:t>район».</w:t>
      </w:r>
      <w:r w:rsidRPr="00D6217C">
        <w:rPr>
          <w:rFonts w:eastAsia="Times New Roman"/>
          <w:sz w:val="28"/>
          <w:szCs w:val="28"/>
        </w:rPr>
        <w:t xml:space="preserve">  </w:t>
      </w:r>
    </w:p>
    <w:p w14:paraId="47F439FC" w14:textId="77777777" w:rsidR="004804C5" w:rsidRPr="00D6217C" w:rsidRDefault="004804C5" w:rsidP="0017748A">
      <w:pPr>
        <w:suppressAutoHyphens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bookmarkStart w:id="9" w:name="Par764"/>
      <w:bookmarkStart w:id="10" w:name="Par769"/>
      <w:bookmarkEnd w:id="9"/>
      <w:bookmarkEnd w:id="10"/>
    </w:p>
    <w:p w14:paraId="7F615827" w14:textId="77777777" w:rsidR="00316A47" w:rsidRDefault="00397FF0" w:rsidP="00316A47">
      <w:pPr>
        <w:numPr>
          <w:ilvl w:val="0"/>
          <w:numId w:val="16"/>
        </w:numPr>
        <w:suppressAutoHyphens w:val="0"/>
        <w:autoSpaceDE w:val="0"/>
        <w:ind w:left="426" w:hanging="710"/>
        <w:jc w:val="center"/>
        <w:rPr>
          <w:sz w:val="28"/>
          <w:szCs w:val="28"/>
        </w:rPr>
      </w:pPr>
      <w:r w:rsidRPr="00316A47">
        <w:rPr>
          <w:sz w:val="28"/>
          <w:szCs w:val="28"/>
        </w:rPr>
        <w:t>Механизм</w:t>
      </w:r>
      <w:r w:rsidRPr="00316A47">
        <w:rPr>
          <w:rFonts w:eastAsia="Times New Roman"/>
          <w:sz w:val="28"/>
          <w:szCs w:val="28"/>
        </w:rPr>
        <w:t xml:space="preserve"> </w:t>
      </w:r>
      <w:r w:rsidRPr="00316A47">
        <w:rPr>
          <w:sz w:val="28"/>
          <w:szCs w:val="28"/>
        </w:rPr>
        <w:t>реализации</w:t>
      </w:r>
      <w:r w:rsidRPr="00316A47">
        <w:rPr>
          <w:rFonts w:eastAsia="Times New Roman"/>
          <w:sz w:val="28"/>
          <w:szCs w:val="28"/>
        </w:rPr>
        <w:t xml:space="preserve"> </w:t>
      </w:r>
      <w:r w:rsidRPr="00316A47">
        <w:rPr>
          <w:rFonts w:cs="Calibri"/>
          <w:sz w:val="28"/>
          <w:szCs w:val="28"/>
        </w:rPr>
        <w:t>муниципальной</w:t>
      </w:r>
      <w:r w:rsidRPr="00316A47">
        <w:rPr>
          <w:rFonts w:eastAsia="Times New Roman"/>
          <w:sz w:val="28"/>
          <w:szCs w:val="28"/>
        </w:rPr>
        <w:t xml:space="preserve"> </w:t>
      </w:r>
      <w:r w:rsidRPr="00316A47">
        <w:rPr>
          <w:sz w:val="28"/>
          <w:szCs w:val="28"/>
        </w:rPr>
        <w:t>программы</w:t>
      </w:r>
      <w:r w:rsidR="007F722F" w:rsidRPr="00316A47">
        <w:rPr>
          <w:sz w:val="28"/>
          <w:szCs w:val="28"/>
        </w:rPr>
        <w:t xml:space="preserve"> </w:t>
      </w:r>
    </w:p>
    <w:p w14:paraId="547FC7AD" w14:textId="77777777" w:rsidR="00C92DF3" w:rsidRDefault="007F722F" w:rsidP="00316A47">
      <w:pPr>
        <w:suppressAutoHyphens w:val="0"/>
        <w:autoSpaceDE w:val="0"/>
        <w:ind w:left="-284"/>
        <w:jc w:val="center"/>
        <w:rPr>
          <w:sz w:val="28"/>
          <w:szCs w:val="28"/>
        </w:rPr>
      </w:pPr>
      <w:r w:rsidRPr="00316A47">
        <w:rPr>
          <w:sz w:val="28"/>
          <w:szCs w:val="28"/>
        </w:rPr>
        <w:t>и контроль за ее выполнением</w:t>
      </w:r>
    </w:p>
    <w:p w14:paraId="451C2D43" w14:textId="77777777" w:rsidR="00C65814" w:rsidRPr="00316A47" w:rsidRDefault="00C65814" w:rsidP="00316A47">
      <w:pPr>
        <w:suppressAutoHyphens w:val="0"/>
        <w:autoSpaceDE w:val="0"/>
        <w:ind w:left="-284"/>
        <w:jc w:val="center"/>
        <w:rPr>
          <w:sz w:val="28"/>
          <w:szCs w:val="28"/>
        </w:rPr>
      </w:pPr>
    </w:p>
    <w:p w14:paraId="65012F04" w14:textId="77777777" w:rsidR="00397FF0" w:rsidRPr="00E740FA" w:rsidRDefault="00FA3C9F" w:rsidP="0017748A">
      <w:pPr>
        <w:suppressAutoHyphens w:val="0"/>
        <w:autoSpaceDE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</w:t>
      </w:r>
      <w:r w:rsidR="00397FF0" w:rsidRPr="00E740FA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rFonts w:cs="Calibri"/>
          <w:sz w:val="28"/>
          <w:szCs w:val="28"/>
        </w:rPr>
        <w:t>муниципальной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программы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осуществляет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координатор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rFonts w:cs="Calibri"/>
          <w:sz w:val="28"/>
          <w:szCs w:val="28"/>
        </w:rPr>
        <w:t>муниципальной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программы</w:t>
      </w:r>
      <w:r w:rsidR="00397FF0" w:rsidRPr="00E740FA">
        <w:rPr>
          <w:rFonts w:eastAsia="Times New Roman"/>
          <w:sz w:val="28"/>
          <w:szCs w:val="28"/>
        </w:rPr>
        <w:t xml:space="preserve"> – </w:t>
      </w:r>
      <w:r w:rsidR="00397FF0" w:rsidRPr="00E740FA">
        <w:rPr>
          <w:rFonts w:cs="Calibri"/>
          <w:sz w:val="28"/>
          <w:szCs w:val="28"/>
        </w:rPr>
        <w:t>управление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сельского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хозяйства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E740FA" w:rsidRPr="00E740FA">
        <w:rPr>
          <w:rFonts w:eastAsia="Times New Roman"/>
          <w:sz w:val="28"/>
          <w:szCs w:val="28"/>
        </w:rPr>
        <w:t xml:space="preserve">и продовольствия </w:t>
      </w:r>
      <w:r w:rsidR="00397FF0" w:rsidRPr="00E740FA">
        <w:rPr>
          <w:sz w:val="28"/>
          <w:szCs w:val="28"/>
        </w:rPr>
        <w:t>администрации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муниципального</w:t>
      </w:r>
      <w:r w:rsidR="00397FF0" w:rsidRPr="00E740FA">
        <w:rPr>
          <w:rFonts w:eastAsia="Times New Roman"/>
          <w:sz w:val="28"/>
          <w:szCs w:val="28"/>
        </w:rPr>
        <w:t xml:space="preserve"> </w:t>
      </w:r>
      <w:r w:rsidR="00397FF0" w:rsidRPr="00E740FA">
        <w:rPr>
          <w:sz w:val="28"/>
          <w:szCs w:val="28"/>
        </w:rPr>
        <w:t>образования</w:t>
      </w:r>
      <w:r w:rsidR="00397FF0" w:rsidRPr="00E740FA">
        <w:rPr>
          <w:rFonts w:eastAsia="Times New Roman"/>
          <w:sz w:val="28"/>
          <w:szCs w:val="28"/>
        </w:rPr>
        <w:t xml:space="preserve"> Каневской </w:t>
      </w:r>
      <w:r w:rsidR="009D4DB6">
        <w:rPr>
          <w:sz w:val="28"/>
          <w:szCs w:val="28"/>
        </w:rPr>
        <w:t xml:space="preserve">муниципальный </w:t>
      </w:r>
      <w:r w:rsidR="009D4DB6" w:rsidRPr="006372D4">
        <w:rPr>
          <w:sz w:val="28"/>
          <w:szCs w:val="28"/>
        </w:rPr>
        <w:t>район</w:t>
      </w:r>
      <w:r w:rsidR="009D4DB6">
        <w:rPr>
          <w:sz w:val="28"/>
          <w:szCs w:val="28"/>
        </w:rPr>
        <w:t xml:space="preserve"> Краснодарского края</w:t>
      </w:r>
      <w:r w:rsidR="00397FF0" w:rsidRPr="00E740FA">
        <w:rPr>
          <w:rFonts w:cs="Calibri"/>
          <w:sz w:val="28"/>
          <w:szCs w:val="28"/>
        </w:rPr>
        <w:t>.</w:t>
      </w:r>
    </w:p>
    <w:p w14:paraId="797597D2" w14:textId="77777777" w:rsidR="00397FF0" w:rsidRPr="00E740FA" w:rsidRDefault="00397FF0" w:rsidP="0017748A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E740FA">
        <w:rPr>
          <w:rFonts w:cs="Calibri"/>
          <w:sz w:val="28"/>
          <w:szCs w:val="28"/>
        </w:rPr>
        <w:t>Координатор</w:t>
      </w:r>
      <w:r w:rsidRPr="00E740FA">
        <w:rPr>
          <w:rFonts w:eastAsia="Times New Roman"/>
          <w:sz w:val="28"/>
          <w:szCs w:val="28"/>
        </w:rPr>
        <w:t xml:space="preserve"> </w:t>
      </w:r>
      <w:r w:rsidRPr="00E740FA">
        <w:rPr>
          <w:rFonts w:cs="Calibri"/>
          <w:sz w:val="28"/>
          <w:szCs w:val="28"/>
        </w:rPr>
        <w:t>муниципальной</w:t>
      </w:r>
      <w:r w:rsidRPr="00E740FA">
        <w:rPr>
          <w:rFonts w:eastAsia="Times New Roman"/>
          <w:sz w:val="28"/>
          <w:szCs w:val="28"/>
        </w:rPr>
        <w:t xml:space="preserve"> </w:t>
      </w:r>
      <w:r w:rsidRPr="00E740FA">
        <w:rPr>
          <w:sz w:val="28"/>
          <w:szCs w:val="28"/>
        </w:rPr>
        <w:t>программы:</w:t>
      </w:r>
    </w:p>
    <w:p w14:paraId="2F4E5EA8" w14:textId="77777777" w:rsidR="00397FF0" w:rsidRPr="008E4942" w:rsidRDefault="00397FF0" w:rsidP="00316A47">
      <w:pPr>
        <w:suppressAutoHyphens w:val="0"/>
        <w:autoSpaceDE w:val="0"/>
        <w:jc w:val="both"/>
        <w:rPr>
          <w:rFonts w:cs="Calibri"/>
          <w:sz w:val="28"/>
          <w:szCs w:val="28"/>
        </w:rPr>
      </w:pPr>
      <w:r w:rsidRPr="008E4942">
        <w:rPr>
          <w:sz w:val="28"/>
          <w:szCs w:val="28"/>
        </w:rPr>
        <w:t>организует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реализацию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rFonts w:cs="Calibri"/>
          <w:sz w:val="28"/>
          <w:szCs w:val="28"/>
        </w:rPr>
        <w:t>муниципальной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программы</w:t>
      </w:r>
      <w:r w:rsidRPr="008E4942">
        <w:rPr>
          <w:rFonts w:cs="Calibri"/>
          <w:sz w:val="28"/>
          <w:szCs w:val="28"/>
        </w:rPr>
        <w:t>;</w:t>
      </w:r>
    </w:p>
    <w:p w14:paraId="6C92272C" w14:textId="77777777" w:rsidR="00397FF0" w:rsidRPr="008E4942" w:rsidRDefault="00397FF0" w:rsidP="00316A47">
      <w:pPr>
        <w:suppressAutoHyphens w:val="0"/>
        <w:autoSpaceDE w:val="0"/>
        <w:jc w:val="both"/>
        <w:rPr>
          <w:sz w:val="28"/>
          <w:szCs w:val="28"/>
        </w:rPr>
      </w:pPr>
      <w:r w:rsidRPr="008E4942">
        <w:rPr>
          <w:rFonts w:cs="Calibri"/>
          <w:sz w:val="28"/>
          <w:szCs w:val="28"/>
        </w:rPr>
        <w:t>принимает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решение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о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внесении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в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установленном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порядке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изменений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в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rFonts w:cs="Calibri"/>
          <w:sz w:val="28"/>
          <w:szCs w:val="28"/>
        </w:rPr>
        <w:t>муниципальную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программу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и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несет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ответственность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за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достижение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целевых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показателей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rFonts w:cs="Calibri"/>
          <w:sz w:val="28"/>
          <w:szCs w:val="28"/>
        </w:rPr>
        <w:t>муниципальной</w:t>
      </w:r>
      <w:r w:rsidRPr="008E4942">
        <w:rPr>
          <w:rFonts w:eastAsia="Times New Roman"/>
          <w:sz w:val="28"/>
          <w:szCs w:val="28"/>
        </w:rPr>
        <w:t xml:space="preserve"> </w:t>
      </w:r>
      <w:r w:rsidRPr="008E4942">
        <w:rPr>
          <w:sz w:val="28"/>
          <w:szCs w:val="28"/>
        </w:rPr>
        <w:t>программы;</w:t>
      </w:r>
    </w:p>
    <w:p w14:paraId="3DF5C283" w14:textId="77777777" w:rsidR="00397FF0" w:rsidRPr="001F0C8B" w:rsidRDefault="00397FF0" w:rsidP="00316A47">
      <w:pPr>
        <w:suppressAutoHyphens w:val="0"/>
        <w:autoSpaceDE w:val="0"/>
        <w:jc w:val="both"/>
        <w:rPr>
          <w:sz w:val="28"/>
          <w:szCs w:val="28"/>
        </w:rPr>
      </w:pPr>
      <w:r w:rsidRPr="001F0C8B">
        <w:rPr>
          <w:sz w:val="28"/>
          <w:szCs w:val="28"/>
        </w:rPr>
        <w:t>организует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информационную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и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разъяснительную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работу,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направленную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на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освещение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целей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и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задач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rFonts w:cs="Calibri"/>
          <w:sz w:val="28"/>
          <w:szCs w:val="28"/>
        </w:rPr>
        <w:t>муниципальной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программы;</w:t>
      </w:r>
    </w:p>
    <w:p w14:paraId="1833FB6D" w14:textId="77777777" w:rsidR="00397FF0" w:rsidRDefault="00397FF0" w:rsidP="00316A47">
      <w:pPr>
        <w:suppressAutoHyphens w:val="0"/>
        <w:autoSpaceDE w:val="0"/>
        <w:jc w:val="both"/>
        <w:rPr>
          <w:rFonts w:cs="Calibri"/>
          <w:sz w:val="28"/>
          <w:szCs w:val="28"/>
        </w:rPr>
      </w:pPr>
      <w:r w:rsidRPr="001F0C8B">
        <w:rPr>
          <w:sz w:val="28"/>
          <w:szCs w:val="28"/>
        </w:rPr>
        <w:t>размещает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информацию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о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ходе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реализации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и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достигнутых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результатах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rFonts w:cs="Calibri"/>
          <w:sz w:val="28"/>
          <w:szCs w:val="28"/>
        </w:rPr>
        <w:t>муниципальной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программы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на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официальном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сайте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в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sz w:val="28"/>
          <w:szCs w:val="28"/>
        </w:rPr>
        <w:t>сети</w:t>
      </w:r>
      <w:r w:rsidRPr="001F0C8B">
        <w:rPr>
          <w:rFonts w:eastAsia="Times New Roman"/>
          <w:sz w:val="28"/>
          <w:szCs w:val="28"/>
        </w:rPr>
        <w:t xml:space="preserve"> </w:t>
      </w:r>
      <w:r w:rsidRPr="001F0C8B">
        <w:rPr>
          <w:rFonts w:cs="Calibri"/>
          <w:sz w:val="28"/>
          <w:szCs w:val="28"/>
        </w:rPr>
        <w:t>«Интернет»</w:t>
      </w:r>
      <w:r w:rsidR="001F0C8B">
        <w:rPr>
          <w:rFonts w:cs="Calibri"/>
          <w:sz w:val="28"/>
          <w:szCs w:val="28"/>
        </w:rPr>
        <w:t xml:space="preserve">, в государственной </w:t>
      </w:r>
      <w:r w:rsidR="0036076A">
        <w:rPr>
          <w:rFonts w:cs="Calibri"/>
          <w:sz w:val="28"/>
          <w:szCs w:val="28"/>
        </w:rPr>
        <w:t xml:space="preserve">автоматизированной </w:t>
      </w:r>
      <w:r w:rsidR="001F0C8B">
        <w:rPr>
          <w:rFonts w:cs="Calibri"/>
          <w:sz w:val="28"/>
          <w:szCs w:val="28"/>
        </w:rPr>
        <w:t>системе</w:t>
      </w:r>
      <w:r w:rsidR="0036076A">
        <w:rPr>
          <w:rFonts w:cs="Calibri"/>
          <w:sz w:val="28"/>
          <w:szCs w:val="28"/>
        </w:rPr>
        <w:t xml:space="preserve"> «Управление»</w:t>
      </w:r>
      <w:r w:rsidRPr="001F0C8B">
        <w:rPr>
          <w:rFonts w:cs="Calibri"/>
          <w:sz w:val="28"/>
          <w:szCs w:val="28"/>
        </w:rPr>
        <w:t>;</w:t>
      </w:r>
    </w:p>
    <w:p w14:paraId="1D41444A" w14:textId="77777777" w:rsidR="00D0215E" w:rsidRDefault="00D0215E" w:rsidP="00316A47">
      <w:pPr>
        <w:suppressAutoHyphens w:val="0"/>
        <w:autoSpaceDE w:val="0"/>
        <w:jc w:val="both"/>
        <w:rPr>
          <w:rFonts w:eastAsia="Times New Roman"/>
          <w:sz w:val="28"/>
          <w:szCs w:val="28"/>
        </w:rPr>
      </w:pPr>
      <w:r w:rsidRPr="006363FD">
        <w:rPr>
          <w:sz w:val="28"/>
          <w:szCs w:val="28"/>
        </w:rPr>
        <w:t>осуществляет контроль</w:t>
      </w:r>
      <w:r w:rsidRPr="006363FD">
        <w:rPr>
          <w:rFonts w:eastAsia="Times New Roman"/>
          <w:sz w:val="28"/>
          <w:szCs w:val="28"/>
        </w:rPr>
        <w:t xml:space="preserve"> </w:t>
      </w:r>
      <w:r w:rsidRPr="006363FD">
        <w:rPr>
          <w:sz w:val="28"/>
          <w:szCs w:val="28"/>
        </w:rPr>
        <w:t>за</w:t>
      </w:r>
      <w:r w:rsidRPr="006363FD">
        <w:rPr>
          <w:rFonts w:eastAsia="Times New Roman"/>
          <w:sz w:val="28"/>
          <w:szCs w:val="28"/>
        </w:rPr>
        <w:t xml:space="preserve"> </w:t>
      </w:r>
      <w:r w:rsidRPr="006363FD">
        <w:rPr>
          <w:sz w:val="28"/>
          <w:szCs w:val="28"/>
        </w:rPr>
        <w:t xml:space="preserve">выполнением плана реализации </w:t>
      </w:r>
      <w:r w:rsidRPr="006363FD">
        <w:rPr>
          <w:rFonts w:cs="Calibri"/>
          <w:sz w:val="28"/>
          <w:szCs w:val="28"/>
        </w:rPr>
        <w:t>муниципальной</w:t>
      </w:r>
      <w:r w:rsidRPr="006363FD">
        <w:rPr>
          <w:rFonts w:eastAsia="Times New Roman"/>
          <w:sz w:val="28"/>
          <w:szCs w:val="28"/>
        </w:rPr>
        <w:t xml:space="preserve"> </w:t>
      </w:r>
      <w:r w:rsidRPr="006363FD">
        <w:rPr>
          <w:sz w:val="28"/>
          <w:szCs w:val="28"/>
        </w:rPr>
        <w:t>программы</w:t>
      </w:r>
      <w:r w:rsidRPr="006363FD">
        <w:rPr>
          <w:rFonts w:eastAsia="Times New Roman"/>
          <w:sz w:val="28"/>
          <w:szCs w:val="28"/>
        </w:rPr>
        <w:t>;</w:t>
      </w:r>
    </w:p>
    <w:p w14:paraId="6BE58D7E" w14:textId="77777777" w:rsidR="00397FF0" w:rsidRPr="002644AB" w:rsidRDefault="008A5507" w:rsidP="00316A47">
      <w:pPr>
        <w:suppressAutoHyphens w:val="0"/>
        <w:autoSpaceDE w:val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о</w:t>
      </w:r>
      <w:r w:rsidR="00397FF0" w:rsidRPr="002644AB">
        <w:rPr>
          <w:rFonts w:cs="Calibri"/>
          <w:sz w:val="28"/>
          <w:szCs w:val="28"/>
        </w:rPr>
        <w:t>существляет</w:t>
      </w:r>
      <w:r w:rsidR="00397FF0" w:rsidRPr="002644AB">
        <w:rPr>
          <w:rFonts w:eastAsia="Times New Roman"/>
          <w:sz w:val="28"/>
          <w:szCs w:val="28"/>
        </w:rPr>
        <w:t xml:space="preserve"> </w:t>
      </w:r>
      <w:r w:rsidR="00397FF0" w:rsidRPr="002644AB">
        <w:rPr>
          <w:sz w:val="28"/>
          <w:szCs w:val="28"/>
        </w:rPr>
        <w:t>иные</w:t>
      </w:r>
      <w:r w:rsidR="00397FF0" w:rsidRPr="002644AB">
        <w:rPr>
          <w:rFonts w:eastAsia="Times New Roman"/>
          <w:sz w:val="28"/>
          <w:szCs w:val="28"/>
        </w:rPr>
        <w:t xml:space="preserve"> </w:t>
      </w:r>
      <w:r w:rsidR="00397FF0" w:rsidRPr="002644AB">
        <w:rPr>
          <w:sz w:val="28"/>
          <w:szCs w:val="28"/>
        </w:rPr>
        <w:t>полномочия,</w:t>
      </w:r>
      <w:r w:rsidR="00397FF0" w:rsidRPr="002644AB">
        <w:rPr>
          <w:rFonts w:eastAsia="Times New Roman"/>
          <w:sz w:val="28"/>
          <w:szCs w:val="28"/>
        </w:rPr>
        <w:t xml:space="preserve"> </w:t>
      </w:r>
      <w:r w:rsidR="00397FF0" w:rsidRPr="002644AB">
        <w:rPr>
          <w:sz w:val="28"/>
          <w:szCs w:val="28"/>
        </w:rPr>
        <w:t>установленные</w:t>
      </w:r>
      <w:r w:rsidR="00397FF0" w:rsidRPr="002644AB">
        <w:rPr>
          <w:rFonts w:eastAsia="Times New Roman"/>
          <w:sz w:val="28"/>
          <w:szCs w:val="28"/>
        </w:rPr>
        <w:t xml:space="preserve"> </w:t>
      </w:r>
      <w:r w:rsidR="00397FF0" w:rsidRPr="002644AB">
        <w:rPr>
          <w:rFonts w:cs="Calibri"/>
          <w:sz w:val="28"/>
          <w:szCs w:val="28"/>
        </w:rPr>
        <w:t>муниципальной</w:t>
      </w:r>
      <w:r w:rsidR="00397FF0" w:rsidRPr="002644AB">
        <w:rPr>
          <w:rFonts w:eastAsia="Times New Roman"/>
          <w:sz w:val="28"/>
          <w:szCs w:val="28"/>
        </w:rPr>
        <w:t xml:space="preserve"> </w:t>
      </w:r>
      <w:r w:rsidR="00397FF0" w:rsidRPr="002644AB">
        <w:rPr>
          <w:sz w:val="28"/>
          <w:szCs w:val="28"/>
        </w:rPr>
        <w:t>программой.</w:t>
      </w:r>
    </w:p>
    <w:p w14:paraId="607206F8" w14:textId="77777777" w:rsidR="001D5A36" w:rsidRDefault="00397FF0" w:rsidP="0017748A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AC6733">
        <w:rPr>
          <w:rFonts w:cs="Calibri"/>
          <w:sz w:val="28"/>
          <w:szCs w:val="28"/>
        </w:rPr>
        <w:t>В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рамках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реализации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rFonts w:cs="Calibri"/>
          <w:sz w:val="28"/>
          <w:szCs w:val="28"/>
        </w:rPr>
        <w:t>муниципальной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программы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предусматривается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предоставление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субвенций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бюджет</w:t>
      </w:r>
      <w:r w:rsidRPr="00AC6733">
        <w:rPr>
          <w:rFonts w:cs="Calibri"/>
          <w:sz w:val="28"/>
          <w:szCs w:val="28"/>
        </w:rPr>
        <w:t>у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муниципальн</w:t>
      </w:r>
      <w:r w:rsidRPr="00AC6733">
        <w:rPr>
          <w:rFonts w:cs="Calibri"/>
          <w:sz w:val="28"/>
          <w:szCs w:val="28"/>
        </w:rPr>
        <w:t>ого</w:t>
      </w:r>
      <w:r w:rsidRPr="00AC6733">
        <w:rPr>
          <w:rFonts w:eastAsia="Times New Roman"/>
          <w:sz w:val="28"/>
          <w:szCs w:val="28"/>
        </w:rPr>
        <w:t xml:space="preserve"> </w:t>
      </w:r>
      <w:r w:rsidRPr="00AC6733">
        <w:rPr>
          <w:sz w:val="28"/>
          <w:szCs w:val="28"/>
        </w:rPr>
        <w:t>образовани</w:t>
      </w:r>
      <w:r w:rsidRPr="00AC6733">
        <w:rPr>
          <w:rFonts w:cs="Calibri"/>
          <w:sz w:val="28"/>
          <w:szCs w:val="28"/>
        </w:rPr>
        <w:t>я</w:t>
      </w:r>
      <w:r w:rsidRPr="00AC6733">
        <w:rPr>
          <w:rFonts w:eastAsia="Times New Roman"/>
          <w:sz w:val="28"/>
          <w:szCs w:val="28"/>
        </w:rPr>
        <w:t xml:space="preserve"> Каневской </w:t>
      </w:r>
      <w:r w:rsidR="009D4DB6">
        <w:rPr>
          <w:sz w:val="28"/>
          <w:szCs w:val="28"/>
        </w:rPr>
        <w:t xml:space="preserve">муниципальный </w:t>
      </w:r>
      <w:r w:rsidR="009D4DB6" w:rsidRPr="006372D4">
        <w:rPr>
          <w:sz w:val="28"/>
          <w:szCs w:val="28"/>
        </w:rPr>
        <w:t>район</w:t>
      </w:r>
      <w:r w:rsidR="009D4DB6">
        <w:rPr>
          <w:sz w:val="28"/>
          <w:szCs w:val="28"/>
        </w:rPr>
        <w:t xml:space="preserve"> Краснодарского края</w:t>
      </w:r>
      <w:r w:rsidR="001D5A36">
        <w:rPr>
          <w:sz w:val="28"/>
          <w:szCs w:val="28"/>
        </w:rPr>
        <w:t>:</w:t>
      </w:r>
    </w:p>
    <w:p w14:paraId="11823D06" w14:textId="77777777" w:rsidR="001D5A36" w:rsidRDefault="00330F74" w:rsidP="009D4DB6">
      <w:pPr>
        <w:suppressAutoHyphens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 w:rsidRPr="00AC6733">
        <w:rPr>
          <w:rFonts w:eastAsia="Times New Roman"/>
          <w:sz w:val="28"/>
          <w:szCs w:val="28"/>
        </w:rPr>
        <w:t>на осуществление</w:t>
      </w:r>
      <w:r w:rsidRPr="00330F74">
        <w:rPr>
          <w:rFonts w:eastAsia="Times New Roman"/>
          <w:sz w:val="28"/>
          <w:szCs w:val="28"/>
        </w:rPr>
        <w:t xml:space="preserve"> отдельных полномочий по поддержке </w:t>
      </w:r>
      <w:proofErr w:type="spellStart"/>
      <w:proofErr w:type="gramStart"/>
      <w:r w:rsidRPr="00330F74">
        <w:rPr>
          <w:rFonts w:eastAsia="Times New Roman"/>
          <w:sz w:val="28"/>
          <w:szCs w:val="28"/>
        </w:rPr>
        <w:t>сельскохозяй-ственного</w:t>
      </w:r>
      <w:proofErr w:type="spellEnd"/>
      <w:proofErr w:type="gramEnd"/>
      <w:r w:rsidRPr="00330F74">
        <w:rPr>
          <w:rFonts w:eastAsia="Times New Roman"/>
          <w:sz w:val="28"/>
          <w:szCs w:val="28"/>
        </w:rPr>
        <w:t xml:space="preserve"> производства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</w:r>
      <w:r w:rsidR="001D5A3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14:paraId="4C6BDC5B" w14:textId="77777777" w:rsidR="0054680A" w:rsidRDefault="00330F74" w:rsidP="009D4DB6">
      <w:pPr>
        <w:suppressAutoHyphens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 w:rsidRPr="00330F74">
        <w:rPr>
          <w:rFonts w:eastAsia="Times New Roman"/>
          <w:sz w:val="28"/>
          <w:szCs w:val="28"/>
        </w:rPr>
        <w:t>на осуществление переданных государственных полномочий по поддержке сельскохозяйственного производства в Краснодарском крае</w:t>
      </w:r>
      <w:r w:rsidR="0054680A">
        <w:rPr>
          <w:rFonts w:eastAsia="Times New Roman"/>
          <w:sz w:val="28"/>
          <w:szCs w:val="28"/>
        </w:rPr>
        <w:t>;</w:t>
      </w:r>
    </w:p>
    <w:p w14:paraId="60F16C58" w14:textId="77777777" w:rsidR="00330F74" w:rsidRDefault="00330F74" w:rsidP="009D4DB6">
      <w:pPr>
        <w:suppressAutoHyphens w:val="0"/>
        <w:autoSpaceDE w:val="0"/>
        <w:ind w:firstLine="709"/>
        <w:jc w:val="both"/>
        <w:rPr>
          <w:rFonts w:eastAsia="Times New Roman"/>
          <w:sz w:val="28"/>
          <w:szCs w:val="28"/>
          <w:highlight w:val="green"/>
        </w:rPr>
      </w:pPr>
      <w:r w:rsidRPr="003045EB">
        <w:rPr>
          <w:rFonts w:cs="Calibri"/>
          <w:bCs/>
          <w:sz w:val="28"/>
          <w:szCs w:val="28"/>
        </w:rPr>
        <w:t xml:space="preserve">на осуществление государственных полномочий </w:t>
      </w:r>
      <w:r w:rsidRPr="003045EB">
        <w:rPr>
          <w:rFonts w:cs="Calibri"/>
          <w:sz w:val="28"/>
          <w:szCs w:val="28"/>
        </w:rPr>
        <w:t xml:space="preserve">в области обращения с </w:t>
      </w:r>
      <w:r w:rsidRPr="003045EB">
        <w:rPr>
          <w:rFonts w:cs="Calibri"/>
          <w:sz w:val="28"/>
          <w:szCs w:val="28"/>
        </w:rPr>
        <w:lastRenderedPageBreak/>
        <w:t>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</w:t>
      </w:r>
      <w:r w:rsidR="003D69A6">
        <w:rPr>
          <w:rFonts w:cs="Calibri"/>
          <w:sz w:val="28"/>
          <w:szCs w:val="28"/>
        </w:rPr>
        <w:t>ого</w:t>
      </w:r>
      <w:r w:rsidRPr="003045EB">
        <w:rPr>
          <w:rFonts w:cs="Calibri"/>
          <w:sz w:val="28"/>
          <w:szCs w:val="28"/>
        </w:rPr>
        <w:t xml:space="preserve"> образовани</w:t>
      </w:r>
      <w:r w:rsidR="003D69A6">
        <w:rPr>
          <w:rFonts w:cs="Calibri"/>
          <w:sz w:val="28"/>
          <w:szCs w:val="28"/>
        </w:rPr>
        <w:t>я Каневской муниципальный район</w:t>
      </w:r>
      <w:r w:rsidRPr="003045EB">
        <w:rPr>
          <w:rFonts w:cs="Calibri"/>
          <w:sz w:val="28"/>
          <w:szCs w:val="28"/>
        </w:rPr>
        <w:t xml:space="preserve"> Краснодарского края</w:t>
      </w:r>
      <w:r w:rsidR="003C1D25">
        <w:rPr>
          <w:rFonts w:cs="Calibri"/>
          <w:sz w:val="28"/>
          <w:szCs w:val="28"/>
        </w:rPr>
        <w:t>.</w:t>
      </w:r>
    </w:p>
    <w:p w14:paraId="28D64B47" w14:textId="77777777" w:rsidR="00397FF0" w:rsidRPr="003C1D25" w:rsidRDefault="003C1D25" w:rsidP="0017748A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 р</w:t>
      </w:r>
      <w:r w:rsidR="00397FF0" w:rsidRPr="003C1D25">
        <w:rPr>
          <w:sz w:val="28"/>
          <w:szCs w:val="28"/>
        </w:rPr>
        <w:t>асходование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местным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бюджет</w:t>
      </w:r>
      <w:r w:rsidR="00397FF0" w:rsidRPr="003C1D25">
        <w:rPr>
          <w:rFonts w:cs="Calibri"/>
          <w:sz w:val="28"/>
          <w:szCs w:val="28"/>
        </w:rPr>
        <w:t>ом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субвенций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из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краевого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бюджета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осуществляется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в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порядке,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установленном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нормативным</w:t>
      </w:r>
      <w:r w:rsidRPr="003C1D25">
        <w:rPr>
          <w:sz w:val="28"/>
          <w:szCs w:val="28"/>
        </w:rPr>
        <w:t>и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правовым</w:t>
      </w:r>
      <w:r w:rsidRPr="003C1D25">
        <w:rPr>
          <w:sz w:val="28"/>
          <w:szCs w:val="28"/>
        </w:rPr>
        <w:t>и</w:t>
      </w:r>
      <w:r w:rsidR="001E7FA5">
        <w:rPr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акт</w:t>
      </w:r>
      <w:r w:rsidRPr="003C1D25">
        <w:rPr>
          <w:sz w:val="28"/>
          <w:szCs w:val="28"/>
        </w:rPr>
        <w:t>а</w:t>
      </w:r>
      <w:r w:rsidR="00397FF0" w:rsidRPr="003C1D25">
        <w:rPr>
          <w:sz w:val="28"/>
          <w:szCs w:val="28"/>
        </w:rPr>
        <w:t>м</w:t>
      </w:r>
      <w:r w:rsidRPr="003C1D25">
        <w:rPr>
          <w:sz w:val="28"/>
          <w:szCs w:val="28"/>
        </w:rPr>
        <w:t>и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высшего</w:t>
      </w:r>
      <w:r w:rsidR="001E7FA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исполнительного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органа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государственной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власти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Краснодарского</w:t>
      </w:r>
      <w:r w:rsidR="00397FF0" w:rsidRPr="003C1D25">
        <w:rPr>
          <w:rFonts w:eastAsia="Times New Roman"/>
          <w:sz w:val="28"/>
          <w:szCs w:val="28"/>
        </w:rPr>
        <w:t xml:space="preserve"> </w:t>
      </w:r>
      <w:r w:rsidR="00397FF0" w:rsidRPr="003C1D25">
        <w:rPr>
          <w:sz w:val="28"/>
          <w:szCs w:val="28"/>
        </w:rPr>
        <w:t>края.</w:t>
      </w:r>
    </w:p>
    <w:p w14:paraId="4012BE6E" w14:textId="77777777" w:rsidR="00397FF0" w:rsidRDefault="00397FF0" w:rsidP="0017748A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E14593">
        <w:rPr>
          <w:rFonts w:cs="Calibri"/>
          <w:color w:val="000000"/>
          <w:sz w:val="28"/>
          <w:szCs w:val="28"/>
        </w:rPr>
        <w:t>Управление</w:t>
      </w:r>
      <w:r w:rsidRPr="00E14593">
        <w:rPr>
          <w:rFonts w:eastAsia="Times New Roman"/>
          <w:color w:val="000000"/>
          <w:sz w:val="28"/>
          <w:szCs w:val="28"/>
        </w:rPr>
        <w:t xml:space="preserve"> </w:t>
      </w:r>
      <w:r w:rsidRPr="00E14593">
        <w:rPr>
          <w:color w:val="000000"/>
          <w:sz w:val="28"/>
          <w:szCs w:val="28"/>
        </w:rPr>
        <w:t>сельского</w:t>
      </w:r>
      <w:r w:rsidRPr="00E14593">
        <w:rPr>
          <w:rFonts w:eastAsia="Times New Roman"/>
          <w:color w:val="000000"/>
          <w:sz w:val="28"/>
          <w:szCs w:val="28"/>
        </w:rPr>
        <w:t xml:space="preserve"> </w:t>
      </w:r>
      <w:r w:rsidRPr="00E14593">
        <w:rPr>
          <w:color w:val="000000"/>
          <w:sz w:val="28"/>
          <w:szCs w:val="28"/>
        </w:rPr>
        <w:t>хозяйства</w:t>
      </w:r>
      <w:r w:rsidRPr="00E14593">
        <w:rPr>
          <w:rFonts w:eastAsia="Times New Roman"/>
          <w:color w:val="000000"/>
          <w:sz w:val="28"/>
          <w:szCs w:val="28"/>
        </w:rPr>
        <w:t xml:space="preserve"> </w:t>
      </w:r>
      <w:r w:rsidRPr="00E14593">
        <w:rPr>
          <w:color w:val="000000"/>
          <w:sz w:val="28"/>
          <w:szCs w:val="28"/>
        </w:rPr>
        <w:t>администрации</w:t>
      </w:r>
      <w:r w:rsidRPr="00E14593">
        <w:rPr>
          <w:rFonts w:eastAsia="Times New Roman"/>
          <w:color w:val="000000"/>
          <w:sz w:val="28"/>
          <w:szCs w:val="28"/>
        </w:rPr>
        <w:t xml:space="preserve"> </w:t>
      </w:r>
      <w:r w:rsidRPr="00E14593">
        <w:rPr>
          <w:color w:val="000000"/>
          <w:sz w:val="28"/>
          <w:szCs w:val="28"/>
        </w:rPr>
        <w:t>муниципального</w:t>
      </w:r>
      <w:r w:rsidRPr="00E14593">
        <w:rPr>
          <w:rFonts w:eastAsia="Times New Roman"/>
          <w:color w:val="000000"/>
          <w:sz w:val="28"/>
          <w:szCs w:val="28"/>
        </w:rPr>
        <w:t xml:space="preserve"> </w:t>
      </w:r>
      <w:r w:rsidRPr="00E14593">
        <w:rPr>
          <w:color w:val="000000"/>
          <w:sz w:val="28"/>
          <w:szCs w:val="28"/>
        </w:rPr>
        <w:t>образования</w:t>
      </w:r>
      <w:r w:rsidRPr="00E14593">
        <w:rPr>
          <w:rFonts w:eastAsia="Times New Roman"/>
          <w:color w:val="000000"/>
          <w:sz w:val="28"/>
          <w:szCs w:val="28"/>
        </w:rPr>
        <w:t xml:space="preserve"> Каневской </w:t>
      </w:r>
      <w:r w:rsidR="009D4DB6">
        <w:rPr>
          <w:sz w:val="28"/>
          <w:szCs w:val="28"/>
        </w:rPr>
        <w:t xml:space="preserve">муниципальный </w:t>
      </w:r>
      <w:r w:rsidR="009D4DB6" w:rsidRPr="006372D4">
        <w:rPr>
          <w:sz w:val="28"/>
          <w:szCs w:val="28"/>
        </w:rPr>
        <w:t>район</w:t>
      </w:r>
      <w:r w:rsidR="009D4DB6">
        <w:rPr>
          <w:sz w:val="28"/>
          <w:szCs w:val="28"/>
        </w:rPr>
        <w:t xml:space="preserve"> Краснодарского края</w:t>
      </w:r>
      <w:r w:rsidR="0054680A">
        <w:rPr>
          <w:color w:val="000000"/>
          <w:sz w:val="28"/>
          <w:szCs w:val="28"/>
        </w:rPr>
        <w:t xml:space="preserve"> </w:t>
      </w:r>
      <w:r w:rsidRPr="00E14593">
        <w:rPr>
          <w:sz w:val="28"/>
          <w:szCs w:val="28"/>
        </w:rPr>
        <w:t>заключает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соглашения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с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получателями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субсидий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в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установленном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законодательством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порядке</w:t>
      </w:r>
      <w:r w:rsidR="0054680A">
        <w:rPr>
          <w:sz w:val="28"/>
          <w:szCs w:val="28"/>
        </w:rPr>
        <w:t xml:space="preserve">, </w:t>
      </w:r>
      <w:r w:rsidRPr="00E14593">
        <w:rPr>
          <w:sz w:val="28"/>
          <w:szCs w:val="28"/>
        </w:rPr>
        <w:t>обеспечивает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соблюдение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получателями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субсидий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условий,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целей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и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порядка,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установленных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при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их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предоставлении</w:t>
      </w:r>
      <w:r w:rsidR="0054680A">
        <w:rPr>
          <w:sz w:val="28"/>
          <w:szCs w:val="28"/>
        </w:rPr>
        <w:t xml:space="preserve">, </w:t>
      </w:r>
      <w:r w:rsidRPr="00E14593">
        <w:rPr>
          <w:sz w:val="28"/>
          <w:szCs w:val="28"/>
        </w:rPr>
        <w:t>обеспечивает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достижение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значений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показателей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результативности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предоставления</w:t>
      </w:r>
      <w:r w:rsidRPr="00E14593">
        <w:rPr>
          <w:rFonts w:eastAsia="Times New Roman"/>
          <w:sz w:val="28"/>
          <w:szCs w:val="28"/>
        </w:rPr>
        <w:t xml:space="preserve"> </w:t>
      </w:r>
      <w:r w:rsidRPr="00E14593">
        <w:rPr>
          <w:sz w:val="28"/>
          <w:szCs w:val="28"/>
        </w:rPr>
        <w:t>субсидий</w:t>
      </w:r>
      <w:r w:rsidR="0054680A">
        <w:rPr>
          <w:sz w:val="28"/>
          <w:szCs w:val="28"/>
        </w:rPr>
        <w:t>.</w:t>
      </w:r>
    </w:p>
    <w:p w14:paraId="2A20616C" w14:textId="77777777" w:rsidR="006636EA" w:rsidRDefault="00161903" w:rsidP="0017748A">
      <w:pPr>
        <w:suppressAutoHyphens w:val="0"/>
        <w:autoSpaceDE w:val="0"/>
        <w:ind w:firstLine="709"/>
        <w:jc w:val="both"/>
        <w:rPr>
          <w:rFonts w:cs="Calibri"/>
          <w:sz w:val="28"/>
          <w:szCs w:val="28"/>
        </w:rPr>
      </w:pPr>
      <w:r w:rsidRPr="00161903">
        <w:rPr>
          <w:rFonts w:cs="Calibri"/>
          <w:sz w:val="28"/>
          <w:szCs w:val="28"/>
        </w:rPr>
        <w:t>В рамках муниципальной программы планируется закупка товаров, работ, услуг для обеспечения государственных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7462F72" w14:textId="77777777" w:rsidR="00D061F0" w:rsidRDefault="00D061F0" w:rsidP="0017748A">
      <w:pPr>
        <w:suppressAutoHyphens w:val="0"/>
        <w:autoSpaceDE w:val="0"/>
        <w:ind w:firstLine="709"/>
        <w:jc w:val="both"/>
        <w:rPr>
          <w:rFonts w:cs="Calibri"/>
          <w:sz w:val="28"/>
          <w:szCs w:val="28"/>
        </w:rPr>
      </w:pPr>
    </w:p>
    <w:p w14:paraId="1A96FFA2" w14:textId="2E0260E2" w:rsidR="007C7048" w:rsidRDefault="007C7048" w:rsidP="0017748A">
      <w:pPr>
        <w:suppressAutoHyphens w:val="0"/>
        <w:autoSpaceDE w:val="0"/>
        <w:ind w:firstLine="709"/>
        <w:jc w:val="both"/>
        <w:rPr>
          <w:rFonts w:cs="Calibri"/>
          <w:sz w:val="28"/>
          <w:szCs w:val="28"/>
        </w:rPr>
      </w:pPr>
    </w:p>
    <w:p w14:paraId="56F04A31" w14:textId="77777777" w:rsidR="002343D0" w:rsidRPr="004A3C38" w:rsidRDefault="002343D0" w:rsidP="002343D0">
      <w:pPr>
        <w:rPr>
          <w:rFonts w:cs="Calibri"/>
          <w:sz w:val="28"/>
          <w:szCs w:val="28"/>
        </w:rPr>
      </w:pPr>
      <w:bookmarkStart w:id="11" w:name="_Hlk151105617"/>
      <w:bookmarkStart w:id="12" w:name="_Hlk89085115"/>
      <w:r>
        <w:rPr>
          <w:rFonts w:cs="Calibri"/>
          <w:sz w:val="28"/>
          <w:szCs w:val="28"/>
        </w:rPr>
        <w:t>З</w:t>
      </w:r>
      <w:r w:rsidRPr="004A3C38">
        <w:rPr>
          <w:rFonts w:cs="Calibri"/>
          <w:sz w:val="28"/>
          <w:szCs w:val="28"/>
        </w:rPr>
        <w:t>аместител</w:t>
      </w:r>
      <w:r>
        <w:rPr>
          <w:rFonts w:cs="Calibri"/>
          <w:sz w:val="28"/>
          <w:szCs w:val="28"/>
        </w:rPr>
        <w:t>ь</w:t>
      </w:r>
      <w:r w:rsidRPr="004A3C38">
        <w:rPr>
          <w:rFonts w:cs="Calibri"/>
          <w:sz w:val="28"/>
          <w:szCs w:val="28"/>
        </w:rPr>
        <w:t xml:space="preserve"> главы </w:t>
      </w:r>
    </w:p>
    <w:p w14:paraId="5B5B137D" w14:textId="77777777" w:rsidR="002343D0" w:rsidRPr="004A3C38" w:rsidRDefault="002343D0" w:rsidP="002343D0">
      <w:pPr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муниципального образования,</w:t>
      </w:r>
    </w:p>
    <w:p w14:paraId="50078C82" w14:textId="77777777" w:rsidR="002343D0" w:rsidRDefault="002343D0" w:rsidP="002343D0">
      <w:pPr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начальник управления сельского</w:t>
      </w:r>
      <w:r>
        <w:rPr>
          <w:rFonts w:cs="Calibri"/>
          <w:sz w:val="28"/>
          <w:szCs w:val="28"/>
        </w:rPr>
        <w:t xml:space="preserve"> </w:t>
      </w:r>
      <w:r w:rsidRPr="004A3C38">
        <w:rPr>
          <w:rFonts w:cs="Calibri"/>
          <w:sz w:val="28"/>
          <w:szCs w:val="28"/>
        </w:rPr>
        <w:t xml:space="preserve">хозяйства </w:t>
      </w:r>
    </w:p>
    <w:p w14:paraId="4CA638DC" w14:textId="77777777" w:rsidR="002343D0" w:rsidRDefault="002343D0" w:rsidP="002343D0">
      <w:pPr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 xml:space="preserve">и продовольствия администрации </w:t>
      </w:r>
    </w:p>
    <w:p w14:paraId="1FE01D66" w14:textId="77777777" w:rsidR="002343D0" w:rsidRDefault="002343D0" w:rsidP="002343D0">
      <w:pPr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муниципального</w:t>
      </w:r>
      <w:r>
        <w:rPr>
          <w:rFonts w:cs="Calibri"/>
          <w:sz w:val="28"/>
          <w:szCs w:val="28"/>
        </w:rPr>
        <w:t xml:space="preserve"> </w:t>
      </w:r>
      <w:r w:rsidRPr="004A3C38">
        <w:rPr>
          <w:rFonts w:cs="Calibri"/>
          <w:sz w:val="28"/>
          <w:szCs w:val="28"/>
        </w:rPr>
        <w:t xml:space="preserve">образования </w:t>
      </w:r>
    </w:p>
    <w:p w14:paraId="73D4A4D9" w14:textId="77777777" w:rsidR="002343D0" w:rsidRDefault="002343D0" w:rsidP="002343D0">
      <w:pPr>
        <w:rPr>
          <w:sz w:val="28"/>
          <w:szCs w:val="28"/>
        </w:rPr>
      </w:pPr>
      <w:r w:rsidRPr="004A3C38">
        <w:rPr>
          <w:rFonts w:cs="Calibri"/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6372D4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14:paraId="3FC50E05" w14:textId="77777777" w:rsidR="002343D0" w:rsidRPr="004A3C38" w:rsidRDefault="002343D0" w:rsidP="002343D0">
      <w:pPr>
        <w:sectPr w:rsidR="002343D0" w:rsidRPr="004A3C38" w:rsidSect="00370FFB">
          <w:headerReference w:type="even" r:id="rId8"/>
          <w:headerReference w:type="default" r:id="rId9"/>
          <w:pgSz w:w="11906" w:h="16838"/>
          <w:pgMar w:top="993" w:right="567" w:bottom="993" w:left="1701" w:header="454" w:footer="1134" w:gutter="0"/>
          <w:cols w:space="720"/>
          <w:titlePg/>
          <w:docGrid w:linePitch="360" w:charSpace="32768"/>
        </w:sectPr>
      </w:pPr>
      <w:r>
        <w:rPr>
          <w:sz w:val="28"/>
          <w:szCs w:val="28"/>
        </w:rPr>
        <w:t>Краснодарского края</w:t>
      </w:r>
      <w:r w:rsidRPr="004A3C38">
        <w:rPr>
          <w:rFonts w:cs="Calibri"/>
          <w:sz w:val="28"/>
          <w:szCs w:val="28"/>
        </w:rPr>
        <w:t xml:space="preserve">                                               </w:t>
      </w:r>
      <w:r>
        <w:rPr>
          <w:rFonts w:cs="Calibri"/>
          <w:sz w:val="28"/>
          <w:szCs w:val="28"/>
        </w:rPr>
        <w:t xml:space="preserve">                          </w:t>
      </w:r>
      <w:r w:rsidRPr="004A3C38">
        <w:rPr>
          <w:rFonts w:cs="Calibri"/>
          <w:sz w:val="28"/>
          <w:szCs w:val="28"/>
        </w:rPr>
        <w:t xml:space="preserve">    </w:t>
      </w:r>
      <w:r>
        <w:rPr>
          <w:rFonts w:cs="Calibri"/>
          <w:sz w:val="28"/>
          <w:szCs w:val="28"/>
        </w:rPr>
        <w:t>С</w:t>
      </w:r>
      <w:r w:rsidRPr="004A3C38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В</w:t>
      </w:r>
      <w:r w:rsidRPr="004A3C38">
        <w:rPr>
          <w:rFonts w:cs="Calibri"/>
          <w:sz w:val="28"/>
          <w:szCs w:val="28"/>
        </w:rPr>
        <w:t xml:space="preserve">. </w:t>
      </w:r>
      <w:bookmarkEnd w:id="12"/>
      <w:r>
        <w:rPr>
          <w:rFonts w:cs="Calibri"/>
          <w:sz w:val="28"/>
          <w:szCs w:val="28"/>
        </w:rPr>
        <w:t>Точилкин</w:t>
      </w:r>
    </w:p>
    <w:p w14:paraId="63CF9C61" w14:textId="77777777" w:rsidR="00497E9F" w:rsidRPr="009D4DB6" w:rsidRDefault="00C318FA" w:rsidP="00475406">
      <w:pPr>
        <w:autoSpaceDE w:val="0"/>
        <w:ind w:left="9639"/>
        <w:outlineLvl w:val="0"/>
        <w:rPr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              </w:t>
      </w:r>
      <w:r w:rsidR="00043986">
        <w:rPr>
          <w:rFonts w:cs="Calibri"/>
          <w:sz w:val="28"/>
          <w:szCs w:val="28"/>
        </w:rPr>
        <w:t xml:space="preserve"> </w:t>
      </w:r>
      <w:r w:rsidR="00497E9F" w:rsidRPr="00CB2DB2">
        <w:rPr>
          <w:rFonts w:cs="Calibri"/>
          <w:sz w:val="28"/>
          <w:szCs w:val="28"/>
        </w:rPr>
        <w:t>П</w:t>
      </w:r>
      <w:r w:rsidR="00475406">
        <w:rPr>
          <w:rFonts w:cs="Calibri"/>
          <w:sz w:val="28"/>
          <w:szCs w:val="28"/>
        </w:rPr>
        <w:t>риложение</w:t>
      </w:r>
      <w:r w:rsidR="00497E9F" w:rsidRPr="00CB2DB2">
        <w:rPr>
          <w:sz w:val="28"/>
          <w:szCs w:val="28"/>
        </w:rPr>
        <w:t xml:space="preserve"> </w:t>
      </w:r>
      <w:r w:rsidR="001E7FA5" w:rsidRPr="009D4DB6">
        <w:rPr>
          <w:sz w:val="28"/>
          <w:szCs w:val="28"/>
        </w:rPr>
        <w:t>1</w:t>
      </w:r>
    </w:p>
    <w:p w14:paraId="2EAF11C7" w14:textId="77777777" w:rsidR="00497E9F" w:rsidRPr="00CB2DB2" w:rsidRDefault="00497E9F" w:rsidP="00475406">
      <w:pPr>
        <w:autoSpaceDE w:val="0"/>
        <w:ind w:left="8160"/>
        <w:rPr>
          <w:sz w:val="28"/>
          <w:szCs w:val="28"/>
        </w:rPr>
      </w:pPr>
      <w:r w:rsidRPr="00CB2DB2">
        <w:rPr>
          <w:sz w:val="28"/>
          <w:szCs w:val="28"/>
        </w:rPr>
        <w:t xml:space="preserve">               </w:t>
      </w:r>
      <w:r w:rsidR="008D6389" w:rsidRPr="00CB2DB2">
        <w:rPr>
          <w:sz w:val="28"/>
          <w:szCs w:val="28"/>
        </w:rPr>
        <w:t xml:space="preserve">     </w:t>
      </w:r>
      <w:r w:rsidRPr="00CB2DB2">
        <w:rPr>
          <w:sz w:val="28"/>
          <w:szCs w:val="28"/>
        </w:rPr>
        <w:t xml:space="preserve"> </w:t>
      </w:r>
      <w:r w:rsidR="00C318FA">
        <w:rPr>
          <w:sz w:val="28"/>
          <w:szCs w:val="28"/>
        </w:rPr>
        <w:t xml:space="preserve">                </w:t>
      </w:r>
      <w:r w:rsidRPr="00CB2DB2">
        <w:rPr>
          <w:sz w:val="28"/>
          <w:szCs w:val="28"/>
        </w:rPr>
        <w:t>к муниципальной программе</w:t>
      </w:r>
    </w:p>
    <w:p w14:paraId="0D49BF49" w14:textId="77777777" w:rsidR="00475406" w:rsidRDefault="008D6389" w:rsidP="00475406">
      <w:pPr>
        <w:autoSpaceDE w:val="0"/>
        <w:ind w:left="8160"/>
        <w:rPr>
          <w:sz w:val="28"/>
          <w:szCs w:val="28"/>
        </w:rPr>
      </w:pPr>
      <w:r w:rsidRPr="00CB2DB2">
        <w:rPr>
          <w:sz w:val="28"/>
          <w:szCs w:val="28"/>
        </w:rPr>
        <w:t xml:space="preserve">     </w:t>
      </w:r>
      <w:r w:rsidR="00475406">
        <w:rPr>
          <w:sz w:val="28"/>
          <w:szCs w:val="28"/>
        </w:rPr>
        <w:t xml:space="preserve">               </w:t>
      </w:r>
      <w:r w:rsidR="00C318FA">
        <w:rPr>
          <w:sz w:val="28"/>
          <w:szCs w:val="28"/>
        </w:rPr>
        <w:t xml:space="preserve">                </w:t>
      </w:r>
      <w:r w:rsidRPr="00CB2DB2">
        <w:rPr>
          <w:sz w:val="28"/>
          <w:szCs w:val="28"/>
        </w:rPr>
        <w:t xml:space="preserve"> </w:t>
      </w:r>
      <w:r w:rsidR="00497E9F" w:rsidRPr="00CB2DB2">
        <w:rPr>
          <w:sz w:val="28"/>
          <w:szCs w:val="28"/>
        </w:rPr>
        <w:t xml:space="preserve">муниципального образования </w:t>
      </w:r>
    </w:p>
    <w:p w14:paraId="613C0BA4" w14:textId="77777777" w:rsidR="00B77693" w:rsidRDefault="00475406" w:rsidP="00475406">
      <w:pPr>
        <w:autoSpaceDE w:val="0"/>
        <w:ind w:left="81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318FA">
        <w:rPr>
          <w:sz w:val="28"/>
          <w:szCs w:val="28"/>
        </w:rPr>
        <w:t xml:space="preserve">                </w:t>
      </w:r>
      <w:r w:rsidR="00497E9F" w:rsidRPr="00CB2DB2">
        <w:rPr>
          <w:sz w:val="28"/>
          <w:szCs w:val="28"/>
        </w:rPr>
        <w:t xml:space="preserve">Каневской </w:t>
      </w:r>
      <w:r w:rsidR="00B77693">
        <w:rPr>
          <w:sz w:val="28"/>
          <w:szCs w:val="28"/>
        </w:rPr>
        <w:t xml:space="preserve">муниципальный   </w:t>
      </w:r>
    </w:p>
    <w:p w14:paraId="57976E4A" w14:textId="77777777" w:rsidR="00497E9F" w:rsidRPr="00CB2DB2" w:rsidRDefault="00B77693" w:rsidP="00475406">
      <w:pPr>
        <w:autoSpaceDE w:val="0"/>
        <w:ind w:left="8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район Краснодарского края</w:t>
      </w:r>
    </w:p>
    <w:p w14:paraId="676EF34F" w14:textId="77777777" w:rsidR="009B755D" w:rsidRDefault="008D6389" w:rsidP="00475406">
      <w:pPr>
        <w:autoSpaceDE w:val="0"/>
        <w:ind w:left="8160"/>
        <w:rPr>
          <w:sz w:val="28"/>
          <w:szCs w:val="28"/>
        </w:rPr>
      </w:pPr>
      <w:r w:rsidRPr="00CB2DB2">
        <w:rPr>
          <w:sz w:val="28"/>
          <w:szCs w:val="28"/>
        </w:rPr>
        <w:t xml:space="preserve">                </w:t>
      </w:r>
      <w:r w:rsidR="00475406">
        <w:rPr>
          <w:sz w:val="28"/>
          <w:szCs w:val="28"/>
        </w:rPr>
        <w:t xml:space="preserve">     </w:t>
      </w:r>
      <w:r w:rsidR="00C318FA">
        <w:rPr>
          <w:sz w:val="28"/>
          <w:szCs w:val="28"/>
        </w:rPr>
        <w:t xml:space="preserve">                </w:t>
      </w:r>
      <w:r w:rsidR="00497E9F" w:rsidRPr="00CB2DB2">
        <w:rPr>
          <w:sz w:val="28"/>
          <w:szCs w:val="28"/>
        </w:rPr>
        <w:t>«Развитие сельского хозяйства»</w:t>
      </w:r>
      <w:r w:rsidR="009B755D" w:rsidRPr="009B755D">
        <w:rPr>
          <w:sz w:val="28"/>
          <w:szCs w:val="28"/>
        </w:rPr>
        <w:t xml:space="preserve"> </w:t>
      </w:r>
    </w:p>
    <w:p w14:paraId="26790327" w14:textId="77777777" w:rsidR="00497E9F" w:rsidRPr="009B755D" w:rsidRDefault="009B755D" w:rsidP="00475406">
      <w:pPr>
        <w:autoSpaceDE w:val="0"/>
        <w:ind w:left="8160"/>
        <w:rPr>
          <w:sz w:val="28"/>
          <w:szCs w:val="28"/>
        </w:rPr>
      </w:pPr>
      <w:r w:rsidRPr="00DE1222">
        <w:rPr>
          <w:sz w:val="28"/>
          <w:szCs w:val="28"/>
        </w:rPr>
        <w:t xml:space="preserve">                     </w:t>
      </w:r>
      <w:r w:rsidR="00C318FA">
        <w:rPr>
          <w:sz w:val="28"/>
          <w:szCs w:val="28"/>
        </w:rPr>
        <w:t xml:space="preserve">                </w:t>
      </w:r>
      <w:r w:rsidRPr="009B755D">
        <w:rPr>
          <w:sz w:val="28"/>
          <w:szCs w:val="28"/>
        </w:rPr>
        <w:t>на 2025-2030 годы</w:t>
      </w:r>
    </w:p>
    <w:bookmarkEnd w:id="11"/>
    <w:p w14:paraId="0B7AC6C3" w14:textId="77777777" w:rsidR="009E54A1" w:rsidRPr="00C61CE1" w:rsidRDefault="009E54A1" w:rsidP="00497E9F">
      <w:pPr>
        <w:autoSpaceDE w:val="0"/>
        <w:ind w:left="8160"/>
        <w:rPr>
          <w:sz w:val="4"/>
          <w:szCs w:val="4"/>
        </w:rPr>
      </w:pPr>
    </w:p>
    <w:p w14:paraId="0027E748" w14:textId="77777777" w:rsidR="00C04CAB" w:rsidRPr="00CB2DB2" w:rsidRDefault="00C04CAB" w:rsidP="00C04CAB">
      <w:pPr>
        <w:autoSpaceDE w:val="0"/>
        <w:jc w:val="center"/>
        <w:outlineLvl w:val="0"/>
        <w:rPr>
          <w:rFonts w:cs="Calibri"/>
          <w:b/>
          <w:bCs/>
          <w:sz w:val="28"/>
          <w:szCs w:val="28"/>
        </w:rPr>
      </w:pPr>
      <w:r w:rsidRPr="00CB2DB2">
        <w:rPr>
          <w:rFonts w:cs="Calibri"/>
          <w:b/>
          <w:bCs/>
          <w:sz w:val="28"/>
          <w:szCs w:val="28"/>
        </w:rPr>
        <w:t>ПЕРЕЧЕНЬ</w:t>
      </w:r>
    </w:p>
    <w:p w14:paraId="15E070BA" w14:textId="77777777" w:rsidR="00821DD3" w:rsidRDefault="0071632B" w:rsidP="00821DD3">
      <w:pPr>
        <w:autoSpaceDE w:val="0"/>
        <w:ind w:firstLine="540"/>
        <w:jc w:val="center"/>
        <w:rPr>
          <w:b/>
          <w:bCs/>
          <w:sz w:val="28"/>
          <w:szCs w:val="28"/>
        </w:rPr>
      </w:pPr>
      <w:r w:rsidRPr="0071632B">
        <w:rPr>
          <w:b/>
          <w:bCs/>
          <w:sz w:val="28"/>
          <w:szCs w:val="28"/>
        </w:rPr>
        <w:t>основных мероприятий муниципальной программы</w:t>
      </w: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797"/>
        <w:gridCol w:w="1706"/>
        <w:gridCol w:w="992"/>
        <w:gridCol w:w="1124"/>
        <w:gridCol w:w="1134"/>
        <w:gridCol w:w="107"/>
        <w:gridCol w:w="993"/>
        <w:gridCol w:w="34"/>
        <w:gridCol w:w="1014"/>
        <w:gridCol w:w="1078"/>
        <w:gridCol w:w="1072"/>
        <w:gridCol w:w="1375"/>
        <w:gridCol w:w="1620"/>
        <w:gridCol w:w="11"/>
      </w:tblGrid>
      <w:tr w:rsidR="00E81B65" w:rsidRPr="00512F30" w14:paraId="062B1813" w14:textId="77777777" w:rsidTr="00512F30">
        <w:trPr>
          <w:gridAfter w:val="1"/>
          <w:wAfter w:w="11" w:type="dxa"/>
        </w:trPr>
        <w:tc>
          <w:tcPr>
            <w:tcW w:w="618" w:type="dxa"/>
            <w:vMerge w:val="restart"/>
            <w:shd w:val="clear" w:color="auto" w:fill="auto"/>
          </w:tcPr>
          <w:p w14:paraId="5E51528E" w14:textId="77777777" w:rsidR="00E81B65" w:rsidRPr="00512F30" w:rsidRDefault="00E81B6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№ п/п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70D908A0" w14:textId="77777777" w:rsidR="00E81B65" w:rsidRPr="00512F30" w:rsidRDefault="00E81B6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512CDBE2" w14:textId="77777777" w:rsidR="00E81B65" w:rsidRPr="00512F30" w:rsidRDefault="00E81B6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FC4D62" w14:textId="77777777" w:rsidR="00E81B65" w:rsidRPr="00512F30" w:rsidRDefault="00E81B6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6556" w:type="dxa"/>
            <w:gridSpan w:val="8"/>
            <w:shd w:val="clear" w:color="auto" w:fill="auto"/>
          </w:tcPr>
          <w:p w14:paraId="2A31921A" w14:textId="77777777" w:rsidR="00E81B65" w:rsidRPr="00512F30" w:rsidRDefault="00E81B6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375" w:type="dxa"/>
            <w:shd w:val="clear" w:color="auto" w:fill="auto"/>
          </w:tcPr>
          <w:p w14:paraId="4ABEBFB1" w14:textId="77777777" w:rsidR="00E81B65" w:rsidRPr="00512F30" w:rsidRDefault="00E81B6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12F30">
              <w:rPr>
                <w:sz w:val="20"/>
                <w:szCs w:val="20"/>
              </w:rPr>
              <w:t>Непосред</w:t>
            </w:r>
            <w:r w:rsidR="00803AEE" w:rsidRPr="00512F30">
              <w:rPr>
                <w:sz w:val="20"/>
                <w:szCs w:val="20"/>
              </w:rPr>
              <w:t>-</w:t>
            </w:r>
            <w:r w:rsidRPr="00512F30">
              <w:rPr>
                <w:sz w:val="20"/>
                <w:szCs w:val="20"/>
              </w:rPr>
              <w:t>ственный</w:t>
            </w:r>
            <w:proofErr w:type="spellEnd"/>
            <w:proofErr w:type="gramEnd"/>
            <w:r w:rsidRPr="00512F30">
              <w:rPr>
                <w:sz w:val="20"/>
                <w:szCs w:val="20"/>
              </w:rPr>
              <w:t xml:space="preserve"> результат реализации мероприятия</w:t>
            </w:r>
          </w:p>
          <w:p w14:paraId="12CCD7C0" w14:textId="77777777" w:rsidR="008C49D1" w:rsidRPr="00512F30" w:rsidRDefault="008C49D1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7D8A2F" w14:textId="77777777" w:rsidR="00E81B65" w:rsidRPr="00512F30" w:rsidRDefault="00E81B65" w:rsidP="00512F30">
            <w:pPr>
              <w:autoSpaceDE w:val="0"/>
              <w:snapToGrid w:val="0"/>
              <w:ind w:hanging="249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Участник муниципальной программы</w:t>
            </w:r>
          </w:p>
        </w:tc>
      </w:tr>
      <w:tr w:rsidR="005C4484" w:rsidRPr="00512F30" w14:paraId="38C994A0" w14:textId="77777777" w:rsidTr="00512F30">
        <w:tc>
          <w:tcPr>
            <w:tcW w:w="618" w:type="dxa"/>
            <w:vMerge/>
            <w:shd w:val="clear" w:color="auto" w:fill="auto"/>
          </w:tcPr>
          <w:p w14:paraId="3E475311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14A7590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14:paraId="308CEC9B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5DC13D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0CCB0D37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2025</w:t>
            </w:r>
            <w:r w:rsidRPr="00512F3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4C6B877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369FA3FE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2027 год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5631D4B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2028 год</w:t>
            </w:r>
          </w:p>
        </w:tc>
        <w:tc>
          <w:tcPr>
            <w:tcW w:w="1078" w:type="dxa"/>
            <w:shd w:val="clear" w:color="auto" w:fill="auto"/>
          </w:tcPr>
          <w:p w14:paraId="66678DCD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2029 год</w:t>
            </w:r>
          </w:p>
        </w:tc>
        <w:tc>
          <w:tcPr>
            <w:tcW w:w="1072" w:type="dxa"/>
            <w:shd w:val="clear" w:color="auto" w:fill="auto"/>
          </w:tcPr>
          <w:p w14:paraId="2DB7DD39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2030 год</w:t>
            </w:r>
          </w:p>
        </w:tc>
        <w:tc>
          <w:tcPr>
            <w:tcW w:w="1375" w:type="dxa"/>
            <w:shd w:val="clear" w:color="auto" w:fill="auto"/>
          </w:tcPr>
          <w:p w14:paraId="01AE8ED4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14:paraId="20AA1A8F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4484" w:rsidRPr="00512F30" w14:paraId="41167B46" w14:textId="77777777" w:rsidTr="00512F30">
        <w:tc>
          <w:tcPr>
            <w:tcW w:w="618" w:type="dxa"/>
            <w:shd w:val="clear" w:color="auto" w:fill="auto"/>
          </w:tcPr>
          <w:p w14:paraId="2857A334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14:paraId="451CDD01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7F574467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1E829D7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5299F1D9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6DFFC61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9E1FA52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D4CD09D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46EBF30C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64D7EF4B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4B040B94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753D05DA" w14:textId="77777777" w:rsidR="005C4484" w:rsidRPr="00512F30" w:rsidRDefault="005C4484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5329D0" w:rsidRPr="00512F30" w14:paraId="79C51DD5" w14:textId="77777777" w:rsidTr="00512F30">
        <w:tc>
          <w:tcPr>
            <w:tcW w:w="618" w:type="dxa"/>
            <w:vMerge w:val="restart"/>
            <w:shd w:val="clear" w:color="auto" w:fill="auto"/>
          </w:tcPr>
          <w:p w14:paraId="168408AB" w14:textId="77777777" w:rsidR="005329D0" w:rsidRPr="00512F30" w:rsidRDefault="005329D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624D5299" w14:textId="77777777" w:rsidR="005329D0" w:rsidRPr="00512F30" w:rsidRDefault="005329D0" w:rsidP="00512F30">
            <w:pPr>
              <w:autoSpaceDE w:val="0"/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2F30">
              <w:rPr>
                <w:sz w:val="20"/>
                <w:szCs w:val="20"/>
              </w:rPr>
              <w:t xml:space="preserve">Организация </w:t>
            </w:r>
            <w:r w:rsidRPr="00512F30">
              <w:rPr>
                <w:color w:val="000000"/>
                <w:sz w:val="20"/>
                <w:szCs w:val="20"/>
                <w:shd w:val="clear" w:color="auto" w:fill="FFFFFF"/>
              </w:rPr>
              <w:t>мероприятий по предотвращению зарастания земель сорной растительностью,</w:t>
            </w:r>
          </w:p>
          <w:p w14:paraId="4B66A68D" w14:textId="77777777" w:rsidR="00183371" w:rsidRPr="00512F30" w:rsidRDefault="005329D0" w:rsidP="00512F30">
            <w:pPr>
              <w:autoSpaceDE w:val="0"/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2F30">
              <w:rPr>
                <w:color w:val="000000"/>
                <w:sz w:val="20"/>
                <w:szCs w:val="20"/>
                <w:shd w:val="clear" w:color="auto" w:fill="FFFFFF"/>
              </w:rPr>
              <w:t>в том числе карантинными объектами</w:t>
            </w:r>
          </w:p>
        </w:tc>
        <w:tc>
          <w:tcPr>
            <w:tcW w:w="1706" w:type="dxa"/>
            <w:shd w:val="clear" w:color="auto" w:fill="auto"/>
          </w:tcPr>
          <w:p w14:paraId="3C104970" w14:textId="77777777" w:rsidR="005329D0" w:rsidRPr="00512F30" w:rsidRDefault="005329D0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7DE1BD6" w14:textId="77777777" w:rsidR="005329D0" w:rsidRPr="008D3480" w:rsidRDefault="005329D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480">
              <w:rPr>
                <w:rFonts w:cs="Calibri"/>
                <w:sz w:val="20"/>
                <w:szCs w:val="20"/>
              </w:rPr>
              <w:t>330,0</w:t>
            </w:r>
          </w:p>
        </w:tc>
        <w:tc>
          <w:tcPr>
            <w:tcW w:w="1124" w:type="dxa"/>
            <w:shd w:val="clear" w:color="auto" w:fill="auto"/>
          </w:tcPr>
          <w:p w14:paraId="7EDECBE3" w14:textId="77777777" w:rsidR="005329D0" w:rsidRPr="00512F30" w:rsidRDefault="005329D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440B9ED" w14:textId="77777777" w:rsidR="005329D0" w:rsidRPr="00512F30" w:rsidRDefault="005329D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022999AF" w14:textId="77777777" w:rsidR="005329D0" w:rsidRPr="00512F30" w:rsidRDefault="005329D0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0F98739" w14:textId="77777777" w:rsidR="005329D0" w:rsidRPr="00512F30" w:rsidRDefault="005329D0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078" w:type="dxa"/>
            <w:shd w:val="clear" w:color="auto" w:fill="auto"/>
          </w:tcPr>
          <w:p w14:paraId="4FC55579" w14:textId="77777777" w:rsidR="005329D0" w:rsidRPr="00512F30" w:rsidRDefault="005329D0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072" w:type="dxa"/>
            <w:shd w:val="clear" w:color="auto" w:fill="auto"/>
          </w:tcPr>
          <w:p w14:paraId="606CE38A" w14:textId="77777777" w:rsidR="005329D0" w:rsidRPr="00512F30" w:rsidRDefault="005329D0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4C620424" w14:textId="77777777" w:rsidR="005329D0" w:rsidRPr="00512F30" w:rsidRDefault="005329D0" w:rsidP="00512F30">
            <w:pPr>
              <w:autoSpaceDE w:val="0"/>
              <w:snapToGrid w:val="0"/>
              <w:ind w:left="-109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 xml:space="preserve">Повышение культуры земледелия, </w:t>
            </w:r>
            <w:r w:rsidR="00563E1B" w:rsidRPr="00512F30">
              <w:rPr>
                <w:rFonts w:cs="Calibri"/>
                <w:sz w:val="20"/>
                <w:szCs w:val="20"/>
              </w:rPr>
              <w:t>стабилизация экологической обстановки</w:t>
            </w: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6745BF34" w14:textId="77777777" w:rsidR="008C49D1" w:rsidRPr="00512F30" w:rsidRDefault="009E54A1" w:rsidP="00512F30">
            <w:pPr>
              <w:autoSpaceDE w:val="0"/>
              <w:snapToGrid w:val="0"/>
              <w:ind w:left="-108"/>
              <w:rPr>
                <w:rFonts w:cs="Calibri"/>
                <w:sz w:val="18"/>
                <w:szCs w:val="18"/>
              </w:rPr>
            </w:pPr>
            <w:r w:rsidRPr="00512F30">
              <w:rPr>
                <w:rFonts w:cs="Calibri"/>
                <w:sz w:val="18"/>
                <w:szCs w:val="18"/>
              </w:rPr>
              <w:t xml:space="preserve">Управление сельского </w:t>
            </w:r>
            <w:proofErr w:type="gramStart"/>
            <w:r w:rsidRPr="00512F30">
              <w:rPr>
                <w:rFonts w:cs="Calibri"/>
                <w:sz w:val="18"/>
                <w:szCs w:val="18"/>
              </w:rPr>
              <w:t>хо</w:t>
            </w:r>
            <w:r w:rsidR="00CA7BEE" w:rsidRPr="00512F30">
              <w:rPr>
                <w:rFonts w:cs="Calibri"/>
                <w:sz w:val="18"/>
                <w:szCs w:val="18"/>
              </w:rPr>
              <w:t>-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зяйства</w:t>
            </w:r>
            <w:proofErr w:type="spellEnd"/>
            <w:proofErr w:type="gramEnd"/>
            <w:r w:rsidRPr="00512F30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продо</w:t>
            </w:r>
            <w:r w:rsidR="00CA7BEE" w:rsidRPr="00512F30">
              <w:rPr>
                <w:rFonts w:cs="Calibri"/>
                <w:sz w:val="18"/>
                <w:szCs w:val="18"/>
              </w:rPr>
              <w:t>-</w:t>
            </w:r>
            <w:r w:rsidRPr="00512F30">
              <w:rPr>
                <w:rFonts w:cs="Calibri"/>
                <w:sz w:val="18"/>
                <w:szCs w:val="18"/>
              </w:rPr>
              <w:t>вольствия</w:t>
            </w:r>
            <w:proofErr w:type="spellEnd"/>
            <w:r w:rsidRPr="00512F30">
              <w:rPr>
                <w:rFonts w:cs="Calibri"/>
                <w:sz w:val="18"/>
                <w:szCs w:val="18"/>
              </w:rPr>
              <w:t xml:space="preserve"> администрации</w:t>
            </w:r>
            <w:r w:rsidR="00C61CE1" w:rsidRPr="00512F30">
              <w:rPr>
                <w:rFonts w:cs="Calibri"/>
                <w:sz w:val="18"/>
                <w:szCs w:val="18"/>
              </w:rPr>
              <w:t xml:space="preserve"> </w:t>
            </w:r>
            <w:r w:rsidRPr="00512F30">
              <w:rPr>
                <w:rFonts w:cs="Calibri"/>
                <w:sz w:val="18"/>
                <w:szCs w:val="18"/>
              </w:rPr>
              <w:t>муниципального</w:t>
            </w:r>
            <w:r w:rsidR="00CA7BEE" w:rsidRPr="00512F30">
              <w:rPr>
                <w:rFonts w:cs="Calibri"/>
                <w:sz w:val="18"/>
                <w:szCs w:val="18"/>
              </w:rPr>
              <w:t xml:space="preserve"> </w:t>
            </w:r>
            <w:r w:rsidRPr="00512F30">
              <w:rPr>
                <w:rFonts w:cs="Calibri"/>
                <w:sz w:val="18"/>
                <w:szCs w:val="18"/>
              </w:rPr>
              <w:t>образования</w:t>
            </w:r>
            <w:r w:rsidR="00C61CE1" w:rsidRPr="00512F30">
              <w:rPr>
                <w:rFonts w:cs="Calibri"/>
                <w:sz w:val="18"/>
                <w:szCs w:val="18"/>
              </w:rPr>
              <w:t xml:space="preserve"> </w:t>
            </w:r>
            <w:r w:rsidRPr="00512F30">
              <w:rPr>
                <w:rFonts w:cs="Calibri"/>
                <w:sz w:val="18"/>
                <w:szCs w:val="18"/>
              </w:rPr>
              <w:t>Каневской муниципальный район Красно</w:t>
            </w:r>
            <w:r w:rsidR="00CA7BEE" w:rsidRPr="00512F30">
              <w:rPr>
                <w:rFonts w:cs="Calibri"/>
                <w:sz w:val="18"/>
                <w:szCs w:val="18"/>
              </w:rPr>
              <w:t>-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дарского</w:t>
            </w:r>
            <w:proofErr w:type="spellEnd"/>
            <w:r w:rsidRPr="00512F30">
              <w:rPr>
                <w:rFonts w:cs="Calibri"/>
                <w:sz w:val="18"/>
                <w:szCs w:val="18"/>
              </w:rPr>
              <w:t xml:space="preserve"> края</w:t>
            </w:r>
          </w:p>
        </w:tc>
      </w:tr>
      <w:tr w:rsidR="00104FD1" w:rsidRPr="00512F30" w14:paraId="13150A93" w14:textId="77777777" w:rsidTr="00512F30">
        <w:tc>
          <w:tcPr>
            <w:tcW w:w="618" w:type="dxa"/>
            <w:vMerge/>
            <w:shd w:val="clear" w:color="auto" w:fill="auto"/>
          </w:tcPr>
          <w:p w14:paraId="1A165C75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6E5B384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1524C5F1" w14:textId="77777777" w:rsidR="00104FD1" w:rsidRPr="00512F30" w:rsidRDefault="00104FD1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местный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ECA731C" w14:textId="77777777" w:rsidR="00104FD1" w:rsidRPr="008D348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480">
              <w:rPr>
                <w:rFonts w:cs="Calibri"/>
                <w:sz w:val="20"/>
                <w:szCs w:val="20"/>
              </w:rPr>
              <w:t>330,0</w:t>
            </w:r>
          </w:p>
        </w:tc>
        <w:tc>
          <w:tcPr>
            <w:tcW w:w="1124" w:type="dxa"/>
            <w:shd w:val="clear" w:color="auto" w:fill="auto"/>
          </w:tcPr>
          <w:p w14:paraId="77AEDABA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A09FE72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14:paraId="3C730C0B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4A1D76B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078" w:type="dxa"/>
            <w:shd w:val="clear" w:color="auto" w:fill="auto"/>
          </w:tcPr>
          <w:p w14:paraId="6FD1DA0B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072" w:type="dxa"/>
            <w:shd w:val="clear" w:color="auto" w:fill="auto"/>
          </w:tcPr>
          <w:p w14:paraId="60A6BE59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55,0</w:t>
            </w:r>
          </w:p>
        </w:tc>
        <w:tc>
          <w:tcPr>
            <w:tcW w:w="1375" w:type="dxa"/>
            <w:vMerge/>
            <w:shd w:val="clear" w:color="auto" w:fill="auto"/>
          </w:tcPr>
          <w:p w14:paraId="77E13AF7" w14:textId="77777777" w:rsidR="00104FD1" w:rsidRPr="00512F30" w:rsidRDefault="00104FD1" w:rsidP="00512F30">
            <w:pPr>
              <w:autoSpaceDE w:val="0"/>
              <w:snapToGrid w:val="0"/>
              <w:ind w:left="-109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69FFF62" w14:textId="77777777" w:rsidR="00104FD1" w:rsidRPr="00512F30" w:rsidRDefault="00104FD1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</w:p>
        </w:tc>
      </w:tr>
      <w:tr w:rsidR="00104FD1" w:rsidRPr="00512F30" w14:paraId="2429B791" w14:textId="77777777" w:rsidTr="00512F30">
        <w:trPr>
          <w:trHeight w:val="449"/>
        </w:trPr>
        <w:tc>
          <w:tcPr>
            <w:tcW w:w="618" w:type="dxa"/>
            <w:vMerge/>
            <w:shd w:val="clear" w:color="auto" w:fill="auto"/>
          </w:tcPr>
          <w:p w14:paraId="2943772E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C3FE805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5AB4C628" w14:textId="77777777" w:rsidR="00104FD1" w:rsidRPr="00512F30" w:rsidRDefault="00104FD1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краевой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6422CB2A" w14:textId="77777777" w:rsidR="00104FD1" w:rsidRPr="008D348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5D8F3E9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F11E978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D36606F" w14:textId="77777777" w:rsidR="00104FD1" w:rsidRPr="00512F30" w:rsidRDefault="00104FD1" w:rsidP="00512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A1E52DF" w14:textId="77777777" w:rsidR="00104FD1" w:rsidRPr="00512F30" w:rsidRDefault="00104FD1" w:rsidP="00512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285E18F8" w14:textId="77777777" w:rsidR="00104FD1" w:rsidRPr="00512F30" w:rsidRDefault="00104FD1" w:rsidP="00512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CF0A169" w14:textId="77777777" w:rsidR="00104FD1" w:rsidRPr="00512F30" w:rsidRDefault="00104FD1" w:rsidP="00512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66CFF46" w14:textId="77777777" w:rsidR="00104FD1" w:rsidRPr="00512F30" w:rsidRDefault="00104FD1" w:rsidP="00512F30">
            <w:pPr>
              <w:autoSpaceDE w:val="0"/>
              <w:snapToGrid w:val="0"/>
              <w:ind w:left="-109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E8A213B" w14:textId="77777777" w:rsidR="00104FD1" w:rsidRPr="00512F30" w:rsidRDefault="00104FD1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</w:p>
        </w:tc>
      </w:tr>
      <w:tr w:rsidR="00104FD1" w:rsidRPr="00512F30" w14:paraId="3A44EC34" w14:textId="77777777" w:rsidTr="00512F30">
        <w:tc>
          <w:tcPr>
            <w:tcW w:w="618" w:type="dxa"/>
            <w:vMerge/>
            <w:shd w:val="clear" w:color="auto" w:fill="auto"/>
          </w:tcPr>
          <w:p w14:paraId="6F73F510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E8D5A47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1FCD2C30" w14:textId="77777777" w:rsidR="00104FD1" w:rsidRPr="00512F30" w:rsidRDefault="00104FD1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1D24F17A" w14:textId="77777777" w:rsidR="00104FD1" w:rsidRPr="008D348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D50861A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5355071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95BACFB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D080048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6FFC7F6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DA7014F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AE9FE7A" w14:textId="77777777" w:rsidR="00104FD1" w:rsidRPr="00512F30" w:rsidRDefault="00104FD1" w:rsidP="00512F30">
            <w:pPr>
              <w:autoSpaceDE w:val="0"/>
              <w:snapToGrid w:val="0"/>
              <w:ind w:left="-109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DD472CC" w14:textId="77777777" w:rsidR="00104FD1" w:rsidRPr="00512F30" w:rsidRDefault="00104FD1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</w:p>
        </w:tc>
      </w:tr>
      <w:tr w:rsidR="00104FD1" w:rsidRPr="00512F30" w14:paraId="440EB906" w14:textId="77777777" w:rsidTr="00512F30">
        <w:tc>
          <w:tcPr>
            <w:tcW w:w="618" w:type="dxa"/>
            <w:vMerge/>
            <w:shd w:val="clear" w:color="auto" w:fill="auto"/>
          </w:tcPr>
          <w:p w14:paraId="0126568B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6D2C932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F7D4D92" w14:textId="77777777" w:rsidR="00104FD1" w:rsidRPr="00512F30" w:rsidRDefault="00104FD1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1515A725" w14:textId="77777777" w:rsidR="00104FD1" w:rsidRPr="008D348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AB9E664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48C8941F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1E74499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03F8B88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0D8B41B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4821F29" w14:textId="77777777" w:rsidR="00104FD1" w:rsidRPr="00512F30" w:rsidRDefault="00104FD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EF2604D" w14:textId="77777777" w:rsidR="00104FD1" w:rsidRPr="00512F30" w:rsidRDefault="00104FD1" w:rsidP="00512F30">
            <w:pPr>
              <w:autoSpaceDE w:val="0"/>
              <w:snapToGrid w:val="0"/>
              <w:ind w:left="-109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3656634" w14:textId="77777777" w:rsidR="00104FD1" w:rsidRPr="00512F30" w:rsidRDefault="00104FD1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</w:p>
        </w:tc>
      </w:tr>
      <w:tr w:rsidR="009E54A1" w:rsidRPr="00512F30" w14:paraId="40B6C295" w14:textId="77777777" w:rsidTr="00512F30">
        <w:trPr>
          <w:trHeight w:val="429"/>
        </w:trPr>
        <w:tc>
          <w:tcPr>
            <w:tcW w:w="618" w:type="dxa"/>
            <w:vMerge w:val="restart"/>
            <w:shd w:val="clear" w:color="auto" w:fill="auto"/>
          </w:tcPr>
          <w:p w14:paraId="03DCF6BF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4EF2AF83" w14:textId="77777777" w:rsidR="009E54A1" w:rsidRPr="00512F30" w:rsidRDefault="009E54A1" w:rsidP="009E54A1">
            <w:pPr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Организация мероприятий по отлову и содержанию животных без владельцев</w:t>
            </w:r>
          </w:p>
        </w:tc>
        <w:tc>
          <w:tcPr>
            <w:tcW w:w="1706" w:type="dxa"/>
            <w:shd w:val="clear" w:color="auto" w:fill="auto"/>
          </w:tcPr>
          <w:p w14:paraId="4F442249" w14:textId="77777777" w:rsidR="009E54A1" w:rsidRPr="00512F30" w:rsidRDefault="009E54A1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3E4215E" w14:textId="42F02266" w:rsidR="009E54A1" w:rsidRPr="00B455CB" w:rsidRDefault="008D348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B455CB">
              <w:rPr>
                <w:rFonts w:cs="Calibri"/>
                <w:color w:val="000000"/>
                <w:sz w:val="20"/>
                <w:szCs w:val="20"/>
              </w:rPr>
              <w:t>4734,</w:t>
            </w:r>
            <w:r w:rsidR="00444BCF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61E0B444" w14:textId="77777777" w:rsidR="009E54A1" w:rsidRPr="00B455CB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B455CB">
              <w:rPr>
                <w:rFonts w:cs="Calibri"/>
                <w:color w:val="000000"/>
                <w:sz w:val="20"/>
                <w:szCs w:val="20"/>
                <w:lang w:val="en-US"/>
              </w:rPr>
              <w:t>617,5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470797C" w14:textId="2495B9E5" w:rsidR="009E54A1" w:rsidRPr="00B455CB" w:rsidRDefault="008D348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color w:val="000000"/>
                <w:sz w:val="20"/>
                <w:szCs w:val="20"/>
                <w:lang w:val="en-US"/>
              </w:rPr>
              <w:t>823</w:t>
            </w:r>
            <w:r w:rsidRPr="00B455CB">
              <w:rPr>
                <w:rFonts w:cs="Calibri"/>
                <w:color w:val="000000"/>
                <w:sz w:val="20"/>
                <w:szCs w:val="20"/>
              </w:rPr>
              <w:t>,</w:t>
            </w:r>
            <w:r w:rsidR="00444BCF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69F14949" w14:textId="03C96106" w:rsidR="009E54A1" w:rsidRPr="00B455CB" w:rsidRDefault="008D348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</w:t>
            </w:r>
            <w:r w:rsidR="00444BCF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68955B0C" w14:textId="45BBDD8C" w:rsidR="009E54A1" w:rsidRPr="00B455CB" w:rsidRDefault="008D348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</w:t>
            </w:r>
            <w:r w:rsidR="00444BCF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14:paraId="44D2B9EB" w14:textId="3D120B35" w:rsidR="009E54A1" w:rsidRPr="00B455CB" w:rsidRDefault="008D348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823,4</w:t>
            </w:r>
          </w:p>
        </w:tc>
        <w:tc>
          <w:tcPr>
            <w:tcW w:w="1072" w:type="dxa"/>
            <w:shd w:val="clear" w:color="auto" w:fill="auto"/>
          </w:tcPr>
          <w:p w14:paraId="63334F0D" w14:textId="595EE390" w:rsidR="009E54A1" w:rsidRPr="00B455CB" w:rsidRDefault="008D3480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823,4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426C8807" w14:textId="77777777" w:rsidR="009E54A1" w:rsidRPr="00512F30" w:rsidRDefault="009E54A1" w:rsidP="00512F30">
            <w:pPr>
              <w:autoSpaceDE w:val="0"/>
              <w:snapToGrid w:val="0"/>
              <w:ind w:left="-109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 xml:space="preserve">Стабилизация ветеринарно-санитарного благополучия </w:t>
            </w: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58AB5A5F" w14:textId="77777777" w:rsidR="004C3E8F" w:rsidRPr="00512F30" w:rsidRDefault="009E54A1" w:rsidP="00512F30">
            <w:pPr>
              <w:autoSpaceDE w:val="0"/>
              <w:snapToGrid w:val="0"/>
              <w:ind w:left="-108"/>
              <w:rPr>
                <w:rFonts w:cs="Calibri"/>
                <w:sz w:val="18"/>
                <w:szCs w:val="18"/>
              </w:rPr>
            </w:pPr>
            <w:r w:rsidRPr="00512F30">
              <w:rPr>
                <w:rFonts w:cs="Calibri"/>
                <w:sz w:val="18"/>
                <w:szCs w:val="18"/>
              </w:rPr>
              <w:t xml:space="preserve">Управление сельского </w:t>
            </w:r>
            <w:proofErr w:type="gramStart"/>
            <w:r w:rsidRPr="00512F30">
              <w:rPr>
                <w:rFonts w:cs="Calibri"/>
                <w:sz w:val="18"/>
                <w:szCs w:val="18"/>
              </w:rPr>
              <w:t>хо</w:t>
            </w:r>
            <w:r w:rsidR="005E42B5" w:rsidRPr="00512F30">
              <w:rPr>
                <w:rFonts w:cs="Calibri"/>
                <w:sz w:val="18"/>
                <w:szCs w:val="18"/>
              </w:rPr>
              <w:t>-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зяйства</w:t>
            </w:r>
            <w:proofErr w:type="spellEnd"/>
            <w:proofErr w:type="gramEnd"/>
            <w:r w:rsidRPr="00512F30">
              <w:rPr>
                <w:rFonts w:cs="Calibri"/>
                <w:sz w:val="18"/>
                <w:szCs w:val="18"/>
              </w:rPr>
              <w:t xml:space="preserve"> и 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продо</w:t>
            </w:r>
            <w:r w:rsidR="00C61CE1" w:rsidRPr="00512F30">
              <w:rPr>
                <w:rFonts w:cs="Calibri"/>
                <w:sz w:val="18"/>
                <w:szCs w:val="18"/>
              </w:rPr>
              <w:t>-</w:t>
            </w:r>
            <w:r w:rsidRPr="00512F30">
              <w:rPr>
                <w:rFonts w:cs="Calibri"/>
                <w:sz w:val="18"/>
                <w:szCs w:val="18"/>
              </w:rPr>
              <w:t>вольствия</w:t>
            </w:r>
            <w:proofErr w:type="spellEnd"/>
            <w:r w:rsidRPr="00512F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адми</w:t>
            </w:r>
            <w:r w:rsidR="00C61CE1" w:rsidRPr="00512F30">
              <w:rPr>
                <w:rFonts w:cs="Calibri"/>
                <w:sz w:val="18"/>
                <w:szCs w:val="18"/>
              </w:rPr>
              <w:t>-</w:t>
            </w:r>
            <w:r w:rsidRPr="00512F30">
              <w:rPr>
                <w:rFonts w:cs="Calibri"/>
                <w:sz w:val="18"/>
                <w:szCs w:val="18"/>
              </w:rPr>
              <w:t>нистрации</w:t>
            </w:r>
            <w:proofErr w:type="spellEnd"/>
            <w:r w:rsidR="00C61CE1" w:rsidRPr="00512F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муни</w:t>
            </w:r>
            <w:r w:rsidR="00C61CE1" w:rsidRPr="00512F30">
              <w:rPr>
                <w:rFonts w:cs="Calibri"/>
                <w:sz w:val="18"/>
                <w:szCs w:val="18"/>
              </w:rPr>
              <w:t>-</w:t>
            </w:r>
            <w:r w:rsidRPr="00512F30">
              <w:rPr>
                <w:rFonts w:cs="Calibri"/>
                <w:sz w:val="18"/>
                <w:szCs w:val="18"/>
              </w:rPr>
              <w:t>ципального</w:t>
            </w:r>
            <w:proofErr w:type="spellEnd"/>
            <w:r w:rsidRPr="00512F3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обра</w:t>
            </w:r>
            <w:r w:rsidR="00C61CE1" w:rsidRPr="00512F30">
              <w:rPr>
                <w:rFonts w:cs="Calibri"/>
                <w:sz w:val="18"/>
                <w:szCs w:val="18"/>
              </w:rPr>
              <w:t>-</w:t>
            </w:r>
            <w:r w:rsidRPr="00512F30">
              <w:rPr>
                <w:rFonts w:cs="Calibri"/>
                <w:sz w:val="18"/>
                <w:szCs w:val="18"/>
              </w:rPr>
              <w:t>зования</w:t>
            </w:r>
            <w:proofErr w:type="spellEnd"/>
            <w:r w:rsidR="00CA7BEE" w:rsidRPr="00512F30">
              <w:rPr>
                <w:rFonts w:cs="Calibri"/>
                <w:sz w:val="18"/>
                <w:szCs w:val="18"/>
              </w:rPr>
              <w:t xml:space="preserve"> </w:t>
            </w:r>
            <w:r w:rsidRPr="00512F30">
              <w:rPr>
                <w:rFonts w:cs="Calibri"/>
                <w:sz w:val="18"/>
                <w:szCs w:val="18"/>
              </w:rPr>
              <w:t xml:space="preserve">Каневской 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муни</w:t>
            </w:r>
            <w:r w:rsidR="005E42B5" w:rsidRPr="00512F30">
              <w:rPr>
                <w:rFonts w:cs="Calibri"/>
                <w:sz w:val="18"/>
                <w:szCs w:val="18"/>
              </w:rPr>
              <w:t>-</w:t>
            </w:r>
            <w:r w:rsidRPr="00512F30">
              <w:rPr>
                <w:rFonts w:cs="Calibri"/>
                <w:sz w:val="18"/>
                <w:szCs w:val="18"/>
              </w:rPr>
              <w:t>ципальный</w:t>
            </w:r>
            <w:proofErr w:type="spellEnd"/>
            <w:r w:rsidRPr="00512F30">
              <w:rPr>
                <w:rFonts w:cs="Calibri"/>
                <w:sz w:val="18"/>
                <w:szCs w:val="18"/>
              </w:rPr>
              <w:t xml:space="preserve"> район Красно</w:t>
            </w:r>
            <w:r w:rsidR="00CA7BEE" w:rsidRPr="00512F30">
              <w:rPr>
                <w:rFonts w:cs="Calibri"/>
                <w:sz w:val="18"/>
                <w:szCs w:val="18"/>
              </w:rPr>
              <w:t>-</w:t>
            </w:r>
            <w:proofErr w:type="spellStart"/>
            <w:r w:rsidRPr="00512F30">
              <w:rPr>
                <w:rFonts w:cs="Calibri"/>
                <w:sz w:val="18"/>
                <w:szCs w:val="18"/>
              </w:rPr>
              <w:t>дарского</w:t>
            </w:r>
            <w:proofErr w:type="spellEnd"/>
            <w:r w:rsidRPr="00512F30">
              <w:rPr>
                <w:rFonts w:cs="Calibri"/>
                <w:sz w:val="18"/>
                <w:szCs w:val="18"/>
              </w:rPr>
              <w:t xml:space="preserve"> края</w:t>
            </w:r>
          </w:p>
        </w:tc>
      </w:tr>
      <w:tr w:rsidR="008D3480" w:rsidRPr="00512F30" w14:paraId="49E29E42" w14:textId="77777777" w:rsidTr="00512F30">
        <w:trPr>
          <w:trHeight w:val="403"/>
        </w:trPr>
        <w:tc>
          <w:tcPr>
            <w:tcW w:w="618" w:type="dxa"/>
            <w:vMerge/>
            <w:shd w:val="clear" w:color="auto" w:fill="auto"/>
          </w:tcPr>
          <w:p w14:paraId="3E53A053" w14:textId="77777777" w:rsidR="008D3480" w:rsidRPr="00512F30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93A73F5" w14:textId="77777777" w:rsidR="008D3480" w:rsidRPr="00512F30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27F55BF" w14:textId="77777777" w:rsidR="008D3480" w:rsidRPr="00512F30" w:rsidRDefault="008D3480" w:rsidP="008D348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краевой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A094EC3" w14:textId="59B8D09A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color w:val="000000"/>
                <w:sz w:val="20"/>
                <w:szCs w:val="20"/>
              </w:rPr>
              <w:t>4734,</w:t>
            </w:r>
            <w:r w:rsidR="00444BCF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21F6887" w14:textId="2AFF9CEE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B455CB">
              <w:rPr>
                <w:rFonts w:cs="Calibri"/>
                <w:color w:val="000000"/>
                <w:sz w:val="20"/>
                <w:szCs w:val="20"/>
                <w:lang w:val="en-US"/>
              </w:rPr>
              <w:t>617,5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9F9ED24" w14:textId="41C508FA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color w:val="000000"/>
                <w:sz w:val="20"/>
                <w:szCs w:val="20"/>
                <w:lang w:val="en-US"/>
              </w:rPr>
              <w:t>823</w:t>
            </w:r>
            <w:r w:rsidRPr="00B455CB">
              <w:rPr>
                <w:rFonts w:cs="Calibri"/>
                <w:color w:val="000000"/>
                <w:sz w:val="20"/>
                <w:szCs w:val="20"/>
              </w:rPr>
              <w:t>,</w:t>
            </w:r>
            <w:r w:rsidR="00444BCF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140B5FB6" w14:textId="77AC4687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</w:t>
            </w:r>
            <w:r w:rsidR="00444BCF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3639699" w14:textId="505F9B89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</w:t>
            </w:r>
            <w:r w:rsidR="00444BCF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14:paraId="6E951803" w14:textId="176B1755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823,4</w:t>
            </w:r>
          </w:p>
        </w:tc>
        <w:tc>
          <w:tcPr>
            <w:tcW w:w="1072" w:type="dxa"/>
            <w:shd w:val="clear" w:color="auto" w:fill="auto"/>
          </w:tcPr>
          <w:p w14:paraId="68C72047" w14:textId="591330AF" w:rsidR="008D3480" w:rsidRPr="00B455CB" w:rsidRDefault="008D3480" w:rsidP="008D348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455CB">
              <w:rPr>
                <w:rFonts w:cs="Calibri"/>
                <w:sz w:val="20"/>
                <w:szCs w:val="20"/>
              </w:rPr>
              <w:t>823,4</w:t>
            </w:r>
          </w:p>
        </w:tc>
        <w:tc>
          <w:tcPr>
            <w:tcW w:w="1375" w:type="dxa"/>
            <w:vMerge/>
            <w:shd w:val="clear" w:color="auto" w:fill="auto"/>
          </w:tcPr>
          <w:p w14:paraId="3A2E20EE" w14:textId="77777777" w:rsidR="008D3480" w:rsidRPr="00512F30" w:rsidRDefault="008D3480" w:rsidP="008D348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6B21BD6" w14:textId="77777777" w:rsidR="008D3480" w:rsidRPr="00512F30" w:rsidRDefault="008D3480" w:rsidP="008D348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9E54A1" w:rsidRPr="00512F30" w14:paraId="708B181E" w14:textId="77777777" w:rsidTr="00512F30">
        <w:tc>
          <w:tcPr>
            <w:tcW w:w="618" w:type="dxa"/>
            <w:vMerge/>
            <w:shd w:val="clear" w:color="auto" w:fill="auto"/>
          </w:tcPr>
          <w:p w14:paraId="15DE28B0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6CBB232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F7FDBDD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772293DC" w14:textId="77777777" w:rsidR="009E54A1" w:rsidRPr="008D348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48F5251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955966A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37821B2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2B1848E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F36FBBA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B63D4A1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FE0F7F5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495592F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9E54A1" w:rsidRPr="00512F30" w14:paraId="3360C12F" w14:textId="77777777" w:rsidTr="00512F30">
        <w:tc>
          <w:tcPr>
            <w:tcW w:w="618" w:type="dxa"/>
            <w:vMerge/>
            <w:shd w:val="clear" w:color="auto" w:fill="auto"/>
          </w:tcPr>
          <w:p w14:paraId="23293202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E703AFC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293C198" w14:textId="77777777" w:rsidR="009E54A1" w:rsidRPr="00512F30" w:rsidRDefault="009E54A1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6976BB5C" w14:textId="77777777" w:rsidR="009E54A1" w:rsidRPr="008D348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AFE9BC8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4AAF596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D9C6299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37F38A9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2AD8443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5B7C226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5A01469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93BBA23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9E54A1" w:rsidRPr="00512F30" w14:paraId="37419B71" w14:textId="77777777" w:rsidTr="00512F30">
        <w:tc>
          <w:tcPr>
            <w:tcW w:w="618" w:type="dxa"/>
            <w:vMerge/>
            <w:shd w:val="clear" w:color="auto" w:fill="auto"/>
          </w:tcPr>
          <w:p w14:paraId="21DFF434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7A83759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B601D9B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315CC011" w14:textId="77777777" w:rsidR="009E54A1" w:rsidRPr="008D348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4E411049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11A9EA1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54465B8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BFF3EE1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5A1BFAF4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E774BD6" w14:textId="77777777" w:rsidR="009E54A1" w:rsidRPr="00512F30" w:rsidRDefault="009E54A1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1A551D8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E41A41B" w14:textId="77777777" w:rsidR="009E54A1" w:rsidRPr="00512F30" w:rsidRDefault="009E54A1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DB4973" w:rsidRPr="00512F30" w14:paraId="72E0F63F" w14:textId="77777777" w:rsidTr="00512F30">
        <w:trPr>
          <w:trHeight w:val="70"/>
        </w:trPr>
        <w:tc>
          <w:tcPr>
            <w:tcW w:w="618" w:type="dxa"/>
            <w:shd w:val="clear" w:color="auto" w:fill="auto"/>
          </w:tcPr>
          <w:p w14:paraId="6AF50CCC" w14:textId="77777777" w:rsidR="00DB4973" w:rsidRPr="00512F30" w:rsidRDefault="00DB4973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55F8EAA4" w14:textId="77777777" w:rsidR="00DB4973" w:rsidRPr="00512F30" w:rsidRDefault="00DB4973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494E6B39" w14:textId="77777777" w:rsidR="00DB4973" w:rsidRPr="00512F30" w:rsidRDefault="00DB4973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07434C9" w14:textId="77777777" w:rsidR="00DB4973" w:rsidRPr="00910D0B" w:rsidRDefault="00DB4973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10D0B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6519DD02" w14:textId="77777777" w:rsidR="00DB4973" w:rsidRPr="00512F30" w:rsidRDefault="00DB4973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2C407556" w14:textId="77777777" w:rsidR="00DB4973" w:rsidRPr="00512F30" w:rsidRDefault="00DB4973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3FE23564" w14:textId="77777777" w:rsidR="00DB4973" w:rsidRPr="00512F30" w:rsidRDefault="00DB4973" w:rsidP="00512F30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64270C4D" w14:textId="77777777" w:rsidR="00DB4973" w:rsidRPr="00512F30" w:rsidRDefault="00DB4973" w:rsidP="00512F30">
            <w:pPr>
              <w:jc w:val="center"/>
              <w:rPr>
                <w:sz w:val="20"/>
                <w:szCs w:val="20"/>
                <w:lang w:val="en-US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490FD10C" w14:textId="77777777" w:rsidR="00DB4973" w:rsidRPr="00512F30" w:rsidRDefault="00DB4973" w:rsidP="00512F30">
            <w:pPr>
              <w:jc w:val="center"/>
              <w:rPr>
                <w:sz w:val="20"/>
                <w:szCs w:val="20"/>
                <w:lang w:val="en-US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7ED3827C" w14:textId="77777777" w:rsidR="00DB4973" w:rsidRPr="00512F30" w:rsidRDefault="00DB4973" w:rsidP="00512F30">
            <w:pPr>
              <w:jc w:val="center"/>
              <w:rPr>
                <w:sz w:val="20"/>
                <w:szCs w:val="20"/>
                <w:lang w:val="en-US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1341DA0B" w14:textId="77777777" w:rsidR="00DB4973" w:rsidRPr="00512F30" w:rsidRDefault="00DB4973" w:rsidP="00512F30">
            <w:pPr>
              <w:autoSpaceDE w:val="0"/>
              <w:snapToGrid w:val="0"/>
              <w:ind w:left="-109"/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6056895F" w14:textId="77777777" w:rsidR="00DB4973" w:rsidRPr="00512F30" w:rsidRDefault="00DB4973" w:rsidP="00512F30">
            <w:pPr>
              <w:autoSpaceDE w:val="0"/>
              <w:snapToGrid w:val="0"/>
              <w:ind w:left="-108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135415" w:rsidRPr="00512F30" w14:paraId="5F381F7B" w14:textId="77777777" w:rsidTr="00512F30">
        <w:trPr>
          <w:trHeight w:val="70"/>
        </w:trPr>
        <w:tc>
          <w:tcPr>
            <w:tcW w:w="618" w:type="dxa"/>
            <w:vMerge w:val="restart"/>
            <w:shd w:val="clear" w:color="auto" w:fill="auto"/>
          </w:tcPr>
          <w:p w14:paraId="3B53CEF1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1936B75D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П</w:t>
            </w:r>
            <w:r w:rsidRPr="00512F30">
              <w:rPr>
                <w:sz w:val="20"/>
                <w:szCs w:val="20"/>
              </w:rPr>
              <w:t xml:space="preserve">роведение </w:t>
            </w:r>
          </w:p>
          <w:p w14:paraId="243D0889" w14:textId="6148FD63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конкурсов</w:t>
            </w:r>
          </w:p>
          <w:p w14:paraId="547D42F0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и соревнований</w:t>
            </w:r>
          </w:p>
          <w:p w14:paraId="647DE2DA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с поощрением победителей</w:t>
            </w:r>
          </w:p>
        </w:tc>
        <w:tc>
          <w:tcPr>
            <w:tcW w:w="1706" w:type="dxa"/>
            <w:shd w:val="clear" w:color="auto" w:fill="auto"/>
          </w:tcPr>
          <w:p w14:paraId="4C74B417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всего</w:t>
            </w:r>
          </w:p>
          <w:p w14:paraId="342DA99A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6D04B37" w14:textId="568C9CD9" w:rsidR="00135415" w:rsidRPr="00910D0B" w:rsidRDefault="00910D0B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10D0B">
              <w:rPr>
                <w:rFonts w:cs="Calibri"/>
                <w:sz w:val="20"/>
                <w:szCs w:val="20"/>
              </w:rPr>
              <w:t>576,8</w:t>
            </w:r>
          </w:p>
        </w:tc>
        <w:tc>
          <w:tcPr>
            <w:tcW w:w="1124" w:type="dxa"/>
            <w:shd w:val="clear" w:color="auto" w:fill="auto"/>
          </w:tcPr>
          <w:p w14:paraId="0FE267C2" w14:textId="70CA6D75" w:rsidR="00135415" w:rsidRPr="00910D0B" w:rsidRDefault="00910D0B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576,8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BB32ABB" w14:textId="09B0276E" w:rsidR="00135415" w:rsidRPr="00512F30" w:rsidRDefault="00910D0B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 w:rsidR="00135415" w:rsidRPr="00512F3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237B3D0C" w14:textId="0C3E1BAE" w:rsidR="00135415" w:rsidRPr="00512F30" w:rsidRDefault="00135415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49E1CB9A" w14:textId="64C2A59F" w:rsidR="00135415" w:rsidRPr="00512F30" w:rsidRDefault="00910D0B" w:rsidP="00512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5415"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8" w:type="dxa"/>
            <w:shd w:val="clear" w:color="auto" w:fill="auto"/>
          </w:tcPr>
          <w:p w14:paraId="764CAF67" w14:textId="578F4BAC" w:rsidR="00135415" w:rsidRPr="00512F30" w:rsidRDefault="00910D0B" w:rsidP="00512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5415"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shd w:val="clear" w:color="auto" w:fill="auto"/>
          </w:tcPr>
          <w:p w14:paraId="76F20829" w14:textId="356006B1" w:rsidR="00135415" w:rsidRPr="00512F30" w:rsidRDefault="00135415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  <w:lang w:val="en-US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3E3015F0" w14:textId="77777777" w:rsidR="00135415" w:rsidRPr="00512F30" w:rsidRDefault="00135415" w:rsidP="00512F30">
            <w:pPr>
              <w:autoSpaceDE w:val="0"/>
              <w:snapToGrid w:val="0"/>
              <w:ind w:left="-109"/>
              <w:rPr>
                <w:sz w:val="20"/>
                <w:szCs w:val="20"/>
              </w:rPr>
            </w:pPr>
            <w:bookmarkStart w:id="13" w:name="_Hlk112741124"/>
            <w:r w:rsidRPr="00512F30">
              <w:rPr>
                <w:sz w:val="20"/>
                <w:szCs w:val="20"/>
              </w:rPr>
              <w:t>Увеличение объемов производства продукции сельского хозяйства, качественное проведение уборки озимой пшеницы</w:t>
            </w:r>
            <w:bookmarkEnd w:id="13"/>
            <w:r w:rsidRPr="00512F30">
              <w:rPr>
                <w:sz w:val="20"/>
                <w:szCs w:val="20"/>
              </w:rPr>
              <w:t xml:space="preserve">, улучшение плодородия почвы, повышение </w:t>
            </w:r>
            <w:proofErr w:type="spellStart"/>
            <w:proofErr w:type="gramStart"/>
            <w:r w:rsidRPr="00512F30">
              <w:rPr>
                <w:sz w:val="20"/>
                <w:szCs w:val="20"/>
              </w:rPr>
              <w:t>профессиона-льного</w:t>
            </w:r>
            <w:proofErr w:type="spellEnd"/>
            <w:proofErr w:type="gramEnd"/>
            <w:r w:rsidRPr="00512F30">
              <w:rPr>
                <w:sz w:val="20"/>
                <w:szCs w:val="20"/>
              </w:rPr>
              <w:t xml:space="preserve"> мастерства в отрасли животновод-</w:t>
            </w:r>
            <w:proofErr w:type="spellStart"/>
            <w:r w:rsidRPr="00512F30">
              <w:rPr>
                <w:sz w:val="20"/>
                <w:szCs w:val="20"/>
              </w:rPr>
              <w:t>ства</w:t>
            </w:r>
            <w:proofErr w:type="spellEnd"/>
            <w:r w:rsidRPr="00512F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55C67A91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 xml:space="preserve">Управление сельского </w:t>
            </w:r>
            <w:proofErr w:type="gramStart"/>
            <w:r w:rsidRPr="00512F30">
              <w:rPr>
                <w:rFonts w:cs="Calibri"/>
                <w:sz w:val="20"/>
                <w:szCs w:val="20"/>
              </w:rPr>
              <w:t>хо-</w:t>
            </w:r>
            <w:proofErr w:type="spellStart"/>
            <w:r w:rsidRPr="00512F30">
              <w:rPr>
                <w:rFonts w:cs="Calibri"/>
                <w:sz w:val="20"/>
                <w:szCs w:val="20"/>
              </w:rPr>
              <w:t>зяйства</w:t>
            </w:r>
            <w:proofErr w:type="spellEnd"/>
            <w:proofErr w:type="gramEnd"/>
            <w:r w:rsidRPr="00512F30">
              <w:rPr>
                <w:rFonts w:cs="Calibri"/>
                <w:sz w:val="20"/>
                <w:szCs w:val="20"/>
              </w:rPr>
              <w:t xml:space="preserve"> и про-довольствия администрации</w:t>
            </w:r>
          </w:p>
          <w:p w14:paraId="3A58F979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муниципального образования</w:t>
            </w:r>
          </w:p>
          <w:p w14:paraId="026766E9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 xml:space="preserve">Каневской муниципальный район </w:t>
            </w:r>
            <w:proofErr w:type="gramStart"/>
            <w:r w:rsidRPr="00512F30">
              <w:rPr>
                <w:rFonts w:cs="Calibri"/>
                <w:sz w:val="20"/>
                <w:szCs w:val="20"/>
              </w:rPr>
              <w:t>Красно-</w:t>
            </w:r>
            <w:proofErr w:type="spellStart"/>
            <w:r w:rsidRPr="00512F30">
              <w:rPr>
                <w:rFonts w:cs="Calibri"/>
                <w:sz w:val="20"/>
                <w:szCs w:val="20"/>
              </w:rPr>
              <w:t>дарского</w:t>
            </w:r>
            <w:proofErr w:type="spellEnd"/>
            <w:proofErr w:type="gramEnd"/>
            <w:r w:rsidRPr="00512F30">
              <w:rPr>
                <w:rFonts w:cs="Calibri"/>
                <w:sz w:val="20"/>
                <w:szCs w:val="20"/>
              </w:rPr>
              <w:t xml:space="preserve"> края</w:t>
            </w:r>
          </w:p>
          <w:p w14:paraId="53E3A4DA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</w:p>
        </w:tc>
      </w:tr>
      <w:tr w:rsidR="00910D0B" w:rsidRPr="00512F30" w14:paraId="4FE31EAA" w14:textId="77777777" w:rsidTr="00512F30">
        <w:tc>
          <w:tcPr>
            <w:tcW w:w="618" w:type="dxa"/>
            <w:vMerge/>
            <w:shd w:val="clear" w:color="auto" w:fill="auto"/>
          </w:tcPr>
          <w:p w14:paraId="071C8BD3" w14:textId="77777777" w:rsidR="00910D0B" w:rsidRPr="00512F30" w:rsidRDefault="00910D0B" w:rsidP="00910D0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D2CE4D5" w14:textId="77777777" w:rsidR="00910D0B" w:rsidRPr="00512F30" w:rsidRDefault="00910D0B" w:rsidP="00910D0B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E53AEA5" w14:textId="77777777" w:rsidR="00910D0B" w:rsidRPr="00512F30" w:rsidRDefault="00910D0B" w:rsidP="00910D0B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местный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  <w:p w14:paraId="1B5FE61B" w14:textId="77777777" w:rsidR="00910D0B" w:rsidRPr="00512F30" w:rsidRDefault="00910D0B" w:rsidP="00910D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0B5E85" w14:textId="12FA1C49" w:rsidR="00910D0B" w:rsidRPr="00910D0B" w:rsidRDefault="00910D0B" w:rsidP="00910D0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10D0B">
              <w:rPr>
                <w:rFonts w:cs="Calibri"/>
                <w:sz w:val="20"/>
                <w:szCs w:val="20"/>
              </w:rPr>
              <w:t>576,8</w:t>
            </w:r>
          </w:p>
        </w:tc>
        <w:tc>
          <w:tcPr>
            <w:tcW w:w="1124" w:type="dxa"/>
            <w:shd w:val="clear" w:color="auto" w:fill="auto"/>
          </w:tcPr>
          <w:p w14:paraId="5435DD72" w14:textId="74F32A7B" w:rsidR="00910D0B" w:rsidRPr="00512F30" w:rsidRDefault="00910D0B" w:rsidP="00910D0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576,8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17D430B" w14:textId="4A91B79D" w:rsidR="00910D0B" w:rsidRPr="00512F30" w:rsidRDefault="00910D0B" w:rsidP="00910D0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 w:rsidRPr="00512F3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2D81D4AA" w14:textId="0856C479" w:rsidR="00910D0B" w:rsidRPr="00512F30" w:rsidRDefault="00910D0B" w:rsidP="00910D0B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68C8452A" w14:textId="5E166C44" w:rsidR="00910D0B" w:rsidRPr="00512F30" w:rsidRDefault="00910D0B" w:rsidP="00910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8" w:type="dxa"/>
            <w:shd w:val="clear" w:color="auto" w:fill="auto"/>
          </w:tcPr>
          <w:p w14:paraId="66123A11" w14:textId="5F4A748E" w:rsidR="00910D0B" w:rsidRPr="00512F30" w:rsidRDefault="00910D0B" w:rsidP="00910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shd w:val="clear" w:color="auto" w:fill="auto"/>
          </w:tcPr>
          <w:p w14:paraId="644A87E6" w14:textId="5E4B43B5" w:rsidR="00910D0B" w:rsidRPr="00512F30" w:rsidRDefault="00910D0B" w:rsidP="00910D0B">
            <w:pPr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  <w:lang w:val="en-US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375" w:type="dxa"/>
            <w:vMerge/>
            <w:shd w:val="clear" w:color="auto" w:fill="auto"/>
          </w:tcPr>
          <w:p w14:paraId="1A4C67B6" w14:textId="77777777" w:rsidR="00910D0B" w:rsidRPr="00512F30" w:rsidRDefault="00910D0B" w:rsidP="00910D0B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0336CD7" w14:textId="77777777" w:rsidR="00910D0B" w:rsidRPr="00512F30" w:rsidRDefault="00910D0B" w:rsidP="00910D0B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35415" w:rsidRPr="00512F30" w14:paraId="3BA19F5F" w14:textId="77777777" w:rsidTr="00512F30">
        <w:trPr>
          <w:trHeight w:val="305"/>
        </w:trPr>
        <w:tc>
          <w:tcPr>
            <w:tcW w:w="618" w:type="dxa"/>
            <w:vMerge/>
            <w:shd w:val="clear" w:color="auto" w:fill="auto"/>
          </w:tcPr>
          <w:p w14:paraId="571C4031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1D77742" w14:textId="77777777" w:rsidR="00135415" w:rsidRPr="00512F30" w:rsidRDefault="00135415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207088C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14:paraId="12DFE084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31B4F2F5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5D97407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244EDEA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967D46B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F4CDF5F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3220978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BD1FEC9" w14:textId="77777777" w:rsidR="00135415" w:rsidRPr="00512F30" w:rsidRDefault="00135415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22835B7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35415" w:rsidRPr="00512F30" w14:paraId="4EB97371" w14:textId="77777777" w:rsidTr="00512F30">
        <w:trPr>
          <w:trHeight w:val="443"/>
        </w:trPr>
        <w:tc>
          <w:tcPr>
            <w:tcW w:w="618" w:type="dxa"/>
            <w:vMerge/>
            <w:shd w:val="clear" w:color="auto" w:fill="auto"/>
          </w:tcPr>
          <w:p w14:paraId="426BDCF3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F081D29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553814A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5F93D417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453C58E3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72AD0D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09A6974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ECC341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AF77C53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36947E8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8F85B42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AD1D3DC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sz w:val="20"/>
                <w:szCs w:val="20"/>
                <w:highlight w:val="yellow"/>
              </w:rPr>
            </w:pPr>
          </w:p>
        </w:tc>
      </w:tr>
      <w:tr w:rsidR="00135415" w:rsidRPr="00512F30" w14:paraId="6F9E1989" w14:textId="77777777" w:rsidTr="00512F30">
        <w:trPr>
          <w:trHeight w:val="157"/>
        </w:trPr>
        <w:tc>
          <w:tcPr>
            <w:tcW w:w="618" w:type="dxa"/>
            <w:vMerge/>
            <w:shd w:val="clear" w:color="auto" w:fill="auto"/>
          </w:tcPr>
          <w:p w14:paraId="3B8E8BB2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691F6BD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8B3B104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  <w:p w14:paraId="709A9FB2" w14:textId="77777777" w:rsidR="00135415" w:rsidRPr="00512F30" w:rsidRDefault="00135415" w:rsidP="00512F3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6ED672C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C9BF867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6952CCE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3E4CD2D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BA0183A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77CE63F3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3DD5D4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E5084AD" w14:textId="77777777" w:rsidR="00135415" w:rsidRPr="00512F30" w:rsidRDefault="00135415" w:rsidP="00512F3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1FE9B72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F0D72" w:rsidRPr="00512F30" w14:paraId="065A57B2" w14:textId="77777777" w:rsidTr="00512F30">
        <w:trPr>
          <w:trHeight w:val="375"/>
        </w:trPr>
        <w:tc>
          <w:tcPr>
            <w:tcW w:w="618" w:type="dxa"/>
            <w:vMerge w:val="restart"/>
            <w:shd w:val="clear" w:color="auto" w:fill="auto"/>
          </w:tcPr>
          <w:p w14:paraId="1F4694A8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3.1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71C1BC7B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 xml:space="preserve">Соревнование </w:t>
            </w:r>
          </w:p>
          <w:p w14:paraId="3068B784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 xml:space="preserve">за получение максимальной урожайности и наивысшей выработки на уборке озимой пшеницы и поощрение передовиков по итогам жатвы, конкурс </w:t>
            </w:r>
            <w:proofErr w:type="spellStart"/>
            <w:proofErr w:type="gramStart"/>
            <w:r w:rsidRPr="00512F30">
              <w:rPr>
                <w:sz w:val="20"/>
                <w:szCs w:val="20"/>
              </w:rPr>
              <w:t>профес-сионального</w:t>
            </w:r>
            <w:proofErr w:type="spellEnd"/>
            <w:proofErr w:type="gramEnd"/>
            <w:r w:rsidRPr="00512F30">
              <w:rPr>
                <w:sz w:val="20"/>
                <w:szCs w:val="20"/>
              </w:rPr>
              <w:t xml:space="preserve"> мастерства в отрасли животно-</w:t>
            </w:r>
            <w:proofErr w:type="spellStart"/>
            <w:r w:rsidRPr="00512F30">
              <w:rPr>
                <w:sz w:val="20"/>
                <w:szCs w:val="20"/>
              </w:rPr>
              <w:t>водства</w:t>
            </w:r>
            <w:proofErr w:type="spellEnd"/>
          </w:p>
          <w:p w14:paraId="3C550E1B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260B02C5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F75F4B2" w14:textId="286AD16D" w:rsidR="001F0D72" w:rsidRPr="008D348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D5359A">
              <w:rPr>
                <w:rFonts w:cs="Calibri"/>
                <w:sz w:val="20"/>
                <w:szCs w:val="20"/>
              </w:rPr>
              <w:t>536,6</w:t>
            </w:r>
          </w:p>
        </w:tc>
        <w:tc>
          <w:tcPr>
            <w:tcW w:w="1124" w:type="dxa"/>
            <w:shd w:val="clear" w:color="auto" w:fill="auto"/>
          </w:tcPr>
          <w:p w14:paraId="3B38FBD3" w14:textId="5A4386DE" w:rsidR="001F0D72" w:rsidRPr="001F0D72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536,6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421991C" w14:textId="432E821E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 w:rsidRPr="00512F3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67FB7746" w14:textId="180F824F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51BA9CC" w14:textId="6C9DE425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8" w:type="dxa"/>
            <w:shd w:val="clear" w:color="auto" w:fill="auto"/>
          </w:tcPr>
          <w:p w14:paraId="014DCA22" w14:textId="275CE84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shd w:val="clear" w:color="auto" w:fill="auto"/>
          </w:tcPr>
          <w:p w14:paraId="205037B8" w14:textId="04E06A26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  <w:lang w:val="en-US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375" w:type="dxa"/>
            <w:vMerge/>
            <w:shd w:val="clear" w:color="auto" w:fill="auto"/>
          </w:tcPr>
          <w:p w14:paraId="40765E9E" w14:textId="77777777" w:rsidR="001F0D72" w:rsidRPr="00512F30" w:rsidRDefault="001F0D72" w:rsidP="001F0D72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818B166" w14:textId="77777777" w:rsidR="001F0D72" w:rsidRPr="00512F30" w:rsidRDefault="001F0D72" w:rsidP="001F0D72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</w:p>
        </w:tc>
      </w:tr>
      <w:tr w:rsidR="001F0D72" w:rsidRPr="00512F30" w14:paraId="4A901376" w14:textId="77777777" w:rsidTr="00512F30">
        <w:trPr>
          <w:trHeight w:val="390"/>
        </w:trPr>
        <w:tc>
          <w:tcPr>
            <w:tcW w:w="618" w:type="dxa"/>
            <w:vMerge/>
            <w:shd w:val="clear" w:color="auto" w:fill="auto"/>
          </w:tcPr>
          <w:p w14:paraId="52E2FFA2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975DDFD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9D22194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местный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D5F0F78" w14:textId="4D814D07" w:rsidR="001F0D72" w:rsidRPr="008D348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D5359A">
              <w:rPr>
                <w:rFonts w:cs="Calibri"/>
                <w:sz w:val="20"/>
                <w:szCs w:val="20"/>
              </w:rPr>
              <w:t>536,6</w:t>
            </w:r>
          </w:p>
        </w:tc>
        <w:tc>
          <w:tcPr>
            <w:tcW w:w="1124" w:type="dxa"/>
            <w:shd w:val="clear" w:color="auto" w:fill="auto"/>
          </w:tcPr>
          <w:p w14:paraId="02E14D3B" w14:textId="67420C00" w:rsidR="001F0D72" w:rsidRPr="001F0D72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536,6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85C93B9" w14:textId="4447E62E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 w:rsidRPr="00512F3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29BD808" w14:textId="2D5B9106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FBB81C0" w14:textId="5ABE4131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8" w:type="dxa"/>
            <w:shd w:val="clear" w:color="auto" w:fill="auto"/>
          </w:tcPr>
          <w:p w14:paraId="776D6A3B" w14:textId="2794BEEE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shd w:val="clear" w:color="auto" w:fill="auto"/>
          </w:tcPr>
          <w:p w14:paraId="3B913E36" w14:textId="52490135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  <w:lang w:val="en-US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375" w:type="dxa"/>
            <w:vMerge/>
            <w:shd w:val="clear" w:color="auto" w:fill="auto"/>
          </w:tcPr>
          <w:p w14:paraId="4E0C834B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115C0BE" w14:textId="77777777" w:rsidR="001F0D72" w:rsidRPr="00512F30" w:rsidRDefault="001F0D72" w:rsidP="001F0D72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</w:p>
        </w:tc>
      </w:tr>
      <w:tr w:rsidR="00135415" w:rsidRPr="00512F30" w14:paraId="37CA0DD5" w14:textId="77777777" w:rsidTr="00512F30">
        <w:trPr>
          <w:trHeight w:val="300"/>
        </w:trPr>
        <w:tc>
          <w:tcPr>
            <w:tcW w:w="618" w:type="dxa"/>
            <w:vMerge/>
            <w:shd w:val="clear" w:color="auto" w:fill="auto"/>
          </w:tcPr>
          <w:p w14:paraId="144778ED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4F6D486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C43C38A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краевой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EB15B14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4FFCEDA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44AF7110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99153EC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74D47CB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6AC82663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B7596AF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9226EA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8FB9D31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</w:p>
        </w:tc>
      </w:tr>
      <w:tr w:rsidR="00135415" w:rsidRPr="00512F30" w14:paraId="2EC61F71" w14:textId="77777777" w:rsidTr="00512F30">
        <w:trPr>
          <w:trHeight w:val="1013"/>
        </w:trPr>
        <w:tc>
          <w:tcPr>
            <w:tcW w:w="618" w:type="dxa"/>
            <w:vMerge/>
            <w:shd w:val="clear" w:color="auto" w:fill="auto"/>
          </w:tcPr>
          <w:p w14:paraId="5D81849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CC85106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BD9278D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14CF13EF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73C64C7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2F325E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501A8D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BB73A7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F4AB275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FAD1A6E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EDBC554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02DF969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</w:p>
        </w:tc>
      </w:tr>
      <w:tr w:rsidR="00135415" w:rsidRPr="00512F30" w14:paraId="6A0CFEAA" w14:textId="77777777" w:rsidTr="00512F30">
        <w:trPr>
          <w:trHeight w:val="506"/>
        </w:trPr>
        <w:tc>
          <w:tcPr>
            <w:tcW w:w="618" w:type="dxa"/>
            <w:vMerge/>
            <w:shd w:val="clear" w:color="auto" w:fill="auto"/>
          </w:tcPr>
          <w:p w14:paraId="01B0F3EB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C8A24E2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AB5D9E1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0D746D2D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468D020F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A94C175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7CE6E5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56BA200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7D329BC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98F5A4B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B87B4DB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0320596" w14:textId="77777777" w:rsidR="00135415" w:rsidRPr="00512F30" w:rsidRDefault="00135415" w:rsidP="00512F3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</w:p>
        </w:tc>
      </w:tr>
      <w:tr w:rsidR="001F0D72" w:rsidRPr="00512F30" w14:paraId="7D0B47FB" w14:textId="77777777" w:rsidTr="00512F30">
        <w:trPr>
          <w:trHeight w:val="357"/>
        </w:trPr>
        <w:tc>
          <w:tcPr>
            <w:tcW w:w="618" w:type="dxa"/>
            <w:vMerge w:val="restart"/>
            <w:shd w:val="clear" w:color="auto" w:fill="auto"/>
          </w:tcPr>
          <w:p w14:paraId="0F92C249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rFonts w:cs="Calibri"/>
                <w:sz w:val="21"/>
                <w:szCs w:val="20"/>
              </w:rPr>
              <w:t>3.2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0C342E09" w14:textId="77777777" w:rsidR="001F0D72" w:rsidRPr="00512F30" w:rsidRDefault="001F0D72" w:rsidP="001F0D72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Смотр по внесению органических удобрений</w:t>
            </w:r>
          </w:p>
          <w:p w14:paraId="48D6B5A2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  <w:p w14:paraId="7002E1B0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  <w:p w14:paraId="399914F9" w14:textId="77777777" w:rsidR="001F0D72" w:rsidRPr="00512F30" w:rsidRDefault="001F0D72" w:rsidP="001F0D72">
            <w:pPr>
              <w:autoSpaceDE w:val="0"/>
              <w:snapToGrid w:val="0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0C66DFF" w14:textId="77777777" w:rsidR="001F0D72" w:rsidRPr="00512F30" w:rsidRDefault="001F0D72" w:rsidP="001F0D72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1776ABCD" w14:textId="4B4818AA" w:rsidR="001F0D72" w:rsidRPr="008D348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red"/>
              </w:rPr>
            </w:pPr>
            <w:r w:rsidRPr="00B653AC">
              <w:rPr>
                <w:sz w:val="20"/>
                <w:szCs w:val="20"/>
              </w:rPr>
              <w:t>40,2</w:t>
            </w:r>
          </w:p>
        </w:tc>
        <w:tc>
          <w:tcPr>
            <w:tcW w:w="1124" w:type="dxa"/>
            <w:shd w:val="clear" w:color="auto" w:fill="auto"/>
          </w:tcPr>
          <w:p w14:paraId="3EA99AFC" w14:textId="73681C65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BAB8247" w14:textId="4AF3E356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 w:rsidRPr="00512F3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4DB19145" w14:textId="0D8878E7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01ED5BD" w14:textId="6C71FDF2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8" w:type="dxa"/>
            <w:shd w:val="clear" w:color="auto" w:fill="auto"/>
          </w:tcPr>
          <w:p w14:paraId="29FA8D0D" w14:textId="57D41DA2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shd w:val="clear" w:color="auto" w:fill="auto"/>
          </w:tcPr>
          <w:p w14:paraId="0C01F9F4" w14:textId="2E62E570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sz w:val="20"/>
                <w:szCs w:val="20"/>
                <w:lang w:val="en-US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375" w:type="dxa"/>
            <w:vMerge/>
            <w:shd w:val="clear" w:color="auto" w:fill="auto"/>
          </w:tcPr>
          <w:p w14:paraId="42DEAB08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3541DE1" w14:textId="77777777" w:rsidR="001F0D72" w:rsidRPr="00512F30" w:rsidRDefault="001F0D72" w:rsidP="001F0D72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1F0D72" w:rsidRPr="00512F30" w14:paraId="519BC8BD" w14:textId="77777777" w:rsidTr="00512F30">
        <w:trPr>
          <w:trHeight w:val="362"/>
        </w:trPr>
        <w:tc>
          <w:tcPr>
            <w:tcW w:w="618" w:type="dxa"/>
            <w:vMerge/>
            <w:shd w:val="clear" w:color="auto" w:fill="auto"/>
          </w:tcPr>
          <w:p w14:paraId="34D56324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94938C3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09138522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4CE7193B" w14:textId="657860F8" w:rsidR="001F0D72" w:rsidRPr="008D348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red"/>
              </w:rPr>
            </w:pPr>
            <w:r w:rsidRPr="00B653AC">
              <w:rPr>
                <w:sz w:val="20"/>
                <w:szCs w:val="20"/>
              </w:rPr>
              <w:t>40,2</w:t>
            </w:r>
          </w:p>
        </w:tc>
        <w:tc>
          <w:tcPr>
            <w:tcW w:w="1124" w:type="dxa"/>
            <w:shd w:val="clear" w:color="auto" w:fill="auto"/>
          </w:tcPr>
          <w:p w14:paraId="58BFC8E5" w14:textId="7ACFC7B2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08AD893" w14:textId="216BD8F6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 w:rsidRPr="00512F30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79A36201" w14:textId="61059AD7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BF3C211" w14:textId="6195A7EE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8" w:type="dxa"/>
            <w:shd w:val="clear" w:color="auto" w:fill="auto"/>
          </w:tcPr>
          <w:p w14:paraId="2168C9D7" w14:textId="63CDA6A0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shd w:val="clear" w:color="auto" w:fill="auto"/>
          </w:tcPr>
          <w:p w14:paraId="4C13F168" w14:textId="7ACCBCAC" w:rsidR="001F0D72" w:rsidRPr="00512F30" w:rsidRDefault="001F0D72" w:rsidP="001F0D72">
            <w:pPr>
              <w:jc w:val="center"/>
              <w:rPr>
                <w:rFonts w:cs="Calibri"/>
                <w:sz w:val="21"/>
                <w:szCs w:val="20"/>
              </w:rPr>
            </w:pPr>
            <w:r w:rsidRPr="00512F30">
              <w:rPr>
                <w:sz w:val="20"/>
                <w:szCs w:val="20"/>
                <w:lang w:val="en-US"/>
              </w:rPr>
              <w:t>0</w:t>
            </w:r>
            <w:r w:rsidRPr="00512F30">
              <w:rPr>
                <w:sz w:val="20"/>
                <w:szCs w:val="20"/>
              </w:rPr>
              <w:t>,0</w:t>
            </w:r>
          </w:p>
        </w:tc>
        <w:tc>
          <w:tcPr>
            <w:tcW w:w="1375" w:type="dxa"/>
            <w:vMerge/>
            <w:shd w:val="clear" w:color="auto" w:fill="auto"/>
          </w:tcPr>
          <w:p w14:paraId="3420F461" w14:textId="77777777" w:rsidR="001F0D72" w:rsidRPr="00512F30" w:rsidRDefault="001F0D72" w:rsidP="001F0D7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F4BFFA8" w14:textId="77777777" w:rsidR="001F0D72" w:rsidRPr="00512F30" w:rsidRDefault="001F0D72" w:rsidP="001F0D72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135415" w:rsidRPr="00512F30" w14:paraId="338721E8" w14:textId="77777777" w:rsidTr="00512F30">
        <w:trPr>
          <w:trHeight w:val="467"/>
        </w:trPr>
        <w:tc>
          <w:tcPr>
            <w:tcW w:w="618" w:type="dxa"/>
            <w:vMerge/>
            <w:shd w:val="clear" w:color="auto" w:fill="auto"/>
          </w:tcPr>
          <w:p w14:paraId="6070EC7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72CDAC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ED24263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краевой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349A2FD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AFE8146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0B25190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3EFFA2D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85D4360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CEE881A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5E81934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41B8581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EDD86BF" w14:textId="77777777" w:rsidR="00135415" w:rsidRPr="00512F30" w:rsidRDefault="00135415" w:rsidP="00512F30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135415" w:rsidRPr="00512F30" w14:paraId="39F1DC72" w14:textId="77777777" w:rsidTr="00512F30">
        <w:trPr>
          <w:trHeight w:val="278"/>
        </w:trPr>
        <w:tc>
          <w:tcPr>
            <w:tcW w:w="618" w:type="dxa"/>
            <w:vMerge/>
            <w:shd w:val="clear" w:color="auto" w:fill="auto"/>
          </w:tcPr>
          <w:p w14:paraId="622C96EC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3A6CD2D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111A1157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017EFDA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1594F58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A45B1F1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EC8559F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689A454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2972161D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18C72A15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BA62F69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175A96F" w14:textId="77777777" w:rsidR="00135415" w:rsidRPr="00512F30" w:rsidRDefault="00135415" w:rsidP="00512F30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135415" w:rsidRPr="00512F30" w14:paraId="30DBD241" w14:textId="77777777" w:rsidTr="00512F30">
        <w:trPr>
          <w:trHeight w:val="358"/>
        </w:trPr>
        <w:tc>
          <w:tcPr>
            <w:tcW w:w="618" w:type="dxa"/>
            <w:vMerge/>
            <w:shd w:val="clear" w:color="auto" w:fill="auto"/>
          </w:tcPr>
          <w:p w14:paraId="0EA2C215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4FC49BE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2DA5B4A6" w14:textId="77777777" w:rsidR="00135415" w:rsidRPr="00512F30" w:rsidRDefault="0013541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  <w:p w14:paraId="491007BD" w14:textId="77777777" w:rsidR="00A47A57" w:rsidRPr="00512F30" w:rsidRDefault="00A47A57" w:rsidP="00512F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05C9C9" w14:textId="77777777" w:rsidR="00135415" w:rsidRPr="008D348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41ADB9F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5680DB3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3E24293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A20E43C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AE09BAD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5C1196F" w14:textId="77777777" w:rsidR="00135415" w:rsidRPr="00512F30" w:rsidRDefault="00135415" w:rsidP="00512F30">
            <w:pPr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BF98C24" w14:textId="77777777" w:rsidR="00135415" w:rsidRPr="00512F30" w:rsidRDefault="00135415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F823299" w14:textId="77777777" w:rsidR="00135415" w:rsidRPr="00512F30" w:rsidRDefault="00135415" w:rsidP="00512F30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A47A57" w:rsidRPr="00512F30" w14:paraId="773B2FDC" w14:textId="77777777" w:rsidTr="00512F30">
        <w:trPr>
          <w:trHeight w:val="136"/>
        </w:trPr>
        <w:tc>
          <w:tcPr>
            <w:tcW w:w="618" w:type="dxa"/>
            <w:shd w:val="clear" w:color="auto" w:fill="auto"/>
          </w:tcPr>
          <w:p w14:paraId="7C1DC3B4" w14:textId="77777777" w:rsidR="00A47A57" w:rsidRPr="00512F30" w:rsidRDefault="00A47A57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1CE9C428" w14:textId="77777777" w:rsidR="00A47A57" w:rsidRPr="00512F30" w:rsidRDefault="00A47A57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4F16FE6F" w14:textId="77777777" w:rsidR="00A47A57" w:rsidRPr="00512F30" w:rsidRDefault="00A47A57" w:rsidP="00512F3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02BC23D" w14:textId="77777777" w:rsidR="00A47A57" w:rsidRPr="008D3480" w:rsidRDefault="00A47A57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2641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69C776CC" w14:textId="77777777" w:rsidR="00A47A57" w:rsidRPr="00512F30" w:rsidRDefault="00A47A57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24256BBE" w14:textId="77777777" w:rsidR="00A47A57" w:rsidRPr="00512F30" w:rsidRDefault="00A47A57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AA3269F" w14:textId="77777777" w:rsidR="00A47A57" w:rsidRPr="00512F30" w:rsidRDefault="00A47A57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700D905A" w14:textId="77777777" w:rsidR="00A47A57" w:rsidRPr="00512F30" w:rsidRDefault="00A47A57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5367D0CB" w14:textId="77777777" w:rsidR="00A47A57" w:rsidRPr="00512F30" w:rsidRDefault="00A47A57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50C1DE93" w14:textId="77777777" w:rsidR="00A47A57" w:rsidRPr="00512F30" w:rsidRDefault="00A47A57" w:rsidP="00512F30">
            <w:pPr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38849DA5" w14:textId="77777777" w:rsidR="00A47A57" w:rsidRPr="00512F30" w:rsidRDefault="00A47A57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52A0A087" w14:textId="77777777" w:rsidR="00A47A57" w:rsidRPr="00512F30" w:rsidRDefault="008C2819" w:rsidP="00512F30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1773EF" w:rsidRPr="00512F30" w14:paraId="2D4AEFDA" w14:textId="77777777" w:rsidTr="00512F30">
        <w:trPr>
          <w:trHeight w:val="487"/>
        </w:trPr>
        <w:tc>
          <w:tcPr>
            <w:tcW w:w="618" w:type="dxa"/>
            <w:vMerge w:val="restart"/>
            <w:shd w:val="clear" w:color="auto" w:fill="auto"/>
          </w:tcPr>
          <w:p w14:paraId="78BA430D" w14:textId="7777777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1CAB4B5A" w14:textId="77777777" w:rsidR="001773EF" w:rsidRPr="005F1E46" w:rsidRDefault="001773EF" w:rsidP="001773E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Осуществление отдельных пол-</w:t>
            </w:r>
          </w:p>
          <w:p w14:paraId="72767876" w14:textId="77777777" w:rsidR="001773EF" w:rsidRPr="005F1E46" w:rsidRDefault="001773EF" w:rsidP="001773E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proofErr w:type="spellStart"/>
            <w:r w:rsidRPr="005F1E46">
              <w:rPr>
                <w:rFonts w:cs="Calibri"/>
                <w:sz w:val="20"/>
                <w:szCs w:val="20"/>
              </w:rPr>
              <w:t>номочий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 xml:space="preserve"> по </w:t>
            </w:r>
            <w:proofErr w:type="gramStart"/>
            <w:r w:rsidRPr="005F1E46">
              <w:rPr>
                <w:rFonts w:cs="Calibri"/>
                <w:sz w:val="20"/>
                <w:szCs w:val="20"/>
              </w:rPr>
              <w:t>под-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держке</w:t>
            </w:r>
            <w:proofErr w:type="spellEnd"/>
            <w:proofErr w:type="gramEnd"/>
            <w:r w:rsidRPr="005F1E46">
              <w:rPr>
                <w:rFonts w:cs="Calibri"/>
                <w:sz w:val="20"/>
                <w:szCs w:val="20"/>
              </w:rPr>
              <w:t xml:space="preserve"> сельско-хозяйственного производства в части 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предостав-ления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 xml:space="preserve"> субсидий гражданам, веду-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щим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 xml:space="preserve"> личное подсобное 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хозяй-ство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>, крестьян-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ским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 xml:space="preserve"> (фермер-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ским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 xml:space="preserve">) хозяйствам, индивидуальным </w:t>
            </w:r>
            <w:proofErr w:type="spellStart"/>
            <w:r w:rsidRPr="005F1E46">
              <w:rPr>
                <w:rFonts w:cs="Calibri"/>
                <w:sz w:val="20"/>
                <w:szCs w:val="20"/>
              </w:rPr>
              <w:t>предпринимате-лям</w:t>
            </w:r>
            <w:proofErr w:type="spellEnd"/>
            <w:r w:rsidRPr="005F1E46">
              <w:rPr>
                <w:rFonts w:cs="Calibri"/>
                <w:sz w:val="20"/>
                <w:szCs w:val="20"/>
              </w:rPr>
              <w:t>, ведущим деятельность в области сельско-хозяйственного производства</w:t>
            </w:r>
          </w:p>
          <w:p w14:paraId="45F82C9F" w14:textId="77777777" w:rsidR="001773EF" w:rsidRPr="005F1E46" w:rsidRDefault="001773EF" w:rsidP="001773E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5CD49D03" w14:textId="77777777" w:rsidR="001773EF" w:rsidRPr="005F1E46" w:rsidRDefault="001773EF" w:rsidP="001773E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63986058" w14:textId="5AF82D61" w:rsidR="001773EF" w:rsidRPr="00F749EE" w:rsidRDefault="00F749EE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69386</w:t>
            </w:r>
            <w:r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24" w:type="dxa"/>
            <w:shd w:val="clear" w:color="auto" w:fill="auto"/>
          </w:tcPr>
          <w:p w14:paraId="67B4EB28" w14:textId="5EBB2DC2" w:rsidR="001773EF" w:rsidRPr="005F1E46" w:rsidRDefault="00F749EE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4866,8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22AE398C" w14:textId="7777777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F1E46">
              <w:rPr>
                <w:sz w:val="20"/>
                <w:szCs w:val="20"/>
              </w:rPr>
              <w:t>1</w:t>
            </w:r>
            <w:r w:rsidRPr="005F1E46">
              <w:rPr>
                <w:sz w:val="20"/>
                <w:szCs w:val="20"/>
                <w:lang w:val="en-US"/>
              </w:rPr>
              <w:t>2904</w:t>
            </w:r>
            <w:r w:rsidRPr="005F1E46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10E26570" w14:textId="7777777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F1E46">
              <w:rPr>
                <w:sz w:val="20"/>
                <w:szCs w:val="20"/>
              </w:rPr>
              <w:t>12904,0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85A284B" w14:textId="72DD9B6C" w:rsidR="001773EF" w:rsidRPr="008D3480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5F1E46">
              <w:rPr>
                <w:sz w:val="20"/>
                <w:szCs w:val="20"/>
              </w:rPr>
              <w:t>12904,0</w:t>
            </w:r>
          </w:p>
        </w:tc>
        <w:tc>
          <w:tcPr>
            <w:tcW w:w="1078" w:type="dxa"/>
            <w:shd w:val="clear" w:color="auto" w:fill="auto"/>
          </w:tcPr>
          <w:p w14:paraId="15C89E57" w14:textId="37A52BEC" w:rsidR="001773EF" w:rsidRPr="004274F1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 w:rsidRPr="006E43A8">
              <w:rPr>
                <w:sz w:val="20"/>
                <w:szCs w:val="20"/>
              </w:rPr>
              <w:t>12904,0</w:t>
            </w:r>
          </w:p>
        </w:tc>
        <w:tc>
          <w:tcPr>
            <w:tcW w:w="1072" w:type="dxa"/>
            <w:shd w:val="clear" w:color="auto" w:fill="auto"/>
          </w:tcPr>
          <w:p w14:paraId="4C6F21F5" w14:textId="68CCF370" w:rsidR="001773EF" w:rsidRPr="004274F1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 w:rsidRPr="006E43A8">
              <w:rPr>
                <w:sz w:val="20"/>
                <w:szCs w:val="20"/>
              </w:rPr>
              <w:t>12904,0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5E76903D" w14:textId="77777777" w:rsidR="001773EF" w:rsidRPr="00512F30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proofErr w:type="spellStart"/>
            <w:r w:rsidRPr="00512F30">
              <w:rPr>
                <w:rFonts w:cs="Calibri"/>
                <w:sz w:val="20"/>
                <w:szCs w:val="20"/>
              </w:rPr>
              <w:t>Предоставле-ние</w:t>
            </w:r>
            <w:proofErr w:type="spellEnd"/>
            <w:r w:rsidRPr="00512F30">
              <w:rPr>
                <w:rFonts w:cs="Calibri"/>
                <w:sz w:val="20"/>
                <w:szCs w:val="20"/>
              </w:rPr>
              <w:t xml:space="preserve"> субсидий ЛПХ, КФХ, ИП, само-занятым, у</w:t>
            </w:r>
            <w:r w:rsidRPr="00512F30">
              <w:rPr>
                <w:sz w:val="20"/>
                <w:szCs w:val="20"/>
              </w:rPr>
              <w:t xml:space="preserve">величение объемов производства продукции сельского хозяйства малыми формами </w:t>
            </w:r>
            <w:proofErr w:type="spellStart"/>
            <w:r w:rsidRPr="00512F30">
              <w:rPr>
                <w:sz w:val="20"/>
                <w:szCs w:val="20"/>
              </w:rPr>
              <w:t>хозяйствова-ния</w:t>
            </w:r>
            <w:proofErr w:type="spellEnd"/>
            <w:r w:rsidRPr="00512F30">
              <w:rPr>
                <w:sz w:val="20"/>
                <w:szCs w:val="20"/>
              </w:rPr>
              <w:t xml:space="preserve">, </w:t>
            </w:r>
            <w:r w:rsidRPr="00512F30">
              <w:rPr>
                <w:rFonts w:cs="Calibri"/>
                <w:sz w:val="18"/>
                <w:szCs w:val="18"/>
              </w:rPr>
              <w:t>100</w:t>
            </w:r>
            <w:proofErr w:type="gramStart"/>
            <w:r w:rsidRPr="00512F30">
              <w:rPr>
                <w:rFonts w:cs="Calibri"/>
                <w:sz w:val="18"/>
                <w:szCs w:val="18"/>
              </w:rPr>
              <w:t>%</w:t>
            </w:r>
            <w:r w:rsidRPr="00512F30">
              <w:rPr>
                <w:sz w:val="18"/>
                <w:szCs w:val="18"/>
              </w:rPr>
              <w:t xml:space="preserve">  освоение</w:t>
            </w:r>
            <w:proofErr w:type="gramEnd"/>
            <w:r w:rsidRPr="00512F30">
              <w:rPr>
                <w:sz w:val="18"/>
                <w:szCs w:val="18"/>
              </w:rPr>
              <w:t xml:space="preserve"> выделенных средств краевого бюджета</w:t>
            </w: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05886502" w14:textId="77777777" w:rsidR="001773EF" w:rsidRPr="00512F30" w:rsidRDefault="001773EF" w:rsidP="001773EF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Управление сельского хозяйства и продовольствия администрации</w:t>
            </w:r>
          </w:p>
          <w:p w14:paraId="5C979FF8" w14:textId="77777777" w:rsidR="001773EF" w:rsidRPr="00512F30" w:rsidRDefault="001773EF" w:rsidP="001773EF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муниципального образования</w:t>
            </w:r>
          </w:p>
          <w:p w14:paraId="3FE0C74F" w14:textId="77777777" w:rsidR="001773EF" w:rsidRPr="00512F30" w:rsidRDefault="001773EF" w:rsidP="001773EF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Каневской муниципальный район Краснодарского края</w:t>
            </w:r>
          </w:p>
        </w:tc>
      </w:tr>
      <w:tr w:rsidR="001773EF" w:rsidRPr="00512F30" w14:paraId="23DA2F2F" w14:textId="77777777" w:rsidTr="00512F30">
        <w:tc>
          <w:tcPr>
            <w:tcW w:w="618" w:type="dxa"/>
            <w:vMerge/>
            <w:shd w:val="clear" w:color="auto" w:fill="auto"/>
          </w:tcPr>
          <w:p w14:paraId="2EE042FB" w14:textId="7777777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C766748" w14:textId="77777777" w:rsidR="001773EF" w:rsidRPr="005F1E46" w:rsidRDefault="001773EF" w:rsidP="001773EF">
            <w:pPr>
              <w:autoSpaceDE w:val="0"/>
              <w:snapToGrid w:val="0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156515AB" w14:textId="77777777" w:rsidR="001773EF" w:rsidRPr="005F1E46" w:rsidRDefault="001773EF" w:rsidP="001773EF">
            <w:pPr>
              <w:autoSpaceDE w:val="0"/>
              <w:snapToGrid w:val="0"/>
              <w:rPr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краевой</w:t>
            </w:r>
            <w:r w:rsidRPr="005F1E46">
              <w:rPr>
                <w:sz w:val="20"/>
                <w:szCs w:val="20"/>
              </w:rPr>
              <w:t xml:space="preserve"> бюджет</w:t>
            </w:r>
          </w:p>
          <w:p w14:paraId="61FCF2CC" w14:textId="77777777" w:rsidR="001773EF" w:rsidRPr="005F1E46" w:rsidRDefault="001773EF" w:rsidP="001773EF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FFB665C" w14:textId="7A70F881" w:rsidR="001773EF" w:rsidRPr="001773EF" w:rsidRDefault="00F749EE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1773EF" w:rsidRPr="001773EF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386,8</w:t>
            </w:r>
          </w:p>
        </w:tc>
        <w:tc>
          <w:tcPr>
            <w:tcW w:w="1124" w:type="dxa"/>
            <w:shd w:val="clear" w:color="auto" w:fill="auto"/>
          </w:tcPr>
          <w:p w14:paraId="2A92A0A1" w14:textId="48CE5D1A" w:rsidR="001773EF" w:rsidRPr="005F1E46" w:rsidRDefault="00F749EE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4866,8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62905B9" w14:textId="7777777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F1E46">
              <w:rPr>
                <w:sz w:val="20"/>
                <w:szCs w:val="20"/>
              </w:rPr>
              <w:t>1</w:t>
            </w:r>
            <w:r w:rsidRPr="005F1E46">
              <w:rPr>
                <w:sz w:val="20"/>
                <w:szCs w:val="20"/>
                <w:lang w:val="en-US"/>
              </w:rPr>
              <w:t>2904</w:t>
            </w:r>
            <w:r w:rsidRPr="005F1E46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7ECD5DC0" w14:textId="7777777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F1E46">
              <w:rPr>
                <w:sz w:val="20"/>
                <w:szCs w:val="20"/>
              </w:rPr>
              <w:t>12904,0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7927CE5" w14:textId="39DA638A" w:rsidR="001773EF" w:rsidRPr="008D3480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5F1E46">
              <w:rPr>
                <w:sz w:val="20"/>
                <w:szCs w:val="20"/>
              </w:rPr>
              <w:t>12904,0</w:t>
            </w:r>
          </w:p>
        </w:tc>
        <w:tc>
          <w:tcPr>
            <w:tcW w:w="1078" w:type="dxa"/>
            <w:shd w:val="clear" w:color="auto" w:fill="auto"/>
          </w:tcPr>
          <w:p w14:paraId="39CE37A1" w14:textId="594D21F0" w:rsidR="001773EF" w:rsidRPr="004274F1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 w:rsidRPr="006E43A8">
              <w:rPr>
                <w:sz w:val="20"/>
                <w:szCs w:val="20"/>
              </w:rPr>
              <w:t>12904,0</w:t>
            </w:r>
          </w:p>
        </w:tc>
        <w:tc>
          <w:tcPr>
            <w:tcW w:w="1072" w:type="dxa"/>
            <w:shd w:val="clear" w:color="auto" w:fill="auto"/>
          </w:tcPr>
          <w:p w14:paraId="3738FE8B" w14:textId="423C9AF4" w:rsidR="001773EF" w:rsidRPr="004274F1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 w:rsidRPr="006E43A8">
              <w:rPr>
                <w:sz w:val="20"/>
                <w:szCs w:val="20"/>
              </w:rPr>
              <w:t>12904,0</w:t>
            </w:r>
          </w:p>
        </w:tc>
        <w:tc>
          <w:tcPr>
            <w:tcW w:w="1375" w:type="dxa"/>
            <w:vMerge/>
            <w:shd w:val="clear" w:color="auto" w:fill="auto"/>
          </w:tcPr>
          <w:p w14:paraId="2089F948" w14:textId="77777777" w:rsidR="001773EF" w:rsidRPr="00512F30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82D1060" w14:textId="77777777" w:rsidR="001773EF" w:rsidRPr="00512F30" w:rsidRDefault="001773EF" w:rsidP="001773EF">
            <w:pPr>
              <w:autoSpaceDE w:val="0"/>
              <w:snapToGrid w:val="0"/>
              <w:ind w:left="-108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8C2819" w:rsidRPr="00512F30" w14:paraId="70E1F24C" w14:textId="77777777" w:rsidTr="00512F30">
        <w:trPr>
          <w:trHeight w:val="639"/>
        </w:trPr>
        <w:tc>
          <w:tcPr>
            <w:tcW w:w="618" w:type="dxa"/>
            <w:vMerge/>
            <w:shd w:val="clear" w:color="auto" w:fill="auto"/>
          </w:tcPr>
          <w:p w14:paraId="0450DEAB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D7AE944" w14:textId="77777777" w:rsidR="008C2819" w:rsidRPr="005F1E46" w:rsidRDefault="008C2819" w:rsidP="00512F30">
            <w:pPr>
              <w:autoSpaceDE w:val="0"/>
              <w:snapToGrid w:val="0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5F539072" w14:textId="77777777" w:rsidR="008C2819" w:rsidRPr="005F1E46" w:rsidRDefault="008C2819" w:rsidP="00512F3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23D94ED7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2B25762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ECF3D2A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F6A6A0C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0731684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6A339CB8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91025B8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B83ECBE" w14:textId="77777777" w:rsidR="008C2819" w:rsidRPr="00512F3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F1E1A40" w14:textId="77777777" w:rsidR="008C2819" w:rsidRPr="00512F30" w:rsidRDefault="008C2819" w:rsidP="00512F30">
            <w:pPr>
              <w:autoSpaceDE w:val="0"/>
              <w:snapToGrid w:val="0"/>
              <w:ind w:left="-108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8C2819" w:rsidRPr="00512F30" w14:paraId="6D07381F" w14:textId="77777777" w:rsidTr="00512F30">
        <w:trPr>
          <w:trHeight w:val="639"/>
        </w:trPr>
        <w:tc>
          <w:tcPr>
            <w:tcW w:w="618" w:type="dxa"/>
            <w:vMerge/>
            <w:shd w:val="clear" w:color="auto" w:fill="auto"/>
          </w:tcPr>
          <w:p w14:paraId="271940ED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EDC8C8F" w14:textId="77777777" w:rsidR="008C2819" w:rsidRPr="005F1E46" w:rsidRDefault="008C2819" w:rsidP="00512F30">
            <w:pPr>
              <w:autoSpaceDE w:val="0"/>
              <w:snapToGrid w:val="0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E08EFDD" w14:textId="77777777" w:rsidR="008C2819" w:rsidRPr="005F1E46" w:rsidRDefault="008C2819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федеральный</w:t>
            </w:r>
            <w:r w:rsidRPr="005F1E4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7E6C7AD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  <w:p w14:paraId="6B87223E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  <w:p w14:paraId="3A39A207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009C9F9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29630B9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6D7E5D2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398A778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225D7BF0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77687BC1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E608595" w14:textId="77777777" w:rsidR="008C2819" w:rsidRPr="00512F3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7F1A9AD" w14:textId="77777777" w:rsidR="008C2819" w:rsidRPr="00512F30" w:rsidRDefault="008C2819" w:rsidP="00512F30">
            <w:pPr>
              <w:autoSpaceDE w:val="0"/>
              <w:snapToGrid w:val="0"/>
              <w:ind w:left="-108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8C2819" w:rsidRPr="00512F30" w14:paraId="6C6D7116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4900FB24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5AF73E9" w14:textId="77777777" w:rsidR="008C2819" w:rsidRPr="005F1E46" w:rsidRDefault="008C2819" w:rsidP="00512F30">
            <w:pPr>
              <w:autoSpaceDE w:val="0"/>
              <w:snapToGrid w:val="0"/>
              <w:rPr>
                <w:rFonts w:cs="Calibri"/>
                <w:sz w:val="21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6FE97B2" w14:textId="77777777" w:rsidR="008C2819" w:rsidRPr="005F1E46" w:rsidRDefault="008C2819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внебюджетные</w:t>
            </w:r>
            <w:r w:rsidRPr="005F1E4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200E70A4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  <w:p w14:paraId="6504097C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  <w:p w14:paraId="66ECC5F1" w14:textId="77777777" w:rsidR="008C2819" w:rsidRPr="008D348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4729DF9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C2310C1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84697E6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73E3FF3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A282E9D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4290EEA3" w14:textId="77777777" w:rsidR="008C2819" w:rsidRPr="005F1E46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D1FC67F" w14:textId="77777777" w:rsidR="008C2819" w:rsidRPr="00512F30" w:rsidRDefault="008C2819" w:rsidP="00512F30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70EC376" w14:textId="77777777" w:rsidR="008C2819" w:rsidRPr="00512F30" w:rsidRDefault="008C2819" w:rsidP="00512F30">
            <w:pPr>
              <w:autoSpaceDE w:val="0"/>
              <w:snapToGrid w:val="0"/>
              <w:ind w:left="-108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</w:tr>
      <w:tr w:rsidR="00B52DC5" w:rsidRPr="00512F30" w14:paraId="36742A3A" w14:textId="77777777" w:rsidTr="00512F30">
        <w:trPr>
          <w:trHeight w:val="550"/>
        </w:trPr>
        <w:tc>
          <w:tcPr>
            <w:tcW w:w="618" w:type="dxa"/>
            <w:vMerge w:val="restart"/>
            <w:shd w:val="clear" w:color="auto" w:fill="auto"/>
          </w:tcPr>
          <w:p w14:paraId="1008DD04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F1E46">
              <w:rPr>
                <w:rFonts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2963DD9D" w14:textId="77777777" w:rsidR="00B52DC5" w:rsidRDefault="00B52DC5" w:rsidP="00512F30">
            <w:pPr>
              <w:autoSpaceDE w:val="0"/>
              <w:snapToGrid w:val="0"/>
              <w:rPr>
                <w:rFonts w:cs="Calibri"/>
                <w:sz w:val="20"/>
                <w:szCs w:val="18"/>
              </w:rPr>
            </w:pPr>
            <w:r w:rsidRPr="005F1E46">
              <w:rPr>
                <w:rFonts w:cs="Calibri"/>
                <w:sz w:val="20"/>
                <w:szCs w:val="18"/>
              </w:rPr>
              <w:t>Гражданам ведущим личное подсобное хозяйство, применяющим специальный налоговый режим «Налог на профессиональный доход» и осуществляющий деятельность в области сельскохозяйственного производства</w:t>
            </w:r>
          </w:p>
          <w:p w14:paraId="3F13A7C3" w14:textId="7C8C31EA" w:rsidR="00B52DC5" w:rsidRPr="005F1E46" w:rsidRDefault="00B52DC5" w:rsidP="00512F30">
            <w:pPr>
              <w:autoSpaceDE w:val="0"/>
              <w:snapToGrid w:val="0"/>
              <w:rPr>
                <w:rFonts w:cs="Calibri"/>
                <w:sz w:val="20"/>
                <w:szCs w:val="18"/>
              </w:rPr>
            </w:pPr>
          </w:p>
        </w:tc>
        <w:tc>
          <w:tcPr>
            <w:tcW w:w="1706" w:type="dxa"/>
            <w:shd w:val="clear" w:color="auto" w:fill="auto"/>
          </w:tcPr>
          <w:p w14:paraId="7017BE5A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9EE6CB8" w14:textId="580AC48C" w:rsidR="00B52DC5" w:rsidRPr="00712A40" w:rsidRDefault="00F749EE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7096,5</w:t>
            </w:r>
          </w:p>
        </w:tc>
        <w:tc>
          <w:tcPr>
            <w:tcW w:w="1124" w:type="dxa"/>
            <w:shd w:val="clear" w:color="auto" w:fill="auto"/>
          </w:tcPr>
          <w:p w14:paraId="2ACDA995" w14:textId="19649915" w:rsidR="00B52DC5" w:rsidRPr="005F1E46" w:rsidRDefault="00F749EE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2EEF91B2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14:paraId="37B527F7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BCB0174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078" w:type="dxa"/>
            <w:shd w:val="clear" w:color="auto" w:fill="auto"/>
          </w:tcPr>
          <w:p w14:paraId="760386FE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072" w:type="dxa"/>
            <w:shd w:val="clear" w:color="auto" w:fill="auto"/>
          </w:tcPr>
          <w:p w14:paraId="005EC5E6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4EDAB357" w14:textId="77777777" w:rsidR="00B52DC5" w:rsidRPr="00512F30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371EDF95" w14:textId="77777777" w:rsidR="00B52DC5" w:rsidRPr="00512F30" w:rsidRDefault="00B52DC5" w:rsidP="00512F30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75C193C7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2184B768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B7CDD6E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0047BE33" w14:textId="77777777" w:rsidR="00B52DC5" w:rsidRPr="005F1E46" w:rsidRDefault="00B52DC5" w:rsidP="00512F30">
            <w:pPr>
              <w:autoSpaceDE w:val="0"/>
              <w:snapToGrid w:val="0"/>
              <w:rPr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краевой</w:t>
            </w:r>
            <w:r w:rsidRPr="005F1E46">
              <w:rPr>
                <w:sz w:val="20"/>
                <w:szCs w:val="20"/>
              </w:rPr>
              <w:t xml:space="preserve"> бюджет</w:t>
            </w:r>
          </w:p>
          <w:p w14:paraId="5B585A1B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785A4C2" w14:textId="18E7F169" w:rsidR="00B52DC5" w:rsidRPr="00712A40" w:rsidRDefault="00F749EE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7096,5</w:t>
            </w:r>
          </w:p>
        </w:tc>
        <w:tc>
          <w:tcPr>
            <w:tcW w:w="1124" w:type="dxa"/>
            <w:shd w:val="clear" w:color="auto" w:fill="auto"/>
          </w:tcPr>
          <w:p w14:paraId="0D0EA4BC" w14:textId="0B88E6BA" w:rsidR="00B52DC5" w:rsidRPr="00A6176C" w:rsidRDefault="00F749EE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5D27640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14:paraId="760F2055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D5847BA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078" w:type="dxa"/>
            <w:shd w:val="clear" w:color="auto" w:fill="auto"/>
          </w:tcPr>
          <w:p w14:paraId="7EC4854E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072" w:type="dxa"/>
            <w:shd w:val="clear" w:color="auto" w:fill="auto"/>
          </w:tcPr>
          <w:p w14:paraId="543B0043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75" w:type="dxa"/>
            <w:vMerge/>
            <w:shd w:val="clear" w:color="auto" w:fill="auto"/>
          </w:tcPr>
          <w:p w14:paraId="7685FF26" w14:textId="77777777" w:rsidR="00B52DC5" w:rsidRPr="00512F30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D9A5BD4" w14:textId="77777777" w:rsidR="00B52DC5" w:rsidRPr="00512F30" w:rsidRDefault="00B52DC5" w:rsidP="00512F30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8A4BD22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1E4F293D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DEDCB05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0692720F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3B2E6ADD" w14:textId="77777777" w:rsidR="00B52DC5" w:rsidRPr="008D3480" w:rsidRDefault="00B52DC5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EC669B6" w14:textId="77777777" w:rsidR="00B52DC5" w:rsidRPr="005F1E46" w:rsidRDefault="00B52DC5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CD26B9F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F777A05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590E1B1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22F0EE8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25B9853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EEF6AE9" w14:textId="77777777" w:rsidR="00B52DC5" w:rsidRPr="00512F30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1E566C7" w14:textId="77777777" w:rsidR="00B52DC5" w:rsidRPr="00512F30" w:rsidRDefault="00B52DC5" w:rsidP="00512F30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755B14C0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02F876DB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0F45733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08C1F662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федеральный</w:t>
            </w:r>
            <w:r w:rsidRPr="005F1E4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1415B039" w14:textId="77777777" w:rsidR="00B52DC5" w:rsidRPr="008D3480" w:rsidRDefault="00B52DC5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F162B0A" w14:textId="77777777" w:rsidR="00B52DC5" w:rsidRPr="005F1E46" w:rsidRDefault="00B52DC5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07DD82E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6DB235E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FE8B200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D019693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0FA4085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B8A1437" w14:textId="77777777" w:rsidR="00B52DC5" w:rsidRPr="00512F30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B368361" w14:textId="77777777" w:rsidR="00B52DC5" w:rsidRPr="00512F30" w:rsidRDefault="00B52DC5" w:rsidP="00512F30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7F5C893B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4237F4F9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7BDCB98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7388FF0" w14:textId="77777777" w:rsidR="00B52DC5" w:rsidRPr="005F1E46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внебюджетные</w:t>
            </w:r>
            <w:r w:rsidRPr="005F1E4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5FF6BEA1" w14:textId="77777777" w:rsidR="00B52DC5" w:rsidRPr="008D3480" w:rsidRDefault="00B52DC5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7FC1B87" w14:textId="77777777" w:rsidR="00B52DC5" w:rsidRPr="005F1E46" w:rsidRDefault="00B52DC5" w:rsidP="00512F3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DB8D93E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772F922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0CC96D9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3C3C24D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801B1AE" w14:textId="77777777" w:rsidR="00B52DC5" w:rsidRPr="005F1E46" w:rsidRDefault="00B52DC5" w:rsidP="00512F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40A3268" w14:textId="77777777" w:rsidR="00B52DC5" w:rsidRPr="00512F30" w:rsidRDefault="00B52DC5" w:rsidP="00512F3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63CA396" w14:textId="77777777" w:rsidR="00B52DC5" w:rsidRPr="00512F30" w:rsidRDefault="00B52DC5" w:rsidP="00512F30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73EF" w:rsidRPr="00512F30" w14:paraId="19B3C67A" w14:textId="77777777" w:rsidTr="001773EF">
        <w:trPr>
          <w:trHeight w:val="136"/>
        </w:trPr>
        <w:tc>
          <w:tcPr>
            <w:tcW w:w="618" w:type="dxa"/>
            <w:shd w:val="clear" w:color="auto" w:fill="auto"/>
          </w:tcPr>
          <w:p w14:paraId="765833A5" w14:textId="0BA8954D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30C23D8C" w14:textId="5D746A10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26C00066" w14:textId="5615BF67" w:rsidR="001773EF" w:rsidRPr="005F1E46" w:rsidRDefault="001773EF" w:rsidP="001773E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EDC090B" w14:textId="1B5CB939" w:rsidR="001773EF" w:rsidRPr="008D3480" w:rsidRDefault="001773EF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  <w:lang w:val="en-US"/>
              </w:rPr>
            </w:pPr>
            <w:r w:rsidRPr="002641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4A53C97B" w14:textId="4F3A7B46" w:rsidR="001773EF" w:rsidRPr="005F1E46" w:rsidRDefault="001773EF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B654F66" w14:textId="119815C8" w:rsidR="001773EF" w:rsidRPr="005F1E46" w:rsidRDefault="001773EF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8A3BC1E" w14:textId="12885BF9" w:rsidR="001773EF" w:rsidRPr="005F1E46" w:rsidRDefault="001773EF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4C74B05A" w14:textId="143D096B" w:rsidR="001773EF" w:rsidRPr="005F1E46" w:rsidRDefault="001773EF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339E444A" w14:textId="049F1CED" w:rsidR="001773EF" w:rsidRPr="005F1E46" w:rsidRDefault="001773EF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59AE8B52" w14:textId="67255569" w:rsidR="001773EF" w:rsidRPr="005F1E46" w:rsidRDefault="001773EF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1823AAB9" w14:textId="1E4A8885" w:rsidR="001773EF" w:rsidRPr="00512F30" w:rsidRDefault="001773EF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2B593E32" w14:textId="2C6414F5" w:rsidR="001773EF" w:rsidRPr="00512F30" w:rsidRDefault="001773EF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B52DC5" w:rsidRPr="00512F30" w14:paraId="7D330720" w14:textId="77777777" w:rsidTr="00512F30">
        <w:trPr>
          <w:trHeight w:val="550"/>
        </w:trPr>
        <w:tc>
          <w:tcPr>
            <w:tcW w:w="618" w:type="dxa"/>
            <w:vMerge w:val="restart"/>
            <w:shd w:val="clear" w:color="auto" w:fill="auto"/>
          </w:tcPr>
          <w:p w14:paraId="1C09912D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F1E46">
              <w:rPr>
                <w:rFonts w:cs="Calibri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36131ED3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18"/>
              </w:rPr>
              <w:t>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1706" w:type="dxa"/>
            <w:shd w:val="clear" w:color="auto" w:fill="auto"/>
          </w:tcPr>
          <w:p w14:paraId="16925654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706878C" w14:textId="1FA8AAAE" w:rsidR="00B52DC5" w:rsidRPr="00A6176C" w:rsidRDefault="00A6176C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525</w:t>
            </w:r>
            <w:r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1124" w:type="dxa"/>
            <w:shd w:val="clear" w:color="auto" w:fill="auto"/>
          </w:tcPr>
          <w:p w14:paraId="208AADB9" w14:textId="6639276F" w:rsidR="00B52DC5" w:rsidRPr="00A6176C" w:rsidRDefault="00A6176C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  <w:r w:rsidR="00B52DC5" w:rsidRPr="005F1E4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3375DF7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E1C7257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45B7ADB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8" w:type="dxa"/>
            <w:shd w:val="clear" w:color="auto" w:fill="auto"/>
          </w:tcPr>
          <w:p w14:paraId="6484E8B7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shd w:val="clear" w:color="auto" w:fill="auto"/>
          </w:tcPr>
          <w:p w14:paraId="59E0A76B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1E7F802B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  <w:p w14:paraId="1C64AFF7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  <w:p w14:paraId="1A83A624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478966A1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6176C" w:rsidRPr="00512F30" w14:paraId="69BF2628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29A55242" w14:textId="77777777" w:rsidR="00A6176C" w:rsidRPr="005F1E46" w:rsidRDefault="00A6176C" w:rsidP="00A6176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6517CBA" w14:textId="77777777" w:rsidR="00A6176C" w:rsidRPr="005F1E46" w:rsidRDefault="00A6176C" w:rsidP="00A6176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F2AC1BD" w14:textId="77777777" w:rsidR="00A6176C" w:rsidRPr="005F1E46" w:rsidRDefault="00A6176C" w:rsidP="00A6176C">
            <w:pPr>
              <w:autoSpaceDE w:val="0"/>
              <w:snapToGrid w:val="0"/>
              <w:rPr>
                <w:sz w:val="20"/>
                <w:szCs w:val="20"/>
              </w:rPr>
            </w:pPr>
            <w:r w:rsidRPr="005F1E46">
              <w:rPr>
                <w:rFonts w:cs="Calibri"/>
                <w:sz w:val="20"/>
                <w:szCs w:val="20"/>
              </w:rPr>
              <w:t>краевой</w:t>
            </w:r>
            <w:r w:rsidRPr="005F1E46">
              <w:rPr>
                <w:sz w:val="20"/>
                <w:szCs w:val="20"/>
              </w:rPr>
              <w:t xml:space="preserve"> бюджет</w:t>
            </w:r>
          </w:p>
          <w:p w14:paraId="66574527" w14:textId="77777777" w:rsidR="00A6176C" w:rsidRPr="005F1E46" w:rsidRDefault="00A6176C" w:rsidP="00A6176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D04CCAC" w14:textId="48E7EB3C" w:rsidR="00A6176C" w:rsidRPr="001773EF" w:rsidRDefault="00A6176C" w:rsidP="00A6176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525</w:t>
            </w:r>
            <w:r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1124" w:type="dxa"/>
            <w:shd w:val="clear" w:color="auto" w:fill="auto"/>
          </w:tcPr>
          <w:p w14:paraId="7C2CC4B6" w14:textId="7C60F3B4" w:rsidR="00A6176C" w:rsidRPr="005F1E46" w:rsidRDefault="00A6176C" w:rsidP="00A6176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  <w:r w:rsidRPr="005F1E4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C837F57" w14:textId="77777777" w:rsidR="00A6176C" w:rsidRPr="005F1E46" w:rsidRDefault="00A6176C" w:rsidP="00A6176C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3BB904F2" w14:textId="77777777" w:rsidR="00A6176C" w:rsidRPr="005F1E46" w:rsidRDefault="00A6176C" w:rsidP="00A6176C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43FF97AC" w14:textId="77777777" w:rsidR="00A6176C" w:rsidRPr="005F1E46" w:rsidRDefault="00A6176C" w:rsidP="00A6176C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8" w:type="dxa"/>
            <w:shd w:val="clear" w:color="auto" w:fill="auto"/>
          </w:tcPr>
          <w:p w14:paraId="3F6A8092" w14:textId="77777777" w:rsidR="00A6176C" w:rsidRPr="005F1E46" w:rsidRDefault="00A6176C" w:rsidP="00A6176C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shd w:val="clear" w:color="auto" w:fill="auto"/>
          </w:tcPr>
          <w:p w14:paraId="73D327C5" w14:textId="77777777" w:rsidR="00A6176C" w:rsidRPr="005F1E46" w:rsidRDefault="00A6176C" w:rsidP="00A6176C">
            <w:pPr>
              <w:jc w:val="center"/>
              <w:rPr>
                <w:color w:val="000000"/>
                <w:sz w:val="20"/>
                <w:szCs w:val="20"/>
              </w:rPr>
            </w:pPr>
            <w:r w:rsidRPr="005F1E4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vMerge/>
            <w:shd w:val="clear" w:color="auto" w:fill="auto"/>
          </w:tcPr>
          <w:p w14:paraId="06A99C64" w14:textId="77777777" w:rsidR="00A6176C" w:rsidRPr="00512F30" w:rsidRDefault="00A6176C" w:rsidP="00A6176C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3E16A7E" w14:textId="77777777" w:rsidR="00A6176C" w:rsidRPr="00512F30" w:rsidRDefault="00A6176C" w:rsidP="00A6176C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69381995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6527CA2F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2845E5E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6B250833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06B87462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D557DC9" w14:textId="77777777" w:rsidR="00B52DC5" w:rsidRPr="005F1E46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3C76BFA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486154A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6EB6596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FA5240D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3D64EA9A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388F4A7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81E9B4A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D5A61F1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283A4FB5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0109FC7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8CE8B01" w14:textId="77777777" w:rsidR="00B52DC5" w:rsidRPr="005F1E4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F1E46">
              <w:rPr>
                <w:rFonts w:cs="Calibri"/>
                <w:sz w:val="20"/>
                <w:szCs w:val="20"/>
              </w:rPr>
              <w:t>федеральный</w:t>
            </w:r>
            <w:r w:rsidRPr="005F1E4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6B78CEB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AA5C80B" w14:textId="77777777" w:rsidR="00B52DC5" w:rsidRPr="005F1E46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4F8426F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3198080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463A929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6E5D4AB4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0C07E02B" w14:textId="77777777" w:rsidR="00B52DC5" w:rsidRPr="005F1E4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52F8001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A4E6A8D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098FB1C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2F6C0F4D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F93D204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44ECC383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4A154D2F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E3EE0B0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D3E86E5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2C9D98F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4ABF8AC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46FC164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0E5AEA2E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0D699D0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3D795C1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044667D" w14:textId="77777777" w:rsidTr="00512F30">
        <w:trPr>
          <w:trHeight w:val="406"/>
        </w:trPr>
        <w:tc>
          <w:tcPr>
            <w:tcW w:w="618" w:type="dxa"/>
            <w:vMerge w:val="restart"/>
            <w:shd w:val="clear" w:color="auto" w:fill="auto"/>
          </w:tcPr>
          <w:p w14:paraId="57E62D86" w14:textId="77777777" w:rsidR="00B52DC5" w:rsidRPr="00787D6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346D4B0B" w14:textId="77777777" w:rsidR="00B52DC5" w:rsidRPr="00787D6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sz w:val="20"/>
                <w:szCs w:val="18"/>
              </w:rPr>
              <w:t>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1706" w:type="dxa"/>
            <w:shd w:val="clear" w:color="auto" w:fill="auto"/>
          </w:tcPr>
          <w:p w14:paraId="5FE4A4E9" w14:textId="77777777" w:rsidR="00B52DC5" w:rsidRPr="00787D6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787D66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61975629" w14:textId="6CBA610C" w:rsidR="00B52DC5" w:rsidRPr="001773EF" w:rsidRDefault="00A6176C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1571,2</w:t>
            </w:r>
          </w:p>
        </w:tc>
        <w:tc>
          <w:tcPr>
            <w:tcW w:w="1124" w:type="dxa"/>
            <w:shd w:val="clear" w:color="auto" w:fill="auto"/>
          </w:tcPr>
          <w:p w14:paraId="05D142BB" w14:textId="2B2AD8F3" w:rsidR="00B52DC5" w:rsidRPr="00787D66" w:rsidRDefault="00A6176C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7F9BF9F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3391FBC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1835B7E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8" w:type="dxa"/>
            <w:shd w:val="clear" w:color="auto" w:fill="auto"/>
          </w:tcPr>
          <w:p w14:paraId="3759D5B4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2" w:type="dxa"/>
            <w:shd w:val="clear" w:color="auto" w:fill="auto"/>
          </w:tcPr>
          <w:p w14:paraId="0C682792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5" w:type="dxa"/>
            <w:vMerge/>
            <w:shd w:val="clear" w:color="auto" w:fill="auto"/>
          </w:tcPr>
          <w:p w14:paraId="12C2C2F7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4BE36AD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2BAEA3E" w14:textId="77777777" w:rsidTr="00512F30">
        <w:trPr>
          <w:trHeight w:val="462"/>
        </w:trPr>
        <w:tc>
          <w:tcPr>
            <w:tcW w:w="618" w:type="dxa"/>
            <w:vMerge/>
            <w:shd w:val="clear" w:color="auto" w:fill="auto"/>
          </w:tcPr>
          <w:p w14:paraId="7B1C8281" w14:textId="77777777" w:rsidR="00B52DC5" w:rsidRPr="00787D6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FC77871" w14:textId="77777777" w:rsidR="00B52DC5" w:rsidRPr="00787D66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26437FA" w14:textId="77777777" w:rsidR="00B52DC5" w:rsidRPr="00787D66" w:rsidRDefault="00B52DC5" w:rsidP="001773EF">
            <w:pPr>
              <w:autoSpaceDE w:val="0"/>
              <w:snapToGrid w:val="0"/>
              <w:rPr>
                <w:sz w:val="20"/>
                <w:szCs w:val="20"/>
              </w:rPr>
            </w:pPr>
            <w:r w:rsidRPr="00787D66">
              <w:rPr>
                <w:rFonts w:cs="Calibri"/>
                <w:sz w:val="20"/>
                <w:szCs w:val="20"/>
              </w:rPr>
              <w:t>краевой</w:t>
            </w:r>
            <w:r w:rsidRPr="00787D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09C4631E" w14:textId="6B9852EC" w:rsidR="00B52DC5" w:rsidRPr="001773EF" w:rsidRDefault="00A6176C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1571,2</w:t>
            </w:r>
          </w:p>
        </w:tc>
        <w:tc>
          <w:tcPr>
            <w:tcW w:w="1124" w:type="dxa"/>
            <w:shd w:val="clear" w:color="auto" w:fill="auto"/>
          </w:tcPr>
          <w:p w14:paraId="4E1B1B96" w14:textId="3397B2A7" w:rsidR="00B52DC5" w:rsidRPr="00787D66" w:rsidRDefault="00A6176C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0FE3159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2B7CD5E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04E652B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8" w:type="dxa"/>
            <w:shd w:val="clear" w:color="auto" w:fill="auto"/>
          </w:tcPr>
          <w:p w14:paraId="6A8BF5AD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2" w:type="dxa"/>
            <w:shd w:val="clear" w:color="auto" w:fill="auto"/>
          </w:tcPr>
          <w:p w14:paraId="165CE849" w14:textId="77777777" w:rsidR="00B52DC5" w:rsidRPr="00787D66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787D66">
              <w:rPr>
                <w:rFonts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5" w:type="dxa"/>
            <w:vMerge/>
            <w:shd w:val="clear" w:color="auto" w:fill="auto"/>
          </w:tcPr>
          <w:p w14:paraId="0547E45B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2103480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56ED1D50" w14:textId="77777777" w:rsidTr="00512F30">
        <w:trPr>
          <w:trHeight w:val="412"/>
        </w:trPr>
        <w:tc>
          <w:tcPr>
            <w:tcW w:w="618" w:type="dxa"/>
            <w:vMerge/>
            <w:shd w:val="clear" w:color="auto" w:fill="auto"/>
          </w:tcPr>
          <w:p w14:paraId="47B91AE6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349C33F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FD40B9F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64CEB464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8EB542A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708C86B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6FD7FB3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618ACCE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BAA05D8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54AF1359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B861C0A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2EE9C40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09037F91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618A6CA3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6769C9B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F62B5A8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68DFD594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E119004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2CECFF5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430CB010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8CB2948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4FB9656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42C3194A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1AE00A0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B5AE4AD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F84F85E" w14:textId="77777777" w:rsidTr="000C6441">
        <w:trPr>
          <w:trHeight w:val="475"/>
        </w:trPr>
        <w:tc>
          <w:tcPr>
            <w:tcW w:w="618" w:type="dxa"/>
            <w:vMerge/>
            <w:shd w:val="clear" w:color="auto" w:fill="auto"/>
          </w:tcPr>
          <w:p w14:paraId="6641926C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C9B34A3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E11DCF6" w14:textId="590BE916" w:rsidR="00B52DC5" w:rsidRPr="00512F30" w:rsidRDefault="00B52DC5" w:rsidP="000C6441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4E568D8D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9813F4C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E664816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4E84909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E46BE53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2B00711C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4B001BDC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E3994D9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2101F13" w14:textId="77777777" w:rsidR="00B52DC5" w:rsidRPr="00512F30" w:rsidRDefault="00B52DC5" w:rsidP="001773EF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5626F7E" w14:textId="77777777" w:rsidTr="00512F30">
        <w:trPr>
          <w:trHeight w:val="550"/>
        </w:trPr>
        <w:tc>
          <w:tcPr>
            <w:tcW w:w="618" w:type="dxa"/>
            <w:vMerge w:val="restart"/>
            <w:shd w:val="clear" w:color="auto" w:fill="auto"/>
          </w:tcPr>
          <w:p w14:paraId="647CCB5F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E14FB0">
              <w:rPr>
                <w:rFonts w:cs="Calibri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2292F3A0" w14:textId="3631CED4" w:rsidR="00B52DC5" w:rsidRPr="00E14FB0" w:rsidRDefault="00B52DC5" w:rsidP="001773EF">
            <w:pPr>
              <w:rPr>
                <w:sz w:val="20"/>
                <w:szCs w:val="20"/>
              </w:rPr>
            </w:pPr>
            <w:r w:rsidRPr="00E14FB0">
              <w:rPr>
                <w:sz w:val="20"/>
                <w:szCs w:val="20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</w:t>
            </w:r>
            <w:proofErr w:type="gramStart"/>
            <w:r w:rsidRPr="00E14FB0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14FB0">
              <w:rPr>
                <w:sz w:val="20"/>
                <w:szCs w:val="20"/>
              </w:rPr>
              <w:t>монтных</w:t>
            </w:r>
            <w:proofErr w:type="spellEnd"/>
            <w:proofErr w:type="gramEnd"/>
            <w:r w:rsidRPr="00E14FB0">
              <w:rPr>
                <w:sz w:val="20"/>
                <w:szCs w:val="20"/>
              </w:rPr>
              <w:t xml:space="preserve"> телок, ярочек, козочек), предназначенных для воспроизводства</w:t>
            </w:r>
          </w:p>
        </w:tc>
        <w:tc>
          <w:tcPr>
            <w:tcW w:w="1706" w:type="dxa"/>
            <w:shd w:val="clear" w:color="auto" w:fill="auto"/>
          </w:tcPr>
          <w:p w14:paraId="7A98FB1E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14FB0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9E69E5D" w14:textId="3E286B5C" w:rsidR="00B52DC5" w:rsidRPr="003A1638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A1638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6176C"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3A1638">
              <w:rPr>
                <w:rFonts w:cs="Calibri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4" w:type="dxa"/>
            <w:shd w:val="clear" w:color="auto" w:fill="auto"/>
          </w:tcPr>
          <w:p w14:paraId="7F564859" w14:textId="4628FA24" w:rsidR="00B52DC5" w:rsidRPr="003A1638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A1638"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2C22741F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40CD916B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9508CA4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78" w:type="dxa"/>
            <w:shd w:val="clear" w:color="auto" w:fill="auto"/>
          </w:tcPr>
          <w:p w14:paraId="12303018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72" w:type="dxa"/>
            <w:shd w:val="clear" w:color="auto" w:fill="auto"/>
          </w:tcPr>
          <w:p w14:paraId="5DB1CB41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5" w:type="dxa"/>
            <w:vMerge/>
            <w:shd w:val="clear" w:color="auto" w:fill="auto"/>
          </w:tcPr>
          <w:p w14:paraId="11CDF156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4B02AB0" w14:textId="77777777" w:rsidR="00B52DC5" w:rsidRPr="00512F30" w:rsidRDefault="00B52DC5" w:rsidP="001773E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5A80D867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7C5BE82C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CE6D10C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6DEEBD4E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14FB0">
              <w:rPr>
                <w:rFonts w:cs="Calibri"/>
                <w:sz w:val="20"/>
                <w:szCs w:val="20"/>
              </w:rPr>
              <w:t>краевой</w:t>
            </w:r>
            <w:r w:rsidRPr="00E14FB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AE15497" w14:textId="637A2172" w:rsidR="00B52DC5" w:rsidRPr="003A1638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A1638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6176C"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3A1638">
              <w:rPr>
                <w:rFonts w:cs="Calibri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4" w:type="dxa"/>
            <w:shd w:val="clear" w:color="auto" w:fill="auto"/>
          </w:tcPr>
          <w:p w14:paraId="31771D6B" w14:textId="04A2E373" w:rsidR="00B52DC5" w:rsidRPr="003A1638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A1638"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1B04F63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23E267AD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FB0221A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78" w:type="dxa"/>
            <w:shd w:val="clear" w:color="auto" w:fill="auto"/>
          </w:tcPr>
          <w:p w14:paraId="63191982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72" w:type="dxa"/>
            <w:shd w:val="clear" w:color="auto" w:fill="auto"/>
          </w:tcPr>
          <w:p w14:paraId="54F476CD" w14:textId="77777777" w:rsidR="00B52DC5" w:rsidRPr="00E14FB0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E14FB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5" w:type="dxa"/>
            <w:vMerge/>
            <w:shd w:val="clear" w:color="auto" w:fill="auto"/>
          </w:tcPr>
          <w:p w14:paraId="417E89DD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E7BB2A3" w14:textId="77777777" w:rsidR="00B52DC5" w:rsidRPr="00512F30" w:rsidRDefault="00B52DC5" w:rsidP="001773E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428D428B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1BFAC24F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DFD10D6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07BCE29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14FB0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58A0F4CD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31DC4AB2" w14:textId="77777777" w:rsidR="00B52DC5" w:rsidRPr="00E14FB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B2A498E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054C3F2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EEE0263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6BDE8A3F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14:paraId="536A7D82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75DD059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50EC44B" w14:textId="77777777" w:rsidR="00B52DC5" w:rsidRPr="00512F30" w:rsidRDefault="00B52DC5" w:rsidP="001773E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11A5025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403EAB68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F42979D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8BF2BE9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14FB0">
              <w:rPr>
                <w:rFonts w:cs="Calibri"/>
                <w:sz w:val="20"/>
                <w:szCs w:val="20"/>
              </w:rPr>
              <w:t>федеральный</w:t>
            </w:r>
            <w:r w:rsidRPr="00E14FB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59048D98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EB8D51D" w14:textId="77777777" w:rsidR="00B52DC5" w:rsidRPr="00E14FB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3D48BA8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BFE88DD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ED58882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10E2D7BE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14:paraId="697B58E1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C0DAD2B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3B92701" w14:textId="77777777" w:rsidR="00B52DC5" w:rsidRPr="00512F30" w:rsidRDefault="00B52DC5" w:rsidP="001773E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5AEB3A1D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09815BCF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2ABC8CD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53432794" w14:textId="77777777" w:rsidR="00B52DC5" w:rsidRPr="00E14FB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14FB0">
              <w:rPr>
                <w:rFonts w:cs="Calibri"/>
                <w:sz w:val="20"/>
                <w:szCs w:val="20"/>
              </w:rPr>
              <w:t>внебюджетные</w:t>
            </w:r>
            <w:r w:rsidRPr="00E14FB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52524111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3896FD05" w14:textId="77777777" w:rsidR="00B52DC5" w:rsidRPr="00E14FB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3758C79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F9AC7C4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FEE5A76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46111372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14:paraId="1823C732" w14:textId="77777777" w:rsidR="00B52DC5" w:rsidRPr="00E14FB0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F9D8748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95B9EE3" w14:textId="77777777" w:rsidR="00B52DC5" w:rsidRPr="00512F30" w:rsidRDefault="00B52DC5" w:rsidP="001773E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C6441" w:rsidRPr="00512F30" w14:paraId="60FEE4F2" w14:textId="77777777" w:rsidTr="000C6441">
        <w:trPr>
          <w:trHeight w:val="136"/>
        </w:trPr>
        <w:tc>
          <w:tcPr>
            <w:tcW w:w="618" w:type="dxa"/>
            <w:shd w:val="clear" w:color="auto" w:fill="auto"/>
          </w:tcPr>
          <w:p w14:paraId="4EEE16D8" w14:textId="23B845D5" w:rsidR="000C6441" w:rsidRPr="00E14FB0" w:rsidRDefault="000C6441" w:rsidP="000C6441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1EEF4A17" w14:textId="6F5BB9AB" w:rsidR="000C6441" w:rsidRPr="00E14FB0" w:rsidRDefault="000C6441" w:rsidP="000C6441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5CFA243A" w14:textId="2CEEC54A" w:rsidR="000C6441" w:rsidRPr="00E14FB0" w:rsidRDefault="000C6441" w:rsidP="000C6441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34CB70A" w14:textId="5F137E93" w:rsidR="000C6441" w:rsidRPr="008D3480" w:rsidRDefault="000C6441" w:rsidP="000C6441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  <w:r w:rsidRPr="002641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3116B8AD" w14:textId="09EBAD50" w:rsidR="000C6441" w:rsidRPr="00E14FB0" w:rsidRDefault="000C6441" w:rsidP="000C6441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FB7879C" w14:textId="31649CB9" w:rsidR="000C6441" w:rsidRPr="00E14FB0" w:rsidRDefault="000C6441" w:rsidP="000C6441">
            <w:pPr>
              <w:jc w:val="center"/>
              <w:rPr>
                <w:color w:val="000000"/>
                <w:sz w:val="18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4EDA5672" w14:textId="7BDD23B2" w:rsidR="000C6441" w:rsidRPr="00E14FB0" w:rsidRDefault="000C6441" w:rsidP="000C6441">
            <w:pPr>
              <w:jc w:val="center"/>
              <w:rPr>
                <w:color w:val="000000"/>
                <w:sz w:val="18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9332709" w14:textId="6DAF503C" w:rsidR="000C6441" w:rsidRPr="00E14FB0" w:rsidRDefault="000C6441" w:rsidP="000C6441">
            <w:pPr>
              <w:jc w:val="center"/>
              <w:rPr>
                <w:color w:val="000000"/>
                <w:sz w:val="18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2A6D5305" w14:textId="79A5EF47" w:rsidR="000C6441" w:rsidRPr="00E14FB0" w:rsidRDefault="000C6441" w:rsidP="000C6441">
            <w:pPr>
              <w:jc w:val="center"/>
              <w:rPr>
                <w:color w:val="000000"/>
                <w:sz w:val="18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3F16BCFC" w14:textId="6DD95CC5" w:rsidR="000C6441" w:rsidRPr="00E14FB0" w:rsidRDefault="000C6441" w:rsidP="000C6441">
            <w:pPr>
              <w:jc w:val="center"/>
              <w:rPr>
                <w:color w:val="000000"/>
                <w:sz w:val="18"/>
                <w:szCs w:val="18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665CE50A" w14:textId="46C8D3A6" w:rsidR="000C6441" w:rsidRPr="00512F30" w:rsidRDefault="000C6441" w:rsidP="000C6441">
            <w:pPr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14CB9424" w14:textId="216C584E" w:rsidR="000C6441" w:rsidRPr="00512F30" w:rsidRDefault="000C6441" w:rsidP="000C6441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B52DC5" w:rsidRPr="00512F30" w14:paraId="3D543143" w14:textId="77777777" w:rsidTr="00512F30">
        <w:trPr>
          <w:trHeight w:val="550"/>
        </w:trPr>
        <w:tc>
          <w:tcPr>
            <w:tcW w:w="618" w:type="dxa"/>
            <w:vMerge w:val="restart"/>
            <w:shd w:val="clear" w:color="auto" w:fill="auto"/>
          </w:tcPr>
          <w:p w14:paraId="0D214799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0933E4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0933E4">
              <w:rPr>
                <w:rFonts w:cs="Calibri"/>
                <w:color w:val="000000"/>
                <w:sz w:val="20"/>
                <w:szCs w:val="20"/>
              </w:rPr>
              <w:t>.1.4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50C482FC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0933E4">
              <w:rPr>
                <w:sz w:val="20"/>
                <w:szCs w:val="20"/>
              </w:rPr>
              <w:t xml:space="preserve">Возмещение части затрат на приобретение молодняка кроликов, нутрий, гусей, индеек, уток, кур-несушек, перепелов, а также </w:t>
            </w:r>
            <w:proofErr w:type="spellStart"/>
            <w:r w:rsidRPr="000933E4">
              <w:rPr>
                <w:sz w:val="20"/>
                <w:szCs w:val="20"/>
              </w:rPr>
              <w:t>пчело</w:t>
            </w:r>
            <w:proofErr w:type="spellEnd"/>
            <w:r w:rsidRPr="000933E4">
              <w:rPr>
                <w:sz w:val="20"/>
                <w:szCs w:val="20"/>
              </w:rPr>
              <w:t>-пакетов</w:t>
            </w:r>
          </w:p>
        </w:tc>
        <w:tc>
          <w:tcPr>
            <w:tcW w:w="1706" w:type="dxa"/>
            <w:shd w:val="clear" w:color="auto" w:fill="auto"/>
          </w:tcPr>
          <w:p w14:paraId="1DE1E58D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0933E4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7E300A31" w14:textId="77777777" w:rsidR="00B52DC5" w:rsidRPr="001F2CE7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F2CE7">
              <w:rPr>
                <w:rFonts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4" w:type="dxa"/>
            <w:shd w:val="clear" w:color="auto" w:fill="auto"/>
          </w:tcPr>
          <w:p w14:paraId="1403EDF1" w14:textId="77777777" w:rsidR="00B52DC5" w:rsidRPr="001F2CE7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F2CE7"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5CBFF01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2E02BC01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9F348E8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8" w:type="dxa"/>
            <w:shd w:val="clear" w:color="auto" w:fill="auto"/>
          </w:tcPr>
          <w:p w14:paraId="4540BE41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2" w:type="dxa"/>
            <w:shd w:val="clear" w:color="auto" w:fill="auto"/>
          </w:tcPr>
          <w:p w14:paraId="5FCF9283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39348FB2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63186C2B" w14:textId="77777777" w:rsidR="00B52DC5" w:rsidRDefault="00B52DC5" w:rsidP="001773E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  <w:p w14:paraId="30796CEB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1E9C920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61F2B287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6B7C10E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2761206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0933E4">
              <w:rPr>
                <w:rFonts w:cs="Calibri"/>
                <w:sz w:val="20"/>
                <w:szCs w:val="20"/>
              </w:rPr>
              <w:t>краевой</w:t>
            </w:r>
            <w:r w:rsidRPr="000933E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469E4526" w14:textId="77777777" w:rsidR="00B52DC5" w:rsidRPr="001F2CE7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F2CE7">
              <w:rPr>
                <w:rFonts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4" w:type="dxa"/>
            <w:shd w:val="clear" w:color="auto" w:fill="auto"/>
          </w:tcPr>
          <w:p w14:paraId="40CF9BE5" w14:textId="77777777" w:rsidR="00B52DC5" w:rsidRPr="001F2CE7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F2CE7"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79C78E7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48D73885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3A010E0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8" w:type="dxa"/>
            <w:shd w:val="clear" w:color="auto" w:fill="auto"/>
          </w:tcPr>
          <w:p w14:paraId="2EB40A96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2" w:type="dxa"/>
            <w:shd w:val="clear" w:color="auto" w:fill="auto"/>
          </w:tcPr>
          <w:p w14:paraId="4C06F296" w14:textId="77777777" w:rsidR="00B52DC5" w:rsidRPr="001F2CE7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1F2CE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5" w:type="dxa"/>
            <w:vMerge/>
            <w:shd w:val="clear" w:color="auto" w:fill="auto"/>
          </w:tcPr>
          <w:p w14:paraId="41953304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3D30815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431F19AE" w14:textId="77777777" w:rsidTr="00EE5DAC">
        <w:trPr>
          <w:trHeight w:val="185"/>
        </w:trPr>
        <w:tc>
          <w:tcPr>
            <w:tcW w:w="618" w:type="dxa"/>
            <w:vMerge/>
            <w:shd w:val="clear" w:color="auto" w:fill="auto"/>
          </w:tcPr>
          <w:p w14:paraId="20D58CA5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B815C60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6CC19ED2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0933E4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5AF6D739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4AAB8624" w14:textId="77777777" w:rsidR="00B52DC5" w:rsidRPr="000933E4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145E427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14E742C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9CBAB2E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3572CC78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14:paraId="101AD962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1124A82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5C1491F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E534C1C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1B2905E0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FD317CD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044DA82" w14:textId="77777777" w:rsidR="00B52DC5" w:rsidRPr="000933E4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0933E4">
              <w:rPr>
                <w:rFonts w:cs="Calibri"/>
                <w:sz w:val="20"/>
                <w:szCs w:val="20"/>
              </w:rPr>
              <w:t>федеральный</w:t>
            </w:r>
            <w:r w:rsidRPr="000933E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5C7F6832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ECD1E22" w14:textId="77777777" w:rsidR="00B52DC5" w:rsidRPr="000933E4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E09BB45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6621365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B8ECE8D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4096CE4A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auto"/>
          </w:tcPr>
          <w:p w14:paraId="7474C944" w14:textId="77777777" w:rsidR="00B52DC5" w:rsidRPr="000933E4" w:rsidRDefault="00B52DC5" w:rsidP="001773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F5A347B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29C396A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6F133F24" w14:textId="77777777" w:rsidTr="00512F30">
        <w:trPr>
          <w:trHeight w:val="550"/>
        </w:trPr>
        <w:tc>
          <w:tcPr>
            <w:tcW w:w="618" w:type="dxa"/>
            <w:vMerge/>
            <w:shd w:val="clear" w:color="auto" w:fill="auto"/>
          </w:tcPr>
          <w:p w14:paraId="1C9B9549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7BAC419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301BDDC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24DD8567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1538A38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CEA8353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BBCE018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7EDC380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771C39E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726A4E20" w14:textId="77777777" w:rsidR="00B52DC5" w:rsidRPr="00512F30" w:rsidRDefault="00B52DC5" w:rsidP="001773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34417A2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64BA55B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00B24C06" w14:textId="77777777" w:rsidTr="00512F30">
        <w:trPr>
          <w:trHeight w:val="345"/>
        </w:trPr>
        <w:tc>
          <w:tcPr>
            <w:tcW w:w="618" w:type="dxa"/>
            <w:vMerge w:val="restart"/>
            <w:shd w:val="clear" w:color="auto" w:fill="auto"/>
          </w:tcPr>
          <w:p w14:paraId="506A32ED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992588">
              <w:rPr>
                <w:rFonts w:cs="Calibri"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153088D7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992588">
              <w:rPr>
                <w:rFonts w:cs="Calibri"/>
                <w:color w:val="000000"/>
                <w:sz w:val="20"/>
                <w:szCs w:val="20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1706" w:type="dxa"/>
            <w:shd w:val="clear" w:color="auto" w:fill="auto"/>
          </w:tcPr>
          <w:p w14:paraId="01FE5250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992588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14A86F01" w14:textId="4FE9EF26" w:rsidR="00B52DC5" w:rsidRPr="00C26949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26949">
              <w:rPr>
                <w:color w:val="000000"/>
                <w:sz w:val="20"/>
                <w:szCs w:val="20"/>
              </w:rPr>
              <w:t>2</w:t>
            </w:r>
            <w:r w:rsidR="00A6176C">
              <w:rPr>
                <w:color w:val="000000"/>
                <w:sz w:val="20"/>
                <w:szCs w:val="20"/>
              </w:rPr>
              <w:t>3</w:t>
            </w:r>
            <w:r w:rsidRPr="00C2694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4" w:type="dxa"/>
            <w:shd w:val="clear" w:color="auto" w:fill="auto"/>
          </w:tcPr>
          <w:p w14:paraId="1CB725BA" w14:textId="2B70F0AD" w:rsidR="00B52DC5" w:rsidRPr="00C26949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269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92F0911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3" w:type="dxa"/>
            <w:shd w:val="clear" w:color="auto" w:fill="auto"/>
          </w:tcPr>
          <w:p w14:paraId="5C7BA95D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F1D4CF9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078" w:type="dxa"/>
            <w:shd w:val="clear" w:color="auto" w:fill="auto"/>
          </w:tcPr>
          <w:p w14:paraId="721EAD6B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072" w:type="dxa"/>
            <w:shd w:val="clear" w:color="auto" w:fill="auto"/>
          </w:tcPr>
          <w:p w14:paraId="1DEFCE38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375" w:type="dxa"/>
            <w:vMerge/>
            <w:shd w:val="clear" w:color="auto" w:fill="auto"/>
          </w:tcPr>
          <w:p w14:paraId="13C70700" w14:textId="77777777" w:rsidR="00B52DC5" w:rsidRPr="00512F30" w:rsidRDefault="00B52DC5" w:rsidP="001773EF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5643782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7253D41E" w14:textId="77777777" w:rsidTr="00512F30">
        <w:trPr>
          <w:trHeight w:val="435"/>
        </w:trPr>
        <w:tc>
          <w:tcPr>
            <w:tcW w:w="618" w:type="dxa"/>
            <w:vMerge/>
            <w:shd w:val="clear" w:color="auto" w:fill="auto"/>
          </w:tcPr>
          <w:p w14:paraId="531B34D5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5C6A120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0203472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992588">
              <w:rPr>
                <w:rFonts w:cs="Calibri"/>
                <w:sz w:val="20"/>
                <w:szCs w:val="20"/>
              </w:rPr>
              <w:t>краевой</w:t>
            </w:r>
            <w:r w:rsidRPr="00992588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E88E1DE" w14:textId="76DA4F27" w:rsidR="00B52DC5" w:rsidRPr="00C26949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26949">
              <w:rPr>
                <w:color w:val="000000"/>
                <w:sz w:val="20"/>
                <w:szCs w:val="20"/>
              </w:rPr>
              <w:t>2</w:t>
            </w:r>
            <w:r w:rsidR="00A6176C">
              <w:rPr>
                <w:color w:val="000000"/>
                <w:sz w:val="20"/>
                <w:szCs w:val="20"/>
              </w:rPr>
              <w:t>3</w:t>
            </w:r>
            <w:r w:rsidRPr="00C2694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4" w:type="dxa"/>
            <w:shd w:val="clear" w:color="auto" w:fill="auto"/>
          </w:tcPr>
          <w:p w14:paraId="544DBD11" w14:textId="45D9B6FB" w:rsidR="00B52DC5" w:rsidRPr="00C26949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269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55B1097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3" w:type="dxa"/>
            <w:shd w:val="clear" w:color="auto" w:fill="auto"/>
          </w:tcPr>
          <w:p w14:paraId="51983B69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82BFAB8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078" w:type="dxa"/>
            <w:shd w:val="clear" w:color="auto" w:fill="auto"/>
          </w:tcPr>
          <w:p w14:paraId="2A3E3AF0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072" w:type="dxa"/>
            <w:shd w:val="clear" w:color="auto" w:fill="auto"/>
          </w:tcPr>
          <w:p w14:paraId="3067D7B7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  <w:r w:rsidRPr="00992588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375" w:type="dxa"/>
            <w:vMerge/>
            <w:shd w:val="clear" w:color="auto" w:fill="auto"/>
          </w:tcPr>
          <w:p w14:paraId="1ACB48BF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3B282E2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4C0F825E" w14:textId="77777777" w:rsidTr="00EE5DAC">
        <w:trPr>
          <w:trHeight w:val="261"/>
        </w:trPr>
        <w:tc>
          <w:tcPr>
            <w:tcW w:w="618" w:type="dxa"/>
            <w:vMerge/>
            <w:shd w:val="clear" w:color="auto" w:fill="auto"/>
          </w:tcPr>
          <w:p w14:paraId="14FD6FB3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9B2CF9C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BD38C9B" w14:textId="77777777" w:rsidR="00B52DC5" w:rsidRPr="00992588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992588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3DC5F698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E91E85A" w14:textId="77777777" w:rsidR="00B52DC5" w:rsidRPr="00992588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E8BBB4E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19D8DDC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457E167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A6EF3E8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5D8FAED5" w14:textId="77777777" w:rsidR="00B52DC5" w:rsidRPr="00992588" w:rsidRDefault="00B52DC5" w:rsidP="001773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C3315A1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ED1A763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FC3EC92" w14:textId="77777777" w:rsidTr="00512F30">
        <w:trPr>
          <w:trHeight w:val="429"/>
        </w:trPr>
        <w:tc>
          <w:tcPr>
            <w:tcW w:w="618" w:type="dxa"/>
            <w:vMerge/>
            <w:shd w:val="clear" w:color="auto" w:fill="auto"/>
          </w:tcPr>
          <w:p w14:paraId="0A091E4D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ADC34C2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CE0C694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федеральный</w:t>
            </w:r>
            <w:r w:rsidRPr="00512F3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62ED5E9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DD123AF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B52DAD3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04A19A03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69E11E6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39216FDC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52CD1374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0701C63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7FDD43D" w14:textId="77777777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5D88960" w14:textId="77777777" w:rsidTr="0050625E">
        <w:trPr>
          <w:trHeight w:val="491"/>
        </w:trPr>
        <w:tc>
          <w:tcPr>
            <w:tcW w:w="618" w:type="dxa"/>
            <w:vMerge/>
            <w:shd w:val="clear" w:color="auto" w:fill="auto"/>
          </w:tcPr>
          <w:p w14:paraId="0A5770AA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789D225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477552A" w14:textId="458C0E51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12F30">
              <w:rPr>
                <w:rFonts w:cs="Calibri"/>
                <w:sz w:val="20"/>
                <w:szCs w:val="20"/>
              </w:rPr>
              <w:t>внебюджетные</w:t>
            </w:r>
            <w:r w:rsidRPr="00512F3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010B0FC4" w14:textId="77777777" w:rsidR="00B52DC5" w:rsidRPr="008D348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0688E13" w14:textId="77777777" w:rsidR="00B52DC5" w:rsidRPr="00512F30" w:rsidRDefault="00B52DC5" w:rsidP="001773E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61F2766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43757BF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A2E1AE4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5CA9B3C" w14:textId="77777777" w:rsidR="00B52DC5" w:rsidRPr="00512F30" w:rsidRDefault="00B52DC5" w:rsidP="001773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48B210AF" w14:textId="77777777" w:rsidR="00B52DC5" w:rsidRPr="00512F30" w:rsidRDefault="00B52DC5" w:rsidP="0050625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236D2C7" w14:textId="77777777" w:rsidR="00B52DC5" w:rsidRPr="00512F30" w:rsidRDefault="00B52DC5" w:rsidP="001773E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C4107E4" w14:textId="1F254940" w:rsidR="00B52DC5" w:rsidRPr="00512F30" w:rsidRDefault="00B52DC5" w:rsidP="0050625E">
            <w:pPr>
              <w:autoSpaceDE w:val="0"/>
              <w:snapToGrid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5A6FB871" w14:textId="77777777" w:rsidTr="00EE5DAC">
        <w:trPr>
          <w:trHeight w:val="92"/>
        </w:trPr>
        <w:tc>
          <w:tcPr>
            <w:tcW w:w="618" w:type="dxa"/>
            <w:vMerge w:val="restart"/>
            <w:shd w:val="clear" w:color="auto" w:fill="auto"/>
          </w:tcPr>
          <w:p w14:paraId="310A6211" w14:textId="57E832CF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rFonts w:cs="Calibri"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7660E633" w14:textId="01F201A0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sz w:val="20"/>
                <w:szCs w:val="20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1706" w:type="dxa"/>
            <w:shd w:val="clear" w:color="auto" w:fill="auto"/>
          </w:tcPr>
          <w:p w14:paraId="7E6C27AD" w14:textId="3C35031C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992588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163B04B9" w14:textId="58C5148D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99258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4" w:type="dxa"/>
            <w:shd w:val="clear" w:color="auto" w:fill="auto"/>
          </w:tcPr>
          <w:p w14:paraId="7130DDD5" w14:textId="1BB24BBA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ABB3028" w14:textId="220FE4A1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14:paraId="7A33716E" w14:textId="56C2C7F5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2936F64" w14:textId="097DE92F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8" w:type="dxa"/>
            <w:shd w:val="clear" w:color="auto" w:fill="auto"/>
          </w:tcPr>
          <w:p w14:paraId="0D250E7F" w14:textId="3E67681F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2" w:type="dxa"/>
            <w:shd w:val="clear" w:color="auto" w:fill="auto"/>
          </w:tcPr>
          <w:p w14:paraId="61A9D655" w14:textId="20124202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5" w:type="dxa"/>
            <w:vMerge/>
            <w:shd w:val="clear" w:color="auto" w:fill="auto"/>
          </w:tcPr>
          <w:p w14:paraId="4B905D8F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C621940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44DBFACA" w14:textId="77777777" w:rsidTr="00EE5DAC">
        <w:trPr>
          <w:trHeight w:val="279"/>
        </w:trPr>
        <w:tc>
          <w:tcPr>
            <w:tcW w:w="618" w:type="dxa"/>
            <w:vMerge/>
            <w:shd w:val="clear" w:color="auto" w:fill="auto"/>
          </w:tcPr>
          <w:p w14:paraId="52F926E4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B55CA20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5380A89" w14:textId="777B0AE9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992588">
              <w:rPr>
                <w:rFonts w:cs="Calibri"/>
                <w:sz w:val="20"/>
                <w:szCs w:val="20"/>
              </w:rPr>
              <w:t>краевой</w:t>
            </w:r>
            <w:r w:rsidRPr="00992588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1F90C9A" w14:textId="465E71B9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992588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4" w:type="dxa"/>
            <w:shd w:val="clear" w:color="auto" w:fill="auto"/>
          </w:tcPr>
          <w:p w14:paraId="3A6539D3" w14:textId="303DA165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868313D" w14:textId="47657BB4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14:paraId="3035C5FB" w14:textId="1B478455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9F8F957" w14:textId="21AC5F7D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8" w:type="dxa"/>
            <w:shd w:val="clear" w:color="auto" w:fill="auto"/>
          </w:tcPr>
          <w:p w14:paraId="7F823932" w14:textId="6CD7F122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72" w:type="dxa"/>
            <w:shd w:val="clear" w:color="auto" w:fill="auto"/>
          </w:tcPr>
          <w:p w14:paraId="41D93504" w14:textId="334AA46E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9258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5" w:type="dxa"/>
            <w:vMerge/>
            <w:shd w:val="clear" w:color="auto" w:fill="auto"/>
          </w:tcPr>
          <w:p w14:paraId="44D3AC0D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77C4126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3FABCDC" w14:textId="77777777" w:rsidTr="000C6441">
        <w:trPr>
          <w:trHeight w:val="230"/>
        </w:trPr>
        <w:tc>
          <w:tcPr>
            <w:tcW w:w="618" w:type="dxa"/>
            <w:vMerge/>
            <w:shd w:val="clear" w:color="auto" w:fill="auto"/>
          </w:tcPr>
          <w:p w14:paraId="3F4CCA75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FFFD187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14161EE2" w14:textId="04B82F9C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992588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2FAB7AE0" w14:textId="77777777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095B4BF" w14:textId="77777777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A43E744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4A0BFA6A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8927EC3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3715D8E8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5C2EFC7E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199612B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431579B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AB72EB8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2ED1661D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2473DC1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218D912" w14:textId="0C7C2B02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992588">
              <w:rPr>
                <w:rFonts w:cs="Calibri"/>
                <w:sz w:val="20"/>
                <w:szCs w:val="20"/>
              </w:rPr>
              <w:t>федеральный</w:t>
            </w:r>
            <w:r w:rsidRPr="00992588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E4C7E13" w14:textId="77777777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78D8688" w14:textId="77777777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B6ECAE7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46ABBEF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DB8AC9F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50C31FB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8A45BB0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45E4F39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11200D8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068E76B7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34004633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991DC2F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BB8BFC1" w14:textId="128AB456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39A1304C" w14:textId="77777777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7C69DA3" w14:textId="77777777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99A61BD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2A45C50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6763BF0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0E6159F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15D8276B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06CDF42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BBDAC7A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6385CD63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52B60A9A" w14:textId="186D563C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rFonts w:cs="Calibri"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2CC1A3DE" w14:textId="3591E90E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sz w:val="20"/>
                <w:szCs w:val="20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1706" w:type="dxa"/>
            <w:shd w:val="clear" w:color="auto" w:fill="auto"/>
          </w:tcPr>
          <w:p w14:paraId="1BB84109" w14:textId="39A68CD6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44709B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6A3B164" w14:textId="4575C3E9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44709B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shd w:val="clear" w:color="auto" w:fill="auto"/>
          </w:tcPr>
          <w:p w14:paraId="50D908DE" w14:textId="51E99723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13607B0" w14:textId="0957FD39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00D1B904" w14:textId="0F9A2F94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8B38C46" w14:textId="291FF943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8" w:type="dxa"/>
            <w:shd w:val="clear" w:color="auto" w:fill="auto"/>
          </w:tcPr>
          <w:p w14:paraId="6B190749" w14:textId="4AAA5788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shd w:val="clear" w:color="auto" w:fill="auto"/>
          </w:tcPr>
          <w:p w14:paraId="3A396728" w14:textId="03ECCE3B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/>
            <w:shd w:val="clear" w:color="auto" w:fill="auto"/>
          </w:tcPr>
          <w:p w14:paraId="47372D7E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AD90AF3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5D93FBF2" w14:textId="77777777" w:rsidTr="00EE5DAC">
        <w:trPr>
          <w:trHeight w:val="302"/>
        </w:trPr>
        <w:tc>
          <w:tcPr>
            <w:tcW w:w="618" w:type="dxa"/>
            <w:vMerge/>
            <w:shd w:val="clear" w:color="auto" w:fill="auto"/>
          </w:tcPr>
          <w:p w14:paraId="073B5A9C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B0FCBC5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525142B" w14:textId="77777777" w:rsidR="00B52DC5" w:rsidRDefault="00B52DC5" w:rsidP="0050625E">
            <w:pPr>
              <w:autoSpaceDE w:val="0"/>
              <w:snapToGrid w:val="0"/>
              <w:rPr>
                <w:sz w:val="20"/>
                <w:szCs w:val="20"/>
              </w:rPr>
            </w:pPr>
            <w:r w:rsidRPr="0044709B">
              <w:rPr>
                <w:rFonts w:cs="Calibri"/>
                <w:sz w:val="20"/>
                <w:szCs w:val="20"/>
              </w:rPr>
              <w:t>краевой</w:t>
            </w:r>
            <w:r w:rsidRPr="0044709B">
              <w:rPr>
                <w:sz w:val="20"/>
                <w:szCs w:val="20"/>
              </w:rPr>
              <w:t xml:space="preserve"> бюджет</w:t>
            </w:r>
          </w:p>
          <w:p w14:paraId="780907C6" w14:textId="7276DDBA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7C3483" w14:textId="4188050A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44709B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shd w:val="clear" w:color="auto" w:fill="auto"/>
          </w:tcPr>
          <w:p w14:paraId="70F7498C" w14:textId="1A361D23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9CD7665" w14:textId="29088CA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3A43E851" w14:textId="48089A5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A344D48" w14:textId="0D15D3E0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8" w:type="dxa"/>
            <w:shd w:val="clear" w:color="auto" w:fill="auto"/>
          </w:tcPr>
          <w:p w14:paraId="2385A58A" w14:textId="196DEACE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shd w:val="clear" w:color="auto" w:fill="auto"/>
          </w:tcPr>
          <w:p w14:paraId="592C6590" w14:textId="28D59DAE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709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/>
            <w:shd w:val="clear" w:color="auto" w:fill="auto"/>
          </w:tcPr>
          <w:p w14:paraId="17413BA1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C993BB2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6CC63EC" w14:textId="77777777" w:rsidTr="00EE5DAC">
        <w:trPr>
          <w:trHeight w:val="196"/>
        </w:trPr>
        <w:tc>
          <w:tcPr>
            <w:tcW w:w="618" w:type="dxa"/>
            <w:vMerge/>
            <w:shd w:val="clear" w:color="auto" w:fill="auto"/>
          </w:tcPr>
          <w:p w14:paraId="1D6A34C9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E77B3F3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13F3C35" w14:textId="260EE292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44709B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11F5894F" w14:textId="77777777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3A15D31" w14:textId="77777777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080CAD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7F249C2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504856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197E5F71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20202D2C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D71B087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D8DDFB7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1DF7CCA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6C9EEC28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7D6BE1C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4480139" w14:textId="2416C405" w:rsidR="00B52DC5" w:rsidRPr="00512F30" w:rsidRDefault="00B52DC5" w:rsidP="0050625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0963EBBC" w14:textId="77777777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95740DF" w14:textId="77777777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3607FFC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81A994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F76EB2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3027C6AE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00FDCBB2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37C0DE9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92E577E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027A461C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4B08C2CB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A25BF96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533AF2B" w14:textId="0A83892B" w:rsidR="00B52DC5" w:rsidRPr="00EE5DAC" w:rsidRDefault="00B52DC5" w:rsidP="0050625E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2AD3B7A6" w14:textId="77777777" w:rsidR="00B52DC5" w:rsidRPr="008D348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7392988" w14:textId="77777777" w:rsidR="00B52DC5" w:rsidRPr="00512F30" w:rsidRDefault="00B52DC5" w:rsidP="0050625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6FB122A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8F47ADF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61A9DE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6282EB6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0E94D1C3" w14:textId="77777777" w:rsidR="00B52DC5" w:rsidRPr="00512F30" w:rsidRDefault="00B52DC5" w:rsidP="0050625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E3FF0EA" w14:textId="77777777" w:rsidR="00B52DC5" w:rsidRPr="00512F30" w:rsidRDefault="00B52DC5" w:rsidP="0050625E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60A415B" w14:textId="77777777" w:rsidR="00B52DC5" w:rsidRDefault="00B52DC5" w:rsidP="0050625E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84F96" w:rsidRPr="00512F30" w14:paraId="6ED72D84" w14:textId="77777777" w:rsidTr="00C84F96">
        <w:trPr>
          <w:trHeight w:val="136"/>
        </w:trPr>
        <w:tc>
          <w:tcPr>
            <w:tcW w:w="618" w:type="dxa"/>
            <w:shd w:val="clear" w:color="auto" w:fill="auto"/>
          </w:tcPr>
          <w:p w14:paraId="3037B954" w14:textId="776873D0" w:rsidR="00C84F96" w:rsidRPr="00512F30" w:rsidRDefault="00C84F96" w:rsidP="00C84F96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64CD8788" w14:textId="7D2FF396" w:rsidR="00C84F96" w:rsidRPr="00512F30" w:rsidRDefault="00C84F96" w:rsidP="00C84F96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3BD55934" w14:textId="33A0B99A" w:rsidR="00C84F96" w:rsidRPr="00CE45CB" w:rsidRDefault="00C84F96" w:rsidP="00C84F9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2CBEFD8" w14:textId="37FD2961" w:rsidR="00C84F96" w:rsidRPr="008D3480" w:rsidRDefault="00C84F96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2641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64BCDDAD" w14:textId="06293F51" w:rsidR="00C84F96" w:rsidRPr="00512F30" w:rsidRDefault="00C84F96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C911622" w14:textId="776EA811" w:rsidR="00C84F96" w:rsidRPr="00512F30" w:rsidRDefault="00C84F96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250AF07E" w14:textId="6B32835E" w:rsidR="00C84F96" w:rsidRPr="00512F30" w:rsidRDefault="00C84F96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FB8D8F5" w14:textId="0BE69C45" w:rsidR="00C84F96" w:rsidRPr="00512F30" w:rsidRDefault="00C84F96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6167F7E8" w14:textId="2905C4EE" w:rsidR="00C84F96" w:rsidRPr="00512F30" w:rsidRDefault="00C84F96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6C9E755E" w14:textId="5D60AB56" w:rsidR="00C84F96" w:rsidRPr="00512F30" w:rsidRDefault="00C84F96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16097B2E" w14:textId="6099EA04" w:rsidR="00C84F96" w:rsidRPr="00512F30" w:rsidRDefault="00C84F96" w:rsidP="00C84F96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04C75A13" w14:textId="0BB38B40" w:rsidR="00C84F96" w:rsidRDefault="00C84F96" w:rsidP="00C84F96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B52DC5" w:rsidRPr="00512F30" w14:paraId="68FC8C54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3161C81B" w14:textId="53E7BD22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E72E53">
              <w:rPr>
                <w:rFonts w:cs="Calibri"/>
                <w:color w:val="000000"/>
                <w:sz w:val="20"/>
                <w:szCs w:val="20"/>
              </w:rPr>
              <w:t>.1.8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0CA72447" w14:textId="77777777" w:rsidR="00B52DC5" w:rsidRDefault="00B52DC5" w:rsidP="0074260A">
            <w:pPr>
              <w:rPr>
                <w:sz w:val="20"/>
                <w:szCs w:val="20"/>
              </w:rPr>
            </w:pPr>
            <w:r w:rsidRPr="00E72E53">
              <w:rPr>
                <w:sz w:val="20"/>
                <w:szCs w:val="20"/>
              </w:rPr>
              <w:t xml:space="preserve">Возмещение части затрат на приобретение технологического оборудования для животноводства, птицеводства, а также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Pr="00E72E53">
              <w:rPr>
                <w:sz w:val="20"/>
                <w:szCs w:val="20"/>
              </w:rPr>
              <w:t>ерера</w:t>
            </w:r>
            <w:r>
              <w:rPr>
                <w:sz w:val="20"/>
                <w:szCs w:val="20"/>
              </w:rPr>
              <w:t>-</w:t>
            </w:r>
            <w:r w:rsidRPr="00E72E53">
              <w:rPr>
                <w:sz w:val="20"/>
                <w:szCs w:val="20"/>
              </w:rPr>
              <w:t>ботки</w:t>
            </w:r>
            <w:proofErr w:type="spellEnd"/>
            <w:proofErr w:type="gramEnd"/>
            <w:r w:rsidRPr="00E72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</w:t>
            </w:r>
            <w:r w:rsidRPr="00E72E53">
              <w:rPr>
                <w:sz w:val="20"/>
                <w:szCs w:val="20"/>
              </w:rPr>
              <w:t>ивотно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72E53">
              <w:rPr>
                <w:sz w:val="20"/>
                <w:szCs w:val="20"/>
              </w:rPr>
              <w:t>водческой</w:t>
            </w:r>
            <w:proofErr w:type="spellEnd"/>
            <w:r w:rsidRPr="00E72E53">
              <w:rPr>
                <w:sz w:val="20"/>
                <w:szCs w:val="20"/>
              </w:rPr>
              <w:t xml:space="preserve"> продукции</w:t>
            </w:r>
          </w:p>
          <w:p w14:paraId="0FB0A667" w14:textId="77777777" w:rsidR="00B52DC5" w:rsidRDefault="00B52DC5" w:rsidP="0074260A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  <w:p w14:paraId="0F468555" w14:textId="1E21BF32" w:rsidR="00B52DC5" w:rsidRPr="00512F30" w:rsidRDefault="00B52DC5" w:rsidP="0074260A">
            <w:pPr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1F75D956" w14:textId="76B27F34" w:rsidR="00B52DC5" w:rsidRPr="00512F30" w:rsidRDefault="00B52DC5" w:rsidP="00C84F96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72E53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71F685A" w14:textId="38C6EAF2" w:rsidR="00B52DC5" w:rsidRPr="008D348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E72E53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shd w:val="clear" w:color="auto" w:fill="auto"/>
          </w:tcPr>
          <w:p w14:paraId="5AF2E955" w14:textId="423025E6" w:rsidR="00B52DC5" w:rsidRPr="00512F3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3EE5B44" w14:textId="4C2AB62E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5A2FFD11" w14:textId="1D9BE372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7E0C6C4F" w14:textId="00715300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8" w:type="dxa"/>
            <w:shd w:val="clear" w:color="auto" w:fill="auto"/>
          </w:tcPr>
          <w:p w14:paraId="3DA40B8F" w14:textId="1689DE86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shd w:val="clear" w:color="auto" w:fill="auto"/>
          </w:tcPr>
          <w:p w14:paraId="595C4656" w14:textId="422A8503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440345D5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4C9AC822" w14:textId="77777777" w:rsidR="00B52DC5" w:rsidRDefault="00B52DC5" w:rsidP="00C84F96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CDB13D6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164839D7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BDFA91F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E67F70E" w14:textId="743D8A42" w:rsidR="00B52DC5" w:rsidRPr="00512F30" w:rsidRDefault="00B52DC5" w:rsidP="00C84F96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72E53">
              <w:rPr>
                <w:rFonts w:cs="Calibri"/>
                <w:sz w:val="20"/>
                <w:szCs w:val="20"/>
              </w:rPr>
              <w:t>краевой</w:t>
            </w:r>
            <w:r w:rsidRPr="00E72E5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57DCA65" w14:textId="77EDF71D" w:rsidR="00B52DC5" w:rsidRPr="008D348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E72E53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shd w:val="clear" w:color="auto" w:fill="auto"/>
          </w:tcPr>
          <w:p w14:paraId="75CA7DB3" w14:textId="7F2E1E86" w:rsidR="00B52DC5" w:rsidRPr="00512F3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445235A" w14:textId="2755F8C9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1B6A201E" w14:textId="28360579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15EF271" w14:textId="3B7CAD40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8" w:type="dxa"/>
            <w:shd w:val="clear" w:color="auto" w:fill="auto"/>
          </w:tcPr>
          <w:p w14:paraId="4287C732" w14:textId="390F563A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shd w:val="clear" w:color="auto" w:fill="auto"/>
          </w:tcPr>
          <w:p w14:paraId="6DF1A373" w14:textId="1C6BD114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/>
            <w:shd w:val="clear" w:color="auto" w:fill="auto"/>
          </w:tcPr>
          <w:p w14:paraId="6A186E42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64AC101" w14:textId="77777777" w:rsidR="00B52DC5" w:rsidRDefault="00B52DC5" w:rsidP="00C84F96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1F1B5EB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5E0AEB7F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3F9464B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D0A9F4F" w14:textId="6F40B638" w:rsidR="00B52DC5" w:rsidRPr="00512F30" w:rsidRDefault="00B52DC5" w:rsidP="00C84F96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72E53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4B8E8166" w14:textId="77777777" w:rsidR="00B52DC5" w:rsidRPr="008D348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35070EE1" w14:textId="77777777" w:rsidR="00B52DC5" w:rsidRPr="00512F3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6AD2ABFF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F1D42CF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098CBB4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50CB7D53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2993B730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2E784B5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6DAC62F" w14:textId="77777777" w:rsidR="00B52DC5" w:rsidRDefault="00B52DC5" w:rsidP="00C84F96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2740813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0C930A1D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FF7BF17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E6ADD46" w14:textId="209B66E6" w:rsidR="00B52DC5" w:rsidRPr="00512F30" w:rsidRDefault="00B52DC5" w:rsidP="00C84F96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72E53">
              <w:rPr>
                <w:rFonts w:cs="Calibri"/>
                <w:sz w:val="20"/>
                <w:szCs w:val="20"/>
              </w:rPr>
              <w:t>федеральный</w:t>
            </w:r>
            <w:r w:rsidRPr="00E72E5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44B7B373" w14:textId="77777777" w:rsidR="00B52DC5" w:rsidRPr="008D348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66C27A1" w14:textId="77777777" w:rsidR="00B52DC5" w:rsidRPr="00512F3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E393810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442878DB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FB1487E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2F36E8EF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892E686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6A28A61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4A39411" w14:textId="77777777" w:rsidR="00B52DC5" w:rsidRDefault="00B52DC5" w:rsidP="00C84F96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BA32ED3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2CDA8931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6CDFAD6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71CBC02" w14:textId="04C75668" w:rsidR="00B52DC5" w:rsidRPr="00512F30" w:rsidRDefault="00B52DC5" w:rsidP="00C84F96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64657184" w14:textId="77777777" w:rsidR="00B52DC5" w:rsidRPr="008D348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2C0B829" w14:textId="77777777" w:rsidR="00B52DC5" w:rsidRPr="00512F30" w:rsidRDefault="00B52DC5" w:rsidP="00C84F96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665C340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9005D99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E1366E9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95FD88E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3D03863E" w14:textId="77777777" w:rsidR="00B52DC5" w:rsidRPr="00512F30" w:rsidRDefault="00B52DC5" w:rsidP="00C84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B41DD60" w14:textId="77777777" w:rsidR="00B52DC5" w:rsidRPr="00512F30" w:rsidRDefault="00B52DC5" w:rsidP="00C84F96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8D69872" w14:textId="77777777" w:rsidR="00B52DC5" w:rsidRDefault="00B52DC5" w:rsidP="00C84F96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15FCBF76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1388C07E" w14:textId="7A87A49A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rFonts w:cs="Calibri"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40C29C89" w14:textId="77777777" w:rsidR="00B52DC5" w:rsidRPr="00E72E53" w:rsidRDefault="00B52DC5" w:rsidP="00E6274A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E72E53">
              <w:rPr>
                <w:sz w:val="20"/>
                <w:szCs w:val="20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  <w:p w14:paraId="004D64C3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41F4F27" w14:textId="04FBFF87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72E53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302C5B7E" w14:textId="528683A8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4" w:type="dxa"/>
            <w:shd w:val="clear" w:color="auto" w:fill="auto"/>
          </w:tcPr>
          <w:p w14:paraId="30BECE36" w14:textId="0D75A4EB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22F9B480" w14:textId="75447986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608E65E5" w14:textId="5EF705AF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1E7E266" w14:textId="45A1FC1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78" w:type="dxa"/>
            <w:shd w:val="clear" w:color="auto" w:fill="auto"/>
          </w:tcPr>
          <w:p w14:paraId="47E54596" w14:textId="7250DF4F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72" w:type="dxa"/>
            <w:shd w:val="clear" w:color="auto" w:fill="auto"/>
          </w:tcPr>
          <w:p w14:paraId="41AB5FDD" w14:textId="2393DB8D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5" w:type="dxa"/>
            <w:vMerge/>
            <w:shd w:val="clear" w:color="auto" w:fill="auto"/>
          </w:tcPr>
          <w:p w14:paraId="668968FD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08DAB98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14A95E7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4169D8A4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4A8EB6A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F5C0133" w14:textId="7A5A81D1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72E53">
              <w:rPr>
                <w:rFonts w:cs="Calibri"/>
                <w:sz w:val="20"/>
                <w:szCs w:val="20"/>
              </w:rPr>
              <w:t>краевой</w:t>
            </w:r>
            <w:r w:rsidRPr="00E72E5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7A6C423" w14:textId="7D3327B5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E72E53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4" w:type="dxa"/>
            <w:shd w:val="clear" w:color="auto" w:fill="auto"/>
          </w:tcPr>
          <w:p w14:paraId="53BF5EE9" w14:textId="2E8743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FA8F592" w14:textId="1633F7B0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3FE1D594" w14:textId="62B1CB0A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5CB6C33" w14:textId="59C73000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78" w:type="dxa"/>
            <w:shd w:val="clear" w:color="auto" w:fill="auto"/>
          </w:tcPr>
          <w:p w14:paraId="7802CDC5" w14:textId="49894305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72" w:type="dxa"/>
            <w:shd w:val="clear" w:color="auto" w:fill="auto"/>
          </w:tcPr>
          <w:p w14:paraId="1E9CF854" w14:textId="31DCFA8C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72E5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5" w:type="dxa"/>
            <w:vMerge/>
            <w:shd w:val="clear" w:color="auto" w:fill="auto"/>
          </w:tcPr>
          <w:p w14:paraId="06EF6870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98653D3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3B1F9A49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3677680D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DDF7F5C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225AE96" w14:textId="05849DA3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1AA772E2" w14:textId="77777777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4EEF908" w14:textId="777777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ED472D5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74647CC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E3D1EAD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29CE83DA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72A51417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200A4A6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DB95C88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0347EC9D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648C004A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9F3F391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4ED3F5F7" w14:textId="4BA02259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48FDAF9" w14:textId="77777777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DD05EEC" w14:textId="777777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DD63CC2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EE59AB7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96D602E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740FAEBB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18AF3D0A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5C55AEA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F3D71EA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063368A5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566962B2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3FC1BEF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1A7BE58B" w14:textId="77777777" w:rsidR="00B52DC5" w:rsidRDefault="00B52DC5" w:rsidP="00E6274A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  <w:p w14:paraId="19C86E6D" w14:textId="03276C8C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4113D4" w14:textId="77777777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0A289C1" w14:textId="777777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468B6D81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DF4D723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4EE3B6B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226A72AE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8BE4BE2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77212A9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E42DD60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42DA8BAF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07DBC489" w14:textId="34743D70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B75F6E">
              <w:rPr>
                <w:rFonts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6A65C9BA" w14:textId="77777777" w:rsidR="00B52DC5" w:rsidRPr="00B75F6E" w:rsidRDefault="00B52DC5" w:rsidP="00E6274A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B75F6E">
              <w:rPr>
                <w:rFonts w:eastAsia="Arial Unicode MS"/>
                <w:sz w:val="20"/>
                <w:szCs w:val="20"/>
              </w:rPr>
              <w:t>Гражданам, ведущим личное подсобное хозяйство, осуществляющим деятельность в области сельскохозяйственного производства</w:t>
            </w:r>
          </w:p>
          <w:p w14:paraId="150F6030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9E9CF8F" w14:textId="5DF8CED1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B75F6E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69CC4450" w14:textId="34DA3967" w:rsidR="00B52DC5" w:rsidRPr="008D3480" w:rsidRDefault="00A6176C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36486,6</w:t>
            </w:r>
          </w:p>
        </w:tc>
        <w:tc>
          <w:tcPr>
            <w:tcW w:w="1124" w:type="dxa"/>
            <w:shd w:val="clear" w:color="auto" w:fill="auto"/>
          </w:tcPr>
          <w:p w14:paraId="5C65A713" w14:textId="4CE8EDA6" w:rsidR="00B52DC5" w:rsidRPr="00512F30" w:rsidRDefault="00A6176C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6176C">
              <w:rPr>
                <w:color w:val="000000"/>
                <w:sz w:val="20"/>
                <w:szCs w:val="20"/>
              </w:rPr>
              <w:t>466,6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2C760F7" w14:textId="2F9E980F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5F6E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993" w:type="dxa"/>
            <w:shd w:val="clear" w:color="auto" w:fill="auto"/>
          </w:tcPr>
          <w:p w14:paraId="75DFAE22" w14:textId="723C3F3A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5F6E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2128365B" w14:textId="1D333538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24321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078" w:type="dxa"/>
            <w:shd w:val="clear" w:color="auto" w:fill="auto"/>
          </w:tcPr>
          <w:p w14:paraId="1EB9F908" w14:textId="59045308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24321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072" w:type="dxa"/>
            <w:shd w:val="clear" w:color="auto" w:fill="auto"/>
          </w:tcPr>
          <w:p w14:paraId="5F9375AE" w14:textId="1F1085CD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24321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375" w:type="dxa"/>
            <w:vMerge/>
            <w:shd w:val="clear" w:color="auto" w:fill="auto"/>
          </w:tcPr>
          <w:p w14:paraId="371682E2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5A7D670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601DD162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0F5140F7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B360239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2000AEB" w14:textId="17631C14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B75F6E">
              <w:rPr>
                <w:rFonts w:cs="Calibri"/>
                <w:sz w:val="20"/>
                <w:szCs w:val="20"/>
              </w:rPr>
              <w:t>краевой</w:t>
            </w:r>
            <w:r w:rsidRPr="00B75F6E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6AF9469" w14:textId="7B09AA82" w:rsidR="00B52DC5" w:rsidRPr="008D3480" w:rsidRDefault="00A6176C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36486,6</w:t>
            </w:r>
          </w:p>
        </w:tc>
        <w:tc>
          <w:tcPr>
            <w:tcW w:w="1124" w:type="dxa"/>
            <w:shd w:val="clear" w:color="auto" w:fill="auto"/>
          </w:tcPr>
          <w:p w14:paraId="48DD8571" w14:textId="55B93B9D" w:rsidR="00B52DC5" w:rsidRPr="00512F30" w:rsidRDefault="00A6176C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466,6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5551F48" w14:textId="739D26E9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5F6E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993" w:type="dxa"/>
            <w:shd w:val="clear" w:color="auto" w:fill="auto"/>
          </w:tcPr>
          <w:p w14:paraId="5D9E0830" w14:textId="6EEABED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5F6E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2ACFD2C" w14:textId="5A50250E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24321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078" w:type="dxa"/>
            <w:shd w:val="clear" w:color="auto" w:fill="auto"/>
          </w:tcPr>
          <w:p w14:paraId="11792B66" w14:textId="0B3BAF95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24321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072" w:type="dxa"/>
            <w:shd w:val="clear" w:color="auto" w:fill="auto"/>
          </w:tcPr>
          <w:p w14:paraId="7082942F" w14:textId="3C6FEE8C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24321">
              <w:rPr>
                <w:color w:val="000000"/>
                <w:sz w:val="20"/>
                <w:szCs w:val="20"/>
              </w:rPr>
              <w:t>7204,0</w:t>
            </w:r>
          </w:p>
        </w:tc>
        <w:tc>
          <w:tcPr>
            <w:tcW w:w="1375" w:type="dxa"/>
            <w:vMerge/>
            <w:shd w:val="clear" w:color="auto" w:fill="auto"/>
          </w:tcPr>
          <w:p w14:paraId="5C7BCEC0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4B78960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525C5C10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7AE3447B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BC70B48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1E08B8E0" w14:textId="01CA8E7A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4FA93C9F" w14:textId="77777777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A877209" w14:textId="777777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92E87AE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7917F1D4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6A54721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2DA6933B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A6B1AE5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9F3A294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2B0C403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7ACF6C85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439E45B5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9E51A08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5246040" w14:textId="52C881FC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6F8D4BB1" w14:textId="77777777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A9DBA57" w14:textId="777777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0026AF5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7CDFA30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40404B0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934BA71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46E1471C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B71D0A4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85E0AC1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52DC5" w:rsidRPr="00512F30" w14:paraId="21F4AF38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47C24A30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3A4FE11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12F8C12" w14:textId="77777777" w:rsidR="00B52DC5" w:rsidRDefault="00B52DC5" w:rsidP="00E6274A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  <w:p w14:paraId="71D5392D" w14:textId="77777777" w:rsidR="00B52DC5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  <w:p w14:paraId="6BB3717E" w14:textId="5E22A307" w:rsidR="00B52DC5" w:rsidRPr="00512F30" w:rsidRDefault="00B52DC5" w:rsidP="00E6274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15EC21" w14:textId="77777777" w:rsidR="00B52DC5" w:rsidRPr="008D348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A10837C" w14:textId="77777777" w:rsidR="00B52DC5" w:rsidRPr="00512F30" w:rsidRDefault="00B52DC5" w:rsidP="00E6274A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690E930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704EB8AA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70F56FC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288B386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115BFB71" w14:textId="77777777" w:rsidR="00B52DC5" w:rsidRPr="00512F30" w:rsidRDefault="00B52DC5" w:rsidP="00E6274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0C9D6C6" w14:textId="77777777" w:rsidR="00B52DC5" w:rsidRPr="00512F30" w:rsidRDefault="00B52DC5" w:rsidP="00E6274A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A4130AA" w14:textId="77777777" w:rsidR="00B52DC5" w:rsidRPr="00512F30" w:rsidRDefault="00B52DC5" w:rsidP="00E6274A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6169D" w:rsidRPr="00512F30" w14:paraId="7F209582" w14:textId="77777777" w:rsidTr="0046169D">
        <w:trPr>
          <w:trHeight w:val="136"/>
        </w:trPr>
        <w:tc>
          <w:tcPr>
            <w:tcW w:w="618" w:type="dxa"/>
            <w:shd w:val="clear" w:color="auto" w:fill="auto"/>
          </w:tcPr>
          <w:p w14:paraId="0F8DAB8B" w14:textId="0529B134" w:rsidR="0046169D" w:rsidRPr="00512F30" w:rsidRDefault="0046169D" w:rsidP="0046169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48FAA792" w14:textId="2B7FD363" w:rsidR="0046169D" w:rsidRPr="00512F30" w:rsidRDefault="0046169D" w:rsidP="0046169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52FB6F18" w14:textId="61DD38FB" w:rsidR="0046169D" w:rsidRPr="00512F30" w:rsidRDefault="0046169D" w:rsidP="0046169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2E1CA82" w14:textId="7EDFE1FA" w:rsidR="0046169D" w:rsidRPr="008D3480" w:rsidRDefault="0046169D" w:rsidP="0046169D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2641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7B228815" w14:textId="6DED2A21" w:rsidR="0046169D" w:rsidRPr="00512F30" w:rsidRDefault="0046169D" w:rsidP="0046169D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6CB89EF" w14:textId="3E762CFF" w:rsidR="0046169D" w:rsidRPr="00512F30" w:rsidRDefault="0046169D" w:rsidP="004616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9777CD9" w14:textId="56A919F6" w:rsidR="0046169D" w:rsidRPr="00512F30" w:rsidRDefault="0046169D" w:rsidP="004616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77FD87BD" w14:textId="3055DEB7" w:rsidR="0046169D" w:rsidRPr="00512F30" w:rsidRDefault="0046169D" w:rsidP="004616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544D680D" w14:textId="694DDEFB" w:rsidR="0046169D" w:rsidRPr="00512F30" w:rsidRDefault="0046169D" w:rsidP="004616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389DA772" w14:textId="6B702E7B" w:rsidR="0046169D" w:rsidRPr="00512F30" w:rsidRDefault="0046169D" w:rsidP="0046169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132D8966" w14:textId="49B402B8" w:rsidR="0046169D" w:rsidRPr="00512F30" w:rsidRDefault="0046169D" w:rsidP="0046169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54FCBE62" w14:textId="19D92530" w:rsidR="0046169D" w:rsidRPr="00512F30" w:rsidRDefault="0046169D" w:rsidP="0046169D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BC64A7" w:rsidRPr="00512F30" w14:paraId="5C7521DD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55CAA57C" w14:textId="1AD8DFAD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rFonts w:cs="Calibri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5A3B5C11" w14:textId="0D09C2F2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sz w:val="20"/>
                <w:szCs w:val="20"/>
              </w:rPr>
              <w:t>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1706" w:type="dxa"/>
            <w:shd w:val="clear" w:color="auto" w:fill="auto"/>
          </w:tcPr>
          <w:p w14:paraId="3247D6BD" w14:textId="4A888240" w:rsidR="00BC64A7" w:rsidRPr="00512F30" w:rsidRDefault="00BC64A7" w:rsidP="00512D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AB65FF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905CCFB" w14:textId="7C46AB4D" w:rsidR="00BC64A7" w:rsidRPr="008D348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E53562">
              <w:rPr>
                <w:color w:val="000000"/>
                <w:sz w:val="20"/>
                <w:szCs w:val="20"/>
              </w:rPr>
              <w:t>7</w:t>
            </w:r>
            <w:r w:rsidR="0083711F">
              <w:rPr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124" w:type="dxa"/>
            <w:shd w:val="clear" w:color="auto" w:fill="auto"/>
          </w:tcPr>
          <w:p w14:paraId="3E957520" w14:textId="1DDDEE15" w:rsidR="00BC64A7" w:rsidRPr="00512F30" w:rsidRDefault="0083711F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6BB3275" w14:textId="6EEC1053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14:paraId="568B6036" w14:textId="713B271A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BF6C9D0" w14:textId="05580078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78" w:type="dxa"/>
            <w:shd w:val="clear" w:color="auto" w:fill="auto"/>
          </w:tcPr>
          <w:p w14:paraId="05A9145F" w14:textId="1C169DFD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72" w:type="dxa"/>
            <w:shd w:val="clear" w:color="auto" w:fill="auto"/>
          </w:tcPr>
          <w:p w14:paraId="427F31E4" w14:textId="2AB7B4B3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24A9C635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20259295" w14:textId="77777777" w:rsidR="00BC64A7" w:rsidRPr="00512F30" w:rsidRDefault="00BC64A7" w:rsidP="00512D50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3F27F19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0DF175A8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33B5812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16AE5A32" w14:textId="649BFCEF" w:rsidR="00BC64A7" w:rsidRPr="00512F30" w:rsidRDefault="00BC64A7" w:rsidP="00512D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AB65FF">
              <w:rPr>
                <w:rFonts w:cs="Calibri"/>
                <w:sz w:val="20"/>
                <w:szCs w:val="20"/>
              </w:rPr>
              <w:t>краевой</w:t>
            </w:r>
            <w:r w:rsidRPr="00AB65F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9C6F7B9" w14:textId="0F89B27E" w:rsidR="00BC64A7" w:rsidRPr="008D3480" w:rsidRDefault="0083711F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7515,0</w:t>
            </w:r>
          </w:p>
        </w:tc>
        <w:tc>
          <w:tcPr>
            <w:tcW w:w="1124" w:type="dxa"/>
            <w:shd w:val="clear" w:color="auto" w:fill="auto"/>
          </w:tcPr>
          <w:p w14:paraId="211A5099" w14:textId="15951A0C" w:rsidR="00BC64A7" w:rsidRPr="00512F3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53562">
              <w:rPr>
                <w:color w:val="000000"/>
                <w:sz w:val="20"/>
                <w:szCs w:val="20"/>
              </w:rPr>
              <w:t>15</w:t>
            </w:r>
            <w:r w:rsidR="0083711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992AFA3" w14:textId="1C15AA01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14:paraId="5B68C094" w14:textId="06279DCA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CB0C8BA" w14:textId="38DD156A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78" w:type="dxa"/>
            <w:shd w:val="clear" w:color="auto" w:fill="auto"/>
          </w:tcPr>
          <w:p w14:paraId="0511750B" w14:textId="148B64D8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72" w:type="dxa"/>
            <w:shd w:val="clear" w:color="auto" w:fill="auto"/>
          </w:tcPr>
          <w:p w14:paraId="09C3E8F0" w14:textId="42A86412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75" w:type="dxa"/>
            <w:vMerge/>
            <w:shd w:val="clear" w:color="auto" w:fill="auto"/>
          </w:tcPr>
          <w:p w14:paraId="3BCBECAB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9433FC7" w14:textId="77777777" w:rsidR="00BC64A7" w:rsidRPr="00512F30" w:rsidRDefault="00BC64A7" w:rsidP="00512D50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7D3CCCEF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32AB8A40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9E395C9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AF62660" w14:textId="5113E9D1" w:rsidR="00BC64A7" w:rsidRPr="00512F30" w:rsidRDefault="00BC64A7" w:rsidP="00512D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AB65FF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402AE925" w14:textId="77777777" w:rsidR="00BC64A7" w:rsidRPr="008D348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493F1A17" w14:textId="77777777" w:rsidR="00BC64A7" w:rsidRPr="00512F3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4D8C28B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AAC0E55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5AEC9CB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6D802E56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97E7EEB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4D7E9F1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A36A3F5" w14:textId="77777777" w:rsidR="00BC64A7" w:rsidRPr="00512F30" w:rsidRDefault="00BC64A7" w:rsidP="00512D50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24640F79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7DD8D26E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20DD3A8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77D73B9" w14:textId="03FDEA9E" w:rsidR="00BC64A7" w:rsidRPr="00512F30" w:rsidRDefault="00BC64A7" w:rsidP="00512D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AB65FF">
              <w:rPr>
                <w:rFonts w:cs="Calibri"/>
                <w:sz w:val="20"/>
                <w:szCs w:val="20"/>
              </w:rPr>
              <w:t>федеральный</w:t>
            </w:r>
            <w:r w:rsidRPr="00AB65F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52CD7A0B" w14:textId="77777777" w:rsidR="00BC64A7" w:rsidRPr="008D348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FCFCFD0" w14:textId="77777777" w:rsidR="00BC64A7" w:rsidRPr="00512F3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26433E8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92820D9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3810F4E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9350172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118551A7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29A21F9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E16310A" w14:textId="77777777" w:rsidR="00BC64A7" w:rsidRPr="00512F30" w:rsidRDefault="00BC64A7" w:rsidP="00512D50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20658293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25CA1A19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557F0EC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9C25E49" w14:textId="5D0A2C13" w:rsidR="00BC64A7" w:rsidRPr="00AA7F4F" w:rsidRDefault="00BC64A7" w:rsidP="00512D50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20A7D41D" w14:textId="77777777" w:rsidR="00BC64A7" w:rsidRPr="008D348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1811BD9" w14:textId="77777777" w:rsidR="00BC64A7" w:rsidRPr="00512F30" w:rsidRDefault="00BC64A7" w:rsidP="00512D5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1164054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DAEB0F4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1C763B1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9488274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3DC14713" w14:textId="77777777" w:rsidR="00BC64A7" w:rsidRPr="00512F30" w:rsidRDefault="00BC64A7" w:rsidP="00512D5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AD080D0" w14:textId="77777777" w:rsidR="00BC64A7" w:rsidRPr="00512F30" w:rsidRDefault="00BC64A7" w:rsidP="00512D50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BEA8E64" w14:textId="77777777" w:rsidR="00BC64A7" w:rsidRPr="00512F30" w:rsidRDefault="00BC64A7" w:rsidP="00512D50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14D17EC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4C96D6B2" w14:textId="429E267F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rFonts w:cs="Calibri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51B74D92" w14:textId="4837AFFA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sz w:val="20"/>
                <w:szCs w:val="20"/>
              </w:rPr>
              <w:t>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1706" w:type="dxa"/>
            <w:shd w:val="clear" w:color="auto" w:fill="auto"/>
          </w:tcPr>
          <w:p w14:paraId="0027AAE4" w14:textId="1B66DB7F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AB65FF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CD39FEF" w14:textId="04A3B55B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42C3A">
              <w:rPr>
                <w:color w:val="000000"/>
                <w:sz w:val="20"/>
                <w:szCs w:val="20"/>
              </w:rPr>
              <w:t>2350,1</w:t>
            </w:r>
          </w:p>
        </w:tc>
        <w:tc>
          <w:tcPr>
            <w:tcW w:w="1124" w:type="dxa"/>
            <w:shd w:val="clear" w:color="auto" w:fill="auto"/>
          </w:tcPr>
          <w:p w14:paraId="2DAB42A8" w14:textId="697C6777" w:rsidR="00BC64A7" w:rsidRPr="00512F30" w:rsidRDefault="00142C3A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E28FD0B" w14:textId="69D88FCC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993" w:type="dxa"/>
            <w:shd w:val="clear" w:color="auto" w:fill="auto"/>
          </w:tcPr>
          <w:p w14:paraId="2580474F" w14:textId="34117773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453C554A" w14:textId="732AF81F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2C9C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078" w:type="dxa"/>
            <w:shd w:val="clear" w:color="auto" w:fill="auto"/>
          </w:tcPr>
          <w:p w14:paraId="36A0C0D4" w14:textId="7DD4C3CC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2C9C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072" w:type="dxa"/>
            <w:shd w:val="clear" w:color="auto" w:fill="auto"/>
          </w:tcPr>
          <w:p w14:paraId="50124501" w14:textId="0B47F67D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2C9C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375" w:type="dxa"/>
            <w:vMerge/>
            <w:shd w:val="clear" w:color="auto" w:fill="auto"/>
          </w:tcPr>
          <w:p w14:paraId="67EE15D9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3C9018C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1980D921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36366FEB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17057EC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DE9D280" w14:textId="3709B1D2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AB65FF">
              <w:rPr>
                <w:rFonts w:cs="Calibri"/>
                <w:sz w:val="20"/>
                <w:szCs w:val="20"/>
              </w:rPr>
              <w:t>краевой</w:t>
            </w:r>
            <w:r w:rsidRPr="00AB65F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E3D4333" w14:textId="07EFCDB9" w:rsidR="00BC64A7" w:rsidRPr="008D3480" w:rsidRDefault="00142C3A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22350,1</w:t>
            </w:r>
          </w:p>
        </w:tc>
        <w:tc>
          <w:tcPr>
            <w:tcW w:w="1124" w:type="dxa"/>
            <w:shd w:val="clear" w:color="auto" w:fill="auto"/>
          </w:tcPr>
          <w:p w14:paraId="0F47FF68" w14:textId="106FCEEE" w:rsidR="00BC64A7" w:rsidRPr="00512F30" w:rsidRDefault="00142C3A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81DE044" w14:textId="447C2666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993" w:type="dxa"/>
            <w:shd w:val="clear" w:color="auto" w:fill="auto"/>
          </w:tcPr>
          <w:p w14:paraId="0D318658" w14:textId="69D9E281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B65FF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3FFB9830" w14:textId="3A5C2CB0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2C9C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078" w:type="dxa"/>
            <w:shd w:val="clear" w:color="auto" w:fill="auto"/>
          </w:tcPr>
          <w:p w14:paraId="320A4873" w14:textId="4EBF7242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2C9C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072" w:type="dxa"/>
            <w:shd w:val="clear" w:color="auto" w:fill="auto"/>
          </w:tcPr>
          <w:p w14:paraId="4F8A238A" w14:textId="29282E51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22C9C">
              <w:rPr>
                <w:color w:val="000000"/>
                <w:sz w:val="20"/>
                <w:szCs w:val="20"/>
              </w:rPr>
              <w:t>4409,0</w:t>
            </w:r>
          </w:p>
        </w:tc>
        <w:tc>
          <w:tcPr>
            <w:tcW w:w="1375" w:type="dxa"/>
            <w:vMerge/>
            <w:shd w:val="clear" w:color="auto" w:fill="auto"/>
          </w:tcPr>
          <w:p w14:paraId="01825514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006A1FB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065947B" w14:textId="77777777" w:rsidTr="00AA7F4F">
        <w:trPr>
          <w:trHeight w:val="208"/>
        </w:trPr>
        <w:tc>
          <w:tcPr>
            <w:tcW w:w="618" w:type="dxa"/>
            <w:vMerge/>
            <w:shd w:val="clear" w:color="auto" w:fill="auto"/>
          </w:tcPr>
          <w:p w14:paraId="4351EA81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89E386C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28E74DBE" w14:textId="49AC95CF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4C9E48F1" w14:textId="77777777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F611400" w14:textId="77777777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A4924A7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3102728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DBB198C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DCFFEE8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7F72C53F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1060037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E43216A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06AF4C76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146B769D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79B2264B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42741377" w14:textId="7CFBF70B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A1B9EC2" w14:textId="77777777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10A67336" w14:textId="77777777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C9EA679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4D655137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2E97BFA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12460D39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247610A9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069EBC6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A86F69A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6F544CE1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59E5EA73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46035F6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A0305B1" w14:textId="694160D2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40FE43A6" w14:textId="77777777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57603CE" w14:textId="77777777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4B7CE122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0D5B364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14FB53A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19E8713A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054C7AFE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217093C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8CA2E05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5196A264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237EF02A" w14:textId="0C2C5400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rFonts w:cs="Calibri"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1B9F3335" w14:textId="77777777" w:rsidR="00BC64A7" w:rsidRPr="005D2A92" w:rsidRDefault="00BC64A7" w:rsidP="00AA7F4F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5D2A92">
              <w:rPr>
                <w:sz w:val="20"/>
                <w:szCs w:val="20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  <w:p w14:paraId="57D0304E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8DA1140" w14:textId="457C3C5D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D2A92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10D4BA31" w14:textId="7B37AC38" w:rsidR="00BC64A7" w:rsidRPr="008D3480" w:rsidRDefault="008C674E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5146,5</w:t>
            </w:r>
          </w:p>
        </w:tc>
        <w:tc>
          <w:tcPr>
            <w:tcW w:w="1124" w:type="dxa"/>
            <w:shd w:val="clear" w:color="auto" w:fill="auto"/>
          </w:tcPr>
          <w:p w14:paraId="4BF79988" w14:textId="69DF2152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</w:t>
            </w:r>
            <w:r w:rsidR="008C674E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4C9C4EE" w14:textId="5F12BB44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7B94C615" w14:textId="6CA7036E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5801BED" w14:textId="5E3B8A18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8" w:type="dxa"/>
            <w:shd w:val="clear" w:color="auto" w:fill="auto"/>
          </w:tcPr>
          <w:p w14:paraId="6EBC1628" w14:textId="2D2DB3BB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2" w:type="dxa"/>
            <w:shd w:val="clear" w:color="auto" w:fill="auto"/>
          </w:tcPr>
          <w:p w14:paraId="40AAEC2D" w14:textId="4D54CDD2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75" w:type="dxa"/>
            <w:vMerge/>
            <w:shd w:val="clear" w:color="auto" w:fill="auto"/>
          </w:tcPr>
          <w:p w14:paraId="783346B2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22C1E63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790A269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25F29A50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716BC9C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6E4EACCC" w14:textId="4968D6AB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D2A92">
              <w:rPr>
                <w:rFonts w:cs="Calibri"/>
                <w:sz w:val="20"/>
                <w:szCs w:val="20"/>
              </w:rPr>
              <w:t>краевой</w:t>
            </w:r>
            <w:r w:rsidRPr="005D2A92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5B47FF2D" w14:textId="1C353DA6" w:rsidR="00BC64A7" w:rsidRPr="008D3480" w:rsidRDefault="008C674E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5146,5</w:t>
            </w:r>
          </w:p>
        </w:tc>
        <w:tc>
          <w:tcPr>
            <w:tcW w:w="1124" w:type="dxa"/>
            <w:shd w:val="clear" w:color="auto" w:fill="auto"/>
          </w:tcPr>
          <w:p w14:paraId="74153EEE" w14:textId="0B5E56D8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</w:t>
            </w:r>
            <w:r w:rsidR="008C674E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E1C2BA4" w14:textId="18063A79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49C32418" w14:textId="41FDFA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E4C8DC0" w14:textId="477E7E26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8" w:type="dxa"/>
            <w:shd w:val="clear" w:color="auto" w:fill="auto"/>
          </w:tcPr>
          <w:p w14:paraId="39E6E135" w14:textId="5ABA4641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2" w:type="dxa"/>
            <w:shd w:val="clear" w:color="auto" w:fill="auto"/>
          </w:tcPr>
          <w:p w14:paraId="695A7BA7" w14:textId="37260C46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75" w:type="dxa"/>
            <w:vMerge/>
            <w:shd w:val="clear" w:color="auto" w:fill="auto"/>
          </w:tcPr>
          <w:p w14:paraId="4F46A7DC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4A275DE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3B5F707A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6C341DFA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66EF037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9023325" w14:textId="49B1990B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3470B8A8" w14:textId="77777777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368D0EF" w14:textId="77777777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47243ABD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3EE3D4D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5B2883D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5D21811F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96370EE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6F03F2B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69B40CE4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76FDD9DD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049EDA10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D205122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BD55D78" w14:textId="3D491D01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036F8F73" w14:textId="77777777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9DEF3DC" w14:textId="77777777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293E2AE5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1006337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6EB0E86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5298E07A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4DE89232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E3D54E3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1EE88AB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0D883E00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1CE85450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7F74447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40308A6" w14:textId="38EA7951" w:rsidR="00BC64A7" w:rsidRPr="00512F30" w:rsidRDefault="00BC64A7" w:rsidP="00AA7F4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036F8C45" w14:textId="77777777" w:rsidR="00BC64A7" w:rsidRPr="008D348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6964DCE0" w14:textId="77777777" w:rsidR="00BC64A7" w:rsidRPr="00512F30" w:rsidRDefault="00BC64A7" w:rsidP="00AA7F4F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D7A64D9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B7BD31E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185EEA29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C49EC95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0B05C0C3" w14:textId="77777777" w:rsidR="00BC64A7" w:rsidRPr="00512F30" w:rsidRDefault="00BC64A7" w:rsidP="00AA7F4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6C0A7E4" w14:textId="77777777" w:rsidR="00BC64A7" w:rsidRPr="00512F30" w:rsidRDefault="00BC64A7" w:rsidP="00AA7F4F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7F5D8BA" w14:textId="77777777" w:rsidR="00BC64A7" w:rsidRPr="00512F30" w:rsidRDefault="00BC64A7" w:rsidP="00AA7F4F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C0937" w:rsidRPr="00512F30" w14:paraId="69ABAC8B" w14:textId="77777777" w:rsidTr="004C0937">
        <w:trPr>
          <w:trHeight w:val="136"/>
        </w:trPr>
        <w:tc>
          <w:tcPr>
            <w:tcW w:w="618" w:type="dxa"/>
            <w:shd w:val="clear" w:color="auto" w:fill="auto"/>
          </w:tcPr>
          <w:p w14:paraId="2F66EADF" w14:textId="4E168732" w:rsidR="004C0937" w:rsidRPr="00512F30" w:rsidRDefault="004C0937" w:rsidP="004C0937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14:paraId="1A4D2C54" w14:textId="514D572A" w:rsidR="004C0937" w:rsidRPr="00512F30" w:rsidRDefault="004C0937" w:rsidP="004C0937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14:paraId="1DAA58A7" w14:textId="1F15C379" w:rsidR="004C0937" w:rsidRPr="00512F30" w:rsidRDefault="004C0937" w:rsidP="004C093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512F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B17B2BF" w14:textId="20F8AAF0" w:rsidR="004C0937" w:rsidRPr="008D3480" w:rsidRDefault="004C0937" w:rsidP="004C0937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26414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14:paraId="47310614" w14:textId="7EC27294" w:rsidR="004C0937" w:rsidRPr="00512F30" w:rsidRDefault="004C0937" w:rsidP="004C0937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EC30C0D" w14:textId="04B29D38" w:rsidR="004C0937" w:rsidRPr="00512F30" w:rsidRDefault="004C0937" w:rsidP="004C093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BB21FF2" w14:textId="53460DC9" w:rsidR="004C0937" w:rsidRPr="00512F30" w:rsidRDefault="004C0937" w:rsidP="004C093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B805CDB" w14:textId="418BCACF" w:rsidR="004C0937" w:rsidRPr="00512F30" w:rsidRDefault="004C0937" w:rsidP="004C093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8" w:type="dxa"/>
            <w:shd w:val="clear" w:color="auto" w:fill="auto"/>
          </w:tcPr>
          <w:p w14:paraId="66772482" w14:textId="2AF04B88" w:rsidR="004C0937" w:rsidRPr="00512F30" w:rsidRDefault="004C0937" w:rsidP="004C093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</w:tcPr>
          <w:p w14:paraId="03C07F19" w14:textId="5F8E5C33" w:rsidR="004C0937" w:rsidRPr="00512F30" w:rsidRDefault="004C0937" w:rsidP="004C093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shd w:val="clear" w:color="auto" w:fill="auto"/>
          </w:tcPr>
          <w:p w14:paraId="0AD89CD4" w14:textId="7373E86A" w:rsidR="004C0937" w:rsidRPr="00512F30" w:rsidRDefault="004C0937" w:rsidP="004C0937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33053414" w14:textId="40A82D2F" w:rsidR="004C0937" w:rsidRPr="00512F30" w:rsidRDefault="004C0937" w:rsidP="004C0937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12F3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BC64A7" w:rsidRPr="00512F30" w14:paraId="77636199" w14:textId="77777777" w:rsidTr="00AF35AC">
        <w:trPr>
          <w:trHeight w:val="325"/>
        </w:trPr>
        <w:tc>
          <w:tcPr>
            <w:tcW w:w="618" w:type="dxa"/>
            <w:vMerge w:val="restart"/>
            <w:shd w:val="clear" w:color="auto" w:fill="auto"/>
          </w:tcPr>
          <w:p w14:paraId="18C7CF41" w14:textId="3A86B388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rFonts w:cs="Calibri"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5CA23A60" w14:textId="77777777" w:rsidR="00BC64A7" w:rsidRPr="005D2A92" w:rsidRDefault="00BC64A7" w:rsidP="00533B24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5D2A92">
              <w:rPr>
                <w:sz w:val="20"/>
                <w:szCs w:val="20"/>
              </w:rPr>
              <w:t>Возмещение части затрат на приобретение молодняка кроликов, гусей, индеек</w:t>
            </w:r>
          </w:p>
          <w:p w14:paraId="4466C069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4F06725" w14:textId="56A66A23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D2A92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5B1B89B" w14:textId="4942A4D2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5D2A92">
              <w:rPr>
                <w:rFonts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24" w:type="dxa"/>
            <w:shd w:val="clear" w:color="auto" w:fill="auto"/>
          </w:tcPr>
          <w:p w14:paraId="0E03D4B3" w14:textId="1CB9D98B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40387F5" w14:textId="20DB6764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14:paraId="56838CEE" w14:textId="1C1A1C28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FC278E1" w14:textId="30B6E02E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78" w:type="dxa"/>
            <w:shd w:val="clear" w:color="auto" w:fill="auto"/>
          </w:tcPr>
          <w:p w14:paraId="32A4113A" w14:textId="72C320A5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72" w:type="dxa"/>
            <w:shd w:val="clear" w:color="auto" w:fill="auto"/>
          </w:tcPr>
          <w:p w14:paraId="5B35AE78" w14:textId="42C85546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3573079D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18F7D998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7D4D7246" w14:textId="77777777" w:rsidTr="00AF35AC">
        <w:trPr>
          <w:trHeight w:val="233"/>
        </w:trPr>
        <w:tc>
          <w:tcPr>
            <w:tcW w:w="618" w:type="dxa"/>
            <w:vMerge/>
            <w:shd w:val="clear" w:color="auto" w:fill="auto"/>
          </w:tcPr>
          <w:p w14:paraId="3E6FF0DC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7780C06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37235CC" w14:textId="1A7C37AC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D2A92">
              <w:rPr>
                <w:rFonts w:cs="Calibri"/>
                <w:sz w:val="20"/>
                <w:szCs w:val="20"/>
              </w:rPr>
              <w:t>краевой</w:t>
            </w:r>
            <w:r w:rsidRPr="005D2A92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4F869100" w14:textId="2A7081C6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5D2A92">
              <w:rPr>
                <w:rFonts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124" w:type="dxa"/>
            <w:shd w:val="clear" w:color="auto" w:fill="auto"/>
          </w:tcPr>
          <w:p w14:paraId="7875882F" w14:textId="392F5CED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FF67573" w14:textId="690CBB53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14:paraId="3D0498B7" w14:textId="287B4714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74637972" w14:textId="1C62A1A2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78" w:type="dxa"/>
            <w:shd w:val="clear" w:color="auto" w:fill="auto"/>
          </w:tcPr>
          <w:p w14:paraId="273709DE" w14:textId="0EDF95C0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72" w:type="dxa"/>
            <w:shd w:val="clear" w:color="auto" w:fill="auto"/>
          </w:tcPr>
          <w:p w14:paraId="05826271" w14:textId="3280AEAF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2A9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375" w:type="dxa"/>
            <w:vMerge/>
            <w:shd w:val="clear" w:color="auto" w:fill="auto"/>
          </w:tcPr>
          <w:p w14:paraId="760745E4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011288D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732CD26F" w14:textId="77777777" w:rsidTr="009A1EB7">
        <w:trPr>
          <w:trHeight w:val="141"/>
        </w:trPr>
        <w:tc>
          <w:tcPr>
            <w:tcW w:w="618" w:type="dxa"/>
            <w:vMerge/>
            <w:shd w:val="clear" w:color="auto" w:fill="auto"/>
          </w:tcPr>
          <w:p w14:paraId="176FBA11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441D9AB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D485780" w14:textId="0DBA3171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3B51B64C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48CB518F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B04AD85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D81A79A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2078215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65162FE0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1F3792D2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2085217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44200FE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68B19565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1EC99E2C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7C5AE64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5BFF2D8" w14:textId="3B076291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1FD40B02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4B70A98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D1E2BE8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9873016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24C7670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0A68743E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44021EC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B624BCE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5502D4FB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62223B2C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0D4AB31A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5C59EA7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964149C" w14:textId="255D1617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5F775107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F6C67C2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CD58518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65FE13B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4750637C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720557B9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52033F94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1AAF5D8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6A63A94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669FE153" w14:textId="77777777" w:rsidTr="00AF35AC">
        <w:trPr>
          <w:trHeight w:val="427"/>
        </w:trPr>
        <w:tc>
          <w:tcPr>
            <w:tcW w:w="618" w:type="dxa"/>
            <w:vMerge w:val="restart"/>
            <w:shd w:val="clear" w:color="auto" w:fill="auto"/>
          </w:tcPr>
          <w:p w14:paraId="6DF0C308" w14:textId="799E37CD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rFonts w:cs="Calibri"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487708E9" w14:textId="557F1BFA" w:rsidR="00BC64A7" w:rsidRPr="009A1EB7" w:rsidRDefault="00BC64A7" w:rsidP="009A1EB7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5F44E6">
              <w:rPr>
                <w:sz w:val="20"/>
                <w:szCs w:val="20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1706" w:type="dxa"/>
            <w:shd w:val="clear" w:color="auto" w:fill="auto"/>
          </w:tcPr>
          <w:p w14:paraId="199DA7FE" w14:textId="4B131245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0426A7A" w14:textId="35B0AF4B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5F44E6">
              <w:rPr>
                <w:rFonts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24" w:type="dxa"/>
            <w:shd w:val="clear" w:color="auto" w:fill="auto"/>
          </w:tcPr>
          <w:p w14:paraId="1EFBB4CC" w14:textId="56419BFF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953ADDB" w14:textId="2E0A77FB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A4189CB" w14:textId="62A992B3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1F50056B" w14:textId="1E6DD7EA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8" w:type="dxa"/>
            <w:shd w:val="clear" w:color="auto" w:fill="auto"/>
          </w:tcPr>
          <w:p w14:paraId="5BEC9716" w14:textId="7700DB49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2" w:type="dxa"/>
            <w:shd w:val="clear" w:color="auto" w:fill="auto"/>
          </w:tcPr>
          <w:p w14:paraId="1E6D1032" w14:textId="76E970F5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75" w:type="dxa"/>
            <w:vMerge/>
            <w:shd w:val="clear" w:color="auto" w:fill="auto"/>
          </w:tcPr>
          <w:p w14:paraId="5913028A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95540B3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6210B5C9" w14:textId="77777777" w:rsidTr="009A1EB7">
        <w:trPr>
          <w:trHeight w:val="194"/>
        </w:trPr>
        <w:tc>
          <w:tcPr>
            <w:tcW w:w="618" w:type="dxa"/>
            <w:vMerge/>
            <w:shd w:val="clear" w:color="auto" w:fill="auto"/>
          </w:tcPr>
          <w:p w14:paraId="7F14F86D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628B7238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1AA9BBAB" w14:textId="749F6781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краевой</w:t>
            </w:r>
            <w:r w:rsidRPr="005F44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C91431E" w14:textId="2252AD7C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5F44E6">
              <w:rPr>
                <w:rFonts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24" w:type="dxa"/>
            <w:shd w:val="clear" w:color="auto" w:fill="auto"/>
          </w:tcPr>
          <w:p w14:paraId="6BC8D859" w14:textId="58D63DFF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320B151" w14:textId="2E153236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83F21F4" w14:textId="7E33FB89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90669F3" w14:textId="2B45A045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8" w:type="dxa"/>
            <w:shd w:val="clear" w:color="auto" w:fill="auto"/>
          </w:tcPr>
          <w:p w14:paraId="661B8716" w14:textId="29224751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2" w:type="dxa"/>
            <w:shd w:val="clear" w:color="auto" w:fill="auto"/>
          </w:tcPr>
          <w:p w14:paraId="491A41D7" w14:textId="2316B682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75" w:type="dxa"/>
            <w:vMerge/>
            <w:shd w:val="clear" w:color="auto" w:fill="auto"/>
          </w:tcPr>
          <w:p w14:paraId="0F5CAFB2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1CD0A4A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77D9F756" w14:textId="77777777" w:rsidTr="009A1EB7">
        <w:trPr>
          <w:trHeight w:val="244"/>
        </w:trPr>
        <w:tc>
          <w:tcPr>
            <w:tcW w:w="618" w:type="dxa"/>
            <w:vMerge/>
            <w:shd w:val="clear" w:color="auto" w:fill="auto"/>
          </w:tcPr>
          <w:p w14:paraId="37113E2A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B8AAF72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2796842" w14:textId="39646907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06A1562A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67346D9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F71EF81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0FDFC29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ABF71A1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1D772B4C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7FC4B52F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867BD37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7ED2CB9B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405EC91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58118566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337862D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4234A4E" w14:textId="5C1DF62D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федеральный</w:t>
            </w:r>
            <w:r w:rsidRPr="005F44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08E68A00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0F48D8A0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8AB358F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5B329B12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F73DF93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5B54E2AB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28892E9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C78D7DA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2FD8C8E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132E0963" w14:textId="77777777" w:rsidTr="009A1EB7">
        <w:trPr>
          <w:trHeight w:val="449"/>
        </w:trPr>
        <w:tc>
          <w:tcPr>
            <w:tcW w:w="618" w:type="dxa"/>
            <w:vMerge/>
            <w:shd w:val="clear" w:color="auto" w:fill="auto"/>
          </w:tcPr>
          <w:p w14:paraId="15610AA9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6E2C438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48E757C" w14:textId="047A04E0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683DC10E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42419F8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1804F771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195744F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D9BAE67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487E65A2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340DC4E1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F46BB17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784228B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574B5F11" w14:textId="77777777" w:rsidTr="00AF35AC">
        <w:trPr>
          <w:trHeight w:val="174"/>
        </w:trPr>
        <w:tc>
          <w:tcPr>
            <w:tcW w:w="618" w:type="dxa"/>
            <w:vMerge w:val="restart"/>
            <w:shd w:val="clear" w:color="auto" w:fill="auto"/>
          </w:tcPr>
          <w:p w14:paraId="6AD98AE4" w14:textId="5819C7C3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rFonts w:cs="Calibri"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36B239DA" w14:textId="3D7CDC3D" w:rsidR="00BC64A7" w:rsidRPr="004744B1" w:rsidRDefault="00BC64A7" w:rsidP="004744B1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5F44E6">
              <w:rPr>
                <w:sz w:val="20"/>
                <w:szCs w:val="20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1706" w:type="dxa"/>
            <w:shd w:val="clear" w:color="auto" w:fill="auto"/>
          </w:tcPr>
          <w:p w14:paraId="6E621EC2" w14:textId="64E1F247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4542EC04" w14:textId="5A60EE38" w:rsidR="00BC64A7" w:rsidRPr="008D3480" w:rsidRDefault="003128BB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BC64A7" w:rsidRPr="005F44E6">
              <w:rPr>
                <w:rFonts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4" w:type="dxa"/>
            <w:shd w:val="clear" w:color="auto" w:fill="auto"/>
          </w:tcPr>
          <w:p w14:paraId="336532E4" w14:textId="244AF754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C5E1BB6" w14:textId="16963136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14:paraId="5159E883" w14:textId="1AEA9446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139C9CD" w14:textId="344708FD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78" w:type="dxa"/>
            <w:shd w:val="clear" w:color="auto" w:fill="auto"/>
          </w:tcPr>
          <w:p w14:paraId="20FF79A4" w14:textId="2430974C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72" w:type="dxa"/>
            <w:shd w:val="clear" w:color="auto" w:fill="auto"/>
          </w:tcPr>
          <w:p w14:paraId="03EA5CF4" w14:textId="7728F9BA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375" w:type="dxa"/>
            <w:vMerge/>
            <w:shd w:val="clear" w:color="auto" w:fill="auto"/>
          </w:tcPr>
          <w:p w14:paraId="50FCA97C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7FEDC05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5A511979" w14:textId="77777777" w:rsidTr="009A1EB7">
        <w:trPr>
          <w:trHeight w:val="284"/>
        </w:trPr>
        <w:tc>
          <w:tcPr>
            <w:tcW w:w="618" w:type="dxa"/>
            <w:vMerge/>
            <w:shd w:val="clear" w:color="auto" w:fill="auto"/>
          </w:tcPr>
          <w:p w14:paraId="629C3CCB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ED521D9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71803D19" w14:textId="7A013A78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краевой</w:t>
            </w:r>
            <w:r w:rsidRPr="005F44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5FB4DBEB" w14:textId="32E6E8B1" w:rsidR="00BC64A7" w:rsidRPr="008D3480" w:rsidRDefault="003128BB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BC64A7" w:rsidRPr="005F44E6">
              <w:rPr>
                <w:rFonts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4" w:type="dxa"/>
            <w:shd w:val="clear" w:color="auto" w:fill="auto"/>
          </w:tcPr>
          <w:p w14:paraId="3865BFAE" w14:textId="57A29116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27752F9" w14:textId="64017C2A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14:paraId="26B6EF5A" w14:textId="28054DB9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530921D1" w14:textId="6E836C59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78" w:type="dxa"/>
            <w:shd w:val="clear" w:color="auto" w:fill="auto"/>
          </w:tcPr>
          <w:p w14:paraId="20632BC4" w14:textId="42E090BC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072" w:type="dxa"/>
            <w:shd w:val="clear" w:color="auto" w:fill="auto"/>
          </w:tcPr>
          <w:p w14:paraId="1792B3B4" w14:textId="3C1D669F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44E6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375" w:type="dxa"/>
            <w:vMerge/>
            <w:shd w:val="clear" w:color="auto" w:fill="auto"/>
          </w:tcPr>
          <w:p w14:paraId="7204CE63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D6EAF8A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9243B85" w14:textId="77777777" w:rsidTr="009A1EB7">
        <w:trPr>
          <w:trHeight w:val="178"/>
        </w:trPr>
        <w:tc>
          <w:tcPr>
            <w:tcW w:w="618" w:type="dxa"/>
            <w:vMerge/>
            <w:shd w:val="clear" w:color="auto" w:fill="auto"/>
          </w:tcPr>
          <w:p w14:paraId="2CB52C92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D7BAA84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4C495CC0" w14:textId="4EF6B1EF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5F44E6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35780093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7BAE489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7DE5381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7365FBE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2C03DABC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2AEB288D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1A7F834A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8DC6E19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2B78821C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7CFD5B7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61188A8F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588716F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5E746EDD" w14:textId="6915054C" w:rsidR="00BC64A7" w:rsidRPr="00512F30" w:rsidRDefault="00BC64A7" w:rsidP="00533B24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33CDEF53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E631139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3998C240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460E58C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0452EC9A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7C4B8105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77A19C0B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DEC3C53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AD2E60A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33EAF736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399B1D73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EC59ACC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4DD04BAA" w14:textId="17D18F30" w:rsidR="00BC64A7" w:rsidRPr="00533B24" w:rsidRDefault="00BC64A7" w:rsidP="00533B24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shd w:val="clear" w:color="auto" w:fill="auto"/>
          </w:tcPr>
          <w:p w14:paraId="4AF3A481" w14:textId="77777777" w:rsidR="00BC64A7" w:rsidRPr="008D348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7FFACA57" w14:textId="77777777" w:rsidR="00BC64A7" w:rsidRPr="00512F30" w:rsidRDefault="00BC64A7" w:rsidP="00533B2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533177DF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BD0810D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78F39DCB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34F97F4A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62950E2D" w14:textId="77777777" w:rsidR="00BC64A7" w:rsidRPr="00512F30" w:rsidRDefault="00BC64A7" w:rsidP="00533B2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0B4DBB74" w14:textId="77777777" w:rsidR="00BC64A7" w:rsidRPr="00512F30" w:rsidRDefault="00BC64A7" w:rsidP="00533B24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01D0238" w14:textId="77777777" w:rsidR="00BC64A7" w:rsidRPr="00512F30" w:rsidRDefault="00BC64A7" w:rsidP="00533B24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5E03FFB3" w14:textId="77777777" w:rsidTr="00512F30">
        <w:trPr>
          <w:trHeight w:val="507"/>
        </w:trPr>
        <w:tc>
          <w:tcPr>
            <w:tcW w:w="618" w:type="dxa"/>
            <w:vMerge w:val="restart"/>
            <w:shd w:val="clear" w:color="auto" w:fill="auto"/>
          </w:tcPr>
          <w:p w14:paraId="26102386" w14:textId="750014DF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rFonts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0F12BFB3" w14:textId="77777777" w:rsidR="00BC64A7" w:rsidRDefault="00BC64A7" w:rsidP="00AF35AC">
            <w:pPr>
              <w:autoSpaceDE w:val="0"/>
              <w:snapToGrid w:val="0"/>
              <w:rPr>
                <w:rFonts w:eastAsia="Arial Unicode MS"/>
                <w:sz w:val="20"/>
                <w:szCs w:val="20"/>
              </w:rPr>
            </w:pPr>
            <w:r w:rsidRPr="00E65EAA">
              <w:rPr>
                <w:rFonts w:eastAsia="Arial Unicode MS"/>
                <w:sz w:val="20"/>
                <w:szCs w:val="20"/>
              </w:rPr>
              <w:t xml:space="preserve">Крестьянским (фермерским) хозяйствам, индивидуальным </w:t>
            </w:r>
            <w:proofErr w:type="spellStart"/>
            <w:proofErr w:type="gramStart"/>
            <w:r w:rsidRPr="00E65EAA">
              <w:rPr>
                <w:rFonts w:eastAsia="Arial Unicode MS"/>
                <w:sz w:val="20"/>
                <w:szCs w:val="20"/>
              </w:rPr>
              <w:t>предпринимате-лям</w:t>
            </w:r>
            <w:proofErr w:type="spellEnd"/>
            <w:proofErr w:type="gramEnd"/>
            <w:r w:rsidRPr="00E65EAA">
              <w:rPr>
                <w:rFonts w:eastAsia="Arial Unicode MS"/>
                <w:sz w:val="20"/>
                <w:szCs w:val="20"/>
              </w:rPr>
              <w:t xml:space="preserve">, осуществляющим деятельность в области </w:t>
            </w:r>
            <w:proofErr w:type="spellStart"/>
            <w:r w:rsidRPr="00E65EAA">
              <w:rPr>
                <w:rFonts w:eastAsia="Arial Unicode MS"/>
                <w:sz w:val="20"/>
                <w:szCs w:val="20"/>
              </w:rPr>
              <w:t>сельскохо-зяйственного</w:t>
            </w:r>
            <w:proofErr w:type="spellEnd"/>
            <w:r w:rsidRPr="00E65EAA">
              <w:rPr>
                <w:rFonts w:eastAsia="Arial Unicode MS"/>
                <w:sz w:val="20"/>
                <w:szCs w:val="20"/>
              </w:rPr>
              <w:t xml:space="preserve"> производства</w:t>
            </w:r>
          </w:p>
          <w:p w14:paraId="542F812D" w14:textId="58A362D1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D7B8FB6" w14:textId="3394062A" w:rsidR="00BC64A7" w:rsidRPr="00512F30" w:rsidRDefault="00BC64A7" w:rsidP="00AF35A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65EAA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48451654" w14:textId="17A0DFD3" w:rsidR="00BC64A7" w:rsidRPr="008D348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E53562">
              <w:rPr>
                <w:color w:val="000000"/>
                <w:sz w:val="20"/>
                <w:szCs w:val="20"/>
              </w:rPr>
              <w:t>2</w:t>
            </w:r>
            <w:r w:rsidR="00835F58">
              <w:rPr>
                <w:color w:val="000000"/>
                <w:sz w:val="20"/>
                <w:szCs w:val="20"/>
              </w:rPr>
              <w:t>5803,7</w:t>
            </w:r>
          </w:p>
        </w:tc>
        <w:tc>
          <w:tcPr>
            <w:tcW w:w="1124" w:type="dxa"/>
            <w:shd w:val="clear" w:color="auto" w:fill="auto"/>
          </w:tcPr>
          <w:p w14:paraId="1D766CDC" w14:textId="5F081666" w:rsidR="00835F58" w:rsidRPr="00512F30" w:rsidRDefault="00835F58" w:rsidP="00835F58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  <w:r w:rsidR="0094655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</w:t>
            </w:r>
            <w:r w:rsidR="009465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33AED51" w14:textId="0BA548B4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993" w:type="dxa"/>
            <w:shd w:val="clear" w:color="auto" w:fill="auto"/>
          </w:tcPr>
          <w:p w14:paraId="66AF1B82" w14:textId="5EE2C9ED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66BF3752" w14:textId="3D696D34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078" w:type="dxa"/>
            <w:shd w:val="clear" w:color="auto" w:fill="auto"/>
          </w:tcPr>
          <w:p w14:paraId="50BA309C" w14:textId="108F3125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072" w:type="dxa"/>
            <w:shd w:val="clear" w:color="auto" w:fill="auto"/>
          </w:tcPr>
          <w:p w14:paraId="11E7B920" w14:textId="605D1655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75" w:type="dxa"/>
            <w:vMerge/>
            <w:shd w:val="clear" w:color="auto" w:fill="auto"/>
          </w:tcPr>
          <w:p w14:paraId="01B5BC0C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33FBCD69" w14:textId="77777777" w:rsidR="00BC64A7" w:rsidRPr="00512F30" w:rsidRDefault="00BC64A7" w:rsidP="00AF35A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065D18A8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1FC80EE4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58F0072F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B50856C" w14:textId="6E2E9610" w:rsidR="00BC64A7" w:rsidRPr="00512F30" w:rsidRDefault="00BC64A7" w:rsidP="00AF35A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E65EAA">
              <w:rPr>
                <w:rFonts w:cs="Calibri"/>
                <w:sz w:val="20"/>
                <w:szCs w:val="20"/>
              </w:rPr>
              <w:t>краевой</w:t>
            </w:r>
            <w:r w:rsidRPr="00E65EA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2B1B3091" w14:textId="31328F81" w:rsidR="00BC64A7" w:rsidRPr="008D3480" w:rsidRDefault="00835F58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</w:rPr>
              <w:t>25803,7</w:t>
            </w:r>
          </w:p>
        </w:tc>
        <w:tc>
          <w:tcPr>
            <w:tcW w:w="1124" w:type="dxa"/>
            <w:shd w:val="clear" w:color="auto" w:fill="auto"/>
          </w:tcPr>
          <w:p w14:paraId="4D22E438" w14:textId="4003653C" w:rsidR="00BC64A7" w:rsidRPr="00512F30" w:rsidRDefault="00835F58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  <w:r w:rsidR="0094655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</w:t>
            </w:r>
            <w:r w:rsidR="009465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E9A255D" w14:textId="504B86D8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993" w:type="dxa"/>
            <w:shd w:val="clear" w:color="auto" w:fill="auto"/>
          </w:tcPr>
          <w:p w14:paraId="0A9845A4" w14:textId="7C80E58E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048" w:type="dxa"/>
            <w:gridSpan w:val="2"/>
            <w:shd w:val="clear" w:color="auto" w:fill="auto"/>
          </w:tcPr>
          <w:p w14:paraId="0EB46ACA" w14:textId="77F377A9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078" w:type="dxa"/>
            <w:shd w:val="clear" w:color="auto" w:fill="auto"/>
          </w:tcPr>
          <w:p w14:paraId="3A71826D" w14:textId="524290FE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072" w:type="dxa"/>
            <w:shd w:val="clear" w:color="auto" w:fill="auto"/>
          </w:tcPr>
          <w:p w14:paraId="2FA56E88" w14:textId="5EC15130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5EA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75" w:type="dxa"/>
            <w:vMerge/>
            <w:shd w:val="clear" w:color="auto" w:fill="auto"/>
          </w:tcPr>
          <w:p w14:paraId="788E3690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02D02661" w14:textId="77777777" w:rsidR="00BC64A7" w:rsidRPr="00512F30" w:rsidRDefault="00BC64A7" w:rsidP="00AF35A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603E69D6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06BABB9F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4BC885F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0FC8748A" w14:textId="39549460" w:rsidR="00BC64A7" w:rsidRPr="00512F30" w:rsidRDefault="00BC64A7" w:rsidP="00AF35A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182B8550" w14:textId="77777777" w:rsidR="00BC64A7" w:rsidRPr="008D348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8A603DC" w14:textId="77777777" w:rsidR="00BC64A7" w:rsidRPr="00512F3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3EEF8CB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1CB76D6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659AC994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7E342ACC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325AD3DD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17E9395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FF0B436" w14:textId="77777777" w:rsidR="00BC64A7" w:rsidRPr="00512F30" w:rsidRDefault="00BC64A7" w:rsidP="00AF35A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409D54BD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34E44C06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545549A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FCB6A4B" w14:textId="7CCCFCF7" w:rsidR="00BC64A7" w:rsidRPr="00512F30" w:rsidRDefault="00BC64A7" w:rsidP="00AF35A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14:paraId="79B98A9F" w14:textId="77777777" w:rsidR="00BC64A7" w:rsidRPr="008D348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5E07EB9F" w14:textId="77777777" w:rsidR="00BC64A7" w:rsidRPr="00512F3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70E72852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F02D1C4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5A362F55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6BC2B5B4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27C1B4D3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D42D500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17F22C61" w14:textId="77777777" w:rsidR="00BC64A7" w:rsidRPr="00512F30" w:rsidRDefault="00BC64A7" w:rsidP="00AF35A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C64A7" w:rsidRPr="00512F30" w14:paraId="1DCC7134" w14:textId="77777777" w:rsidTr="00512F30">
        <w:trPr>
          <w:trHeight w:val="507"/>
        </w:trPr>
        <w:tc>
          <w:tcPr>
            <w:tcW w:w="618" w:type="dxa"/>
            <w:vMerge/>
            <w:shd w:val="clear" w:color="auto" w:fill="auto"/>
          </w:tcPr>
          <w:p w14:paraId="484F1044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C2FE1E3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14:paraId="3E198906" w14:textId="312A7118" w:rsidR="00BC64A7" w:rsidRDefault="00BC64A7" w:rsidP="00AF35AC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  <w:p w14:paraId="73F98B7E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694C4C" w14:textId="77777777" w:rsidR="00BC64A7" w:rsidRPr="008D348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shd w:val="clear" w:color="auto" w:fill="auto"/>
          </w:tcPr>
          <w:p w14:paraId="2DA0CC43" w14:textId="77777777" w:rsidR="00BC64A7" w:rsidRPr="00512F30" w:rsidRDefault="00BC64A7" w:rsidP="00AF35A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14:paraId="0CC8F937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50D626A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gridSpan w:val="2"/>
            <w:shd w:val="clear" w:color="auto" w:fill="auto"/>
          </w:tcPr>
          <w:p w14:paraId="3D852F29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396F09A4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shd w:val="clear" w:color="auto" w:fill="auto"/>
          </w:tcPr>
          <w:p w14:paraId="73D1B8EF" w14:textId="77777777" w:rsidR="00BC64A7" w:rsidRPr="00512F30" w:rsidRDefault="00BC64A7" w:rsidP="00AF35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FB0994A" w14:textId="77777777" w:rsidR="00BC64A7" w:rsidRPr="00512F30" w:rsidRDefault="00BC64A7" w:rsidP="00AF35A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4F59E73" w14:textId="77777777" w:rsidR="00BC64A7" w:rsidRPr="00512F30" w:rsidRDefault="00BC64A7" w:rsidP="00AF35A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16289" w:rsidRPr="006372D4" w14:paraId="19FCFE03" w14:textId="77777777" w:rsidTr="00E16289">
        <w:tblPrEx>
          <w:jc w:val="center"/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19" w:type="dxa"/>
          </w:tcPr>
          <w:p w14:paraId="407606D7" w14:textId="77777777" w:rsidR="00E16289" w:rsidRDefault="00E16289" w:rsidP="00E16289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</w:tcPr>
          <w:p w14:paraId="0AF12D37" w14:textId="77777777" w:rsidR="00E16289" w:rsidRPr="00BD583E" w:rsidRDefault="00E16289" w:rsidP="00E16289">
            <w:pPr>
              <w:jc w:val="center"/>
              <w:rPr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58EA" w14:textId="77777777" w:rsidR="00E16289" w:rsidRPr="00CE45CB" w:rsidRDefault="00E16289" w:rsidP="00E16289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52BF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00337" w14:textId="77777777" w:rsidR="00E16289" w:rsidRPr="00BC7EED" w:rsidRDefault="00E16289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38A2" w14:textId="77777777" w:rsidR="00E16289" w:rsidRDefault="00E16289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18F05" w14:textId="77777777" w:rsidR="00E16289" w:rsidRPr="00296366" w:rsidRDefault="00E16289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8896F" w14:textId="77777777" w:rsidR="00E16289" w:rsidRPr="00296366" w:rsidRDefault="00E16289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D4044" w14:textId="77777777" w:rsidR="00E16289" w:rsidRPr="00296366" w:rsidRDefault="00E16289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73B7C" w14:textId="77777777" w:rsidR="00E16289" w:rsidRPr="00296366" w:rsidRDefault="00E16289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C22A" w14:textId="77777777" w:rsidR="00E16289" w:rsidRPr="00296366" w:rsidRDefault="00E16289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</w:tcPr>
          <w:p w14:paraId="56228EFC" w14:textId="77777777" w:rsidR="00E16289" w:rsidRPr="00BD583E" w:rsidRDefault="00E16289" w:rsidP="00E16289">
            <w:pPr>
              <w:autoSpaceDE w:val="0"/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</w:tcPr>
          <w:p w14:paraId="06D44F90" w14:textId="77777777" w:rsidR="00E16289" w:rsidRPr="008957D9" w:rsidRDefault="00E16289" w:rsidP="00E16289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957D9">
              <w:rPr>
                <w:color w:val="000000"/>
                <w:sz w:val="20"/>
                <w:szCs w:val="20"/>
              </w:rPr>
              <w:t>12</w:t>
            </w:r>
          </w:p>
        </w:tc>
      </w:tr>
      <w:tr w:rsidR="00C703B7" w:rsidRPr="006372D4" w14:paraId="0D731CF0" w14:textId="77777777" w:rsidTr="00580E5F">
        <w:tblPrEx>
          <w:jc w:val="center"/>
          <w:tblLook w:val="0000" w:firstRow="0" w:lastRow="0" w:firstColumn="0" w:lastColumn="0" w:noHBand="0" w:noVBand="0"/>
        </w:tblPrEx>
        <w:trPr>
          <w:trHeight w:val="424"/>
          <w:jc w:val="center"/>
        </w:trPr>
        <w:tc>
          <w:tcPr>
            <w:tcW w:w="619" w:type="dxa"/>
            <w:vMerge w:val="restart"/>
          </w:tcPr>
          <w:p w14:paraId="19A9837F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E65EAA">
              <w:rPr>
                <w:rFonts w:cs="Calibri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2660C7" w14:textId="77777777" w:rsidR="00C703B7" w:rsidRPr="00E65EAA" w:rsidRDefault="00C703B7" w:rsidP="00E16289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E65EAA">
              <w:rPr>
                <w:sz w:val="20"/>
                <w:szCs w:val="20"/>
              </w:rPr>
              <w:t>Возмещение части затрат на производство реализованной продукции животноводства (мяса КРС)</w:t>
            </w:r>
          </w:p>
          <w:p w14:paraId="365B6A44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807A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B6FE" w14:textId="1D754208" w:rsidR="00C703B7" w:rsidRPr="00E65EAA" w:rsidRDefault="00835F58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ECB1" w14:textId="2DC355C0" w:rsidR="00C703B7" w:rsidRPr="00E65EAA" w:rsidRDefault="00835F58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A018A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9F0A9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61F3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4B053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1C2B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5" w:type="dxa"/>
            <w:vMerge w:val="restart"/>
          </w:tcPr>
          <w:p w14:paraId="6FFE8A6A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</w:tcPr>
          <w:p w14:paraId="1310FAD3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289B9214" w14:textId="77777777" w:rsidTr="00580E5F">
        <w:tblPrEx>
          <w:jc w:val="center"/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619" w:type="dxa"/>
            <w:vMerge/>
          </w:tcPr>
          <w:p w14:paraId="1429E414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261F9248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BA4C8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краевой</w:t>
            </w:r>
            <w:r w:rsidRPr="00E65EA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D5138" w14:textId="032D9E43" w:rsidR="00C703B7" w:rsidRPr="00E65EAA" w:rsidRDefault="00835F58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8C8A" w14:textId="0553D962" w:rsidR="00C703B7" w:rsidRPr="00E65EAA" w:rsidRDefault="00835F58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950A3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77A7F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32895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E327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0EF0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5" w:type="dxa"/>
            <w:vMerge/>
          </w:tcPr>
          <w:p w14:paraId="3C6CB06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30B8477F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A6EC76E" w14:textId="77777777" w:rsidTr="00580E5F">
        <w:tblPrEx>
          <w:jc w:val="center"/>
          <w:tblLook w:val="0000" w:firstRow="0" w:lastRow="0" w:firstColumn="0" w:lastColumn="0" w:noHBand="0" w:noVBand="0"/>
        </w:tblPrEx>
        <w:trPr>
          <w:trHeight w:val="264"/>
          <w:jc w:val="center"/>
        </w:trPr>
        <w:tc>
          <w:tcPr>
            <w:tcW w:w="619" w:type="dxa"/>
            <w:vMerge/>
          </w:tcPr>
          <w:p w14:paraId="733FD2EB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728B7069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73D6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D726" w14:textId="77777777" w:rsidR="00C703B7" w:rsidRPr="00E65EAA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690B1" w14:textId="77777777" w:rsidR="00C703B7" w:rsidRPr="00E65EAA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99F82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90377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996A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3F4A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D42C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53E8711A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1747D979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41D80B4D" w14:textId="77777777" w:rsidTr="00580E5F">
        <w:tblPrEx>
          <w:jc w:val="center"/>
          <w:tblLook w:val="0000" w:firstRow="0" w:lastRow="0" w:firstColumn="0" w:lastColumn="0" w:noHBand="0" w:noVBand="0"/>
        </w:tblPrEx>
        <w:trPr>
          <w:trHeight w:val="411"/>
          <w:jc w:val="center"/>
        </w:trPr>
        <w:tc>
          <w:tcPr>
            <w:tcW w:w="619" w:type="dxa"/>
            <w:vMerge/>
          </w:tcPr>
          <w:p w14:paraId="46E5A3F2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72CF64B6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7863E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B032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5466E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BC2C0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22F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D75D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AD3C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DCE6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26A91D1A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40CE351A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18C1BEFB" w14:textId="77777777" w:rsidTr="00580E5F">
        <w:tblPrEx>
          <w:jc w:val="center"/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619" w:type="dxa"/>
            <w:vMerge/>
          </w:tcPr>
          <w:p w14:paraId="18364F2F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7688791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52D5" w14:textId="77777777" w:rsidR="00C703B7" w:rsidRPr="008957D9" w:rsidRDefault="00C703B7" w:rsidP="00580E5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5949D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1FC8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6FFD8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C02F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A631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2547A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D2BF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6DD497C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FCF24C1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25C1AFAB" w14:textId="77777777" w:rsidTr="00131C7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 w:val="restart"/>
          </w:tcPr>
          <w:p w14:paraId="5BC865DE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E65EAA">
              <w:rPr>
                <w:rFonts w:cs="Calibri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F8E8D0" w14:textId="77777777" w:rsidR="00C703B7" w:rsidRPr="00E65EAA" w:rsidRDefault="00C703B7" w:rsidP="00E16289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E65EAA">
              <w:rPr>
                <w:sz w:val="20"/>
                <w:szCs w:val="20"/>
              </w:rPr>
              <w:t>Возмещение части затрат на производство реализованной продукции животноводства (молока (коров, коз)</w:t>
            </w:r>
          </w:p>
          <w:p w14:paraId="3508545F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8E11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D593" w14:textId="7699A053" w:rsidR="00C703B7" w:rsidRPr="00E65EAA" w:rsidRDefault="004D788B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4705,3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D5978" w14:textId="4CD2BC2F" w:rsidR="00C703B7" w:rsidRPr="00E65EAA" w:rsidRDefault="00835F58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E2E2E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6F88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7F90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F71E8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ACC6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75" w:type="dxa"/>
            <w:vMerge/>
          </w:tcPr>
          <w:p w14:paraId="200DD31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4D67E4CF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0FDB98AF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127CFE21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602DE4A5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71AB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краевой</w:t>
            </w:r>
            <w:r w:rsidRPr="00E65EA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A443" w14:textId="6E6D0656" w:rsidR="00C703B7" w:rsidRPr="00E65EAA" w:rsidRDefault="004D788B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4705,3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4A7A" w14:textId="2AC8B82B" w:rsidR="00C703B7" w:rsidRPr="00E65EAA" w:rsidRDefault="00835F58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DD46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8DB0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268D0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BBF2B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2A9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E65EA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75" w:type="dxa"/>
            <w:vMerge/>
          </w:tcPr>
          <w:p w14:paraId="5F94468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56623016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1BCF0FF7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767D1922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383A29F5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8788B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52C7D" w14:textId="77777777" w:rsidR="00C703B7" w:rsidRPr="00E65EAA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6F88" w14:textId="77777777" w:rsidR="00C703B7" w:rsidRPr="00E65EAA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901D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B554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16AD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EFC5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3B66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4DA581EF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61768B68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66378C55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71A441E1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45805C0F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8716" w14:textId="77777777" w:rsidR="00C703B7" w:rsidRPr="00E65EAA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E65EAA">
              <w:rPr>
                <w:rFonts w:cs="Calibri"/>
                <w:sz w:val="20"/>
                <w:szCs w:val="20"/>
              </w:rPr>
              <w:t>федеральный</w:t>
            </w:r>
            <w:r w:rsidRPr="00E65EA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33674" w14:textId="77777777" w:rsidR="00C703B7" w:rsidRPr="00E65EAA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C35A" w14:textId="77777777" w:rsidR="00C703B7" w:rsidRPr="00E65EAA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F2AEA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E16F8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F845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302F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28A1" w14:textId="77777777" w:rsidR="00C703B7" w:rsidRPr="00E65EAA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539C931C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38C48538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35BDFB9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7C0F94A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7CC6F3E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D7E3" w14:textId="77777777" w:rsidR="00C703B7" w:rsidRPr="008957D9" w:rsidRDefault="00C703B7" w:rsidP="00580E5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F04FE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F62E9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247EE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53A5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C725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A6FE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1BDD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4A7BD2F6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B5913DE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17F578DA" w14:textId="77777777" w:rsidTr="00131C7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 w:val="restart"/>
          </w:tcPr>
          <w:p w14:paraId="26A29F44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6242DD">
              <w:rPr>
                <w:rFonts w:cs="Calibri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C4AC46" w14:textId="77777777" w:rsidR="00C703B7" w:rsidRPr="006242DD" w:rsidRDefault="00C703B7" w:rsidP="00E16289">
            <w:pPr>
              <w:autoSpaceDE w:val="0"/>
              <w:snapToGrid w:val="0"/>
              <w:rPr>
                <w:sz w:val="20"/>
                <w:szCs w:val="20"/>
              </w:rPr>
            </w:pPr>
            <w:r w:rsidRPr="006242DD">
              <w:rPr>
                <w:sz w:val="20"/>
                <w:szCs w:val="20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  <w:p w14:paraId="5F11D896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E68E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BD4A" w14:textId="738A5367" w:rsidR="00C703B7" w:rsidRPr="006242DD" w:rsidRDefault="004D788B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703B7" w:rsidRPr="006242DD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8258" w14:textId="490E5D1D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483B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5C63E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04F3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1C29C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9677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75" w:type="dxa"/>
            <w:vMerge/>
          </w:tcPr>
          <w:p w14:paraId="05F02B20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69B32092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127A1CE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3F2A07AE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4A7578CD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1B1B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краевой</w:t>
            </w:r>
            <w:r w:rsidRPr="006242D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8AFD" w14:textId="6C76F5E4" w:rsidR="00C703B7" w:rsidRPr="006242DD" w:rsidRDefault="004D788B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703B7" w:rsidRPr="006242DD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4DDE2" w14:textId="4FD70568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0F601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A421B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D30F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BCAB4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36BB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75" w:type="dxa"/>
            <w:vMerge/>
          </w:tcPr>
          <w:p w14:paraId="46AC6785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5F0C2D02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58BA5DBC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18775440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34E7CAD5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0DF8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AC98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34AB0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52B5C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D5811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5061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068AA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09EA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34E52CC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56F38ECE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1303756C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00AADA8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358E2FBB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E5B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F4992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62B93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6F7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B92B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E5C32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3BF21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5471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708C4BD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51465A4F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83C4C60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06BC793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078309A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6EB64" w14:textId="77777777" w:rsidR="00C703B7" w:rsidRPr="008957D9" w:rsidRDefault="00C703B7" w:rsidP="00580E5F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1485A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6330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EEA6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E1159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C624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A9DD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0FD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332EBB40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22D248B7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4A7233" w:rsidRPr="006372D4" w14:paraId="5881ACD6" w14:textId="77777777" w:rsidTr="004A7233">
        <w:tblPrEx>
          <w:jc w:val="center"/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19" w:type="dxa"/>
          </w:tcPr>
          <w:p w14:paraId="3C4AEC0C" w14:textId="77777777" w:rsidR="004A7233" w:rsidRDefault="004A7233" w:rsidP="004A7233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</w:tcPr>
          <w:p w14:paraId="214E54DD" w14:textId="77777777" w:rsidR="004A7233" w:rsidRPr="00B05A4F" w:rsidRDefault="004A7233" w:rsidP="004A7233">
            <w:pPr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A6738" w14:textId="77777777" w:rsidR="004A7233" w:rsidRPr="00CE45CB" w:rsidRDefault="004A7233" w:rsidP="004A7233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52BF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6AD60" w14:textId="77777777" w:rsidR="004A7233" w:rsidRDefault="004A7233" w:rsidP="004A7233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3A81" w14:textId="77777777" w:rsidR="004A7233" w:rsidRDefault="004A7233" w:rsidP="004A7233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3FCD" w14:textId="77777777" w:rsidR="004A7233" w:rsidRDefault="004A7233" w:rsidP="004A723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8C9E" w14:textId="77777777" w:rsidR="004A7233" w:rsidRPr="00ED4F86" w:rsidRDefault="004A7233" w:rsidP="004A723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24784" w14:textId="77777777" w:rsidR="004A7233" w:rsidRPr="00ED4F86" w:rsidRDefault="004A7233" w:rsidP="004A723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5CAE" w14:textId="77777777" w:rsidR="004A7233" w:rsidRPr="00ED4F86" w:rsidRDefault="004A7233" w:rsidP="004A723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7538" w14:textId="77777777" w:rsidR="004A7233" w:rsidRPr="00ED4F86" w:rsidRDefault="004A7233" w:rsidP="004A723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</w:tcPr>
          <w:p w14:paraId="571BE8C4" w14:textId="77777777" w:rsidR="004A7233" w:rsidRPr="00B05A4F" w:rsidRDefault="004A7233" w:rsidP="004A7233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</w:tcPr>
          <w:p w14:paraId="64BD981E" w14:textId="77777777" w:rsidR="004A7233" w:rsidRPr="008957D9" w:rsidRDefault="004A7233" w:rsidP="004A7233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957D9">
              <w:rPr>
                <w:color w:val="000000"/>
                <w:sz w:val="20"/>
                <w:szCs w:val="20"/>
              </w:rPr>
              <w:t>12</w:t>
            </w:r>
          </w:p>
        </w:tc>
      </w:tr>
      <w:tr w:rsidR="00C703B7" w:rsidRPr="006372D4" w14:paraId="3BA956BE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282"/>
          <w:jc w:val="center"/>
        </w:trPr>
        <w:tc>
          <w:tcPr>
            <w:tcW w:w="619" w:type="dxa"/>
            <w:vMerge w:val="restart"/>
          </w:tcPr>
          <w:p w14:paraId="01D063D7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6242DD">
              <w:rPr>
                <w:rFonts w:cs="Calibri"/>
                <w:color w:val="000000"/>
                <w:sz w:val="20"/>
                <w:szCs w:val="20"/>
              </w:rPr>
              <w:t>4.3.4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92D745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6242DD">
              <w:rPr>
                <w:sz w:val="20"/>
                <w:szCs w:val="20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3355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165F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E3A30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B310E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DC53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227E8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BB43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B3DD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 w:val="restart"/>
          </w:tcPr>
          <w:p w14:paraId="5345D371" w14:textId="77777777" w:rsidR="00C703B7" w:rsidRPr="00B05A4F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</w:tcPr>
          <w:p w14:paraId="38CD6BB2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DFF7F40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tcW w:w="619" w:type="dxa"/>
            <w:vMerge/>
          </w:tcPr>
          <w:p w14:paraId="6A719103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21D4FFB3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472E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краевой</w:t>
            </w:r>
            <w:r w:rsidRPr="006242D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15852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62CDE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E37D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B1E02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B0645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C7337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B90D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6242D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/>
          </w:tcPr>
          <w:p w14:paraId="66C4312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F9E1104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53983B2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353"/>
          <w:jc w:val="center"/>
        </w:trPr>
        <w:tc>
          <w:tcPr>
            <w:tcW w:w="619" w:type="dxa"/>
            <w:vMerge/>
          </w:tcPr>
          <w:p w14:paraId="0DC187F4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54895CFA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0CBA5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5733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2CB3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E9B74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9579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8FED2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4C383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50EF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54169A3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227356F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2095C763" w14:textId="77777777" w:rsidTr="00A5120F">
        <w:tblPrEx>
          <w:jc w:val="center"/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619" w:type="dxa"/>
            <w:vMerge/>
          </w:tcPr>
          <w:p w14:paraId="7A7E091F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5030E9B7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EA44" w14:textId="77777777" w:rsidR="00C703B7" w:rsidRPr="006242DD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6242DD">
              <w:rPr>
                <w:rFonts w:cs="Calibri"/>
                <w:sz w:val="20"/>
                <w:szCs w:val="20"/>
              </w:rPr>
              <w:t>федеральный</w:t>
            </w:r>
            <w:r w:rsidRPr="006242D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3C45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F0FCA" w14:textId="77777777" w:rsidR="00C703B7" w:rsidRPr="006242D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D815D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A37A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45F3A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2117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435" w14:textId="77777777" w:rsidR="00C703B7" w:rsidRPr="006242DD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7E5B61D2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12C4BD10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2ACA49E7" w14:textId="77777777" w:rsidTr="00A5120F">
        <w:tblPrEx>
          <w:jc w:val="center"/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619" w:type="dxa"/>
            <w:vMerge/>
          </w:tcPr>
          <w:p w14:paraId="2D0ED9C3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2DC4DB8B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24D5" w14:textId="77777777" w:rsidR="00C703B7" w:rsidRPr="00A5120F" w:rsidRDefault="00C703B7" w:rsidP="00E16289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CE835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F13A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0BD9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4C2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BBF6B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4A82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2083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2FCA1FC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7831D521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14DC6D49" w14:textId="77777777" w:rsidTr="0097786C">
        <w:tblPrEx>
          <w:jc w:val="center"/>
          <w:tblLook w:val="0000" w:firstRow="0" w:lastRow="0" w:firstColumn="0" w:lastColumn="0" w:noHBand="0" w:noVBand="0"/>
        </w:tblPrEx>
        <w:trPr>
          <w:trHeight w:val="399"/>
          <w:jc w:val="center"/>
        </w:trPr>
        <w:tc>
          <w:tcPr>
            <w:tcW w:w="619" w:type="dxa"/>
            <w:vMerge w:val="restart"/>
          </w:tcPr>
          <w:p w14:paraId="2D81E096" w14:textId="77777777" w:rsidR="00C703B7" w:rsidRPr="00100FA1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100FA1">
              <w:rPr>
                <w:rFonts w:cs="Calibri"/>
                <w:color w:val="000000"/>
                <w:sz w:val="20"/>
                <w:szCs w:val="20"/>
              </w:rPr>
              <w:t>4.3.5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91A0C6" w14:textId="77777777" w:rsidR="00C703B7" w:rsidRPr="00100FA1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100FA1">
              <w:rPr>
                <w:sz w:val="20"/>
                <w:szCs w:val="20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1B44D" w14:textId="77777777" w:rsidR="00C703B7" w:rsidRPr="00100FA1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100FA1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EEF26" w14:textId="53E7EE2C" w:rsidR="00C703B7" w:rsidRPr="00E53562" w:rsidRDefault="008D7351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53562">
              <w:rPr>
                <w:color w:val="000000"/>
                <w:sz w:val="20"/>
                <w:szCs w:val="20"/>
              </w:rPr>
              <w:t>132</w:t>
            </w:r>
            <w:r w:rsidR="00C703B7" w:rsidRPr="00E5356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6458" w14:textId="64921511" w:rsidR="00C703B7" w:rsidRPr="00E53562" w:rsidRDefault="008D7351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53562">
              <w:rPr>
                <w:color w:val="000000"/>
                <w:sz w:val="20"/>
                <w:szCs w:val="20"/>
              </w:rPr>
              <w:t>35</w:t>
            </w:r>
            <w:r w:rsidR="00C703B7" w:rsidRPr="00E53562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B27C9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1D1D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D7BC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228F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AAEE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375" w:type="dxa"/>
            <w:vMerge/>
          </w:tcPr>
          <w:p w14:paraId="1AC4444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767C2D22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29C4075D" w14:textId="77777777" w:rsidTr="0097786C">
        <w:tblPrEx>
          <w:jc w:val="center"/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619" w:type="dxa"/>
            <w:vMerge/>
          </w:tcPr>
          <w:p w14:paraId="67594DC7" w14:textId="77777777" w:rsidR="00C703B7" w:rsidRPr="00100FA1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6809B756" w14:textId="77777777" w:rsidR="00C703B7" w:rsidRPr="00100FA1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5B99" w14:textId="77777777" w:rsidR="00C703B7" w:rsidRPr="00100FA1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100FA1">
              <w:rPr>
                <w:rFonts w:cs="Calibri"/>
                <w:sz w:val="20"/>
                <w:szCs w:val="20"/>
              </w:rPr>
              <w:t>краевой</w:t>
            </w:r>
            <w:r w:rsidRPr="00100FA1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5D200" w14:textId="45D800A1" w:rsidR="00C703B7" w:rsidRPr="00E53562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53562">
              <w:rPr>
                <w:color w:val="000000"/>
                <w:sz w:val="20"/>
                <w:szCs w:val="20"/>
              </w:rPr>
              <w:t>1</w:t>
            </w:r>
            <w:r w:rsidR="008D7351" w:rsidRPr="00E53562">
              <w:rPr>
                <w:color w:val="000000"/>
                <w:sz w:val="20"/>
                <w:szCs w:val="20"/>
              </w:rPr>
              <w:t>32</w:t>
            </w:r>
            <w:r w:rsidRPr="00E5356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62689" w14:textId="34AE7E04" w:rsidR="00C703B7" w:rsidRPr="00E53562" w:rsidRDefault="008D7351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53562">
              <w:rPr>
                <w:color w:val="000000"/>
                <w:sz w:val="20"/>
                <w:szCs w:val="20"/>
              </w:rPr>
              <w:t>35</w:t>
            </w:r>
            <w:r w:rsidR="00C703B7" w:rsidRPr="00E53562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13C20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C4FBF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2E19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15B83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6FAE" w14:textId="77777777" w:rsidR="00C703B7" w:rsidRPr="00100FA1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100FA1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1375" w:type="dxa"/>
            <w:vMerge/>
          </w:tcPr>
          <w:p w14:paraId="42793DC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4044C846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6AE5876C" w14:textId="77777777" w:rsidTr="0097786C">
        <w:tblPrEx>
          <w:jc w:val="center"/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619" w:type="dxa"/>
            <w:vMerge/>
          </w:tcPr>
          <w:p w14:paraId="605B3DC5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275D973E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FF5D9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754E1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2DC8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916AB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5CC3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78FB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34B6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09F3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7E45955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4E7EA0A4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C43D9AD" w14:textId="77777777" w:rsidTr="0097786C">
        <w:tblPrEx>
          <w:jc w:val="center"/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619" w:type="dxa"/>
            <w:vMerge/>
          </w:tcPr>
          <w:p w14:paraId="02891DE5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614C7DC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24636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6D51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A541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26696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6564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5D60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EA37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1E9E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286356B0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60155C3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5745C44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5202B8C2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4D76CE81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1782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BE99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BF4C1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99602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CBB58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BF91C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06E5A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61F7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5199107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7819162B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2919EC8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389"/>
          <w:jc w:val="center"/>
        </w:trPr>
        <w:tc>
          <w:tcPr>
            <w:tcW w:w="619" w:type="dxa"/>
            <w:vMerge w:val="restart"/>
          </w:tcPr>
          <w:p w14:paraId="0C04853B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840F0">
              <w:rPr>
                <w:rFonts w:cs="Calibri"/>
                <w:color w:val="000000"/>
                <w:sz w:val="20"/>
                <w:szCs w:val="20"/>
              </w:rPr>
              <w:t>4.3.6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477EAE6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840F0">
              <w:rPr>
                <w:sz w:val="20"/>
                <w:szCs w:val="20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3174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4F5F3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C37B4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D8B9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ED13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AD0C3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7A108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81BB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5" w:type="dxa"/>
            <w:vMerge/>
          </w:tcPr>
          <w:p w14:paraId="7452A3E5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2166748A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1FEEE963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619" w:type="dxa"/>
            <w:vMerge/>
          </w:tcPr>
          <w:p w14:paraId="578557E4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31899BC6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BB86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краевой</w:t>
            </w:r>
            <w:r w:rsidRPr="005840F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BA6D2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BA765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B71D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C32F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E8811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AB2C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9D43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5" w:type="dxa"/>
            <w:vMerge/>
          </w:tcPr>
          <w:p w14:paraId="02AAEADC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7200B364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0A8B72A1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415"/>
          <w:jc w:val="center"/>
        </w:trPr>
        <w:tc>
          <w:tcPr>
            <w:tcW w:w="619" w:type="dxa"/>
            <w:vMerge/>
          </w:tcPr>
          <w:p w14:paraId="2B7C2E4B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5608B6FB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9CD1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CCB67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0137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69CF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E0FA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81D4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29CE4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9D56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4F05C329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2B1CCA59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531B156D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22B94A1B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395CA974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9119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федеральный</w:t>
            </w:r>
            <w:r w:rsidRPr="005840F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42A45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9021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40D98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3E42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3531A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7E04A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5A89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51422A16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7255729E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20D2B94D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5111E48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367887B3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BF82" w14:textId="77777777" w:rsidR="00C703B7" w:rsidRPr="00E672DB" w:rsidRDefault="00C703B7" w:rsidP="00E16289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C421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0107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379E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48C93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1DDFC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ECAD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AAC7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620D4691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3259244F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043B18A7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619" w:type="dxa"/>
            <w:vMerge w:val="restart"/>
          </w:tcPr>
          <w:p w14:paraId="4F1B8734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840F0">
              <w:rPr>
                <w:rFonts w:cs="Calibri"/>
                <w:color w:val="000000"/>
                <w:sz w:val="20"/>
                <w:szCs w:val="20"/>
              </w:rPr>
              <w:t>4.3.7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1EB3A0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840F0">
              <w:rPr>
                <w:sz w:val="20"/>
                <w:szCs w:val="20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E3E2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C182A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7CC8A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E9655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30AC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D847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AF28F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4D36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5" w:type="dxa"/>
            <w:vMerge/>
          </w:tcPr>
          <w:p w14:paraId="08A6F4C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80A0A55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52C3DDBB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619" w:type="dxa"/>
            <w:vMerge/>
          </w:tcPr>
          <w:p w14:paraId="6A2D73DD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6CC2E423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006A" w14:textId="77777777" w:rsidR="00C703B7" w:rsidRPr="005840F0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краевой</w:t>
            </w:r>
            <w:r w:rsidRPr="005840F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792FE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EBB63" w14:textId="77777777" w:rsidR="00C703B7" w:rsidRPr="005840F0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D01C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817C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F5E8B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AD4EF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B7E0" w14:textId="77777777" w:rsidR="00C703B7" w:rsidRPr="005840F0" w:rsidRDefault="00C703B7" w:rsidP="00E16289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75" w:type="dxa"/>
            <w:vMerge/>
          </w:tcPr>
          <w:p w14:paraId="51D61186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1C6B12FB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1065686" w14:textId="77777777" w:rsidTr="00E672DB">
        <w:tblPrEx>
          <w:jc w:val="center"/>
          <w:tblLook w:val="0000" w:firstRow="0" w:lastRow="0" w:firstColumn="0" w:lastColumn="0" w:noHBand="0" w:noVBand="0"/>
        </w:tblPrEx>
        <w:trPr>
          <w:trHeight w:val="264"/>
          <w:jc w:val="center"/>
        </w:trPr>
        <w:tc>
          <w:tcPr>
            <w:tcW w:w="619" w:type="dxa"/>
            <w:vMerge/>
          </w:tcPr>
          <w:p w14:paraId="3F1E31C4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0467F616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613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4FCD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0369F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7915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DF643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6E2A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8049F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068E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6A26314D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563E59C2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0F22AF87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5B320D7F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2A3CB188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7390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4E40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DFAA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649D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C8512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9D990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C0A81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E29B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77915C27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1E892A26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3C6FE22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40B4789A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66838C60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D364F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96312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A725E" w14:textId="77777777" w:rsidR="00C703B7" w:rsidRPr="00BC7EED" w:rsidRDefault="00C703B7" w:rsidP="00E16289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26F44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36BDB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769F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5EDE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1D2" w14:textId="77777777" w:rsidR="00C703B7" w:rsidRPr="00BC7EED" w:rsidRDefault="00C703B7" w:rsidP="00E162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054FEA11" w14:textId="77777777" w:rsidR="00C703B7" w:rsidRPr="008957D9" w:rsidRDefault="00C703B7" w:rsidP="00E16289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65D33C8E" w14:textId="77777777" w:rsidR="00C703B7" w:rsidRPr="008957D9" w:rsidRDefault="00C703B7" w:rsidP="00E16289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34B8C" w:rsidRPr="006372D4" w14:paraId="50D12F6D" w14:textId="77777777" w:rsidTr="00B34B8C">
        <w:tblPrEx>
          <w:jc w:val="center"/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19" w:type="dxa"/>
          </w:tcPr>
          <w:p w14:paraId="3410436E" w14:textId="77777777" w:rsidR="00B34B8C" w:rsidRPr="008957D9" w:rsidRDefault="00B34B8C" w:rsidP="0071317E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14:paraId="6EF7AE25" w14:textId="77777777" w:rsidR="00B34B8C" w:rsidRPr="008957D9" w:rsidRDefault="00B34B8C" w:rsidP="0071317E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0C3D1" w14:textId="77777777" w:rsidR="00B34B8C" w:rsidRPr="00CE45CB" w:rsidRDefault="00B34B8C" w:rsidP="0071317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52BF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504DC" w14:textId="77777777" w:rsidR="00B34B8C" w:rsidRPr="00BC7EED" w:rsidRDefault="00B34B8C" w:rsidP="0071317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6741" w14:textId="77777777" w:rsidR="00B34B8C" w:rsidRPr="00BC7EED" w:rsidRDefault="00B34B8C" w:rsidP="0071317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01DB" w14:textId="77777777" w:rsidR="00B34B8C" w:rsidRPr="00BC7EED" w:rsidRDefault="00B34B8C" w:rsidP="0071317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9EEDA" w14:textId="77777777" w:rsidR="00B34B8C" w:rsidRPr="00BC7EED" w:rsidRDefault="00B34B8C" w:rsidP="0071317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CCED3" w14:textId="77777777" w:rsidR="00B34B8C" w:rsidRPr="00BC7EED" w:rsidRDefault="00B34B8C" w:rsidP="0071317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663E" w14:textId="77777777" w:rsidR="00B34B8C" w:rsidRPr="00BC7EED" w:rsidRDefault="00B34B8C" w:rsidP="0071317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4073" w14:textId="77777777" w:rsidR="00B34B8C" w:rsidRPr="00BC7EED" w:rsidRDefault="00B34B8C" w:rsidP="0071317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</w:tcPr>
          <w:p w14:paraId="2D775338" w14:textId="77777777" w:rsidR="00B34B8C" w:rsidRPr="008957D9" w:rsidRDefault="00B34B8C" w:rsidP="0071317E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</w:tcPr>
          <w:p w14:paraId="55C06435" w14:textId="77777777" w:rsidR="00B34B8C" w:rsidRPr="008957D9" w:rsidRDefault="00B34B8C" w:rsidP="0071317E">
            <w:pPr>
              <w:autoSpaceDE w:val="0"/>
              <w:snapToGrid w:val="0"/>
              <w:ind w:lef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957D9">
              <w:rPr>
                <w:color w:val="000000"/>
                <w:sz w:val="20"/>
                <w:szCs w:val="20"/>
              </w:rPr>
              <w:t>12</w:t>
            </w:r>
          </w:p>
        </w:tc>
      </w:tr>
      <w:tr w:rsidR="00C703B7" w:rsidRPr="006372D4" w14:paraId="6D0C693E" w14:textId="77777777" w:rsidTr="009A49FD">
        <w:tblPrEx>
          <w:jc w:val="center"/>
          <w:tblLook w:val="0000" w:firstRow="0" w:lastRow="0" w:firstColumn="0" w:lastColumn="0" w:noHBand="0" w:noVBand="0"/>
        </w:tblPrEx>
        <w:trPr>
          <w:trHeight w:val="424"/>
          <w:jc w:val="center"/>
        </w:trPr>
        <w:tc>
          <w:tcPr>
            <w:tcW w:w="619" w:type="dxa"/>
            <w:vMerge w:val="restart"/>
          </w:tcPr>
          <w:p w14:paraId="04155134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840F0">
              <w:rPr>
                <w:rFonts w:cs="Calibri"/>
                <w:color w:val="000000"/>
                <w:sz w:val="20"/>
                <w:szCs w:val="20"/>
              </w:rPr>
              <w:t>4.3.8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D8DAE2" w14:textId="77777777" w:rsidR="00C703B7" w:rsidRPr="005840F0" w:rsidRDefault="00C703B7" w:rsidP="00B34B8C">
            <w:pPr>
              <w:rPr>
                <w:rFonts w:eastAsia="SimSun"/>
                <w:kern w:val="0"/>
                <w:sz w:val="20"/>
                <w:szCs w:val="20"/>
                <w:lang w:eastAsia="ru-RU"/>
              </w:rPr>
            </w:pPr>
            <w:r w:rsidRPr="005840F0">
              <w:rPr>
                <w:sz w:val="20"/>
                <w:szCs w:val="20"/>
              </w:rPr>
              <w:t>Возмещение части затрат по наращиванию поголовья коров</w:t>
            </w:r>
          </w:p>
          <w:p w14:paraId="5A51E345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BFBC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057D4" w14:textId="77777777" w:rsidR="00C703B7" w:rsidRPr="005840F0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63344" w14:textId="77777777" w:rsidR="00C703B7" w:rsidRPr="005840F0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639C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4272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4E308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9F06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58FB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vMerge w:val="restart"/>
          </w:tcPr>
          <w:p w14:paraId="1EB5910B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 w:val="restart"/>
          </w:tcPr>
          <w:p w14:paraId="368A2724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63F1D7D6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619" w:type="dxa"/>
            <w:vMerge/>
          </w:tcPr>
          <w:p w14:paraId="102E4F36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5BA17C71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F33C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краевой</w:t>
            </w:r>
            <w:r w:rsidRPr="005840F0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2C20" w14:textId="77777777" w:rsidR="00C703B7" w:rsidRPr="005840F0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08D9C" w14:textId="77777777" w:rsidR="00C703B7" w:rsidRPr="005840F0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662C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D9148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B5530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1111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1F6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5840F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vMerge/>
          </w:tcPr>
          <w:p w14:paraId="0EFB93F0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6467248B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6BDB1163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619" w:type="dxa"/>
            <w:vMerge/>
          </w:tcPr>
          <w:p w14:paraId="4FF229CC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183A5705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217A" w14:textId="77777777" w:rsidR="00C703B7" w:rsidRPr="005840F0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5840F0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03CF" w14:textId="77777777" w:rsidR="00C703B7" w:rsidRPr="005840F0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08C6" w14:textId="77777777" w:rsidR="00C703B7" w:rsidRPr="005840F0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64F0C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6543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9660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D54F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4265" w14:textId="77777777" w:rsidR="00C703B7" w:rsidRPr="005840F0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0F50D890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2B90C4CF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4B2E1203" w14:textId="77777777" w:rsidTr="009A49FD">
        <w:tblPrEx>
          <w:jc w:val="center"/>
          <w:tblLook w:val="0000" w:firstRow="0" w:lastRow="0" w:firstColumn="0" w:lastColumn="0" w:noHBand="0" w:noVBand="0"/>
        </w:tblPrEx>
        <w:trPr>
          <w:trHeight w:val="428"/>
          <w:jc w:val="center"/>
        </w:trPr>
        <w:tc>
          <w:tcPr>
            <w:tcW w:w="619" w:type="dxa"/>
            <w:vMerge/>
          </w:tcPr>
          <w:p w14:paraId="4E36FB26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2E4DC822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38655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5DBF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A2D65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C60B1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60CE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BE70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B557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9E99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63A8452C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497290E9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C1DA146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619" w:type="dxa"/>
            <w:vMerge/>
          </w:tcPr>
          <w:p w14:paraId="4175CEFD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5F9287D7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2B55" w14:textId="77777777" w:rsidR="00C703B7" w:rsidRPr="00580E5F" w:rsidRDefault="00C703B7" w:rsidP="00B34B8C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28C2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5BE3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70343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D51E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A715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69988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EC7F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150981CE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28C5821F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9D13AB4" w14:textId="77777777" w:rsidTr="009A49FD">
        <w:tblPrEx>
          <w:jc w:val="center"/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619" w:type="dxa"/>
            <w:vMerge w:val="restart"/>
          </w:tcPr>
          <w:p w14:paraId="57C0D53E" w14:textId="77777777" w:rsidR="00C703B7" w:rsidRPr="00F51B34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F51B34">
              <w:rPr>
                <w:rFonts w:cs="Calibri"/>
                <w:color w:val="000000"/>
                <w:sz w:val="20"/>
                <w:szCs w:val="20"/>
              </w:rPr>
              <w:t>4.3.9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C18B0F" w14:textId="77777777" w:rsidR="00C703B7" w:rsidRPr="00F51B34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F51B34">
              <w:rPr>
                <w:sz w:val="20"/>
                <w:szCs w:val="20"/>
              </w:rPr>
              <w:t xml:space="preserve">Возмещение части затрат на приобретение технологического оборудования для животноводства, птицеводства, а также переработки </w:t>
            </w:r>
            <w:proofErr w:type="gramStart"/>
            <w:r w:rsidRPr="00F51B34">
              <w:rPr>
                <w:sz w:val="20"/>
                <w:szCs w:val="20"/>
              </w:rPr>
              <w:t>животновод-ческой</w:t>
            </w:r>
            <w:proofErr w:type="gramEnd"/>
            <w:r w:rsidRPr="00F51B34">
              <w:rPr>
                <w:sz w:val="20"/>
                <w:szCs w:val="20"/>
              </w:rPr>
              <w:t xml:space="preserve"> продукции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088A0" w14:textId="77777777" w:rsidR="00C703B7" w:rsidRPr="00F51B34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F51B34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65B96" w14:textId="77777777" w:rsidR="00C703B7" w:rsidRPr="00F51B34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E7" w14:textId="77777777" w:rsidR="00C703B7" w:rsidRPr="00F51B34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6A8A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CFEE2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FA46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FFE8F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9774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/>
          </w:tcPr>
          <w:p w14:paraId="38E01F5F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09205E60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54F41C21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2AC5DD37" w14:textId="77777777" w:rsidR="00C703B7" w:rsidRPr="00F51B34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03C447F3" w14:textId="77777777" w:rsidR="00C703B7" w:rsidRPr="00F51B34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D4E6" w14:textId="77777777" w:rsidR="00C703B7" w:rsidRPr="00F51B34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 w:rsidRPr="00F51B34">
              <w:rPr>
                <w:rFonts w:cs="Calibri"/>
                <w:sz w:val="20"/>
                <w:szCs w:val="20"/>
              </w:rPr>
              <w:t>краевой</w:t>
            </w:r>
            <w:r w:rsidRPr="00F51B3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480F" w14:textId="77777777" w:rsidR="00C703B7" w:rsidRPr="00F51B34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2C62" w14:textId="77777777" w:rsidR="00C703B7" w:rsidRPr="00F51B34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489A3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0A7B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E97A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AA29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D39D" w14:textId="77777777" w:rsidR="00C703B7" w:rsidRPr="00F51B34" w:rsidRDefault="00C703B7" w:rsidP="00B34B8C">
            <w:pPr>
              <w:jc w:val="center"/>
              <w:rPr>
                <w:color w:val="000000"/>
                <w:sz w:val="20"/>
                <w:szCs w:val="20"/>
              </w:rPr>
            </w:pPr>
            <w:r w:rsidRPr="00F51B3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5" w:type="dxa"/>
            <w:vMerge/>
          </w:tcPr>
          <w:p w14:paraId="25F71D75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1431C8E1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33507664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33E80743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676B770B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2DBCE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3A21A7">
              <w:rPr>
                <w:rFonts w:cs="Calibri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3C82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3CC9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EB12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FBB6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5DB7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02533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E8B2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633EE654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7F171368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3DBC10D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30DAACAD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</w:tcPr>
          <w:p w14:paraId="501F343A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6491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CE45CB">
              <w:rPr>
                <w:rFonts w:cs="Calibri"/>
                <w:sz w:val="20"/>
                <w:szCs w:val="20"/>
              </w:rPr>
              <w:t>федеральный</w:t>
            </w:r>
            <w:r w:rsidRPr="00CE45C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60429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A91E8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322B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80FF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AAD9F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97B0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F634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</w:tcPr>
          <w:p w14:paraId="65D81CBB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2ED31BBC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703B7" w:rsidRPr="006372D4" w14:paraId="7B7937FF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</w:tcPr>
          <w:p w14:paraId="508A140C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2FE1CE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F686AF" w14:textId="77777777" w:rsidR="00C703B7" w:rsidRPr="00464A93" w:rsidRDefault="00C703B7" w:rsidP="00B34B8C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99C22A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BA8FE4" w14:textId="77777777" w:rsidR="00C703B7" w:rsidRPr="00BC7EED" w:rsidRDefault="00C703B7" w:rsidP="00B34B8C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2ECE01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A1F4B2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354614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CE38F2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B60ED" w14:textId="77777777" w:rsidR="00C703B7" w:rsidRPr="00BC7EED" w:rsidRDefault="00C703B7" w:rsidP="00B34B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14:paraId="0C7222BE" w14:textId="77777777" w:rsidR="00C703B7" w:rsidRPr="008957D9" w:rsidRDefault="00C703B7" w:rsidP="00B34B8C">
            <w:pPr>
              <w:autoSpaceDE w:val="0"/>
              <w:snapToGrid w:val="0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tcBorders>
              <w:bottom w:val="single" w:sz="4" w:space="0" w:color="auto"/>
            </w:tcBorders>
          </w:tcPr>
          <w:p w14:paraId="11AB80CF" w14:textId="77777777" w:rsidR="00C703B7" w:rsidRPr="008957D9" w:rsidRDefault="00C703B7" w:rsidP="00B34B8C">
            <w:pPr>
              <w:autoSpaceDE w:val="0"/>
              <w:snapToGrid w:val="0"/>
              <w:ind w:left="-108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773350" w:rsidRPr="006372D4" w14:paraId="6E8F517F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 w:val="restart"/>
          </w:tcPr>
          <w:p w14:paraId="746637AE" w14:textId="77777777" w:rsidR="00773350" w:rsidRPr="00FC3AA3" w:rsidRDefault="00773350" w:rsidP="007733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FC3AA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30CC5" w14:textId="77777777" w:rsidR="00773350" w:rsidRPr="00C51650" w:rsidRDefault="00773350" w:rsidP="00773350">
            <w:pPr>
              <w:autoSpaceDE w:val="0"/>
              <w:snapToGrid w:val="0"/>
              <w:rPr>
                <w:sz w:val="20"/>
                <w:szCs w:val="20"/>
              </w:rPr>
            </w:pPr>
            <w:r w:rsidRPr="00C51650">
              <w:rPr>
                <w:rFonts w:cs="Calibri"/>
                <w:sz w:val="20"/>
                <w:szCs w:val="20"/>
              </w:rPr>
              <w:t>Осуществление</w:t>
            </w:r>
            <w:r w:rsidRPr="00C51650">
              <w:rPr>
                <w:sz w:val="20"/>
                <w:szCs w:val="20"/>
              </w:rPr>
              <w:t xml:space="preserve"> государственных полномочий по поддержке сельскохозяйственного производства</w:t>
            </w:r>
          </w:p>
          <w:p w14:paraId="28BD8D1A" w14:textId="77777777" w:rsidR="00773350" w:rsidRPr="00C51650" w:rsidRDefault="00773350" w:rsidP="00773350">
            <w:pPr>
              <w:jc w:val="center"/>
              <w:rPr>
                <w:sz w:val="18"/>
                <w:szCs w:val="18"/>
              </w:rPr>
            </w:pPr>
          </w:p>
          <w:p w14:paraId="0ADAE661" w14:textId="77777777" w:rsidR="00773350" w:rsidRPr="00C51650" w:rsidRDefault="00773350" w:rsidP="00773350">
            <w:pPr>
              <w:jc w:val="center"/>
              <w:rPr>
                <w:sz w:val="18"/>
                <w:szCs w:val="18"/>
              </w:rPr>
            </w:pPr>
          </w:p>
          <w:p w14:paraId="0AC4D91B" w14:textId="77777777" w:rsidR="00773350" w:rsidRPr="00C51650" w:rsidRDefault="00773350" w:rsidP="00773350">
            <w:pPr>
              <w:jc w:val="center"/>
              <w:rPr>
                <w:sz w:val="18"/>
                <w:szCs w:val="18"/>
              </w:rPr>
            </w:pPr>
          </w:p>
          <w:p w14:paraId="3CC98752" w14:textId="77777777" w:rsidR="00773350" w:rsidRPr="00FC3AA3" w:rsidRDefault="00773350" w:rsidP="0077335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C91" w14:textId="77777777" w:rsidR="00773350" w:rsidRPr="00CE45CB" w:rsidRDefault="00773350" w:rsidP="00773350">
            <w:pPr>
              <w:autoSpaceDE w:val="0"/>
              <w:snapToGrid w:val="0"/>
              <w:rPr>
                <w:sz w:val="20"/>
                <w:szCs w:val="20"/>
              </w:rPr>
            </w:pPr>
            <w:r w:rsidRPr="007C3CE6">
              <w:rPr>
                <w:rFonts w:cs="Calibri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01A" w14:textId="313EF32C" w:rsidR="00773350" w:rsidRPr="00481E72" w:rsidRDefault="00640C61" w:rsidP="0077335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  <w:r w:rsidR="00BD6A3B">
              <w:rPr>
                <w:rFonts w:cs="Calibri"/>
                <w:sz w:val="20"/>
                <w:szCs w:val="20"/>
              </w:rPr>
              <w:t>575</w:t>
            </w:r>
            <w:r>
              <w:rPr>
                <w:rFonts w:cs="Calibri"/>
                <w:sz w:val="20"/>
                <w:szCs w:val="20"/>
              </w:rPr>
              <w:t>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5F2" w14:textId="68B7728A" w:rsidR="00773350" w:rsidRPr="00481E72" w:rsidRDefault="00773350" w:rsidP="0077335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81E72">
              <w:rPr>
                <w:rFonts w:cs="Calibri"/>
                <w:sz w:val="18"/>
                <w:szCs w:val="18"/>
              </w:rPr>
              <w:t>1840,2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288" w14:textId="5AB8F871" w:rsidR="00773350" w:rsidRPr="006F5D4C" w:rsidRDefault="00773350" w:rsidP="0077335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444BCF">
              <w:rPr>
                <w:sz w:val="18"/>
                <w:szCs w:val="18"/>
              </w:rPr>
              <w:t>959,4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1B9" w14:textId="1447C37B" w:rsidR="00773350" w:rsidRPr="006F5D4C" w:rsidRDefault="00444BCF" w:rsidP="0077335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26A" w14:textId="1FA1C3D2" w:rsidR="00773350" w:rsidRPr="006F5D4C" w:rsidRDefault="00444BCF" w:rsidP="0077335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CCB" w14:textId="05F78C76" w:rsidR="00773350" w:rsidRPr="006F5D4C" w:rsidRDefault="00773350" w:rsidP="00773350">
            <w:pPr>
              <w:jc w:val="center"/>
              <w:rPr>
                <w:sz w:val="20"/>
                <w:szCs w:val="20"/>
              </w:rPr>
            </w:pPr>
            <w:r w:rsidRPr="008C58EB">
              <w:rPr>
                <w:sz w:val="18"/>
                <w:szCs w:val="18"/>
              </w:rPr>
              <w:t>1863,0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AE2" w14:textId="5BC4DA85" w:rsidR="00773350" w:rsidRPr="006F5D4C" w:rsidRDefault="00773350" w:rsidP="00773350">
            <w:pPr>
              <w:jc w:val="center"/>
              <w:rPr>
                <w:sz w:val="20"/>
                <w:szCs w:val="20"/>
              </w:rPr>
            </w:pPr>
            <w:r w:rsidRPr="008C58EB">
              <w:rPr>
                <w:sz w:val="18"/>
                <w:szCs w:val="18"/>
              </w:rPr>
              <w:t>1863,0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059" w14:textId="77777777" w:rsidR="00773350" w:rsidRPr="00CE45CB" w:rsidRDefault="00773350" w:rsidP="007733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F73940">
              <w:rPr>
                <w:rFonts w:cs="Calibri"/>
                <w:sz w:val="20"/>
                <w:szCs w:val="20"/>
              </w:rPr>
              <w:t xml:space="preserve">Выплата заработной платы, обеспечение потребности в </w:t>
            </w:r>
            <w:proofErr w:type="spellStart"/>
            <w:r w:rsidRPr="00F73940">
              <w:rPr>
                <w:rFonts w:cs="Calibri"/>
                <w:sz w:val="20"/>
                <w:szCs w:val="20"/>
              </w:rPr>
              <w:t>материаль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F73940">
              <w:rPr>
                <w:rFonts w:cs="Calibri"/>
                <w:sz w:val="20"/>
                <w:szCs w:val="20"/>
              </w:rPr>
              <w:t>ных</w:t>
            </w:r>
            <w:proofErr w:type="spellEnd"/>
            <w:r w:rsidRPr="00F73940">
              <w:rPr>
                <w:rFonts w:cs="Calibri"/>
                <w:sz w:val="20"/>
                <w:szCs w:val="20"/>
              </w:rPr>
              <w:t xml:space="preserve"> расходах</w:t>
            </w:r>
            <w:r>
              <w:rPr>
                <w:rFonts w:cs="Calibri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cs="Calibri"/>
                <w:sz w:val="20"/>
                <w:szCs w:val="20"/>
              </w:rPr>
              <w:t>осуще-ствление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государственных полно-</w:t>
            </w:r>
            <w:proofErr w:type="spellStart"/>
            <w:r>
              <w:rPr>
                <w:rFonts w:cs="Calibri"/>
                <w:sz w:val="20"/>
                <w:szCs w:val="20"/>
              </w:rPr>
              <w:t>мочий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</w:t>
            </w:r>
            <w:r w:rsidRPr="00A26F3E">
              <w:rPr>
                <w:rFonts w:cs="Calibri"/>
                <w:sz w:val="18"/>
                <w:szCs w:val="18"/>
              </w:rPr>
              <w:t>100</w:t>
            </w:r>
            <w:proofErr w:type="gramStart"/>
            <w:r w:rsidRPr="00A26F3E">
              <w:rPr>
                <w:rFonts w:cs="Calibri"/>
                <w:sz w:val="18"/>
                <w:szCs w:val="18"/>
              </w:rPr>
              <w:t>%</w:t>
            </w:r>
            <w:r w:rsidRPr="00A26F3E">
              <w:rPr>
                <w:sz w:val="18"/>
                <w:szCs w:val="18"/>
              </w:rPr>
              <w:t xml:space="preserve">  освоение</w:t>
            </w:r>
            <w:proofErr w:type="gramEnd"/>
            <w:r w:rsidRPr="00A26F3E">
              <w:rPr>
                <w:sz w:val="18"/>
                <w:szCs w:val="18"/>
              </w:rPr>
              <w:t xml:space="preserve"> выделенных средств</w:t>
            </w:r>
            <w:r>
              <w:rPr>
                <w:sz w:val="18"/>
                <w:szCs w:val="18"/>
              </w:rPr>
              <w:t xml:space="preserve"> краевого бюджета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44C7" w14:textId="77777777" w:rsidR="00773350" w:rsidRPr="00CE45CB" w:rsidRDefault="00773350" w:rsidP="0077335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  <w:r w:rsidRPr="00CE45CB">
              <w:rPr>
                <w:sz w:val="20"/>
                <w:szCs w:val="20"/>
              </w:rPr>
              <w:t>Управление</w:t>
            </w:r>
          </w:p>
          <w:p w14:paraId="5A85563D" w14:textId="77777777" w:rsidR="00773350" w:rsidRPr="00CE45CB" w:rsidRDefault="00773350" w:rsidP="0077335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  <w:r w:rsidRPr="00CE45CB">
              <w:rPr>
                <w:sz w:val="20"/>
                <w:szCs w:val="20"/>
              </w:rPr>
              <w:t>сельского хозяйства и</w:t>
            </w:r>
          </w:p>
          <w:p w14:paraId="484A5B18" w14:textId="77777777" w:rsidR="00773350" w:rsidRPr="00CE45CB" w:rsidRDefault="00773350" w:rsidP="0077335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продовольствия</w:t>
            </w:r>
            <w:r w:rsidRPr="00CE45CB">
              <w:rPr>
                <w:sz w:val="20"/>
                <w:szCs w:val="20"/>
              </w:rPr>
              <w:t xml:space="preserve"> </w:t>
            </w:r>
            <w:r w:rsidRPr="00CE45CB">
              <w:rPr>
                <w:rFonts w:cs="Calibri"/>
                <w:sz w:val="20"/>
                <w:szCs w:val="20"/>
              </w:rPr>
              <w:t>администрации</w:t>
            </w:r>
          </w:p>
          <w:p w14:paraId="67958800" w14:textId="77777777" w:rsidR="00773350" w:rsidRPr="00CE45CB" w:rsidRDefault="00773350" w:rsidP="00773350">
            <w:pPr>
              <w:autoSpaceDE w:val="0"/>
              <w:snapToGrid w:val="0"/>
              <w:ind w:left="-108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муниципального</w:t>
            </w:r>
            <w:r w:rsidRPr="00CE45CB">
              <w:rPr>
                <w:sz w:val="20"/>
                <w:szCs w:val="20"/>
              </w:rPr>
              <w:t xml:space="preserve"> </w:t>
            </w:r>
            <w:r w:rsidRPr="00CE45CB">
              <w:rPr>
                <w:rFonts w:cs="Calibri"/>
                <w:sz w:val="20"/>
                <w:szCs w:val="20"/>
              </w:rPr>
              <w:t>образования</w:t>
            </w:r>
            <w:r w:rsidRPr="00CE45CB">
              <w:rPr>
                <w:sz w:val="20"/>
                <w:szCs w:val="20"/>
              </w:rPr>
              <w:t xml:space="preserve"> Каневской</w:t>
            </w:r>
            <w:r>
              <w:rPr>
                <w:sz w:val="20"/>
                <w:szCs w:val="20"/>
              </w:rPr>
              <w:t xml:space="preserve"> муниципальный район Краснодарского края</w:t>
            </w:r>
          </w:p>
        </w:tc>
      </w:tr>
      <w:tr w:rsidR="00773350" w:rsidRPr="006372D4" w14:paraId="2C7381D6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  <w:vAlign w:val="center"/>
          </w:tcPr>
          <w:p w14:paraId="0B366BC0" w14:textId="77777777" w:rsidR="00773350" w:rsidRPr="00FC3AA3" w:rsidRDefault="00773350" w:rsidP="0077335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D06CE8" w14:textId="77777777" w:rsidR="00773350" w:rsidRPr="00FC3AA3" w:rsidRDefault="00773350" w:rsidP="00773350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70C" w14:textId="77777777" w:rsidR="00773350" w:rsidRPr="00CE45CB" w:rsidRDefault="00773350" w:rsidP="00773350">
            <w:pPr>
              <w:autoSpaceDE w:val="0"/>
              <w:snapToGrid w:val="0"/>
              <w:rPr>
                <w:sz w:val="20"/>
                <w:szCs w:val="20"/>
              </w:rPr>
            </w:pPr>
            <w:r w:rsidRPr="007C3CE6">
              <w:rPr>
                <w:rFonts w:cs="Calibri"/>
                <w:sz w:val="18"/>
                <w:szCs w:val="18"/>
              </w:rPr>
              <w:t>краевой</w:t>
            </w:r>
            <w:r w:rsidRPr="007C3CE6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E3D" w14:textId="1AC515E7" w:rsidR="00773350" w:rsidRPr="00481E72" w:rsidRDefault="00640C61" w:rsidP="0077335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  <w:r w:rsidR="00BD6A3B">
              <w:rPr>
                <w:rFonts w:cs="Calibri"/>
                <w:sz w:val="20"/>
                <w:szCs w:val="20"/>
              </w:rPr>
              <w:t>575</w:t>
            </w:r>
            <w:r>
              <w:rPr>
                <w:rFonts w:cs="Calibri"/>
                <w:sz w:val="20"/>
                <w:szCs w:val="20"/>
              </w:rPr>
              <w:t>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CC5" w14:textId="5C01B49D" w:rsidR="00773350" w:rsidRPr="00481E72" w:rsidRDefault="00773350" w:rsidP="0077335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81E72">
              <w:rPr>
                <w:rFonts w:cs="Calibri"/>
                <w:sz w:val="18"/>
                <w:szCs w:val="18"/>
              </w:rPr>
              <w:t>1840,2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DC3" w14:textId="1AA7DD1D" w:rsidR="00773350" w:rsidRPr="006F5D4C" w:rsidRDefault="00773350" w:rsidP="0077335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444BCF">
              <w:rPr>
                <w:sz w:val="18"/>
                <w:szCs w:val="18"/>
              </w:rPr>
              <w:t>959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6C4" w14:textId="7731A5E0" w:rsidR="00773350" w:rsidRPr="006F5D4C" w:rsidRDefault="00444BCF" w:rsidP="0077335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0BF" w14:textId="5A786716" w:rsidR="00773350" w:rsidRPr="006F5D4C" w:rsidRDefault="00444BCF" w:rsidP="0077335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675" w14:textId="41960991" w:rsidR="00773350" w:rsidRPr="006F5D4C" w:rsidRDefault="00773350" w:rsidP="00773350">
            <w:pPr>
              <w:jc w:val="center"/>
              <w:rPr>
                <w:sz w:val="20"/>
                <w:szCs w:val="20"/>
              </w:rPr>
            </w:pPr>
            <w:r w:rsidRPr="00D33AF3">
              <w:rPr>
                <w:sz w:val="18"/>
                <w:szCs w:val="18"/>
              </w:rPr>
              <w:t>1863,0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3BF" w14:textId="10F56754" w:rsidR="00773350" w:rsidRPr="006F5D4C" w:rsidRDefault="00773350" w:rsidP="00773350">
            <w:pPr>
              <w:jc w:val="center"/>
              <w:rPr>
                <w:sz w:val="20"/>
                <w:szCs w:val="20"/>
              </w:rPr>
            </w:pPr>
            <w:r w:rsidRPr="00D33AF3">
              <w:rPr>
                <w:sz w:val="18"/>
                <w:szCs w:val="18"/>
              </w:rPr>
              <w:t>1863,0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E025" w14:textId="77777777" w:rsidR="00773350" w:rsidRPr="006372D4" w:rsidRDefault="00773350" w:rsidP="00773350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CBA7" w14:textId="77777777" w:rsidR="00773350" w:rsidRPr="006372D4" w:rsidRDefault="00773350" w:rsidP="00773350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B34B8C" w:rsidRPr="006372D4" w14:paraId="4D082572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619" w:type="dxa"/>
            <w:vMerge/>
            <w:vAlign w:val="center"/>
          </w:tcPr>
          <w:p w14:paraId="6648C31C" w14:textId="77777777" w:rsidR="00B34B8C" w:rsidRPr="00FC3AA3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71F73F" w14:textId="77777777" w:rsidR="00B34B8C" w:rsidRPr="00FC3AA3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8D7" w14:textId="77777777" w:rsidR="00B34B8C" w:rsidRPr="00CE45CB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7C3CE6">
              <w:rPr>
                <w:rFonts w:cs="Calibri"/>
                <w:sz w:val="18"/>
                <w:szCs w:val="18"/>
              </w:rPr>
              <w:t>федеральный</w:t>
            </w:r>
            <w:r w:rsidRPr="007C3CE6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FB6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97B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EA6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D6A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D71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243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1B5" w14:textId="77777777" w:rsidR="00B34B8C" w:rsidRPr="006F5D4C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3D87" w14:textId="77777777" w:rsidR="00B34B8C" w:rsidRPr="006372D4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368A" w14:textId="77777777" w:rsidR="00B34B8C" w:rsidRPr="006372D4" w:rsidRDefault="00B34B8C" w:rsidP="00B34B8C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B34B8C" w:rsidRPr="006372D4" w14:paraId="7530A76D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135"/>
          <w:jc w:val="center"/>
        </w:trPr>
        <w:tc>
          <w:tcPr>
            <w:tcW w:w="619" w:type="dxa"/>
            <w:vMerge/>
          </w:tcPr>
          <w:p w14:paraId="4C917409" w14:textId="77777777" w:rsidR="00B34B8C" w:rsidRPr="00FC3AA3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D4D26" w14:textId="77777777" w:rsidR="00B34B8C" w:rsidRPr="00FC3AA3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00C" w14:textId="77777777" w:rsidR="00B34B8C" w:rsidRDefault="00B34B8C" w:rsidP="00B34B8C">
            <w:pPr>
              <w:autoSpaceDE w:val="0"/>
              <w:snapToGrid w:val="0"/>
              <w:rPr>
                <w:sz w:val="18"/>
                <w:szCs w:val="18"/>
              </w:rPr>
            </w:pPr>
            <w:r w:rsidRPr="007C3CE6">
              <w:rPr>
                <w:rFonts w:cs="Calibri"/>
                <w:sz w:val="18"/>
                <w:szCs w:val="18"/>
              </w:rPr>
              <w:t>местный</w:t>
            </w:r>
            <w:r w:rsidRPr="007C3CE6">
              <w:rPr>
                <w:sz w:val="18"/>
                <w:szCs w:val="18"/>
              </w:rPr>
              <w:t xml:space="preserve"> бюджет</w:t>
            </w:r>
          </w:p>
          <w:p w14:paraId="307C9A67" w14:textId="77777777" w:rsidR="009B0F3E" w:rsidRPr="00CE45CB" w:rsidRDefault="009B0F3E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B2F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4C8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3CE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3AF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637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632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189" w14:textId="77777777" w:rsidR="00B34B8C" w:rsidRPr="006F5D4C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AE5" w14:textId="77777777" w:rsidR="00B34B8C" w:rsidRPr="006372D4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0D322" w14:textId="77777777" w:rsidR="00B34B8C" w:rsidRPr="006372D4" w:rsidRDefault="00B34B8C" w:rsidP="00B34B8C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B34B8C" w:rsidRPr="006372D4" w14:paraId="76CF4B11" w14:textId="77777777" w:rsidTr="00370FFB">
        <w:tblPrEx>
          <w:jc w:val="center"/>
          <w:tblLook w:val="0000" w:firstRow="0" w:lastRow="0" w:firstColumn="0" w:lastColumn="0" w:noHBand="0" w:noVBand="0"/>
        </w:tblPrEx>
        <w:trPr>
          <w:trHeight w:val="135"/>
          <w:jc w:val="center"/>
        </w:trPr>
        <w:tc>
          <w:tcPr>
            <w:tcW w:w="619" w:type="dxa"/>
            <w:vMerge/>
          </w:tcPr>
          <w:p w14:paraId="6693E5F9" w14:textId="77777777" w:rsidR="00B34B8C" w:rsidRPr="00FC3AA3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EA7884" w14:textId="77777777" w:rsidR="00B34B8C" w:rsidRPr="00FC3AA3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1D9" w14:textId="77777777" w:rsidR="00B34B8C" w:rsidRPr="00CE45CB" w:rsidRDefault="00B34B8C" w:rsidP="00B34B8C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7C3CE6">
              <w:rPr>
                <w:rFonts w:cs="Calibri"/>
                <w:sz w:val="18"/>
                <w:szCs w:val="18"/>
              </w:rPr>
              <w:t>внебюджетные</w:t>
            </w:r>
            <w:r w:rsidRPr="007C3CE6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8E8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329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5A7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7E0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EE8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EA7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45F" w14:textId="77777777" w:rsidR="00B34B8C" w:rsidRPr="006F5D4C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A32" w14:textId="77777777" w:rsidR="00B34B8C" w:rsidRPr="006372D4" w:rsidRDefault="00B34B8C" w:rsidP="00B34B8C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7968" w14:textId="77777777" w:rsidR="00B34B8C" w:rsidRPr="006372D4" w:rsidRDefault="00B34B8C" w:rsidP="00B34B8C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CF24AD" w:rsidRPr="006372D4" w14:paraId="40B92AB8" w14:textId="77777777" w:rsidTr="00512F30">
        <w:tblPrEx>
          <w:jc w:val="center"/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619" w:type="dxa"/>
          </w:tcPr>
          <w:p w14:paraId="097FC58A" w14:textId="77777777" w:rsidR="00CF24AD" w:rsidRPr="00FC3AA3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414" w14:textId="77777777" w:rsidR="00CF24AD" w:rsidRPr="00FC3AA3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56F" w14:textId="77777777" w:rsidR="00CF24AD" w:rsidRPr="00CE45CB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52BF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F691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114F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EE9F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2B65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8F2B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376C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D2B2" w14:textId="77777777" w:rsidR="00CF24AD" w:rsidRDefault="00CF24AD" w:rsidP="00CF24AD">
            <w:pPr>
              <w:autoSpaceDE w:val="0"/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52BFC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3CD" w14:textId="77777777" w:rsidR="00CF24AD" w:rsidRPr="006372D4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452BFC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847DA" w14:textId="77777777" w:rsidR="00CF24AD" w:rsidRPr="006372D4" w:rsidRDefault="00CF24AD" w:rsidP="00CF24AD">
            <w:pPr>
              <w:autoSpaceDE w:val="0"/>
              <w:snapToGrid w:val="0"/>
              <w:ind w:left="-108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8957D9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D6A3B" w:rsidRPr="006372D4" w14:paraId="1A6B3B62" w14:textId="77777777" w:rsidTr="002F71DF">
        <w:tblPrEx>
          <w:jc w:val="center"/>
          <w:tblLook w:val="0000" w:firstRow="0" w:lastRow="0" w:firstColumn="0" w:lastColumn="0" w:noHBand="0" w:noVBand="0"/>
        </w:tblPrEx>
        <w:trPr>
          <w:trHeight w:val="487"/>
          <w:jc w:val="center"/>
        </w:trPr>
        <w:tc>
          <w:tcPr>
            <w:tcW w:w="619" w:type="dxa"/>
            <w:vMerge w:val="restart"/>
          </w:tcPr>
          <w:p w14:paraId="1AA8BB59" w14:textId="77777777" w:rsidR="00BD6A3B" w:rsidRPr="00FC3AA3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B64" w14:textId="77777777" w:rsidR="00BD6A3B" w:rsidRPr="00FC3AA3" w:rsidRDefault="00BD6A3B" w:rsidP="00BD6A3B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FC3AA3">
              <w:rPr>
                <w:rFonts w:cs="Calibri"/>
                <w:sz w:val="20"/>
                <w:szCs w:val="20"/>
              </w:rPr>
              <w:t>ИТОГО:</w:t>
            </w:r>
          </w:p>
          <w:p w14:paraId="5949CECC" w14:textId="77777777" w:rsidR="00BD6A3B" w:rsidRPr="00FC3AA3" w:rsidRDefault="00BD6A3B" w:rsidP="00BD6A3B">
            <w:pPr>
              <w:autoSpaceDE w:val="0"/>
              <w:snapToGrid w:val="0"/>
              <w:rPr>
                <w:rFonts w:cs="Calibri"/>
                <w:sz w:val="20"/>
                <w:szCs w:val="20"/>
                <w:lang w:val="en-US"/>
              </w:rPr>
            </w:pPr>
          </w:p>
          <w:p w14:paraId="7F8F4F48" w14:textId="77777777" w:rsidR="00BD6A3B" w:rsidRPr="00FC3AA3" w:rsidRDefault="00BD6A3B" w:rsidP="00BD6A3B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1EE" w14:textId="77777777" w:rsidR="00BD6A3B" w:rsidRPr="002E27D5" w:rsidRDefault="00BD6A3B" w:rsidP="00BD6A3B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2E27D5">
              <w:rPr>
                <w:rFonts w:cs="Calibri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5C34" w14:textId="27D12BC2" w:rsidR="00BD6A3B" w:rsidRPr="00BC6B76" w:rsidRDefault="00C8090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86603,4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170" w14:textId="3F560FF2" w:rsidR="00BD6A3B" w:rsidRPr="00BC6B76" w:rsidRDefault="00C8090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7956,3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AAC5" w14:textId="29794C80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15741,7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FC52" w14:textId="4A1C6218" w:rsidR="00BD6A3B" w:rsidRPr="009A4705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A4705">
              <w:rPr>
                <w:rFonts w:cs="Calibri"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color w:val="000000"/>
                <w:sz w:val="20"/>
                <w:szCs w:val="20"/>
              </w:rPr>
              <w:t>807,3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8479" w14:textId="1C47D327" w:rsidR="00BD6A3B" w:rsidRPr="001B5F8D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A4705">
              <w:rPr>
                <w:rFonts w:cs="Calibri"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color w:val="000000"/>
                <w:sz w:val="20"/>
                <w:szCs w:val="20"/>
              </w:rPr>
              <w:t>807,3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CFA8" w14:textId="27D7CB8E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1B5F8D">
              <w:rPr>
                <w:rFonts w:cs="Calibri"/>
                <w:color w:val="000000"/>
                <w:sz w:val="20"/>
                <w:szCs w:val="20"/>
              </w:rPr>
              <w:t>15645,4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E43" w14:textId="142FAFDD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1B5F8D">
              <w:rPr>
                <w:rFonts w:cs="Calibri"/>
                <w:color w:val="000000"/>
                <w:sz w:val="20"/>
                <w:szCs w:val="20"/>
              </w:rPr>
              <w:t>15645,4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3F4" w14:textId="77777777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5BE5" w14:textId="77777777" w:rsidR="00BD6A3B" w:rsidRPr="00BC6B76" w:rsidRDefault="00BD6A3B" w:rsidP="00BD6A3B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red"/>
              </w:rPr>
            </w:pPr>
          </w:p>
        </w:tc>
      </w:tr>
      <w:tr w:rsidR="00BD6A3B" w:rsidRPr="006372D4" w14:paraId="62114BBD" w14:textId="77777777" w:rsidTr="002F71DF">
        <w:tblPrEx>
          <w:jc w:val="center"/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  <w:vMerge/>
          </w:tcPr>
          <w:p w14:paraId="1ED1D441" w14:textId="77777777" w:rsidR="00BD6A3B" w:rsidRPr="006372D4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</w:tcBorders>
          </w:tcPr>
          <w:p w14:paraId="72C8772F" w14:textId="77777777" w:rsidR="00BD6A3B" w:rsidRPr="006372D4" w:rsidRDefault="00BD6A3B" w:rsidP="00BD6A3B">
            <w:pPr>
              <w:autoSpaceDE w:val="0"/>
              <w:snapToGrid w:val="0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F914169" w14:textId="77777777" w:rsidR="00BD6A3B" w:rsidRPr="002E27D5" w:rsidRDefault="00BD6A3B" w:rsidP="00BD6A3B">
            <w:pPr>
              <w:autoSpaceDE w:val="0"/>
              <w:snapToGrid w:val="0"/>
              <w:rPr>
                <w:sz w:val="20"/>
                <w:szCs w:val="20"/>
              </w:rPr>
            </w:pPr>
            <w:r w:rsidRPr="002E27D5">
              <w:rPr>
                <w:rFonts w:cs="Calibri"/>
                <w:sz w:val="20"/>
                <w:szCs w:val="20"/>
              </w:rPr>
              <w:t>местный</w:t>
            </w:r>
            <w:r w:rsidRPr="002E27D5">
              <w:rPr>
                <w:sz w:val="20"/>
                <w:szCs w:val="20"/>
              </w:rPr>
              <w:t xml:space="preserve"> бюджет</w:t>
            </w:r>
          </w:p>
          <w:p w14:paraId="52870C05" w14:textId="77777777" w:rsidR="00BD6A3B" w:rsidRPr="002E27D5" w:rsidRDefault="00BD6A3B" w:rsidP="00BD6A3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0278" w14:textId="672AB170" w:rsidR="00BD6A3B" w:rsidRPr="00737F3A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906,8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8996" w14:textId="2DEF040E" w:rsidR="00BD6A3B" w:rsidRPr="00737F3A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37F3A">
              <w:rPr>
                <w:rFonts w:cs="Calibri"/>
                <w:color w:val="000000"/>
                <w:sz w:val="20"/>
                <w:szCs w:val="20"/>
              </w:rPr>
              <w:t>631,8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3116" w14:textId="35B3D7D2" w:rsidR="00BD6A3B" w:rsidRPr="00737F3A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37F3A">
              <w:rPr>
                <w:rFonts w:cs="Calibri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2DA8D" w14:textId="40ABF10B" w:rsidR="00BD6A3B" w:rsidRPr="009A4705" w:rsidRDefault="00BD6A3B" w:rsidP="00BD6A3B">
            <w:pPr>
              <w:jc w:val="center"/>
              <w:rPr>
                <w:sz w:val="20"/>
                <w:szCs w:val="20"/>
              </w:rPr>
            </w:pPr>
            <w:r w:rsidRPr="009A4705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750F4" w14:textId="58E39ECB" w:rsidR="00BD6A3B" w:rsidRPr="001B5F8D" w:rsidRDefault="00BD6A3B" w:rsidP="00BD6A3B">
            <w:pPr>
              <w:jc w:val="center"/>
              <w:rPr>
                <w:sz w:val="20"/>
                <w:szCs w:val="20"/>
              </w:rPr>
            </w:pPr>
            <w:r w:rsidRPr="009A4705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972AF" w14:textId="6F43B149" w:rsidR="00BD6A3B" w:rsidRPr="00737F3A" w:rsidRDefault="00BD6A3B" w:rsidP="00BD6A3B">
            <w:pPr>
              <w:jc w:val="center"/>
              <w:rPr>
                <w:sz w:val="20"/>
                <w:szCs w:val="20"/>
              </w:rPr>
            </w:pPr>
            <w:r w:rsidRPr="00737F3A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19FCE" w14:textId="24243928" w:rsidR="00BD6A3B" w:rsidRPr="00737F3A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37F3A">
              <w:rPr>
                <w:rFonts w:cs="Calibri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058C81D3" w14:textId="77777777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</w:tcPr>
          <w:p w14:paraId="7A5D22E9" w14:textId="77777777" w:rsidR="00BD6A3B" w:rsidRPr="00BC6B76" w:rsidRDefault="00BD6A3B" w:rsidP="00BD6A3B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red"/>
              </w:rPr>
            </w:pPr>
          </w:p>
        </w:tc>
      </w:tr>
      <w:tr w:rsidR="00BD6A3B" w:rsidRPr="006372D4" w14:paraId="728F82F5" w14:textId="77777777" w:rsidTr="002F71DF">
        <w:tblPrEx>
          <w:jc w:val="center"/>
          <w:tblLook w:val="0000" w:firstRow="0" w:lastRow="0" w:firstColumn="0" w:lastColumn="0" w:noHBand="0" w:noVBand="0"/>
        </w:tblPrEx>
        <w:trPr>
          <w:jc w:val="center"/>
        </w:trPr>
        <w:tc>
          <w:tcPr>
            <w:tcW w:w="619" w:type="dxa"/>
            <w:vMerge/>
          </w:tcPr>
          <w:p w14:paraId="4C937EAE" w14:textId="77777777" w:rsidR="00BD6A3B" w:rsidRPr="006372D4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97" w:type="dxa"/>
            <w:vMerge/>
          </w:tcPr>
          <w:p w14:paraId="516FBE10" w14:textId="77777777" w:rsidR="00BD6A3B" w:rsidRPr="006372D4" w:rsidRDefault="00BD6A3B" w:rsidP="00BD6A3B">
            <w:pPr>
              <w:autoSpaceDE w:val="0"/>
              <w:snapToGrid w:val="0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06" w:type="dxa"/>
          </w:tcPr>
          <w:p w14:paraId="46DB5862" w14:textId="77777777" w:rsidR="00BD6A3B" w:rsidRPr="002E27D5" w:rsidRDefault="00BD6A3B" w:rsidP="00BD6A3B">
            <w:pPr>
              <w:autoSpaceDE w:val="0"/>
              <w:snapToGrid w:val="0"/>
              <w:rPr>
                <w:sz w:val="20"/>
                <w:szCs w:val="20"/>
              </w:rPr>
            </w:pPr>
            <w:r w:rsidRPr="002E27D5">
              <w:rPr>
                <w:rFonts w:cs="Calibri"/>
                <w:sz w:val="20"/>
                <w:szCs w:val="20"/>
              </w:rPr>
              <w:t>краевой</w:t>
            </w:r>
            <w:r w:rsidRPr="002E27D5">
              <w:rPr>
                <w:sz w:val="20"/>
                <w:szCs w:val="20"/>
              </w:rPr>
              <w:t xml:space="preserve"> бюджет</w:t>
            </w:r>
          </w:p>
          <w:p w14:paraId="67DA8902" w14:textId="77777777" w:rsidR="00BD6A3B" w:rsidRPr="002E27D5" w:rsidRDefault="00BD6A3B" w:rsidP="00BD6A3B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6F0A9" w14:textId="362D151B" w:rsidR="00BD6A3B" w:rsidRPr="00BC6B76" w:rsidRDefault="00C8090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85696,6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628D" w14:textId="5C551C1F" w:rsidR="00BD6A3B" w:rsidRPr="00BC6B76" w:rsidRDefault="00C8090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7324,5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0AF49" w14:textId="689BA503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CC77E6">
              <w:rPr>
                <w:rFonts w:cs="Calibri"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color w:val="000000"/>
                <w:sz w:val="20"/>
                <w:szCs w:val="20"/>
              </w:rPr>
              <w:t>686,7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6B4B" w14:textId="3FBC27BC" w:rsidR="00BD6A3B" w:rsidRPr="009A4705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A4705">
              <w:rPr>
                <w:rFonts w:cs="Calibri"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color w:val="000000"/>
                <w:sz w:val="20"/>
                <w:szCs w:val="20"/>
              </w:rPr>
              <w:t>752,3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E0C0A" w14:textId="21FFE26E" w:rsidR="00BD6A3B" w:rsidRPr="001B5F8D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A4705">
              <w:rPr>
                <w:rFonts w:cs="Calibri"/>
                <w:color w:val="000000"/>
                <w:sz w:val="20"/>
                <w:szCs w:val="20"/>
              </w:rPr>
              <w:t>15</w:t>
            </w:r>
            <w:r>
              <w:rPr>
                <w:rFonts w:cs="Calibri"/>
                <w:color w:val="000000"/>
                <w:sz w:val="20"/>
                <w:szCs w:val="20"/>
              </w:rPr>
              <w:t>752,3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0B5C6" w14:textId="059237DD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1B5F8D">
              <w:rPr>
                <w:rFonts w:cs="Calibri"/>
                <w:color w:val="000000"/>
                <w:sz w:val="20"/>
                <w:szCs w:val="20"/>
              </w:rPr>
              <w:t>15590,4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A341D" w14:textId="20D60231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1B5F8D">
              <w:rPr>
                <w:rFonts w:cs="Calibri"/>
                <w:color w:val="000000"/>
                <w:sz w:val="20"/>
                <w:szCs w:val="20"/>
              </w:rPr>
              <w:t>15590,4</w:t>
            </w:r>
          </w:p>
        </w:tc>
        <w:tc>
          <w:tcPr>
            <w:tcW w:w="1375" w:type="dxa"/>
          </w:tcPr>
          <w:p w14:paraId="6E3E0570" w14:textId="77777777" w:rsidR="00BD6A3B" w:rsidRPr="00BC6B76" w:rsidRDefault="00BD6A3B" w:rsidP="00BD6A3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631" w:type="dxa"/>
            <w:gridSpan w:val="2"/>
          </w:tcPr>
          <w:p w14:paraId="5C638FC6" w14:textId="77777777" w:rsidR="00BD6A3B" w:rsidRPr="00BC6B76" w:rsidRDefault="00BD6A3B" w:rsidP="00BD6A3B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red"/>
              </w:rPr>
            </w:pPr>
          </w:p>
        </w:tc>
      </w:tr>
      <w:tr w:rsidR="00CF24AD" w:rsidRPr="006372D4" w14:paraId="12E4F8E3" w14:textId="77777777" w:rsidTr="002F71DF">
        <w:tblPrEx>
          <w:jc w:val="center"/>
          <w:tblLook w:val="0000" w:firstRow="0" w:lastRow="0" w:firstColumn="0" w:lastColumn="0" w:noHBand="0" w:noVBand="0"/>
        </w:tblPrEx>
        <w:trPr>
          <w:trHeight w:val="520"/>
          <w:jc w:val="center"/>
        </w:trPr>
        <w:tc>
          <w:tcPr>
            <w:tcW w:w="619" w:type="dxa"/>
            <w:vMerge/>
          </w:tcPr>
          <w:p w14:paraId="069FDDA7" w14:textId="77777777" w:rsidR="00CF24AD" w:rsidRPr="006372D4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97" w:type="dxa"/>
            <w:vMerge/>
          </w:tcPr>
          <w:p w14:paraId="3E0711D5" w14:textId="77777777" w:rsidR="00CF24AD" w:rsidRPr="006372D4" w:rsidRDefault="00CF24AD" w:rsidP="00CF24AD">
            <w:pPr>
              <w:autoSpaceDE w:val="0"/>
              <w:snapToGrid w:val="0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06" w:type="dxa"/>
          </w:tcPr>
          <w:p w14:paraId="3043DAC4" w14:textId="77777777" w:rsidR="00CF24AD" w:rsidRPr="002E27D5" w:rsidRDefault="00CF24AD" w:rsidP="00CF24AD">
            <w:pPr>
              <w:autoSpaceDE w:val="0"/>
              <w:snapToGrid w:val="0"/>
              <w:rPr>
                <w:sz w:val="20"/>
                <w:szCs w:val="20"/>
              </w:rPr>
            </w:pPr>
            <w:r w:rsidRPr="002E27D5">
              <w:rPr>
                <w:rFonts w:cs="Calibri"/>
                <w:sz w:val="20"/>
                <w:szCs w:val="20"/>
              </w:rPr>
              <w:t>федеральный</w:t>
            </w:r>
            <w:r w:rsidRPr="002E27D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2C687F" w14:textId="77777777" w:rsidR="00CF24AD" w:rsidRPr="00BC6B76" w:rsidRDefault="00CF24AD" w:rsidP="00F66ECB">
            <w:pPr>
              <w:autoSpaceDE w:val="0"/>
              <w:snapToGrid w:val="0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60B19B10" w14:textId="77777777" w:rsidR="00CF24AD" w:rsidRPr="00BC6B76" w:rsidRDefault="00CF24AD" w:rsidP="00F66ECB">
            <w:pPr>
              <w:autoSpaceDE w:val="0"/>
              <w:snapToGrid w:val="0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96A73B" w14:textId="77777777" w:rsidR="00CF24AD" w:rsidRPr="00BC6B76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669A43EB" w14:textId="77777777" w:rsidR="00CF24AD" w:rsidRPr="00BC6B76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472C8522" w14:textId="77777777" w:rsidR="00CF24AD" w:rsidRPr="00BC6B76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1FC3F5F" w14:textId="77777777" w:rsidR="00CF24AD" w:rsidRPr="00BC6B76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517E712" w14:textId="77777777" w:rsidR="00CF24AD" w:rsidRPr="00BC6B76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375" w:type="dxa"/>
            <w:vMerge w:val="restart"/>
          </w:tcPr>
          <w:p w14:paraId="510862EC" w14:textId="77777777" w:rsidR="00CF24AD" w:rsidRPr="00BC6B76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red"/>
              </w:rPr>
            </w:pPr>
          </w:p>
        </w:tc>
        <w:tc>
          <w:tcPr>
            <w:tcW w:w="1631" w:type="dxa"/>
            <w:gridSpan w:val="2"/>
            <w:vMerge w:val="restart"/>
          </w:tcPr>
          <w:p w14:paraId="49C7D937" w14:textId="77777777" w:rsidR="00CF24AD" w:rsidRPr="00BC6B76" w:rsidRDefault="00CF24AD" w:rsidP="00CF24AD">
            <w:pPr>
              <w:autoSpaceDE w:val="0"/>
              <w:snapToGrid w:val="0"/>
              <w:ind w:left="-108"/>
              <w:rPr>
                <w:rFonts w:cs="Calibri"/>
                <w:sz w:val="20"/>
                <w:szCs w:val="20"/>
                <w:highlight w:val="red"/>
              </w:rPr>
            </w:pPr>
          </w:p>
        </w:tc>
      </w:tr>
      <w:tr w:rsidR="00CF24AD" w:rsidRPr="006372D4" w14:paraId="5D822C0E" w14:textId="77777777" w:rsidTr="00131C70">
        <w:tblPrEx>
          <w:jc w:val="center"/>
          <w:tblLook w:val="0000" w:firstRow="0" w:lastRow="0" w:firstColumn="0" w:lastColumn="0" w:noHBand="0" w:noVBand="0"/>
        </w:tblPrEx>
        <w:trPr>
          <w:trHeight w:val="507"/>
          <w:jc w:val="center"/>
        </w:trPr>
        <w:tc>
          <w:tcPr>
            <w:tcW w:w="619" w:type="dxa"/>
            <w:vMerge/>
          </w:tcPr>
          <w:p w14:paraId="752CD123" w14:textId="77777777" w:rsidR="00CF24AD" w:rsidRPr="006372D4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97" w:type="dxa"/>
            <w:vMerge/>
          </w:tcPr>
          <w:p w14:paraId="53602027" w14:textId="77777777" w:rsidR="00CF24AD" w:rsidRPr="006372D4" w:rsidRDefault="00CF24AD" w:rsidP="00CF24AD">
            <w:pPr>
              <w:autoSpaceDE w:val="0"/>
              <w:snapToGrid w:val="0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706" w:type="dxa"/>
          </w:tcPr>
          <w:p w14:paraId="29BE5C80" w14:textId="77777777" w:rsidR="00CF24AD" w:rsidRPr="00CE45CB" w:rsidRDefault="00CF24AD" w:rsidP="00CF24AD">
            <w:pPr>
              <w:autoSpaceDE w:val="0"/>
              <w:snapToGrid w:val="0"/>
              <w:rPr>
                <w:sz w:val="20"/>
                <w:szCs w:val="20"/>
              </w:rPr>
            </w:pPr>
            <w:r w:rsidRPr="00CE45CB">
              <w:rPr>
                <w:rFonts w:cs="Calibri"/>
                <w:sz w:val="20"/>
                <w:szCs w:val="20"/>
              </w:rPr>
              <w:t>внебюджетные</w:t>
            </w:r>
            <w:r w:rsidRPr="00CE45CB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2" w:type="dxa"/>
          </w:tcPr>
          <w:p w14:paraId="06EF564C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14:paraId="26CE5324" w14:textId="77777777" w:rsidR="00CF24AD" w:rsidRPr="006F5D4C" w:rsidRDefault="00CF24AD" w:rsidP="00CF24AD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4584207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E9D7FD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E0FEFC3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46DC010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16E16CD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76DB361" w14:textId="77777777" w:rsidR="00CF24AD" w:rsidRPr="006F5D4C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14:paraId="26876236" w14:textId="77777777" w:rsidR="00CF24AD" w:rsidRPr="006372D4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  <w:tc>
          <w:tcPr>
            <w:tcW w:w="1631" w:type="dxa"/>
            <w:gridSpan w:val="2"/>
            <w:vMerge/>
          </w:tcPr>
          <w:p w14:paraId="32CF8085" w14:textId="77777777" w:rsidR="00CF24AD" w:rsidRPr="006372D4" w:rsidRDefault="00CF24AD" w:rsidP="00CF24AD">
            <w:pPr>
              <w:autoSpaceDE w:val="0"/>
              <w:snapToGrid w:val="0"/>
              <w:jc w:val="center"/>
              <w:rPr>
                <w:rFonts w:cs="Calibri"/>
                <w:sz w:val="21"/>
                <w:szCs w:val="20"/>
                <w:highlight w:val="yellow"/>
              </w:rPr>
            </w:pPr>
          </w:p>
        </w:tc>
      </w:tr>
    </w:tbl>
    <w:p w14:paraId="65E108B3" w14:textId="77777777" w:rsidR="003F7D12" w:rsidRPr="006372D4" w:rsidRDefault="003F7D12" w:rsidP="003F7D12">
      <w:pPr>
        <w:ind w:left="708" w:firstLine="720"/>
        <w:jc w:val="both"/>
        <w:rPr>
          <w:rFonts w:cs="Calibri"/>
          <w:sz w:val="21"/>
          <w:szCs w:val="20"/>
          <w:highlight w:val="yellow"/>
        </w:rPr>
      </w:pPr>
      <w:bookmarkStart w:id="14" w:name="_Hlk108769936"/>
      <w:bookmarkStart w:id="15" w:name="_Hlk113287156"/>
    </w:p>
    <w:bookmarkEnd w:id="14"/>
    <w:bookmarkEnd w:id="15"/>
    <w:p w14:paraId="05179F49" w14:textId="77777777" w:rsidR="009C74E3" w:rsidRDefault="009C74E3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76466857" w14:textId="03A83504" w:rsidR="009625D9" w:rsidRDefault="002343D0" w:rsidP="00431088">
      <w:pPr>
        <w:autoSpaceDE w:val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</w:t>
      </w:r>
      <w:r w:rsidR="00431088" w:rsidRPr="004A3C38">
        <w:rPr>
          <w:rFonts w:cs="Calibri"/>
          <w:sz w:val="28"/>
          <w:szCs w:val="28"/>
        </w:rPr>
        <w:t>аместител</w:t>
      </w:r>
      <w:r>
        <w:rPr>
          <w:rFonts w:cs="Calibri"/>
          <w:sz w:val="28"/>
          <w:szCs w:val="28"/>
        </w:rPr>
        <w:t>ь</w:t>
      </w:r>
      <w:r w:rsidR="00431088" w:rsidRPr="004A3C38">
        <w:rPr>
          <w:rFonts w:cs="Calibri"/>
          <w:sz w:val="28"/>
          <w:szCs w:val="28"/>
        </w:rPr>
        <w:t xml:space="preserve"> главы </w:t>
      </w:r>
    </w:p>
    <w:p w14:paraId="061DD3FC" w14:textId="77777777" w:rsidR="00431088" w:rsidRPr="004A3C38" w:rsidRDefault="00431088" w:rsidP="00431088">
      <w:pPr>
        <w:autoSpaceDE w:val="0"/>
        <w:outlineLvl w:val="0"/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муниципального образования,</w:t>
      </w:r>
    </w:p>
    <w:p w14:paraId="415A201F" w14:textId="67068768" w:rsidR="009625D9" w:rsidRDefault="00431088" w:rsidP="00431088">
      <w:pPr>
        <w:autoSpaceDE w:val="0"/>
        <w:outlineLvl w:val="0"/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начальник управления сельского</w:t>
      </w:r>
      <w:r w:rsidR="00FC7624" w:rsidRPr="00FC7624">
        <w:rPr>
          <w:rFonts w:cs="Calibri"/>
          <w:sz w:val="28"/>
          <w:szCs w:val="28"/>
        </w:rPr>
        <w:t xml:space="preserve"> </w:t>
      </w:r>
      <w:r w:rsidRPr="004A3C38">
        <w:rPr>
          <w:rFonts w:cs="Calibri"/>
          <w:sz w:val="28"/>
          <w:szCs w:val="28"/>
        </w:rPr>
        <w:t xml:space="preserve">хозяйства </w:t>
      </w:r>
    </w:p>
    <w:p w14:paraId="398F1A3B" w14:textId="77777777" w:rsidR="009625D9" w:rsidRDefault="00431088" w:rsidP="00431088">
      <w:pPr>
        <w:autoSpaceDE w:val="0"/>
        <w:outlineLvl w:val="0"/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и продовольс</w:t>
      </w:r>
      <w:r w:rsidR="00FC7624">
        <w:rPr>
          <w:rFonts w:cs="Calibri"/>
          <w:sz w:val="28"/>
          <w:szCs w:val="28"/>
        </w:rPr>
        <w:t>твия</w:t>
      </w:r>
      <w:r w:rsidR="009625D9">
        <w:rPr>
          <w:rFonts w:cs="Calibri"/>
          <w:sz w:val="28"/>
          <w:szCs w:val="28"/>
        </w:rPr>
        <w:t xml:space="preserve"> </w:t>
      </w:r>
      <w:r w:rsidRPr="004A3C38">
        <w:rPr>
          <w:rFonts w:cs="Calibri"/>
          <w:sz w:val="28"/>
          <w:szCs w:val="28"/>
        </w:rPr>
        <w:t xml:space="preserve">администрации </w:t>
      </w:r>
    </w:p>
    <w:p w14:paraId="41EE2286" w14:textId="77777777" w:rsidR="003C5EDF" w:rsidRDefault="00431088" w:rsidP="00431088">
      <w:pPr>
        <w:autoSpaceDE w:val="0"/>
        <w:outlineLvl w:val="0"/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>муниципального</w:t>
      </w:r>
      <w:r w:rsidR="00FC7624" w:rsidRPr="00FC7624">
        <w:rPr>
          <w:rFonts w:cs="Calibri"/>
          <w:sz w:val="28"/>
          <w:szCs w:val="28"/>
        </w:rPr>
        <w:t xml:space="preserve"> </w:t>
      </w:r>
      <w:r w:rsidRPr="004A3C38">
        <w:rPr>
          <w:rFonts w:cs="Calibri"/>
          <w:sz w:val="28"/>
          <w:szCs w:val="28"/>
        </w:rPr>
        <w:t xml:space="preserve">образования </w:t>
      </w:r>
    </w:p>
    <w:p w14:paraId="67AF4765" w14:textId="77777777" w:rsidR="003C5EDF" w:rsidRDefault="00431088" w:rsidP="00431088">
      <w:pPr>
        <w:autoSpaceDE w:val="0"/>
        <w:outlineLvl w:val="0"/>
        <w:rPr>
          <w:rFonts w:cs="Calibri"/>
          <w:sz w:val="28"/>
          <w:szCs w:val="28"/>
        </w:rPr>
      </w:pPr>
      <w:r w:rsidRPr="004A3C38">
        <w:rPr>
          <w:rFonts w:cs="Calibri"/>
          <w:sz w:val="28"/>
          <w:szCs w:val="28"/>
        </w:rPr>
        <w:t xml:space="preserve">Каневской </w:t>
      </w:r>
      <w:r w:rsidR="003C5EDF">
        <w:rPr>
          <w:rFonts w:cs="Calibri"/>
          <w:sz w:val="28"/>
          <w:szCs w:val="28"/>
        </w:rPr>
        <w:t xml:space="preserve">муниципальный </w:t>
      </w:r>
      <w:r w:rsidRPr="004A3C38">
        <w:rPr>
          <w:rFonts w:cs="Calibri"/>
          <w:sz w:val="28"/>
          <w:szCs w:val="28"/>
        </w:rPr>
        <w:t>район</w:t>
      </w:r>
    </w:p>
    <w:p w14:paraId="4A52C9EE" w14:textId="2B00AE1F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Краснодарского края</w:t>
      </w:r>
      <w:r w:rsidR="00431088" w:rsidRPr="004A3C38">
        <w:rPr>
          <w:rFonts w:cs="Calibri"/>
          <w:sz w:val="28"/>
          <w:szCs w:val="28"/>
        </w:rPr>
        <w:t xml:space="preserve">                                                        </w:t>
      </w:r>
      <w:r w:rsidR="00FC7624">
        <w:rPr>
          <w:rFonts w:cs="Calibri"/>
          <w:sz w:val="28"/>
          <w:szCs w:val="28"/>
        </w:rPr>
        <w:t xml:space="preserve">  </w:t>
      </w:r>
      <w:r w:rsidR="00431088" w:rsidRPr="004A3C38">
        <w:rPr>
          <w:rFonts w:cs="Calibri"/>
          <w:sz w:val="28"/>
          <w:szCs w:val="28"/>
        </w:rPr>
        <w:t xml:space="preserve">    </w:t>
      </w:r>
      <w:r w:rsidR="009625D9">
        <w:rPr>
          <w:rFonts w:cs="Calibri"/>
          <w:sz w:val="28"/>
          <w:szCs w:val="28"/>
        </w:rPr>
        <w:t xml:space="preserve">                               </w:t>
      </w:r>
      <w:r w:rsidR="0092387A" w:rsidRPr="004A3C38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                                            </w:t>
      </w:r>
      <w:r w:rsidR="0092387A" w:rsidRPr="004A3C38">
        <w:rPr>
          <w:rFonts w:cs="Calibri"/>
          <w:sz w:val="28"/>
          <w:szCs w:val="28"/>
        </w:rPr>
        <w:t xml:space="preserve"> </w:t>
      </w:r>
      <w:r w:rsidR="000304F1">
        <w:rPr>
          <w:rFonts w:cs="Calibri"/>
          <w:sz w:val="28"/>
          <w:szCs w:val="28"/>
        </w:rPr>
        <w:t xml:space="preserve"> </w:t>
      </w:r>
      <w:r w:rsidR="00BD6A3B">
        <w:rPr>
          <w:rFonts w:cs="Calibri"/>
          <w:sz w:val="28"/>
          <w:szCs w:val="28"/>
        </w:rPr>
        <w:t xml:space="preserve"> </w:t>
      </w:r>
      <w:r w:rsidR="000304F1">
        <w:rPr>
          <w:rFonts w:cs="Calibri"/>
          <w:sz w:val="28"/>
          <w:szCs w:val="28"/>
        </w:rPr>
        <w:t xml:space="preserve">  </w:t>
      </w:r>
      <w:r w:rsidR="00431088" w:rsidRPr="004A3C38">
        <w:rPr>
          <w:rFonts w:cs="Calibri"/>
          <w:sz w:val="28"/>
          <w:szCs w:val="28"/>
        </w:rPr>
        <w:t xml:space="preserve">  </w:t>
      </w:r>
      <w:r w:rsidR="002343D0">
        <w:rPr>
          <w:rFonts w:cs="Calibri"/>
          <w:sz w:val="28"/>
          <w:szCs w:val="28"/>
        </w:rPr>
        <w:t>С.В. Точилкин</w:t>
      </w:r>
      <w:r w:rsidR="003E7325" w:rsidRPr="004A3C38">
        <w:rPr>
          <w:rFonts w:cs="Calibri"/>
          <w:sz w:val="28"/>
          <w:szCs w:val="28"/>
        </w:rPr>
        <w:t xml:space="preserve"> </w:t>
      </w:r>
    </w:p>
    <w:p w14:paraId="651979F0" w14:textId="77777777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1D67DB29" w14:textId="77777777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344F67BF" w14:textId="77777777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654BD889" w14:textId="77777777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29BEEAEB" w14:textId="77777777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1C470979" w14:textId="77777777" w:rsidR="003C5EDF" w:rsidRDefault="003C5EDF" w:rsidP="00431088">
      <w:pPr>
        <w:autoSpaceDE w:val="0"/>
        <w:outlineLvl w:val="0"/>
        <w:rPr>
          <w:rFonts w:cs="Calibri"/>
          <w:sz w:val="28"/>
          <w:szCs w:val="28"/>
        </w:rPr>
      </w:pPr>
    </w:p>
    <w:p w14:paraId="6C432119" w14:textId="77777777" w:rsidR="003C5EDF" w:rsidRPr="00E16D13" w:rsidRDefault="003C5EDF" w:rsidP="00431088">
      <w:pPr>
        <w:autoSpaceDE w:val="0"/>
        <w:outlineLvl w:val="0"/>
        <w:rPr>
          <w:rFonts w:cs="Calibri"/>
          <w:sz w:val="36"/>
          <w:szCs w:val="36"/>
        </w:rPr>
      </w:pPr>
    </w:p>
    <w:p w14:paraId="6659BA7C" w14:textId="2106DD6C" w:rsidR="005C1EDE" w:rsidRPr="00E16D13" w:rsidRDefault="005C1EDE" w:rsidP="00431088">
      <w:pPr>
        <w:autoSpaceDE w:val="0"/>
        <w:outlineLvl w:val="0"/>
        <w:rPr>
          <w:rFonts w:cs="Calibri"/>
          <w:sz w:val="32"/>
          <w:szCs w:val="32"/>
        </w:rPr>
      </w:pPr>
    </w:p>
    <w:p w14:paraId="1F694F61" w14:textId="28B9D7DE" w:rsidR="002F71DF" w:rsidRDefault="002F71DF" w:rsidP="00431088">
      <w:pPr>
        <w:autoSpaceDE w:val="0"/>
        <w:outlineLvl w:val="0"/>
        <w:rPr>
          <w:rFonts w:cs="Calibri"/>
          <w:sz w:val="22"/>
          <w:szCs w:val="22"/>
        </w:rPr>
      </w:pPr>
    </w:p>
    <w:p w14:paraId="7C9B1AC3" w14:textId="655EB71B" w:rsidR="002343D0" w:rsidRDefault="002343D0" w:rsidP="00431088">
      <w:pPr>
        <w:autoSpaceDE w:val="0"/>
        <w:outlineLvl w:val="0"/>
        <w:rPr>
          <w:rFonts w:cs="Calibri"/>
          <w:sz w:val="22"/>
          <w:szCs w:val="22"/>
        </w:rPr>
      </w:pPr>
    </w:p>
    <w:p w14:paraId="7DA361D8" w14:textId="77777777" w:rsidR="002343D0" w:rsidRPr="002F71DF" w:rsidRDefault="002343D0" w:rsidP="00431088">
      <w:pPr>
        <w:autoSpaceDE w:val="0"/>
        <w:outlineLvl w:val="0"/>
        <w:rPr>
          <w:rFonts w:cs="Calibri"/>
          <w:sz w:val="22"/>
          <w:szCs w:val="22"/>
        </w:rPr>
      </w:pPr>
    </w:p>
    <w:p w14:paraId="343084A5" w14:textId="0FC81D5A" w:rsidR="00475406" w:rsidRPr="003C5EDF" w:rsidRDefault="003E7325" w:rsidP="00617543">
      <w:pPr>
        <w:autoSpaceDE w:val="0"/>
        <w:outlineLvl w:val="0"/>
        <w:rPr>
          <w:sz w:val="28"/>
          <w:szCs w:val="28"/>
        </w:rPr>
      </w:pPr>
      <w:r w:rsidRPr="004A3C38">
        <w:rPr>
          <w:rFonts w:cs="Calibri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617543">
        <w:rPr>
          <w:rFonts w:cs="Calibri"/>
          <w:sz w:val="28"/>
          <w:szCs w:val="28"/>
        </w:rPr>
        <w:t xml:space="preserve">                               </w:t>
      </w:r>
      <w:r w:rsidR="00475406">
        <w:rPr>
          <w:rFonts w:cs="Calibri"/>
          <w:sz w:val="28"/>
          <w:szCs w:val="28"/>
        </w:rPr>
        <w:t xml:space="preserve">     </w:t>
      </w:r>
      <w:r w:rsidR="00C318FA">
        <w:rPr>
          <w:rFonts w:cs="Calibri"/>
          <w:sz w:val="28"/>
          <w:szCs w:val="28"/>
        </w:rPr>
        <w:t xml:space="preserve">           </w:t>
      </w:r>
      <w:r w:rsidR="00475406" w:rsidRPr="00CB2DB2">
        <w:rPr>
          <w:rFonts w:cs="Calibri"/>
          <w:sz w:val="28"/>
          <w:szCs w:val="28"/>
        </w:rPr>
        <w:t>П</w:t>
      </w:r>
      <w:r w:rsidR="00475406">
        <w:rPr>
          <w:rFonts w:cs="Calibri"/>
          <w:sz w:val="28"/>
          <w:szCs w:val="28"/>
        </w:rPr>
        <w:t>риложение</w:t>
      </w:r>
      <w:r w:rsidR="001E7FA5" w:rsidRPr="003C5EDF">
        <w:rPr>
          <w:rFonts w:cs="Calibri"/>
          <w:sz w:val="28"/>
          <w:szCs w:val="28"/>
        </w:rPr>
        <w:t xml:space="preserve"> 2</w:t>
      </w:r>
    </w:p>
    <w:p w14:paraId="445D8934" w14:textId="77777777" w:rsidR="00475406" w:rsidRPr="00CB2DB2" w:rsidRDefault="00475406" w:rsidP="00475406">
      <w:pPr>
        <w:autoSpaceDE w:val="0"/>
        <w:ind w:left="8160"/>
        <w:rPr>
          <w:sz w:val="28"/>
          <w:szCs w:val="28"/>
        </w:rPr>
      </w:pPr>
      <w:r w:rsidRPr="00CB2DB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="00C318FA">
        <w:rPr>
          <w:sz w:val="28"/>
          <w:szCs w:val="28"/>
        </w:rPr>
        <w:t xml:space="preserve">          </w:t>
      </w:r>
      <w:r w:rsidRPr="00CB2DB2">
        <w:rPr>
          <w:sz w:val="28"/>
          <w:szCs w:val="28"/>
        </w:rPr>
        <w:t>к муниципальной программе</w:t>
      </w:r>
    </w:p>
    <w:p w14:paraId="536572DF" w14:textId="77777777" w:rsidR="00475406" w:rsidRDefault="00475406" w:rsidP="00475406">
      <w:pPr>
        <w:autoSpaceDE w:val="0"/>
        <w:ind w:left="8160"/>
        <w:rPr>
          <w:sz w:val="28"/>
          <w:szCs w:val="28"/>
        </w:rPr>
      </w:pPr>
      <w:r w:rsidRPr="00CB2D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Pr="00CB2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318F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CB2DB2">
        <w:rPr>
          <w:sz w:val="28"/>
          <w:szCs w:val="28"/>
        </w:rPr>
        <w:t xml:space="preserve">муниципального образования </w:t>
      </w:r>
    </w:p>
    <w:p w14:paraId="75F4ACD3" w14:textId="77777777" w:rsidR="00D7230A" w:rsidRDefault="00475406" w:rsidP="00D7230A">
      <w:pPr>
        <w:autoSpaceDE w:val="0"/>
        <w:ind w:left="8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318FA">
        <w:rPr>
          <w:sz w:val="28"/>
          <w:szCs w:val="28"/>
        </w:rPr>
        <w:t xml:space="preserve">          </w:t>
      </w:r>
      <w:r w:rsidRPr="00CB2DB2">
        <w:rPr>
          <w:sz w:val="28"/>
          <w:szCs w:val="28"/>
        </w:rPr>
        <w:t>Каневской</w:t>
      </w:r>
      <w:r w:rsidR="00D7230A">
        <w:rPr>
          <w:sz w:val="28"/>
          <w:szCs w:val="28"/>
        </w:rPr>
        <w:t xml:space="preserve"> муниципальный      </w:t>
      </w:r>
    </w:p>
    <w:p w14:paraId="4697165C" w14:textId="77777777" w:rsidR="00475406" w:rsidRPr="00CB2DB2" w:rsidRDefault="00D7230A" w:rsidP="00475406">
      <w:pPr>
        <w:autoSpaceDE w:val="0"/>
        <w:ind w:left="8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</w:t>
      </w:r>
      <w:r w:rsidR="00475406" w:rsidRPr="00CB2DB2">
        <w:rPr>
          <w:sz w:val="28"/>
          <w:szCs w:val="28"/>
        </w:rPr>
        <w:t>айон</w:t>
      </w:r>
      <w:r>
        <w:rPr>
          <w:sz w:val="28"/>
          <w:szCs w:val="28"/>
        </w:rPr>
        <w:t xml:space="preserve"> Краснодарского края</w:t>
      </w:r>
    </w:p>
    <w:p w14:paraId="2D419D11" w14:textId="77777777" w:rsidR="00475406" w:rsidRDefault="00475406" w:rsidP="00475406">
      <w:pPr>
        <w:autoSpaceDE w:val="0"/>
        <w:ind w:left="8160"/>
        <w:rPr>
          <w:sz w:val="28"/>
          <w:szCs w:val="28"/>
        </w:rPr>
      </w:pPr>
      <w:r w:rsidRPr="00CB2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</w:t>
      </w:r>
      <w:r w:rsidR="00C318F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CB2DB2">
        <w:rPr>
          <w:sz w:val="28"/>
          <w:szCs w:val="28"/>
        </w:rPr>
        <w:t>«Развитие сельского хозяйства»</w:t>
      </w:r>
      <w:r w:rsidRPr="009B755D">
        <w:rPr>
          <w:sz w:val="28"/>
          <w:szCs w:val="28"/>
        </w:rPr>
        <w:t xml:space="preserve"> </w:t>
      </w:r>
    </w:p>
    <w:p w14:paraId="49336041" w14:textId="77777777" w:rsidR="00475406" w:rsidRPr="009B755D" w:rsidRDefault="00475406" w:rsidP="00475406">
      <w:pPr>
        <w:autoSpaceDE w:val="0"/>
        <w:ind w:left="8160"/>
        <w:rPr>
          <w:sz w:val="28"/>
          <w:szCs w:val="28"/>
        </w:rPr>
      </w:pPr>
      <w:r w:rsidRPr="00DE122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C318F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9B755D">
        <w:rPr>
          <w:sz w:val="28"/>
          <w:szCs w:val="28"/>
        </w:rPr>
        <w:t>на 2025-2030 годы</w:t>
      </w:r>
    </w:p>
    <w:p w14:paraId="5300779A" w14:textId="77777777" w:rsidR="008D6389" w:rsidRPr="0093110C" w:rsidRDefault="008D6389" w:rsidP="00475406">
      <w:pPr>
        <w:autoSpaceDE w:val="0"/>
        <w:ind w:left="9639"/>
        <w:outlineLvl w:val="0"/>
        <w:rPr>
          <w:sz w:val="10"/>
          <w:szCs w:val="10"/>
        </w:rPr>
      </w:pPr>
    </w:p>
    <w:p w14:paraId="53F92E8E" w14:textId="77777777" w:rsidR="001A4B47" w:rsidRPr="002A5E5B" w:rsidRDefault="001A4B47" w:rsidP="005B79D5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14:paraId="197BCEBC" w14:textId="77777777" w:rsidR="005B79D5" w:rsidRPr="005B79D5" w:rsidRDefault="001628A1" w:rsidP="005B79D5">
      <w:pPr>
        <w:autoSpaceDE w:val="0"/>
        <w:ind w:firstLine="540"/>
        <w:jc w:val="center"/>
        <w:rPr>
          <w:b/>
          <w:bCs/>
          <w:sz w:val="28"/>
          <w:szCs w:val="28"/>
        </w:rPr>
      </w:pPr>
      <w:r w:rsidRPr="005B79D5">
        <w:rPr>
          <w:b/>
          <w:bCs/>
          <w:sz w:val="28"/>
          <w:szCs w:val="28"/>
        </w:rPr>
        <w:t xml:space="preserve">ЦЕЛИ, ЗАДАЧИ И </w:t>
      </w:r>
      <w:r w:rsidR="009C2720" w:rsidRPr="005B79D5">
        <w:rPr>
          <w:b/>
          <w:bCs/>
          <w:sz w:val="28"/>
          <w:szCs w:val="28"/>
        </w:rPr>
        <w:t>ЦЕЛЕВЫЕ ПОКАЗАТЕЛИ МУНИЦИПАЛЬНОЙ ПРОГРАММЫ</w:t>
      </w:r>
    </w:p>
    <w:p w14:paraId="3DB6D146" w14:textId="77777777" w:rsidR="009C2720" w:rsidRDefault="005B79D5" w:rsidP="005B79D5">
      <w:pPr>
        <w:autoSpaceDE w:val="0"/>
        <w:ind w:firstLine="540"/>
        <w:jc w:val="center"/>
        <w:rPr>
          <w:b/>
          <w:bCs/>
          <w:sz w:val="28"/>
          <w:szCs w:val="28"/>
        </w:rPr>
      </w:pPr>
      <w:r w:rsidRPr="005B79D5">
        <w:rPr>
          <w:b/>
          <w:bCs/>
          <w:sz w:val="28"/>
          <w:szCs w:val="28"/>
        </w:rPr>
        <w:t xml:space="preserve"> «РАЗВИТИЕ СЕЛЬСКОГО ХОЗЯЙСТВА» НА </w:t>
      </w:r>
      <w:r w:rsidR="004B194E">
        <w:rPr>
          <w:b/>
          <w:bCs/>
          <w:sz w:val="28"/>
          <w:szCs w:val="28"/>
        </w:rPr>
        <w:t>2025-2030</w:t>
      </w:r>
      <w:r w:rsidRPr="005B79D5">
        <w:rPr>
          <w:b/>
          <w:bCs/>
          <w:sz w:val="28"/>
          <w:szCs w:val="28"/>
        </w:rPr>
        <w:t xml:space="preserve"> ГОДЫ</w:t>
      </w:r>
    </w:p>
    <w:p w14:paraId="29872F24" w14:textId="77777777" w:rsidR="001A4B47" w:rsidRDefault="001A4B47" w:rsidP="005B79D5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14:paraId="42284135" w14:textId="77777777" w:rsidR="001A4B47" w:rsidRPr="001A4B47" w:rsidRDefault="001A4B47" w:rsidP="005B79D5">
      <w:pPr>
        <w:autoSpaceDE w:val="0"/>
        <w:ind w:firstLine="540"/>
        <w:jc w:val="center"/>
        <w:rPr>
          <w:b/>
          <w:bCs/>
          <w:sz w:val="2"/>
          <w:szCs w:val="2"/>
        </w:rPr>
      </w:pPr>
    </w:p>
    <w:tbl>
      <w:tblPr>
        <w:tblW w:w="14776" w:type="dxa"/>
        <w:jc w:val="center"/>
        <w:tblLayout w:type="fixed"/>
        <w:tblLook w:val="0000" w:firstRow="0" w:lastRow="0" w:firstColumn="0" w:lastColumn="0" w:noHBand="0" w:noVBand="0"/>
      </w:tblPr>
      <w:tblGrid>
        <w:gridCol w:w="545"/>
        <w:gridCol w:w="5820"/>
        <w:gridCol w:w="1150"/>
        <w:gridCol w:w="851"/>
        <w:gridCol w:w="1039"/>
        <w:gridCol w:w="1194"/>
        <w:gridCol w:w="991"/>
        <w:gridCol w:w="992"/>
        <w:gridCol w:w="1031"/>
        <w:gridCol w:w="1163"/>
      </w:tblGrid>
      <w:tr w:rsidR="002A5E5B" w:rsidRPr="006372D4" w14:paraId="6E5EC8D4" w14:textId="77777777" w:rsidTr="002A5E5B">
        <w:trPr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A72E3" w14:textId="77777777" w:rsidR="002A5E5B" w:rsidRPr="00D77EA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77EA6">
              <w:rPr>
                <w:sz w:val="20"/>
                <w:szCs w:val="20"/>
              </w:rPr>
              <w:t>№ п/п</w:t>
            </w:r>
          </w:p>
        </w:tc>
        <w:tc>
          <w:tcPr>
            <w:tcW w:w="5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2D8FF9" w14:textId="07529EF0" w:rsidR="002A5E5B" w:rsidRPr="00992256" w:rsidRDefault="002A5E5B" w:rsidP="002A5E5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F92144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7E176E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Статус</w:t>
            </w:r>
          </w:p>
        </w:tc>
        <w:tc>
          <w:tcPr>
            <w:tcW w:w="6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95C1" w14:textId="77777777" w:rsidR="002A5E5B" w:rsidRPr="006372D4" w:rsidRDefault="002A5E5B" w:rsidP="005D09E0">
            <w:pPr>
              <w:autoSpaceDE w:val="0"/>
              <w:snapToGrid w:val="0"/>
              <w:ind w:right="-36"/>
              <w:jc w:val="center"/>
              <w:rPr>
                <w:sz w:val="20"/>
                <w:szCs w:val="20"/>
                <w:highlight w:val="yellow"/>
              </w:rPr>
            </w:pPr>
            <w:r w:rsidRPr="00D92DA4">
              <w:rPr>
                <w:sz w:val="20"/>
                <w:szCs w:val="20"/>
              </w:rPr>
              <w:t>Значение показателя</w:t>
            </w:r>
          </w:p>
        </w:tc>
      </w:tr>
      <w:tr w:rsidR="002A5E5B" w:rsidRPr="006372D4" w14:paraId="68DDEE30" w14:textId="77777777" w:rsidTr="002A5E5B">
        <w:trPr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6FCD" w14:textId="77777777" w:rsidR="002A5E5B" w:rsidRPr="00D77EA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E682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FDAA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4716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F926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2025 год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FEB3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FCEFB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1E45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2028 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018E" w14:textId="77777777" w:rsidR="002A5E5B" w:rsidRPr="00992256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sz w:val="20"/>
                <w:szCs w:val="20"/>
              </w:rPr>
              <w:t>2029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58CF" w14:textId="77777777" w:rsidR="002A5E5B" w:rsidRPr="006372D4" w:rsidRDefault="002A5E5B" w:rsidP="000E6F16">
            <w:pPr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92256">
              <w:rPr>
                <w:sz w:val="20"/>
                <w:szCs w:val="20"/>
              </w:rPr>
              <w:t>2030 год</w:t>
            </w:r>
          </w:p>
        </w:tc>
      </w:tr>
      <w:tr w:rsidR="00BB61A5" w:rsidRPr="006372D4" w14:paraId="66B8FB83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A458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895F1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D0D73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D8E1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2235A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17F2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A09E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90FB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6E73D" w14:textId="77777777" w:rsidR="00BB61A5" w:rsidRPr="00992256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0B52" w14:textId="77777777" w:rsidR="00BB61A5" w:rsidRPr="006372D4" w:rsidRDefault="00BB61A5" w:rsidP="000E6F1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992256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BB61A5" w:rsidRPr="004A0916" w14:paraId="56AB7273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5CFAB" w14:textId="77777777" w:rsidR="00BB61A5" w:rsidRPr="00D77EA6" w:rsidRDefault="00BB61A5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 w:rsidRPr="00D77EA6">
              <w:rPr>
                <w:rFonts w:cs="Calibri"/>
                <w:sz w:val="18"/>
                <w:szCs w:val="18"/>
              </w:rPr>
              <w:t>1</w:t>
            </w:r>
            <w:r w:rsidR="00A77A58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AF5C" w14:textId="77777777" w:rsidR="000D2B06" w:rsidRPr="00D77EA6" w:rsidRDefault="00576B5F" w:rsidP="00A77A58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76B5F">
              <w:rPr>
                <w:sz w:val="20"/>
                <w:szCs w:val="20"/>
              </w:rPr>
              <w:t>ндекс производства продукции сельского хозяйства в хозяйствах всех категорий (в сопоставимых ценах)</w:t>
            </w:r>
            <w:r w:rsidR="00B60A71">
              <w:rPr>
                <w:sz w:val="20"/>
                <w:szCs w:val="20"/>
              </w:rPr>
              <w:t xml:space="preserve"> к предыдущему году</w:t>
            </w:r>
            <w:r w:rsidR="00FF1F2E" w:rsidRPr="00FF1F2E">
              <w:rPr>
                <w:sz w:val="20"/>
                <w:szCs w:val="20"/>
              </w:rPr>
              <w:t>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26E6" w14:textId="77777777" w:rsidR="00BB61A5" w:rsidRPr="006372D4" w:rsidRDefault="00BB61A5" w:rsidP="000E6F16">
            <w:pPr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77EA6">
              <w:rPr>
                <w:rFonts w:cs="Calibri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3486" w14:textId="77777777" w:rsidR="00BB61A5" w:rsidRPr="00D92DA4" w:rsidRDefault="00BB61A5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92DA4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D2E5" w14:textId="475B1DA4" w:rsidR="00BB61A5" w:rsidRPr="00E1754C" w:rsidRDefault="004A0916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F6957" w14:textId="5DE71355" w:rsidR="00BB61A5" w:rsidRPr="00E1754C" w:rsidRDefault="00E1754C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1AAD">
              <w:rPr>
                <w:sz w:val="20"/>
                <w:szCs w:val="20"/>
              </w:rPr>
              <w:t>0</w:t>
            </w:r>
            <w:r w:rsidR="00697B3C">
              <w:rPr>
                <w:sz w:val="20"/>
                <w:szCs w:val="20"/>
              </w:rPr>
              <w:t>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19C0" w14:textId="4A8A1981" w:rsidR="00BB61A5" w:rsidRPr="00E1754C" w:rsidRDefault="00E1754C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97B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697B3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D15D" w14:textId="40E1FB0A" w:rsidR="00BB61A5" w:rsidRPr="00E1754C" w:rsidRDefault="00E1754C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B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</w:t>
            </w:r>
            <w:r w:rsidR="00697B3C">
              <w:rPr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5A4F0" w14:textId="77777777" w:rsidR="00BB61A5" w:rsidRPr="00E1754C" w:rsidRDefault="00E1754C" w:rsidP="000E6F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8851" w14:textId="77777777" w:rsidR="00BB61A5" w:rsidRPr="00E1754C" w:rsidRDefault="00E1754C" w:rsidP="00BB61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103,1</w:t>
            </w:r>
          </w:p>
        </w:tc>
      </w:tr>
      <w:tr w:rsidR="00763325" w:rsidRPr="006372D4" w14:paraId="505293E8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9C9E" w14:textId="77777777" w:rsidR="00763325" w:rsidRPr="00D77EA6" w:rsidRDefault="00763325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 w:rsidRPr="00D77EA6">
              <w:rPr>
                <w:rFonts w:cs="Calibri"/>
                <w:sz w:val="18"/>
                <w:szCs w:val="18"/>
              </w:rPr>
              <w:t>2</w:t>
            </w:r>
            <w:r w:rsidR="00A77A58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F1006" w14:textId="77777777" w:rsidR="000D2B06" w:rsidRPr="00D77EA6" w:rsidRDefault="00763325" w:rsidP="00A77A58">
            <w:pPr>
              <w:rPr>
                <w:sz w:val="20"/>
                <w:szCs w:val="20"/>
              </w:rPr>
            </w:pPr>
            <w:r w:rsidRPr="00D77EA6">
              <w:rPr>
                <w:sz w:val="20"/>
                <w:szCs w:val="20"/>
              </w:rPr>
              <w:t>Удельный вес прибыльных крупных и средних сельск</w:t>
            </w:r>
            <w:r w:rsidR="000D2B06">
              <w:rPr>
                <w:sz w:val="20"/>
                <w:szCs w:val="20"/>
              </w:rPr>
              <w:t>о</w:t>
            </w:r>
            <w:r w:rsidRPr="00D77EA6">
              <w:rPr>
                <w:sz w:val="20"/>
                <w:szCs w:val="20"/>
              </w:rPr>
              <w:t>хозяйственных организаций в их общем числе</w:t>
            </w:r>
            <w:r w:rsidR="00FF1F2E" w:rsidRPr="00FF1F2E">
              <w:rPr>
                <w:sz w:val="20"/>
                <w:szCs w:val="20"/>
              </w:rPr>
              <w:t>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6799D" w14:textId="77777777" w:rsidR="00763325" w:rsidRPr="00D77EA6" w:rsidRDefault="00763325" w:rsidP="00763325">
            <w:pPr>
              <w:pStyle w:val="af3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6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6829" w14:textId="77777777" w:rsidR="00763325" w:rsidRPr="00D92DA4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92DA4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A47E" w14:textId="3AC8995A" w:rsidR="00763325" w:rsidRPr="00D92DA4" w:rsidRDefault="004A0916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F4712" w14:textId="49F0944C" w:rsidR="00763325" w:rsidRPr="00D92DA4" w:rsidRDefault="00386AD8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65A72" w14:textId="57A0A2AC" w:rsidR="00763325" w:rsidRPr="00D92DA4" w:rsidRDefault="00386AD8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D09C" w14:textId="77777777" w:rsidR="00763325" w:rsidRPr="00D92DA4" w:rsidRDefault="00CF5583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BAA0" w14:textId="77777777" w:rsidR="00763325" w:rsidRPr="00D92DA4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92DA4">
              <w:rPr>
                <w:sz w:val="20"/>
                <w:szCs w:val="20"/>
              </w:rPr>
              <w:t>100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70AE" w14:textId="77777777" w:rsidR="00763325" w:rsidRPr="00D92DA4" w:rsidRDefault="00763325" w:rsidP="00763325">
            <w:pPr>
              <w:jc w:val="center"/>
              <w:rPr>
                <w:sz w:val="20"/>
                <w:szCs w:val="20"/>
              </w:rPr>
            </w:pPr>
            <w:r w:rsidRPr="00D92DA4">
              <w:rPr>
                <w:sz w:val="20"/>
                <w:szCs w:val="20"/>
              </w:rPr>
              <w:t>100</w:t>
            </w:r>
          </w:p>
        </w:tc>
      </w:tr>
      <w:tr w:rsidR="00763325" w:rsidRPr="006372D4" w14:paraId="31167CE2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1D2D" w14:textId="77777777" w:rsidR="00763325" w:rsidRPr="00A12A73" w:rsidRDefault="00A77A58" w:rsidP="008D38E2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FE6C" w14:textId="77777777" w:rsidR="00763325" w:rsidRPr="00A12A73" w:rsidRDefault="00A11971" w:rsidP="00A77A58">
            <w:pPr>
              <w:autoSpaceDE w:val="0"/>
              <w:snapToGrid w:val="0"/>
              <w:rPr>
                <w:sz w:val="20"/>
                <w:szCs w:val="20"/>
              </w:rPr>
            </w:pPr>
            <w:r w:rsidRPr="00A12A73">
              <w:rPr>
                <w:rFonts w:cs="Calibri"/>
                <w:sz w:val="20"/>
                <w:szCs w:val="20"/>
              </w:rPr>
              <w:t>Производство</w:t>
            </w:r>
            <w:r w:rsidRPr="00A12A73">
              <w:rPr>
                <w:sz w:val="20"/>
                <w:szCs w:val="20"/>
              </w:rPr>
              <w:t xml:space="preserve"> сельскохозяйственной продукции малыми формами хозяйствования</w:t>
            </w:r>
            <w:r w:rsidRPr="00A12A73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3C1D" w14:textId="77777777" w:rsidR="00763325" w:rsidRPr="00A12A73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1E4C" w14:textId="77777777" w:rsidR="00763325" w:rsidRPr="00A12A73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70387" w14:textId="77777777" w:rsidR="00763325" w:rsidRPr="001B3B49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3B8A" w14:textId="77777777" w:rsidR="00763325" w:rsidRPr="001B3B49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13BF" w14:textId="77777777" w:rsidR="00763325" w:rsidRPr="001B3B49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E4E8B" w14:textId="77777777" w:rsidR="00763325" w:rsidRPr="001B3B49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0143" w14:textId="77777777" w:rsidR="00763325" w:rsidRPr="001B3B49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4E37" w14:textId="77777777" w:rsidR="00763325" w:rsidRPr="001B3B49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763325" w:rsidRPr="006372D4" w14:paraId="4D00216B" w14:textId="77777777" w:rsidTr="00617543">
        <w:trPr>
          <w:jc w:val="center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1A8F7" w14:textId="77777777" w:rsidR="00763325" w:rsidRPr="000D2B06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763325" w:rsidRPr="000D2B06">
              <w:rPr>
                <w:rFonts w:cs="Calibri"/>
                <w:sz w:val="18"/>
                <w:szCs w:val="18"/>
              </w:rPr>
              <w:t>.</w:t>
            </w:r>
            <w:r w:rsidR="000A2FFD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F4C9" w14:textId="77777777" w:rsidR="000D2B06" w:rsidRPr="000D2B06" w:rsidRDefault="00CE4923" w:rsidP="00A77A58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="00763325" w:rsidRPr="000D2B06">
              <w:rPr>
                <w:rFonts w:cs="Calibri"/>
                <w:sz w:val="20"/>
                <w:szCs w:val="20"/>
              </w:rPr>
              <w:t>ясо</w:t>
            </w:r>
            <w:r w:rsidR="00763325" w:rsidRPr="000D2B06">
              <w:rPr>
                <w:sz w:val="20"/>
                <w:szCs w:val="20"/>
              </w:rPr>
              <w:t xml:space="preserve"> скота и птицы в живом весе</w:t>
            </w:r>
            <w:r w:rsidR="00FF1F2E" w:rsidRPr="00FF1F2E">
              <w:rPr>
                <w:sz w:val="20"/>
                <w:szCs w:val="20"/>
              </w:rPr>
              <w:t>*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6975" w14:textId="77777777" w:rsidR="00763325" w:rsidRPr="000D2B06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D2B06">
              <w:rPr>
                <w:sz w:val="20"/>
                <w:szCs w:val="20"/>
              </w:rPr>
              <w:t>тыс. тонн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8E50" w14:textId="77777777" w:rsidR="00763325" w:rsidRPr="000D2B06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D2B06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609E" w14:textId="13F59180" w:rsidR="00763325" w:rsidRPr="00916A7B" w:rsidRDefault="004A0916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697B3C">
              <w:rPr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40CD" w14:textId="7F45F621" w:rsidR="00763325" w:rsidRPr="00916A7B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C32D" w14:textId="5E029E9F" w:rsidR="00763325" w:rsidRPr="00916A7B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172DB" w14:textId="0E7BF735" w:rsidR="00763325" w:rsidRPr="00916A7B" w:rsidRDefault="003D1AAD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697B3C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2FC5" w14:textId="3345515A" w:rsidR="00763325" w:rsidRPr="00916A7B" w:rsidRDefault="003D1AAD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697B3C"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8E47" w14:textId="381522F0" w:rsidR="00763325" w:rsidRPr="00916A7B" w:rsidRDefault="003D1AAD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697B3C">
              <w:rPr>
                <w:sz w:val="20"/>
                <w:szCs w:val="20"/>
              </w:rPr>
              <w:t>3</w:t>
            </w:r>
          </w:p>
        </w:tc>
      </w:tr>
      <w:tr w:rsidR="00763325" w:rsidRPr="006372D4" w14:paraId="510DFE93" w14:textId="77777777" w:rsidTr="00617543">
        <w:trPr>
          <w:trHeight w:val="28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EE7BB" w14:textId="77777777" w:rsidR="00763325" w:rsidRPr="000D2B06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763325" w:rsidRPr="000D2B06">
              <w:rPr>
                <w:rFonts w:cs="Calibri"/>
                <w:sz w:val="18"/>
                <w:szCs w:val="18"/>
              </w:rPr>
              <w:t>.2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ACF3" w14:textId="77777777" w:rsidR="000D2B06" w:rsidRPr="000D2B06" w:rsidRDefault="00FF1F2E" w:rsidP="00A77A58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="00763325" w:rsidRPr="000D2B06">
              <w:rPr>
                <w:rFonts w:cs="Calibri"/>
                <w:sz w:val="20"/>
                <w:szCs w:val="20"/>
              </w:rPr>
              <w:t>олоко</w:t>
            </w:r>
            <w:r>
              <w:rPr>
                <w:rFonts w:cs="Calibri"/>
                <w:sz w:val="20"/>
                <w:szCs w:val="20"/>
                <w:lang w:val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D314" w14:textId="77777777" w:rsidR="00763325" w:rsidRPr="000D2B06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D2B06">
              <w:rPr>
                <w:rFonts w:cs="Calibri"/>
                <w:sz w:val="20"/>
                <w:szCs w:val="20"/>
              </w:rPr>
              <w:t>тыс.</w:t>
            </w:r>
            <w:r w:rsidRPr="000D2B06">
              <w:rPr>
                <w:sz w:val="20"/>
                <w:szCs w:val="20"/>
              </w:rPr>
              <w:t xml:space="preserve"> 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4FDA" w14:textId="77777777" w:rsidR="00763325" w:rsidRPr="000D2B06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D2B06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30C4" w14:textId="60FB811B" w:rsidR="00763325" w:rsidRPr="00916A7B" w:rsidRDefault="00E72790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63325" w:rsidRPr="00916A7B">
              <w:rPr>
                <w:sz w:val="20"/>
                <w:szCs w:val="20"/>
              </w:rPr>
              <w:t>,</w:t>
            </w:r>
            <w:r w:rsidR="004A0916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AF7D" w14:textId="5F7BF447" w:rsidR="00763325" w:rsidRPr="00916A7B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5118B" w14:textId="769836AF" w:rsidR="00763325" w:rsidRPr="00916A7B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763325" w:rsidRPr="00916A7B">
              <w:rPr>
                <w:sz w:val="20"/>
                <w:szCs w:val="20"/>
              </w:rPr>
              <w:t>,</w:t>
            </w:r>
            <w:r w:rsidR="00E7279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F81C" w14:textId="7A3CB5D2" w:rsidR="00763325" w:rsidRPr="00916A7B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763325" w:rsidRPr="00916A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12942" w14:textId="6DF07A97" w:rsidR="00763325" w:rsidRPr="00916A7B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763325" w:rsidRPr="00916A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8FB6" w14:textId="7A568AAC" w:rsidR="00763325" w:rsidRPr="00916A7B" w:rsidRDefault="00697B3C" w:rsidP="00763325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763325" w:rsidRPr="00916A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763325" w:rsidRPr="006372D4" w14:paraId="01AC0978" w14:textId="77777777" w:rsidTr="00617543">
        <w:trPr>
          <w:trHeight w:val="227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35DB" w14:textId="77777777" w:rsidR="00763325" w:rsidRPr="000D2B06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763325" w:rsidRPr="000D2B06">
              <w:rPr>
                <w:rFonts w:cs="Calibri"/>
                <w:sz w:val="18"/>
                <w:szCs w:val="18"/>
              </w:rPr>
              <w:t>.3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CDFB" w14:textId="77777777" w:rsidR="00763325" w:rsidRPr="00FF1F2E" w:rsidRDefault="00FF1F2E" w:rsidP="00763325">
            <w:pPr>
              <w:autoSpaceDE w:val="0"/>
              <w:snapToGrid w:val="0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  <w:r w:rsidR="00763325" w:rsidRPr="000D2B06">
              <w:rPr>
                <w:rFonts w:cs="Calibri"/>
                <w:sz w:val="20"/>
                <w:szCs w:val="20"/>
              </w:rPr>
              <w:t>вощи</w:t>
            </w:r>
            <w:r>
              <w:rPr>
                <w:rFonts w:cs="Calibri"/>
                <w:sz w:val="20"/>
                <w:szCs w:val="20"/>
                <w:lang w:val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CB3D" w14:textId="77777777" w:rsidR="00763325" w:rsidRPr="000D2B06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D2B06">
              <w:rPr>
                <w:rFonts w:cs="Calibri"/>
                <w:sz w:val="20"/>
                <w:szCs w:val="20"/>
              </w:rPr>
              <w:t>тыс.</w:t>
            </w:r>
            <w:r w:rsidRPr="000D2B06">
              <w:rPr>
                <w:sz w:val="20"/>
                <w:szCs w:val="20"/>
              </w:rPr>
              <w:t xml:space="preserve"> 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D875A" w14:textId="77777777" w:rsidR="00763325" w:rsidRPr="000D2B06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D2B06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E5744" w14:textId="3D47C293" w:rsidR="00763325" w:rsidRPr="00916A7B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16A7B">
              <w:rPr>
                <w:sz w:val="20"/>
                <w:szCs w:val="20"/>
              </w:rPr>
              <w:t>1</w:t>
            </w:r>
            <w:r w:rsidR="004A0916">
              <w:rPr>
                <w:sz w:val="20"/>
                <w:szCs w:val="20"/>
              </w:rPr>
              <w:t>0</w:t>
            </w:r>
            <w:r w:rsidR="00916A7B" w:rsidRPr="00916A7B">
              <w:rPr>
                <w:sz w:val="20"/>
                <w:szCs w:val="20"/>
              </w:rPr>
              <w:t>,</w:t>
            </w:r>
            <w:r w:rsidR="004A0916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6C828" w14:textId="0D576B7A" w:rsidR="00763325" w:rsidRPr="00916A7B" w:rsidRDefault="003D1AAD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B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697B3C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9B6B" w14:textId="57E46459" w:rsidR="00763325" w:rsidRPr="00916A7B" w:rsidRDefault="00974EFD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B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697B3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C3F80" w14:textId="5E1A1304" w:rsidR="00763325" w:rsidRPr="00916A7B" w:rsidRDefault="00974EFD" w:rsidP="00763325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97B3C">
              <w:rPr>
                <w:sz w:val="20"/>
                <w:szCs w:val="20"/>
              </w:rPr>
              <w:t>0,6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CCFF" w14:textId="3F390DA6" w:rsidR="00763325" w:rsidRPr="00916A7B" w:rsidRDefault="00974EFD" w:rsidP="00763325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97B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0EA8" w14:textId="06AD4548" w:rsidR="00763325" w:rsidRPr="00916A7B" w:rsidRDefault="00974EFD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B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,9</w:t>
            </w:r>
          </w:p>
        </w:tc>
      </w:tr>
      <w:tr w:rsidR="00763325" w:rsidRPr="006372D4" w14:paraId="02C9B129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3EA2E" w14:textId="77777777" w:rsidR="00763325" w:rsidRPr="000D2B06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763325" w:rsidRPr="000D2B06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B94A" w14:textId="77777777" w:rsidR="005B79D5" w:rsidRPr="000D2B06" w:rsidRDefault="00763325" w:rsidP="00A77A58">
            <w:pPr>
              <w:rPr>
                <w:sz w:val="20"/>
                <w:szCs w:val="20"/>
              </w:rPr>
            </w:pPr>
            <w:r w:rsidRPr="000D2B06">
              <w:rPr>
                <w:sz w:val="20"/>
                <w:szCs w:val="20"/>
              </w:rPr>
              <w:t>Поголовье крупного рогатого скота</w:t>
            </w:r>
            <w:r w:rsidR="00FF1F2E">
              <w:rPr>
                <w:sz w:val="20"/>
                <w:szCs w:val="20"/>
              </w:rPr>
              <w:t>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F671" w14:textId="77777777" w:rsidR="00763325" w:rsidRPr="000D2B06" w:rsidRDefault="00763325" w:rsidP="00763325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B06">
              <w:rPr>
                <w:rFonts w:ascii="Times New Roman" w:hAnsi="Times New Roman" w:cs="Times New Roman"/>
                <w:sz w:val="20"/>
                <w:szCs w:val="20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E2D7B" w14:textId="77777777" w:rsidR="00763325" w:rsidRPr="000D2B06" w:rsidRDefault="00763325" w:rsidP="00763325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3BF1F" w14:textId="31F934FE" w:rsidR="00763325" w:rsidRPr="00B73313" w:rsidRDefault="004A091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3836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7D06B" w14:textId="37A4F242" w:rsidR="00763325" w:rsidRPr="00B73313" w:rsidRDefault="00E72790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697B3C">
              <w:rPr>
                <w:rFonts w:cs="Calibri"/>
                <w:sz w:val="20"/>
                <w:szCs w:val="20"/>
              </w:rPr>
              <w:t>843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6FA3" w14:textId="74391390" w:rsidR="00763325" w:rsidRPr="00B73313" w:rsidRDefault="00E72790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697B3C">
              <w:rPr>
                <w:rFonts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EA717" w14:textId="1CD589EC" w:rsidR="00763325" w:rsidRPr="00B73313" w:rsidRDefault="00E72790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38</w:t>
            </w:r>
            <w:r w:rsidR="00697B3C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0642" w14:textId="3B7222C4" w:rsidR="00763325" w:rsidRPr="00B73313" w:rsidRDefault="00E72790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697B3C">
              <w:rPr>
                <w:rFonts w:cs="Calibri"/>
                <w:sz w:val="20"/>
                <w:szCs w:val="20"/>
              </w:rPr>
              <w:t>87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D0D7" w14:textId="2198F010" w:rsidR="00763325" w:rsidRPr="00B73313" w:rsidRDefault="00E72790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697B3C">
              <w:rPr>
                <w:rFonts w:cs="Calibri"/>
                <w:sz w:val="20"/>
                <w:szCs w:val="20"/>
              </w:rPr>
              <w:t>890</w:t>
            </w:r>
          </w:p>
        </w:tc>
      </w:tr>
      <w:tr w:rsidR="00763325" w:rsidRPr="006372D4" w14:paraId="269C1CD1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E1856" w14:textId="77777777" w:rsidR="00763325" w:rsidRPr="00944E6A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855B0" w14:textId="77777777" w:rsidR="008009D1" w:rsidRPr="008009D1" w:rsidRDefault="00763325" w:rsidP="00A77A58">
            <w:pPr>
              <w:pStyle w:val="af3"/>
              <w:snapToGrid w:val="0"/>
            </w:pPr>
            <w:r w:rsidRPr="00944E6A">
              <w:rPr>
                <w:rFonts w:ascii="Times New Roman" w:hAnsi="Times New Roman" w:cs="Times New Roman"/>
                <w:sz w:val="20"/>
                <w:szCs w:val="20"/>
              </w:rPr>
              <w:t>Поголовье овец и коз</w:t>
            </w:r>
            <w:r w:rsidR="00FF1F2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44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257D" w14:textId="77777777" w:rsidR="00763325" w:rsidRPr="00944E6A" w:rsidRDefault="00763325" w:rsidP="00763325">
            <w:pPr>
              <w:snapToGrid w:val="0"/>
              <w:jc w:val="center"/>
              <w:rPr>
                <w:sz w:val="20"/>
                <w:szCs w:val="20"/>
              </w:rPr>
            </w:pPr>
            <w:r w:rsidRPr="00944E6A">
              <w:rPr>
                <w:sz w:val="20"/>
                <w:szCs w:val="20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2379" w14:textId="77777777" w:rsidR="00763325" w:rsidRPr="00944E6A" w:rsidRDefault="00763325" w:rsidP="00763325">
            <w:pPr>
              <w:snapToGrid w:val="0"/>
              <w:jc w:val="center"/>
              <w:rPr>
                <w:sz w:val="20"/>
                <w:szCs w:val="20"/>
              </w:rPr>
            </w:pPr>
            <w:r w:rsidRPr="00944E6A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A47C" w14:textId="6D4CD9DE" w:rsidR="00763325" w:rsidRPr="00944E6A" w:rsidRDefault="00944E6A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44E6A">
              <w:rPr>
                <w:rFonts w:cs="Calibri"/>
                <w:sz w:val="20"/>
                <w:szCs w:val="20"/>
              </w:rPr>
              <w:t>31</w:t>
            </w:r>
            <w:r w:rsidR="004A0916">
              <w:rPr>
                <w:rFonts w:cs="Calibri"/>
                <w:sz w:val="20"/>
                <w:szCs w:val="20"/>
              </w:rPr>
              <w:t>84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067B" w14:textId="27359264" w:rsidR="00763325" w:rsidRPr="00944E6A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44E6A">
              <w:rPr>
                <w:rFonts w:cs="Calibri"/>
                <w:sz w:val="20"/>
                <w:szCs w:val="20"/>
              </w:rPr>
              <w:t>31</w:t>
            </w:r>
            <w:r w:rsidR="00697B3C">
              <w:rPr>
                <w:rFonts w:cs="Calibri"/>
                <w:sz w:val="20"/>
                <w:szCs w:val="20"/>
              </w:rPr>
              <w:t>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89EF" w14:textId="55F6338C" w:rsidR="00763325" w:rsidRPr="00944E6A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44E6A">
              <w:rPr>
                <w:rFonts w:cs="Calibri"/>
                <w:sz w:val="20"/>
                <w:szCs w:val="20"/>
              </w:rPr>
              <w:t>3</w:t>
            </w:r>
            <w:r w:rsidR="00944E6A">
              <w:rPr>
                <w:rFonts w:cs="Calibri"/>
                <w:sz w:val="20"/>
                <w:szCs w:val="20"/>
              </w:rPr>
              <w:t>1</w:t>
            </w:r>
            <w:r w:rsidR="00697B3C">
              <w:rPr>
                <w:rFonts w:cs="Calibri"/>
                <w:sz w:val="20"/>
                <w:szCs w:val="20"/>
              </w:rPr>
              <w:t>9</w:t>
            </w:r>
            <w:r w:rsidR="00944E6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C42DC" w14:textId="73F39616" w:rsidR="00763325" w:rsidRPr="00944E6A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44E6A">
              <w:rPr>
                <w:rFonts w:cs="Calibri"/>
                <w:sz w:val="20"/>
                <w:szCs w:val="20"/>
              </w:rPr>
              <w:t>3</w:t>
            </w:r>
            <w:r w:rsidR="00697B3C">
              <w:rPr>
                <w:rFonts w:cs="Calibri"/>
                <w:sz w:val="20"/>
                <w:szCs w:val="20"/>
              </w:rPr>
              <w:t>210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ABC5" w14:textId="2E2B3743" w:rsidR="00763325" w:rsidRPr="00944E6A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44E6A">
              <w:rPr>
                <w:rFonts w:cs="Calibri"/>
                <w:sz w:val="20"/>
                <w:szCs w:val="20"/>
              </w:rPr>
              <w:t>3</w:t>
            </w:r>
            <w:r w:rsidR="00944E6A">
              <w:rPr>
                <w:rFonts w:cs="Calibri"/>
                <w:sz w:val="20"/>
                <w:szCs w:val="20"/>
              </w:rPr>
              <w:t>2</w:t>
            </w:r>
            <w:r w:rsidR="00697B3C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36C3D" w14:textId="041CCF0F" w:rsidR="00763325" w:rsidRPr="00944E6A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44E6A">
              <w:rPr>
                <w:sz w:val="20"/>
                <w:szCs w:val="20"/>
              </w:rPr>
              <w:t>3</w:t>
            </w:r>
            <w:r w:rsidR="00944E6A">
              <w:rPr>
                <w:sz w:val="20"/>
                <w:szCs w:val="20"/>
              </w:rPr>
              <w:t>2</w:t>
            </w:r>
            <w:r w:rsidR="00697B3C">
              <w:rPr>
                <w:sz w:val="20"/>
                <w:szCs w:val="20"/>
              </w:rPr>
              <w:t>3</w:t>
            </w:r>
            <w:r w:rsidR="00944E6A">
              <w:rPr>
                <w:sz w:val="20"/>
                <w:szCs w:val="20"/>
              </w:rPr>
              <w:t>0</w:t>
            </w:r>
          </w:p>
        </w:tc>
      </w:tr>
      <w:tr w:rsidR="00763325" w:rsidRPr="006372D4" w14:paraId="2577E91E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460B" w14:textId="77777777" w:rsidR="00763325" w:rsidRPr="00A05844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FA75" w14:textId="77777777" w:rsidR="008009D1" w:rsidRPr="008009D1" w:rsidRDefault="00763325" w:rsidP="00A77A58">
            <w:pPr>
              <w:pStyle w:val="af3"/>
              <w:snapToGrid w:val="0"/>
            </w:pPr>
            <w:r w:rsidRPr="00A05844">
              <w:rPr>
                <w:rFonts w:ascii="Times New Roman" w:hAnsi="Times New Roman" w:cs="Times New Roman"/>
                <w:sz w:val="20"/>
                <w:szCs w:val="20"/>
              </w:rPr>
              <w:t>Поголовье птицы</w:t>
            </w:r>
            <w:r w:rsidR="00FF1F2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058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E5696" w14:textId="77777777" w:rsidR="00763325" w:rsidRPr="00A05844" w:rsidRDefault="00763325" w:rsidP="00763325">
            <w:pPr>
              <w:snapToGrid w:val="0"/>
              <w:jc w:val="center"/>
              <w:rPr>
                <w:sz w:val="20"/>
                <w:szCs w:val="20"/>
              </w:rPr>
            </w:pPr>
            <w:r w:rsidRPr="00A05844">
              <w:rPr>
                <w:sz w:val="20"/>
                <w:szCs w:val="20"/>
              </w:rPr>
              <w:t>тыс. голов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C8A8A" w14:textId="77777777" w:rsidR="00763325" w:rsidRPr="00A05844" w:rsidRDefault="00763325" w:rsidP="00763325">
            <w:pPr>
              <w:snapToGrid w:val="0"/>
              <w:jc w:val="center"/>
              <w:rPr>
                <w:sz w:val="20"/>
                <w:szCs w:val="20"/>
              </w:rPr>
            </w:pPr>
            <w:r w:rsidRPr="00A05844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A600" w14:textId="5AFEEB0F" w:rsidR="00763325" w:rsidRPr="00A05844" w:rsidRDefault="008A692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4A0916">
              <w:rPr>
                <w:rFonts w:cs="Calibri"/>
                <w:sz w:val="20"/>
                <w:szCs w:val="20"/>
              </w:rPr>
              <w:t>43,0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C2DFB" w14:textId="5A84E46B" w:rsidR="00763325" w:rsidRPr="00A05844" w:rsidRDefault="008A692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E72790">
              <w:rPr>
                <w:rFonts w:cs="Calibri"/>
                <w:sz w:val="20"/>
                <w:szCs w:val="20"/>
              </w:rPr>
              <w:t>4</w:t>
            </w:r>
            <w:r w:rsidR="00697B3C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,</w:t>
            </w:r>
            <w:r w:rsidR="00697B3C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EA2C" w14:textId="2D2B750C" w:rsidR="00763325" w:rsidRPr="00A05844" w:rsidRDefault="008A692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E72790">
              <w:rPr>
                <w:rFonts w:cs="Calibri"/>
                <w:sz w:val="20"/>
                <w:szCs w:val="20"/>
              </w:rPr>
              <w:t>4</w:t>
            </w:r>
            <w:r w:rsidR="00697B3C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,</w:t>
            </w:r>
            <w:r w:rsidR="00697B3C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7AB7" w14:textId="15CB0F3B" w:rsidR="00763325" w:rsidRPr="00A05844" w:rsidRDefault="008A692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E72790">
              <w:rPr>
                <w:rFonts w:cs="Calibri"/>
                <w:sz w:val="20"/>
                <w:szCs w:val="20"/>
              </w:rPr>
              <w:t>4</w:t>
            </w:r>
            <w:r w:rsidR="00697B3C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,</w:t>
            </w:r>
            <w:r w:rsidR="00697B3C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AB6D" w14:textId="5D9BB2D2" w:rsidR="00763325" w:rsidRPr="00A05844" w:rsidRDefault="008A692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E72790">
              <w:rPr>
                <w:rFonts w:cs="Calibri"/>
                <w:sz w:val="20"/>
                <w:szCs w:val="20"/>
              </w:rPr>
              <w:t>4</w:t>
            </w:r>
            <w:r w:rsidR="00697B3C">
              <w:rPr>
                <w:rFonts w:cs="Calibri"/>
                <w:sz w:val="20"/>
                <w:szCs w:val="20"/>
              </w:rPr>
              <w:t>7</w:t>
            </w:r>
            <w:r w:rsidR="00A05844">
              <w:rPr>
                <w:rFonts w:cs="Calibri"/>
                <w:sz w:val="20"/>
                <w:szCs w:val="20"/>
              </w:rPr>
              <w:t>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52A1" w14:textId="519B0625" w:rsidR="00763325" w:rsidRPr="00A05844" w:rsidRDefault="008A6926" w:rsidP="007633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697B3C">
              <w:rPr>
                <w:bCs/>
                <w:sz w:val="20"/>
                <w:szCs w:val="20"/>
              </w:rPr>
              <w:t>8</w:t>
            </w:r>
            <w:r w:rsidR="00A05844">
              <w:rPr>
                <w:bCs/>
                <w:sz w:val="20"/>
                <w:szCs w:val="20"/>
              </w:rPr>
              <w:t>,0</w:t>
            </w:r>
          </w:p>
        </w:tc>
      </w:tr>
      <w:tr w:rsidR="00763325" w:rsidRPr="006372D4" w14:paraId="6E4B64A1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36FCB1" w14:textId="77777777" w:rsidR="00763325" w:rsidRPr="00A05844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88CF24" w14:textId="77777777" w:rsidR="008009D1" w:rsidRPr="00A05844" w:rsidRDefault="00763325" w:rsidP="00A77A58">
            <w:pPr>
              <w:autoSpaceDE w:val="0"/>
              <w:snapToGrid w:val="0"/>
              <w:rPr>
                <w:sz w:val="20"/>
                <w:szCs w:val="20"/>
              </w:rPr>
            </w:pPr>
            <w:bookmarkStart w:id="16" w:name="_Hlk112673416"/>
            <w:r w:rsidRPr="00A05844">
              <w:rPr>
                <w:rFonts w:cs="Calibri"/>
                <w:sz w:val="20"/>
                <w:szCs w:val="20"/>
              </w:rPr>
              <w:t>Численность малых форм хозяйствования</w:t>
            </w:r>
            <w:r w:rsidR="003C4583">
              <w:rPr>
                <w:rFonts w:cs="Calibri"/>
                <w:sz w:val="20"/>
                <w:szCs w:val="20"/>
              </w:rPr>
              <w:t xml:space="preserve"> в АПК</w:t>
            </w:r>
            <w:r w:rsidRPr="00A05844">
              <w:rPr>
                <w:rFonts w:cs="Calibri"/>
                <w:sz w:val="20"/>
                <w:szCs w:val="20"/>
              </w:rPr>
              <w:t>, прошедших переподготовку</w:t>
            </w:r>
            <w:r w:rsidR="003C4583">
              <w:rPr>
                <w:rFonts w:cs="Calibri"/>
                <w:sz w:val="20"/>
                <w:szCs w:val="20"/>
              </w:rPr>
              <w:t xml:space="preserve">, </w:t>
            </w:r>
            <w:r w:rsidRPr="00A05844">
              <w:rPr>
                <w:rFonts w:cs="Calibri"/>
                <w:sz w:val="20"/>
                <w:szCs w:val="20"/>
              </w:rPr>
              <w:t>повысивших квалификацию и получивших консультации</w:t>
            </w:r>
            <w:r w:rsidR="00A05844">
              <w:rPr>
                <w:rFonts w:cs="Calibri"/>
                <w:sz w:val="20"/>
                <w:szCs w:val="20"/>
              </w:rPr>
              <w:t xml:space="preserve"> по вопросам субсидирования</w:t>
            </w:r>
            <w:r w:rsidR="00FF1F2E">
              <w:rPr>
                <w:rFonts w:cs="Calibri"/>
                <w:sz w:val="20"/>
                <w:szCs w:val="20"/>
              </w:rPr>
              <w:t>***</w:t>
            </w:r>
            <w:r w:rsidRPr="00A05844">
              <w:rPr>
                <w:rFonts w:cs="Calibri"/>
                <w:sz w:val="20"/>
                <w:szCs w:val="20"/>
              </w:rPr>
              <w:t xml:space="preserve"> </w:t>
            </w:r>
            <w:bookmarkEnd w:id="16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7F84CD" w14:textId="77777777" w:rsidR="00763325" w:rsidRPr="00A05844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05844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167574" w14:textId="77777777" w:rsidR="00763325" w:rsidRPr="00D04EF7" w:rsidRDefault="00D04EF7" w:rsidP="00763325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A4B9D6" w14:textId="4123EF6D" w:rsidR="00763325" w:rsidRPr="00A05844" w:rsidRDefault="004A0916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7A004A" w14:textId="592DDF6E" w:rsidR="00763325" w:rsidRPr="00A05844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69DD8A" w14:textId="1BC6F9EF" w:rsidR="00763325" w:rsidRPr="00A05844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4DBFD" w14:textId="54BAF048" w:rsidR="00763325" w:rsidRPr="00A05844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583F45" w14:textId="45EA1F2D" w:rsidR="00763325" w:rsidRPr="00A05844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0030C" w14:textId="2640B847" w:rsidR="00763325" w:rsidRPr="00A05844" w:rsidRDefault="00697B3C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14:paraId="4501BA0D" w14:textId="77777777" w:rsidR="00763325" w:rsidRPr="00A05844" w:rsidRDefault="00763325" w:rsidP="0076332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63325" w:rsidRPr="006372D4" w14:paraId="7891F569" w14:textId="77777777" w:rsidTr="002A5E5B">
        <w:trPr>
          <w:trHeight w:val="821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606182" w14:textId="77777777" w:rsidR="00763325" w:rsidRPr="000F0AC6" w:rsidRDefault="00A77A58" w:rsidP="008D38E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99D27" w14:textId="77777777" w:rsidR="00763325" w:rsidRPr="000F0AC6" w:rsidRDefault="00763325" w:rsidP="00763325">
            <w:pPr>
              <w:snapToGrid w:val="0"/>
              <w:rPr>
                <w:sz w:val="20"/>
                <w:szCs w:val="20"/>
              </w:rPr>
            </w:pPr>
            <w:bookmarkStart w:id="17" w:name="_Hlk112674386"/>
            <w:r w:rsidRPr="000F0AC6">
              <w:rPr>
                <w:sz w:val="20"/>
                <w:szCs w:val="20"/>
              </w:rPr>
              <w:t>Количество рабочих мест по осуществлению государственных полномочий по поддержке сельскохозяйственного производства</w:t>
            </w:r>
            <w:bookmarkEnd w:id="17"/>
            <w:r w:rsidR="00FF1F2E">
              <w:rPr>
                <w:sz w:val="20"/>
                <w:szCs w:val="20"/>
              </w:rPr>
              <w:t>**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5ED4B6" w14:textId="77777777" w:rsidR="00763325" w:rsidRPr="000F0AC6" w:rsidRDefault="00763325" w:rsidP="00763325">
            <w:pPr>
              <w:snapToGrid w:val="0"/>
              <w:jc w:val="center"/>
              <w:rPr>
                <w:sz w:val="20"/>
                <w:szCs w:val="20"/>
              </w:rPr>
            </w:pPr>
            <w:r w:rsidRPr="000F0AC6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13010B" w14:textId="77777777" w:rsidR="00763325" w:rsidRPr="003E3917" w:rsidRDefault="003E3917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00FAA"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1BBBF2" w14:textId="77777777" w:rsidR="00763325" w:rsidRPr="000F0AC6" w:rsidRDefault="000F0AC6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05E831" w14:textId="77777777" w:rsidR="00763325" w:rsidRPr="000F0AC6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F0AC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A958E6" w14:textId="77777777" w:rsidR="00763325" w:rsidRPr="000F0AC6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F0AC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C432C3" w14:textId="77777777" w:rsidR="00763325" w:rsidRPr="000F0AC6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F0AC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DC606B" w14:textId="77777777" w:rsidR="00763325" w:rsidRPr="000F0AC6" w:rsidRDefault="00763325" w:rsidP="00763325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F0AC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BD332" w14:textId="77777777" w:rsidR="00763325" w:rsidRPr="000F0AC6" w:rsidRDefault="00763325" w:rsidP="00763325">
            <w:pPr>
              <w:jc w:val="center"/>
            </w:pPr>
            <w:r w:rsidRPr="000F0AC6">
              <w:rPr>
                <w:rFonts w:cs="Calibri"/>
                <w:sz w:val="20"/>
                <w:szCs w:val="20"/>
              </w:rPr>
              <w:t>2</w:t>
            </w:r>
          </w:p>
        </w:tc>
      </w:tr>
      <w:tr w:rsidR="001A4B47" w:rsidRPr="006372D4" w14:paraId="4651FBAF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AB98" w14:textId="77777777" w:rsidR="001A4B47" w:rsidRDefault="001A4B47" w:rsidP="00CB414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8FCD" w14:textId="77777777" w:rsidR="001A4B47" w:rsidRPr="00B32180" w:rsidRDefault="001A4B47" w:rsidP="00CB414D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A468" w14:textId="77777777" w:rsidR="001A4B47" w:rsidRPr="00275A77" w:rsidRDefault="001A4B47" w:rsidP="00CB414D">
            <w:pPr>
              <w:snapToGrid w:val="0"/>
              <w:jc w:val="center"/>
              <w:rPr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0A37" w14:textId="77777777" w:rsidR="001A4B47" w:rsidRDefault="001A4B47" w:rsidP="00CB414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9225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B10E" w14:textId="77777777" w:rsidR="001A4B47" w:rsidRDefault="001A4B47" w:rsidP="00CB414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92E18" w14:textId="77777777" w:rsidR="001A4B47" w:rsidRDefault="001A4B47" w:rsidP="00CB414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178E" w14:textId="77777777" w:rsidR="001A4B47" w:rsidRDefault="001A4B47" w:rsidP="00CB414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44FB" w14:textId="77777777" w:rsidR="001A4B47" w:rsidRDefault="001A4B47" w:rsidP="00CB414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112F8" w14:textId="77777777" w:rsidR="001A4B47" w:rsidRDefault="001A4B47" w:rsidP="00CB414D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A05E" w14:textId="77777777" w:rsidR="001A4B47" w:rsidRDefault="001A4B47" w:rsidP="00CB414D">
            <w:pPr>
              <w:jc w:val="center"/>
              <w:rPr>
                <w:rFonts w:cs="Calibri"/>
                <w:sz w:val="20"/>
                <w:szCs w:val="20"/>
              </w:rPr>
            </w:pPr>
            <w:r w:rsidRPr="00992256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D04EF7" w:rsidRPr="006372D4" w14:paraId="3CE444F0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31A1" w14:textId="77777777" w:rsidR="00D04EF7" w:rsidRPr="004E3C08" w:rsidRDefault="00A77A58" w:rsidP="008D38E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9CB26" w14:textId="77777777" w:rsidR="00D04EF7" w:rsidRPr="00B32180" w:rsidRDefault="00D04EF7" w:rsidP="00D04EF7">
            <w:pPr>
              <w:snapToGrid w:val="0"/>
              <w:rPr>
                <w:sz w:val="20"/>
                <w:szCs w:val="20"/>
              </w:rPr>
            </w:pPr>
            <w:bookmarkStart w:id="18" w:name="_Hlk112739414"/>
            <w:r w:rsidRPr="00B32180">
              <w:rPr>
                <w:rFonts w:cs="Calibri"/>
                <w:sz w:val="20"/>
                <w:szCs w:val="20"/>
              </w:rPr>
              <w:t>Публикация материалов в СМИ, распространение наглядной агитации</w:t>
            </w:r>
            <w:r>
              <w:rPr>
                <w:rFonts w:cs="Calibri"/>
                <w:sz w:val="20"/>
                <w:szCs w:val="20"/>
              </w:rPr>
              <w:t xml:space="preserve"> по предотвращению зарастания земель сорной растительностью, в том числе карантинными объектами</w:t>
            </w:r>
            <w:bookmarkEnd w:id="18"/>
            <w:r w:rsidR="00FF1F2E">
              <w:rPr>
                <w:rFonts w:cs="Calibri"/>
                <w:sz w:val="20"/>
                <w:szCs w:val="20"/>
              </w:rPr>
              <w:t>***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34C97" w14:textId="77777777" w:rsidR="00D04EF7" w:rsidRPr="00B32180" w:rsidRDefault="00D04EF7" w:rsidP="00D04EF7">
            <w:pPr>
              <w:snapToGrid w:val="0"/>
              <w:jc w:val="center"/>
              <w:rPr>
                <w:sz w:val="20"/>
                <w:szCs w:val="20"/>
              </w:rPr>
            </w:pPr>
            <w:r w:rsidRPr="00275A77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2A40" w14:textId="77777777" w:rsidR="00D04EF7" w:rsidRPr="00D04EF7" w:rsidRDefault="00D04EF7" w:rsidP="00D04EF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7BA95" w14:textId="77777777" w:rsidR="00D04EF7" w:rsidRPr="00B32180" w:rsidRDefault="00437D4A" w:rsidP="00D04EF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D04EF7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BE18" w14:textId="3C4B077A" w:rsidR="00D04EF7" w:rsidRPr="00B32180" w:rsidRDefault="00437D4A" w:rsidP="00D04EF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66399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81FF" w14:textId="08A44E05" w:rsidR="00D04EF7" w:rsidRPr="00B32180" w:rsidRDefault="00437D4A" w:rsidP="00D04EF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66399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20753" w14:textId="34E967D6" w:rsidR="00D04EF7" w:rsidRPr="00B32180" w:rsidRDefault="00437D4A" w:rsidP="00D04EF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66399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FE660" w14:textId="57F182D6" w:rsidR="00D04EF7" w:rsidRPr="00275A77" w:rsidRDefault="00BC7135" w:rsidP="00D04EF7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66399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C7F0" w14:textId="6F6E6FCE" w:rsidR="00D04EF7" w:rsidRPr="00275A77" w:rsidRDefault="0066399A" w:rsidP="00D04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A317B" w:rsidRPr="006372D4" w14:paraId="2E17CA44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83AE" w14:textId="77777777" w:rsidR="007A317B" w:rsidRPr="004E3C08" w:rsidRDefault="007A317B" w:rsidP="007A317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18B" w14:textId="77777777" w:rsidR="007A317B" w:rsidRPr="006C0431" w:rsidRDefault="007A317B" w:rsidP="007A317B">
            <w:pPr>
              <w:rPr>
                <w:rFonts w:cs="Calibri"/>
                <w:b/>
                <w:sz w:val="20"/>
                <w:szCs w:val="20"/>
              </w:rPr>
            </w:pPr>
            <w:bookmarkStart w:id="19" w:name="_Hlk112673485"/>
            <w:r w:rsidRPr="006C0431">
              <w:rPr>
                <w:rFonts w:cs="Calibri"/>
                <w:sz w:val="20"/>
                <w:szCs w:val="20"/>
              </w:rPr>
              <w:t>Численность отловленных и содержавшихся животных без владельцев</w:t>
            </w:r>
            <w:bookmarkEnd w:id="19"/>
            <w:r>
              <w:rPr>
                <w:rFonts w:cs="Calibri"/>
                <w:sz w:val="20"/>
                <w:szCs w:val="20"/>
              </w:rPr>
              <w:t>**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5B857" w14:textId="77777777" w:rsidR="007A317B" w:rsidRPr="006C0431" w:rsidRDefault="007A317B" w:rsidP="007A317B">
            <w:pPr>
              <w:jc w:val="center"/>
              <w:rPr>
                <w:rFonts w:cs="Calibri"/>
                <w:sz w:val="20"/>
                <w:szCs w:val="20"/>
              </w:rPr>
            </w:pPr>
            <w:r w:rsidRPr="006C0431">
              <w:rPr>
                <w:rFonts w:cs="Calibri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DA916" w14:textId="77777777" w:rsidR="007A317B" w:rsidRPr="00100FAA" w:rsidRDefault="007A317B" w:rsidP="007A317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00FAA"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C95C6" w14:textId="77777777" w:rsidR="007A317B" w:rsidRPr="00100FAA" w:rsidRDefault="007A317B" w:rsidP="007A317B">
            <w:pPr>
              <w:ind w:left="348" w:right="-139"/>
              <w:rPr>
                <w:rFonts w:cs="Calibri"/>
                <w:sz w:val="20"/>
                <w:szCs w:val="20"/>
              </w:rPr>
            </w:pPr>
            <w:r w:rsidRPr="00100FAA">
              <w:rPr>
                <w:rFonts w:cs="Calibri"/>
                <w:sz w:val="20"/>
                <w:szCs w:val="20"/>
              </w:rPr>
              <w:t>45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A8C3E" w14:textId="207021F8" w:rsidR="007A317B" w:rsidRPr="00EB6EF7" w:rsidRDefault="00EB6EF7" w:rsidP="007A317B">
            <w:pPr>
              <w:ind w:right="-66"/>
              <w:jc w:val="center"/>
              <w:rPr>
                <w:rFonts w:cs="Calibri"/>
                <w:sz w:val="20"/>
                <w:szCs w:val="20"/>
              </w:rPr>
            </w:pPr>
            <w:r w:rsidRPr="00EB6EF7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531304" w14:textId="54969C3D" w:rsidR="007A317B" w:rsidRPr="00EB6EF7" w:rsidRDefault="00EB6EF7" w:rsidP="007A317B">
            <w:pPr>
              <w:ind w:left="-143" w:firstLine="143"/>
              <w:jc w:val="center"/>
              <w:rPr>
                <w:rFonts w:cs="Calibri"/>
                <w:sz w:val="20"/>
                <w:szCs w:val="20"/>
              </w:rPr>
            </w:pPr>
            <w:r w:rsidRPr="00EB6EF7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D8140" w14:textId="2D3FFD82" w:rsidR="007A317B" w:rsidRPr="00EB6EF7" w:rsidRDefault="00EB6EF7" w:rsidP="007A317B">
            <w:pPr>
              <w:jc w:val="center"/>
              <w:rPr>
                <w:rFonts w:cs="Calibri"/>
                <w:sz w:val="20"/>
                <w:szCs w:val="20"/>
              </w:rPr>
            </w:pPr>
            <w:r w:rsidRPr="00EB6EF7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47DBF" w14:textId="0561F94E" w:rsidR="007A317B" w:rsidRPr="00EB6EF7" w:rsidRDefault="00EB6EF7" w:rsidP="007A317B">
            <w:pPr>
              <w:jc w:val="center"/>
              <w:rPr>
                <w:rFonts w:cs="Calibri"/>
                <w:sz w:val="20"/>
                <w:szCs w:val="20"/>
              </w:rPr>
            </w:pPr>
            <w:r w:rsidRPr="00EB6EF7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8C7DA" w14:textId="5589EF85" w:rsidR="007A317B" w:rsidRPr="00EB6EF7" w:rsidRDefault="00EB6EF7" w:rsidP="007A317B">
            <w:pPr>
              <w:jc w:val="center"/>
            </w:pPr>
            <w:r w:rsidRPr="00EB6EF7">
              <w:rPr>
                <w:rFonts w:cs="Calibri"/>
                <w:sz w:val="20"/>
                <w:szCs w:val="20"/>
              </w:rPr>
              <w:t>60</w:t>
            </w:r>
          </w:p>
        </w:tc>
      </w:tr>
      <w:tr w:rsidR="00267E36" w:rsidRPr="006372D4" w14:paraId="3DF94A39" w14:textId="77777777" w:rsidTr="00617543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64E6" w14:textId="77777777" w:rsidR="00267E36" w:rsidRPr="004E3C08" w:rsidRDefault="00267E36" w:rsidP="00267E3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AF5C" w14:textId="482D9CA0" w:rsidR="00267E36" w:rsidRPr="008325A4" w:rsidRDefault="00267E36" w:rsidP="00267E36">
            <w:pPr>
              <w:autoSpaceDE w:val="0"/>
              <w:snapToGrid w:val="0"/>
              <w:rPr>
                <w:sz w:val="20"/>
                <w:szCs w:val="20"/>
                <w:highlight w:val="red"/>
              </w:rPr>
            </w:pPr>
            <w:bookmarkStart w:id="20" w:name="_Hlk112678181"/>
            <w:r w:rsidRPr="00EB6EF7">
              <w:rPr>
                <w:rFonts w:cs="Calibri"/>
                <w:sz w:val="20"/>
                <w:szCs w:val="20"/>
              </w:rPr>
              <w:t>Проведение</w:t>
            </w:r>
            <w:r w:rsidRPr="00EB6EF7">
              <w:rPr>
                <w:sz w:val="20"/>
                <w:szCs w:val="20"/>
              </w:rPr>
              <w:t xml:space="preserve"> </w:t>
            </w:r>
            <w:r w:rsidR="000304F1" w:rsidRPr="00EB6EF7">
              <w:rPr>
                <w:sz w:val="20"/>
                <w:szCs w:val="20"/>
              </w:rPr>
              <w:t>конк</w:t>
            </w:r>
            <w:r w:rsidR="00FE4044" w:rsidRPr="00EB6EF7">
              <w:rPr>
                <w:sz w:val="20"/>
                <w:szCs w:val="20"/>
              </w:rPr>
              <w:t>у</w:t>
            </w:r>
            <w:r w:rsidR="000304F1" w:rsidRPr="00EB6EF7">
              <w:rPr>
                <w:sz w:val="20"/>
                <w:szCs w:val="20"/>
              </w:rPr>
              <w:t>рсов</w:t>
            </w:r>
            <w:r w:rsidRPr="00EB6EF7">
              <w:rPr>
                <w:sz w:val="20"/>
                <w:szCs w:val="20"/>
              </w:rPr>
              <w:t xml:space="preserve"> и соревнований с поощрением победителей***</w:t>
            </w:r>
            <w:bookmarkEnd w:id="20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342A" w14:textId="77777777" w:rsidR="00267E36" w:rsidRPr="00D551BD" w:rsidRDefault="00267E36" w:rsidP="00267E3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551BD">
              <w:rPr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FDA2" w14:textId="6E99F7B9" w:rsidR="00267E36" w:rsidRPr="004A0916" w:rsidRDefault="00B96A3B" w:rsidP="00267E3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098A" w14:textId="4BF85BCB" w:rsidR="00267E36" w:rsidRPr="00D551BD" w:rsidRDefault="00B96A3B" w:rsidP="00267E3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DD3B" w14:textId="77777777" w:rsidR="00267E36" w:rsidRPr="00D551BD" w:rsidRDefault="00267E36" w:rsidP="00267E36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D12B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0210" w14:textId="77777777" w:rsidR="00267E36" w:rsidRPr="00D551BD" w:rsidRDefault="00267E36" w:rsidP="00267E3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D12B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13A8" w14:textId="77777777" w:rsidR="00267E36" w:rsidRPr="00D551BD" w:rsidRDefault="00267E36" w:rsidP="00267E3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D12B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C078" w14:textId="77777777" w:rsidR="00267E36" w:rsidRPr="00D551BD" w:rsidRDefault="00267E36" w:rsidP="00267E3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D12B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40F" w14:textId="77777777" w:rsidR="00267E36" w:rsidRPr="00D551BD" w:rsidRDefault="00267E36" w:rsidP="00267E36">
            <w:pPr>
              <w:jc w:val="center"/>
            </w:pPr>
            <w:r w:rsidRPr="006D12B5">
              <w:rPr>
                <w:sz w:val="20"/>
                <w:szCs w:val="20"/>
                <w:lang w:val="en-US"/>
              </w:rPr>
              <w:t>3</w:t>
            </w:r>
          </w:p>
        </w:tc>
      </w:tr>
      <w:tr w:rsidR="007A317B" w:rsidRPr="006372D4" w14:paraId="6347784C" w14:textId="77777777" w:rsidTr="00617543">
        <w:trPr>
          <w:jc w:val="center"/>
        </w:trPr>
        <w:tc>
          <w:tcPr>
            <w:tcW w:w="1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5513" w14:textId="77777777" w:rsidR="007A317B" w:rsidRPr="00CB414D" w:rsidRDefault="000304F1" w:rsidP="000304F1">
            <w:pPr>
              <w:autoSpaceDE w:val="0"/>
              <w:ind w:left="-68" w:hanging="44"/>
              <w:jc w:val="both"/>
              <w:outlineLvl w:val="0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*целевой показатель определяется на основе данных государственного статистического наблюдения- статистическая информация предоставляется в августе года, следующего за отчетным, промежуточные показатели характеризуются оценкой прогноза социально-экономического развития муниципального образования Каневской </w:t>
            </w:r>
            <w:r w:rsidR="003D04B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муниципальный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район</w:t>
            </w:r>
            <w:r w:rsidR="003D04B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Краснодарского края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;</w:t>
            </w:r>
          </w:p>
          <w:p w14:paraId="0B49856F" w14:textId="77777777" w:rsidR="007A317B" w:rsidRPr="00CB414D" w:rsidRDefault="000304F1" w:rsidP="000304F1">
            <w:pPr>
              <w:widowControl/>
              <w:suppressAutoHyphens w:val="0"/>
              <w:autoSpaceDE w:val="0"/>
              <w:autoSpaceDN w:val="0"/>
              <w:adjustRightInd w:val="0"/>
              <w:ind w:hanging="112"/>
              <w:jc w:val="both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**целевой показатель рассчитывается по методике, утвержденной правовым актом Краснодарского края:</w:t>
            </w:r>
          </w:p>
          <w:p w14:paraId="1E90AA66" w14:textId="77777777" w:rsidR="007A317B" w:rsidRPr="00CB414D" w:rsidRDefault="007A317B" w:rsidP="000304F1">
            <w:pPr>
              <w:widowControl/>
              <w:suppressAutoHyphens w:val="0"/>
              <w:autoSpaceDE w:val="0"/>
              <w:autoSpaceDN w:val="0"/>
              <w:adjustRightInd w:val="0"/>
              <w:ind w:left="-68" w:hanging="44"/>
              <w:jc w:val="both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0304F1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количество рабочих мест по осуществлению государственных полномочий по поддержке сельскохозяйственного производства- 2 человека, запланировано на уровне 202</w:t>
            </w:r>
            <w:r w:rsidR="00267E36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4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0304F1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 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года, </w:t>
            </w:r>
            <w:bookmarkStart w:id="21" w:name="_Hlk112673497"/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ежегодно определяется соглашением между министерством сельского хозяйства и перерабатывающей промышленности Краснодарского края и администрацией </w:t>
            </w:r>
            <w:r w:rsidR="000304F1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 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муниципального образования Каневской</w:t>
            </w:r>
            <w:r w:rsidR="003D04B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муниципальный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район</w:t>
            </w:r>
            <w:r w:rsidR="003D04B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Краснодарского края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bookmarkEnd w:id="21"/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в соответствии с законом о краевом бюджете и постановлением главы администрации (губернатора) Краснодарского края </w:t>
            </w:r>
            <w:r w:rsidR="000304F1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от </w:t>
            </w:r>
            <w:r w:rsidR="003D04B7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               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5 октября 2015 года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 </w:t>
            </w:r>
          </w:p>
          <w:p w14:paraId="2EE5D1F0" w14:textId="77777777" w:rsidR="007A317B" w:rsidRPr="00CB414D" w:rsidRDefault="000304F1" w:rsidP="000304F1">
            <w:pPr>
              <w:widowControl/>
              <w:suppressAutoHyphens w:val="0"/>
              <w:autoSpaceDE w:val="0"/>
              <w:autoSpaceDN w:val="0"/>
              <w:adjustRightInd w:val="0"/>
              <w:ind w:left="-68" w:hanging="44"/>
              <w:jc w:val="both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численность отловленных и содержавшихся животных без владельцев- запланированы отлов и содержание 45 животных в 2025 году на уровне показателей 202</w:t>
            </w:r>
            <w:r w:rsidR="00267E36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4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года, ежегодно определяется соглашением между министерством сельского хозяйства и перерабатывающей промышленности Краснодарского края и администрацией муниципального образования Каневской район </w:t>
            </w:r>
            <w:bookmarkStart w:id="22" w:name="_Hlk112677291"/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в соответствии с законом о краевом бюджете и </w:t>
            </w:r>
            <w:bookmarkEnd w:id="22"/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приказом департамента ветеринарии Краснодарского края.</w:t>
            </w:r>
          </w:p>
          <w:p w14:paraId="41B3B795" w14:textId="77777777" w:rsidR="007A317B" w:rsidRPr="00CB414D" w:rsidRDefault="007A317B" w:rsidP="000304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***целевой показатель рассчитывается по методике, включенной в состав муниципальной программы:</w:t>
            </w:r>
          </w:p>
          <w:p w14:paraId="2696AF57" w14:textId="45078C62" w:rsidR="007A317B" w:rsidRPr="00CB414D" w:rsidRDefault="007A317B" w:rsidP="000304F1">
            <w:pPr>
              <w:widowControl/>
              <w:suppressAutoHyphens w:val="0"/>
              <w:autoSpaceDE w:val="0"/>
              <w:autoSpaceDN w:val="0"/>
              <w:adjustRightInd w:val="0"/>
              <w:ind w:left="-68" w:hanging="44"/>
              <w:jc w:val="both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публикация материалов в СМИ, распространение наглядной агитации по предотвращению зарастания земель сорной растительностью</w:t>
            </w:r>
            <w:r w:rsidR="00FE4044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-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запланировано на 2025 </w:t>
            </w:r>
            <w:r w:rsidRPr="00D34135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год </w:t>
            </w:r>
            <w:r w:rsidR="00597F38" w:rsidRPr="00D34135">
              <w:rPr>
                <w:rFonts w:eastAsia="Times New Roman"/>
                <w:kern w:val="0"/>
                <w:sz w:val="18"/>
                <w:szCs w:val="18"/>
                <w:lang w:eastAsia="ru-RU"/>
              </w:rPr>
              <w:t>1</w:t>
            </w:r>
            <w:r w:rsidRPr="00D34135">
              <w:rPr>
                <w:rFonts w:eastAsia="Times New Roman"/>
                <w:kern w:val="0"/>
                <w:sz w:val="18"/>
                <w:szCs w:val="18"/>
                <w:lang w:eastAsia="ru-RU"/>
              </w:rPr>
              <w:t>5 мероприятий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, публикация материалов в газете «Каневские зори» за счет средств </w:t>
            </w:r>
            <w:r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>местного бюджета (</w:t>
            </w:r>
            <w:r w:rsidR="00CA3AE5"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>4</w:t>
            </w:r>
            <w:r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стат</w:t>
            </w:r>
            <w:r w:rsidR="00CA3AE5"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>ьи</w:t>
            </w:r>
            <w:r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на 2025 год), распространение наглядной агитации, полученной из ФГБУ «</w:t>
            </w:r>
            <w:proofErr w:type="spellStart"/>
            <w:r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>Россельхозцентр</w:t>
            </w:r>
            <w:proofErr w:type="spellEnd"/>
            <w:r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>» по поселениям, в местах массового скопления людей (</w:t>
            </w:r>
            <w:r w:rsidR="00CA3AE5"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11 материалов наглядной агитации </w:t>
            </w:r>
            <w:r w:rsidRPr="00DA7341">
              <w:rPr>
                <w:rFonts w:eastAsia="Times New Roman"/>
                <w:kern w:val="0"/>
                <w:sz w:val="18"/>
                <w:szCs w:val="18"/>
                <w:lang w:eastAsia="ru-RU"/>
              </w:rPr>
              <w:t>на 2025 год);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численность малых форм хозяйствования в АПК, прошедших переподготовку, повысивших квалификацию и получивших консультации по вопросам субсидирования- </w:t>
            </w:r>
            <w:r w:rsidRPr="00D10FE5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запланировано </w:t>
            </w:r>
            <w:r w:rsidR="000D1F45" w:rsidRPr="00D10FE5">
              <w:rPr>
                <w:rFonts w:eastAsia="Times New Roman"/>
                <w:kern w:val="0"/>
                <w:sz w:val="18"/>
                <w:szCs w:val="18"/>
                <w:lang w:eastAsia="ru-RU"/>
              </w:rPr>
              <w:t>320</w:t>
            </w:r>
            <w:r w:rsidRPr="00D10FE5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консультаций </w:t>
            </w:r>
            <w:r w:rsidR="005A306E">
              <w:rPr>
                <w:rFonts w:eastAsia="Times New Roman"/>
                <w:kern w:val="0"/>
                <w:sz w:val="18"/>
                <w:szCs w:val="18"/>
                <w:lang w:eastAsia="ru-RU"/>
              </w:rPr>
              <w:t>в</w:t>
            </w:r>
            <w:r w:rsidRPr="00D10FE5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202</w:t>
            </w:r>
            <w:r w:rsidR="005A306E">
              <w:rPr>
                <w:rFonts w:eastAsia="Times New Roman"/>
                <w:kern w:val="0"/>
                <w:sz w:val="18"/>
                <w:szCs w:val="18"/>
                <w:lang w:eastAsia="ru-RU"/>
              </w:rPr>
              <w:t>5</w:t>
            </w:r>
            <w:r w:rsidRPr="00D10FE5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год</w:t>
            </w:r>
            <w:r w:rsidR="005A306E">
              <w:rPr>
                <w:rFonts w:eastAsia="Times New Roman"/>
                <w:kern w:val="0"/>
                <w:sz w:val="18"/>
                <w:szCs w:val="18"/>
                <w:lang w:eastAsia="ru-RU"/>
              </w:rPr>
              <w:t>у</w:t>
            </w:r>
            <w:r w:rsidRPr="00D10FE5">
              <w:rPr>
                <w:rFonts w:eastAsia="Times New Roman"/>
                <w:kern w:val="0"/>
                <w:sz w:val="18"/>
                <w:szCs w:val="18"/>
                <w:lang w:eastAsia="ru-RU"/>
              </w:rPr>
              <w:t>, рассчитывается</w:t>
            </w:r>
            <w:r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на основании количества планируемых к принятию пакетов документов на выдачу субсидий, консультаций по выдаче грантов, а также планируемых мероприятий по повышению квалификации представителей малых форм хозяйствования. Количество консультаций планируется на основании показателей уровня предыдущего года с поправкой на увеличение/уменьшение выделенных средств на выдачу субсидий малым формам хозяйствования.</w:t>
            </w:r>
          </w:p>
          <w:p w14:paraId="7DD158C5" w14:textId="5F12B940" w:rsidR="007A317B" w:rsidRPr="00804E94" w:rsidRDefault="00CB414D" w:rsidP="00CB414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-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проведение </w:t>
            </w:r>
            <w:r w:rsidR="005A306E">
              <w:rPr>
                <w:rFonts w:eastAsia="Times New Roman"/>
                <w:kern w:val="0"/>
                <w:sz w:val="18"/>
                <w:szCs w:val="18"/>
                <w:lang w:eastAsia="ru-RU"/>
              </w:rPr>
              <w:t>конкурсов и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соревнований с поощрением победителей</w:t>
            </w:r>
            <w:r w:rsidR="005A306E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- на 2025 год запланировано </w:t>
            </w:r>
            <w:r w:rsidR="00267E36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3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мероприятия</w:t>
            </w:r>
            <w:r w:rsidR="00267E36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на уровне показателя 202</w:t>
            </w:r>
            <w:r w:rsidR="00267E36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4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года, которые  определяются постановлением об условиях соревнования на уборке урожая озимой пшеницы</w:t>
            </w:r>
            <w:r w:rsidR="00267E36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, постановлением о проведении конкурса </w:t>
            </w:r>
            <w:r w:rsidR="00235C12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профессионального мастерства в животноводстве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и постановлением о подведении итогов по внесению в почву органических удобрений на территории муниципального образования Каневской </w:t>
            </w:r>
            <w:r w:rsidR="00383424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муниципальный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район</w:t>
            </w:r>
            <w:r w:rsidR="00383424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Краснодарского края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(принимаются ежегодно). В программе на 2025-2030 годы мероприятия будут проводиться в связи с их актуальностью</w:t>
            </w:r>
            <w:r w:rsidR="00383424">
              <w:rPr>
                <w:rFonts w:eastAsia="Times New Roman"/>
                <w:kern w:val="0"/>
                <w:sz w:val="18"/>
                <w:szCs w:val="18"/>
                <w:lang w:eastAsia="ru-RU"/>
              </w:rPr>
              <w:t xml:space="preserve"> </w:t>
            </w:r>
            <w:r w:rsidR="007A317B" w:rsidRPr="00CB414D">
              <w:rPr>
                <w:rFonts w:eastAsia="Times New Roman"/>
                <w:kern w:val="0"/>
                <w:sz w:val="18"/>
                <w:szCs w:val="18"/>
                <w:lang w:eastAsia="ru-RU"/>
              </w:rPr>
              <w:t>- мотивация работников АПК для достижения высоких показателей производства сельхозпродукции, обеспечение высокой культуры земледелия, стимулирование сельхозтоваропроизводителей в качественном проведении уборки озимой пшеницы в сжатые сроки.</w:t>
            </w:r>
          </w:p>
        </w:tc>
      </w:tr>
      <w:tr w:rsidR="007A317B" w:rsidRPr="006372D4" w14:paraId="683DE7EC" w14:textId="77777777" w:rsidTr="002A5E5B">
        <w:trPr>
          <w:trHeight w:val="1825"/>
          <w:jc w:val="center"/>
        </w:trPr>
        <w:tc>
          <w:tcPr>
            <w:tcW w:w="1477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7DEE9D4" w14:textId="3C9A4959" w:rsidR="007A317B" w:rsidRPr="00C32DE7" w:rsidRDefault="00617543" w:rsidP="007A317B">
            <w:pPr>
              <w:autoSpaceDE w:val="0"/>
              <w:outlineLvl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 w:rsidR="00C32DE7">
              <w:rPr>
                <w:rFonts w:cs="Calibri"/>
                <w:sz w:val="28"/>
                <w:szCs w:val="28"/>
              </w:rPr>
              <w:t xml:space="preserve">    </w:t>
            </w:r>
            <w:r w:rsidR="00CB414D">
              <w:rPr>
                <w:rFonts w:cs="Calibri"/>
                <w:sz w:val="28"/>
                <w:szCs w:val="28"/>
              </w:rPr>
              <w:t xml:space="preserve">     </w:t>
            </w:r>
            <w:r w:rsidR="00C32DE7">
              <w:rPr>
                <w:rFonts w:cs="Calibri"/>
                <w:sz w:val="28"/>
                <w:szCs w:val="28"/>
              </w:rPr>
              <w:t xml:space="preserve">                </w:t>
            </w:r>
            <w:r w:rsidR="00985FE1">
              <w:rPr>
                <w:rFonts w:cs="Calibri"/>
                <w:sz w:val="28"/>
                <w:szCs w:val="28"/>
              </w:rPr>
              <w:t xml:space="preserve">   </w:t>
            </w:r>
            <w:r w:rsidR="00C32DE7">
              <w:rPr>
                <w:rFonts w:cs="Calibri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».</w:t>
            </w:r>
          </w:p>
          <w:p w14:paraId="71FD8D6D" w14:textId="449280F9" w:rsidR="00FE4044" w:rsidRPr="00FE4044" w:rsidRDefault="002343D0" w:rsidP="00FE4044">
            <w:pPr>
              <w:autoSpaceDE w:val="0"/>
              <w:outlineLvl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З</w:t>
            </w:r>
            <w:r w:rsidR="00FE4044" w:rsidRPr="00FE4044">
              <w:rPr>
                <w:rFonts w:cs="Calibri"/>
                <w:sz w:val="28"/>
                <w:szCs w:val="28"/>
              </w:rPr>
              <w:t>аместител</w:t>
            </w:r>
            <w:r>
              <w:rPr>
                <w:rFonts w:cs="Calibri"/>
                <w:sz w:val="28"/>
                <w:szCs w:val="28"/>
              </w:rPr>
              <w:t>ь</w:t>
            </w:r>
            <w:r w:rsidR="00FE4044" w:rsidRPr="00FE4044">
              <w:rPr>
                <w:rFonts w:cs="Calibri"/>
                <w:sz w:val="28"/>
                <w:szCs w:val="28"/>
              </w:rPr>
              <w:t xml:space="preserve"> главы муниципального образования,</w:t>
            </w:r>
          </w:p>
          <w:p w14:paraId="27277600" w14:textId="436ABCE1" w:rsidR="00FE4044" w:rsidRPr="00FE4044" w:rsidRDefault="00FE4044" w:rsidP="00FE4044">
            <w:pPr>
              <w:autoSpaceDE w:val="0"/>
              <w:outlineLvl w:val="0"/>
              <w:rPr>
                <w:rFonts w:cs="Calibri"/>
                <w:sz w:val="28"/>
                <w:szCs w:val="28"/>
              </w:rPr>
            </w:pPr>
            <w:r w:rsidRPr="00FE4044">
              <w:rPr>
                <w:rFonts w:cs="Calibri"/>
                <w:sz w:val="28"/>
                <w:szCs w:val="28"/>
              </w:rPr>
              <w:t>начальник управления сельского хозяйства и продовольствия</w:t>
            </w:r>
          </w:p>
          <w:p w14:paraId="2FE6AAF4" w14:textId="77777777" w:rsidR="00985FE1" w:rsidRDefault="00FE4044" w:rsidP="00FE4044">
            <w:pPr>
              <w:autoSpaceDE w:val="0"/>
              <w:outlineLvl w:val="0"/>
              <w:rPr>
                <w:rFonts w:cs="Calibri"/>
                <w:sz w:val="28"/>
                <w:szCs w:val="28"/>
              </w:rPr>
            </w:pPr>
            <w:r w:rsidRPr="00FE4044">
              <w:rPr>
                <w:rFonts w:cs="Calibri"/>
                <w:sz w:val="28"/>
                <w:szCs w:val="28"/>
              </w:rPr>
              <w:t xml:space="preserve">администрации муниципального образования </w:t>
            </w:r>
          </w:p>
          <w:p w14:paraId="3F391B06" w14:textId="77777777" w:rsidR="00985FE1" w:rsidRDefault="00FE4044" w:rsidP="00FE4044">
            <w:pPr>
              <w:autoSpaceDE w:val="0"/>
              <w:outlineLvl w:val="0"/>
              <w:rPr>
                <w:rFonts w:cs="Calibri"/>
                <w:sz w:val="28"/>
                <w:szCs w:val="28"/>
              </w:rPr>
            </w:pPr>
            <w:r w:rsidRPr="00FE4044">
              <w:rPr>
                <w:rFonts w:cs="Calibri"/>
                <w:sz w:val="28"/>
                <w:szCs w:val="28"/>
              </w:rPr>
              <w:t xml:space="preserve">Каневской </w:t>
            </w:r>
            <w:r w:rsidR="00985FE1">
              <w:rPr>
                <w:rFonts w:cs="Calibri"/>
                <w:sz w:val="28"/>
                <w:szCs w:val="28"/>
              </w:rPr>
              <w:t xml:space="preserve">муниципальный </w:t>
            </w:r>
            <w:r w:rsidRPr="00FE4044">
              <w:rPr>
                <w:rFonts w:cs="Calibri"/>
                <w:sz w:val="28"/>
                <w:szCs w:val="28"/>
              </w:rPr>
              <w:t xml:space="preserve">район           </w:t>
            </w:r>
          </w:p>
          <w:p w14:paraId="0CCE7A7E" w14:textId="34F0902A" w:rsidR="007A317B" w:rsidRPr="00804E94" w:rsidRDefault="00985FE1" w:rsidP="00FE4044">
            <w:pPr>
              <w:autoSpaceDE w:val="0"/>
              <w:outlineLvl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cs="Calibri"/>
                <w:sz w:val="28"/>
                <w:szCs w:val="28"/>
              </w:rPr>
              <w:t xml:space="preserve">Краснодарского края                                                                                       </w:t>
            </w:r>
            <w:r w:rsidR="00FE4044" w:rsidRPr="00FE4044">
              <w:rPr>
                <w:rFonts w:cs="Calibri"/>
                <w:sz w:val="28"/>
                <w:szCs w:val="28"/>
              </w:rPr>
              <w:t xml:space="preserve">                                                       </w:t>
            </w:r>
            <w:r w:rsidR="002343D0">
              <w:rPr>
                <w:rFonts w:cs="Calibri"/>
                <w:sz w:val="28"/>
                <w:szCs w:val="28"/>
              </w:rPr>
              <w:t xml:space="preserve"> </w:t>
            </w:r>
            <w:r w:rsidR="00FE4044" w:rsidRPr="00FE4044">
              <w:rPr>
                <w:rFonts w:cs="Calibri"/>
                <w:sz w:val="28"/>
                <w:szCs w:val="28"/>
              </w:rPr>
              <w:t xml:space="preserve">    </w:t>
            </w:r>
            <w:r w:rsidR="002343D0">
              <w:rPr>
                <w:rFonts w:cs="Calibri"/>
                <w:sz w:val="28"/>
                <w:szCs w:val="28"/>
              </w:rPr>
              <w:t>С.В. Точилкин</w:t>
            </w:r>
            <w:r w:rsidR="00FE4044" w:rsidRPr="00FE4044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29F732C2" w14:textId="77777777" w:rsidR="00AA03FE" w:rsidRDefault="00AA03FE" w:rsidP="003E3917">
      <w:pPr>
        <w:autoSpaceDE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  <w:sectPr w:rsidR="00AA03FE" w:rsidSect="00370F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1134" w:bottom="142" w:left="1134" w:header="720" w:footer="720" w:gutter="0"/>
          <w:cols w:space="720"/>
          <w:docGrid w:linePitch="360"/>
        </w:sectPr>
      </w:pPr>
    </w:p>
    <w:p w14:paraId="0B631725" w14:textId="77777777" w:rsidR="008D38E2" w:rsidRPr="00BE55AD" w:rsidRDefault="008D38E2" w:rsidP="002A5E5B">
      <w:pPr>
        <w:rPr>
          <w:rFonts w:cs="Calibri"/>
          <w:sz w:val="28"/>
          <w:szCs w:val="28"/>
        </w:rPr>
      </w:pPr>
    </w:p>
    <w:sectPr w:rsidR="008D38E2" w:rsidRPr="00BE55AD" w:rsidSect="00370F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EBEE" w14:textId="77777777" w:rsidR="00EA5FA7" w:rsidRDefault="00EA5FA7">
      <w:r>
        <w:separator/>
      </w:r>
    </w:p>
  </w:endnote>
  <w:endnote w:type="continuationSeparator" w:id="0">
    <w:p w14:paraId="1EE0002B" w14:textId="77777777" w:rsidR="00EA5FA7" w:rsidRDefault="00E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97AC9" w14:textId="77777777" w:rsidR="002A5E5B" w:rsidRDefault="002A5E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70CF5" w14:textId="77777777" w:rsidR="002A5E5B" w:rsidRDefault="002A5E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B64D0" w14:textId="77777777" w:rsidR="002A5E5B" w:rsidRDefault="002A5E5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8E48C" w14:textId="77777777" w:rsidR="002A5E5B" w:rsidRDefault="002A5E5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DE7A" w14:textId="77777777" w:rsidR="002A5E5B" w:rsidRDefault="002A5E5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A5682" w14:textId="77777777" w:rsidR="002A5E5B" w:rsidRDefault="002A5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22E4F" w14:textId="77777777" w:rsidR="00EA5FA7" w:rsidRDefault="00EA5FA7">
      <w:r>
        <w:separator/>
      </w:r>
    </w:p>
  </w:footnote>
  <w:footnote w:type="continuationSeparator" w:id="0">
    <w:p w14:paraId="25F5F9A2" w14:textId="77777777" w:rsidR="00EA5FA7" w:rsidRDefault="00EA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B2F5" w14:textId="77777777" w:rsidR="002343D0" w:rsidRDefault="002343D0" w:rsidP="00990A24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73590C03" w14:textId="77777777" w:rsidR="002343D0" w:rsidRDefault="002343D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4B2E1" w14:textId="77777777" w:rsidR="002343D0" w:rsidRDefault="002343D0" w:rsidP="00BE55A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8EF0C" w14:textId="77777777" w:rsidR="002A5E5B" w:rsidRDefault="002A5E5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DE37" w14:textId="77777777" w:rsidR="002A5E5B" w:rsidRDefault="00EA5FA7" w:rsidP="00BE55AD">
    <w:pPr>
      <w:pStyle w:val="ae"/>
      <w:jc w:val="center"/>
    </w:pPr>
    <w:r>
      <w:pict w14:anchorId="0FC2016D">
        <v:rect id="_x0000_s2050" style="position:absolute;left:0;text-align:left;margin-left:802.15pt;margin-top:285.45pt;width:28.9pt;height:25.95pt;z-index:1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layout-flow:vertical;mso-next-textbox:#_x0000_s2050">
            <w:txbxContent>
              <w:p w14:paraId="1F82BBBD" w14:textId="77777777" w:rsidR="002A5E5B" w:rsidRDefault="002A5E5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DBD95" w14:textId="77777777" w:rsidR="002A5E5B" w:rsidRDefault="002A5E5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EF5E" w14:textId="77777777" w:rsidR="002A5E5B" w:rsidRDefault="002A5E5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3D954" w14:textId="77777777" w:rsidR="002A5E5B" w:rsidRDefault="00EA5FA7">
    <w:pPr>
      <w:pStyle w:val="ae"/>
      <w:jc w:val="center"/>
    </w:pPr>
    <w:r>
      <w:pict w14:anchorId="20BD76C9">
        <v:rect id="_x0000_s2053" style="position:absolute;left:0;text-align:left;margin-left:814.8pt;margin-top:291.4pt;width:27.1pt;height:25.95pt;z-index: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layout-flow:vertical;mso-next-textbox:#_x0000_s2053">
            <w:txbxContent>
              <w:p w14:paraId="56C1EF30" w14:textId="77777777" w:rsidR="002A5E5B" w:rsidRDefault="002A5E5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  <w:p w14:paraId="31A56FB1" w14:textId="77777777" w:rsidR="002A5E5B" w:rsidRDefault="002A5E5B" w:rsidP="00BE55AD">
    <w:pPr>
      <w:pStyle w:val="ae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3D566" w14:textId="77777777" w:rsidR="002A5E5B" w:rsidRDefault="002A5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D03A49"/>
    <w:multiLevelType w:val="hybridMultilevel"/>
    <w:tmpl w:val="A184E9A8"/>
    <w:lvl w:ilvl="0" w:tplc="D6260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BB69DD"/>
    <w:multiLevelType w:val="hybridMultilevel"/>
    <w:tmpl w:val="4CE67154"/>
    <w:lvl w:ilvl="0" w:tplc="B44AFF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D66505"/>
    <w:multiLevelType w:val="hybridMultilevel"/>
    <w:tmpl w:val="12A245B0"/>
    <w:lvl w:ilvl="0" w:tplc="6D942B50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80C"/>
    <w:multiLevelType w:val="hybridMultilevel"/>
    <w:tmpl w:val="4516B83E"/>
    <w:lvl w:ilvl="0" w:tplc="11CC1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9B26F5C"/>
    <w:multiLevelType w:val="hybridMultilevel"/>
    <w:tmpl w:val="76E24F18"/>
    <w:lvl w:ilvl="0" w:tplc="DB0C0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3542"/>
    <w:multiLevelType w:val="hybridMultilevel"/>
    <w:tmpl w:val="20E2CCD2"/>
    <w:lvl w:ilvl="0" w:tplc="D286E8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F3A15"/>
    <w:multiLevelType w:val="multilevel"/>
    <w:tmpl w:val="68ACFB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EEC3E8A"/>
    <w:multiLevelType w:val="hybridMultilevel"/>
    <w:tmpl w:val="549098C6"/>
    <w:lvl w:ilvl="0" w:tplc="926CA974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F2F62"/>
    <w:multiLevelType w:val="hybridMultilevel"/>
    <w:tmpl w:val="EF22726C"/>
    <w:lvl w:ilvl="0" w:tplc="B44AFFF6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266BE3"/>
    <w:multiLevelType w:val="hybridMultilevel"/>
    <w:tmpl w:val="6AF84A4A"/>
    <w:lvl w:ilvl="0" w:tplc="B44AFFF6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AA13A7"/>
    <w:multiLevelType w:val="hybridMultilevel"/>
    <w:tmpl w:val="3FB8DDF2"/>
    <w:lvl w:ilvl="0" w:tplc="48F2DFE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92906BC"/>
    <w:multiLevelType w:val="hybridMultilevel"/>
    <w:tmpl w:val="B45E2C9E"/>
    <w:lvl w:ilvl="0" w:tplc="62560F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80015"/>
    <w:multiLevelType w:val="hybridMultilevel"/>
    <w:tmpl w:val="293C5260"/>
    <w:lvl w:ilvl="0" w:tplc="D480AAF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12DAA"/>
    <w:multiLevelType w:val="hybridMultilevel"/>
    <w:tmpl w:val="68E0EF06"/>
    <w:lvl w:ilvl="0" w:tplc="0EA07F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F0960FD"/>
    <w:multiLevelType w:val="hybridMultilevel"/>
    <w:tmpl w:val="CA92C86A"/>
    <w:lvl w:ilvl="0" w:tplc="4B266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17"/>
  </w:num>
  <w:num w:numId="8">
    <w:abstractNumId w:val="11"/>
  </w:num>
  <w:num w:numId="9">
    <w:abstractNumId w:val="18"/>
  </w:num>
  <w:num w:numId="10">
    <w:abstractNumId w:val="5"/>
  </w:num>
  <w:num w:numId="11">
    <w:abstractNumId w:val="13"/>
  </w:num>
  <w:num w:numId="12">
    <w:abstractNumId w:val="12"/>
  </w:num>
  <w:num w:numId="13">
    <w:abstractNumId w:val="15"/>
  </w:num>
  <w:num w:numId="14">
    <w:abstractNumId w:val="8"/>
  </w:num>
  <w:num w:numId="15">
    <w:abstractNumId w:val="9"/>
  </w:num>
  <w:num w:numId="16">
    <w:abstractNumId w:val="10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DCA"/>
    <w:rsid w:val="000037E6"/>
    <w:rsid w:val="00006276"/>
    <w:rsid w:val="0000793E"/>
    <w:rsid w:val="0001020C"/>
    <w:rsid w:val="00014A27"/>
    <w:rsid w:val="000151D0"/>
    <w:rsid w:val="000164CC"/>
    <w:rsid w:val="00016C41"/>
    <w:rsid w:val="00017665"/>
    <w:rsid w:val="000179EE"/>
    <w:rsid w:val="0002116A"/>
    <w:rsid w:val="000217D7"/>
    <w:rsid w:val="00021B69"/>
    <w:rsid w:val="00021EB9"/>
    <w:rsid w:val="000234BB"/>
    <w:rsid w:val="00024721"/>
    <w:rsid w:val="000247AB"/>
    <w:rsid w:val="00027720"/>
    <w:rsid w:val="0003029F"/>
    <w:rsid w:val="000304F1"/>
    <w:rsid w:val="00030923"/>
    <w:rsid w:val="00031B88"/>
    <w:rsid w:val="000336FD"/>
    <w:rsid w:val="00035BE2"/>
    <w:rsid w:val="00036D2F"/>
    <w:rsid w:val="00036D69"/>
    <w:rsid w:val="00041BDE"/>
    <w:rsid w:val="0004264F"/>
    <w:rsid w:val="00042671"/>
    <w:rsid w:val="00042EB0"/>
    <w:rsid w:val="00043986"/>
    <w:rsid w:val="000447AE"/>
    <w:rsid w:val="00045488"/>
    <w:rsid w:val="00045D2E"/>
    <w:rsid w:val="00046FCE"/>
    <w:rsid w:val="0004798B"/>
    <w:rsid w:val="00050109"/>
    <w:rsid w:val="00050559"/>
    <w:rsid w:val="00051031"/>
    <w:rsid w:val="0005181E"/>
    <w:rsid w:val="000534C6"/>
    <w:rsid w:val="00053DEE"/>
    <w:rsid w:val="0005453D"/>
    <w:rsid w:val="00055416"/>
    <w:rsid w:val="000601BD"/>
    <w:rsid w:val="00061522"/>
    <w:rsid w:val="0007088D"/>
    <w:rsid w:val="000720F8"/>
    <w:rsid w:val="000722DF"/>
    <w:rsid w:val="00073797"/>
    <w:rsid w:val="00076389"/>
    <w:rsid w:val="000765E3"/>
    <w:rsid w:val="00076B31"/>
    <w:rsid w:val="00077E48"/>
    <w:rsid w:val="00081C4F"/>
    <w:rsid w:val="000825A4"/>
    <w:rsid w:val="00082766"/>
    <w:rsid w:val="00082AC5"/>
    <w:rsid w:val="00082BA6"/>
    <w:rsid w:val="00083649"/>
    <w:rsid w:val="000847C8"/>
    <w:rsid w:val="0008497B"/>
    <w:rsid w:val="000856F1"/>
    <w:rsid w:val="00085897"/>
    <w:rsid w:val="00085BF4"/>
    <w:rsid w:val="0008625B"/>
    <w:rsid w:val="00086ABB"/>
    <w:rsid w:val="00091DA1"/>
    <w:rsid w:val="00092139"/>
    <w:rsid w:val="00092504"/>
    <w:rsid w:val="000933E4"/>
    <w:rsid w:val="0009414A"/>
    <w:rsid w:val="0009557E"/>
    <w:rsid w:val="00095D7A"/>
    <w:rsid w:val="00096C91"/>
    <w:rsid w:val="000A02A6"/>
    <w:rsid w:val="000A07A2"/>
    <w:rsid w:val="000A1BE7"/>
    <w:rsid w:val="000A1CE0"/>
    <w:rsid w:val="000A20E4"/>
    <w:rsid w:val="000A227F"/>
    <w:rsid w:val="000A261E"/>
    <w:rsid w:val="000A2FFD"/>
    <w:rsid w:val="000A45FD"/>
    <w:rsid w:val="000A49DC"/>
    <w:rsid w:val="000A611B"/>
    <w:rsid w:val="000A7692"/>
    <w:rsid w:val="000A7838"/>
    <w:rsid w:val="000B2CF9"/>
    <w:rsid w:val="000B3BEE"/>
    <w:rsid w:val="000B5C11"/>
    <w:rsid w:val="000B639C"/>
    <w:rsid w:val="000B65F0"/>
    <w:rsid w:val="000B735A"/>
    <w:rsid w:val="000B737B"/>
    <w:rsid w:val="000C0A3C"/>
    <w:rsid w:val="000C0CA2"/>
    <w:rsid w:val="000C3472"/>
    <w:rsid w:val="000C4BAD"/>
    <w:rsid w:val="000C5B35"/>
    <w:rsid w:val="000C5E3E"/>
    <w:rsid w:val="000C6441"/>
    <w:rsid w:val="000C66F2"/>
    <w:rsid w:val="000C688E"/>
    <w:rsid w:val="000C762B"/>
    <w:rsid w:val="000D19C0"/>
    <w:rsid w:val="000D1F3F"/>
    <w:rsid w:val="000D1F45"/>
    <w:rsid w:val="000D2B06"/>
    <w:rsid w:val="000D34C0"/>
    <w:rsid w:val="000D39F7"/>
    <w:rsid w:val="000D449E"/>
    <w:rsid w:val="000D5663"/>
    <w:rsid w:val="000D6270"/>
    <w:rsid w:val="000D6B95"/>
    <w:rsid w:val="000E04B7"/>
    <w:rsid w:val="000E0533"/>
    <w:rsid w:val="000E24CE"/>
    <w:rsid w:val="000E4AEB"/>
    <w:rsid w:val="000E6F16"/>
    <w:rsid w:val="000F03F3"/>
    <w:rsid w:val="000F0AC6"/>
    <w:rsid w:val="000F1597"/>
    <w:rsid w:val="000F22FE"/>
    <w:rsid w:val="000F244D"/>
    <w:rsid w:val="000F3EFD"/>
    <w:rsid w:val="000F5E0D"/>
    <w:rsid w:val="000F6771"/>
    <w:rsid w:val="000F688F"/>
    <w:rsid w:val="000F6E70"/>
    <w:rsid w:val="000F76F0"/>
    <w:rsid w:val="000F7EF3"/>
    <w:rsid w:val="00100FA1"/>
    <w:rsid w:val="00100FAA"/>
    <w:rsid w:val="00102032"/>
    <w:rsid w:val="001024EA"/>
    <w:rsid w:val="001029C1"/>
    <w:rsid w:val="001030F1"/>
    <w:rsid w:val="00104285"/>
    <w:rsid w:val="00104A12"/>
    <w:rsid w:val="00104FD1"/>
    <w:rsid w:val="00106440"/>
    <w:rsid w:val="00107EF7"/>
    <w:rsid w:val="00107FF5"/>
    <w:rsid w:val="001103EE"/>
    <w:rsid w:val="00111C08"/>
    <w:rsid w:val="00112BC0"/>
    <w:rsid w:val="00115859"/>
    <w:rsid w:val="0011653B"/>
    <w:rsid w:val="00116E95"/>
    <w:rsid w:val="00117190"/>
    <w:rsid w:val="001212FB"/>
    <w:rsid w:val="0012203E"/>
    <w:rsid w:val="001226ED"/>
    <w:rsid w:val="00123116"/>
    <w:rsid w:val="00123C1A"/>
    <w:rsid w:val="001248E6"/>
    <w:rsid w:val="001270CA"/>
    <w:rsid w:val="00127512"/>
    <w:rsid w:val="00130C88"/>
    <w:rsid w:val="001313D9"/>
    <w:rsid w:val="00131C70"/>
    <w:rsid w:val="00132EAD"/>
    <w:rsid w:val="00133EBD"/>
    <w:rsid w:val="00135415"/>
    <w:rsid w:val="001375BA"/>
    <w:rsid w:val="00137923"/>
    <w:rsid w:val="001408FF"/>
    <w:rsid w:val="0014193D"/>
    <w:rsid w:val="00141B1B"/>
    <w:rsid w:val="00141D06"/>
    <w:rsid w:val="001429B9"/>
    <w:rsid w:val="00142C3A"/>
    <w:rsid w:val="00143471"/>
    <w:rsid w:val="001503DC"/>
    <w:rsid w:val="001507A6"/>
    <w:rsid w:val="001513EA"/>
    <w:rsid w:val="00151435"/>
    <w:rsid w:val="0015185C"/>
    <w:rsid w:val="001528AC"/>
    <w:rsid w:val="001531CA"/>
    <w:rsid w:val="001531DE"/>
    <w:rsid w:val="001537E2"/>
    <w:rsid w:val="001547A6"/>
    <w:rsid w:val="001547CB"/>
    <w:rsid w:val="0015552F"/>
    <w:rsid w:val="00155FDF"/>
    <w:rsid w:val="00157351"/>
    <w:rsid w:val="001576F1"/>
    <w:rsid w:val="001603CD"/>
    <w:rsid w:val="00160DE6"/>
    <w:rsid w:val="00161903"/>
    <w:rsid w:val="00161B4A"/>
    <w:rsid w:val="00162180"/>
    <w:rsid w:val="001628A1"/>
    <w:rsid w:val="00164961"/>
    <w:rsid w:val="00165DA3"/>
    <w:rsid w:val="001672E2"/>
    <w:rsid w:val="001675CF"/>
    <w:rsid w:val="00172368"/>
    <w:rsid w:val="0017287D"/>
    <w:rsid w:val="00172AB0"/>
    <w:rsid w:val="001744A2"/>
    <w:rsid w:val="00174678"/>
    <w:rsid w:val="00175253"/>
    <w:rsid w:val="001773EF"/>
    <w:rsid w:val="0017748A"/>
    <w:rsid w:val="00177708"/>
    <w:rsid w:val="0017789C"/>
    <w:rsid w:val="00177D7E"/>
    <w:rsid w:val="001801B1"/>
    <w:rsid w:val="00182342"/>
    <w:rsid w:val="00182611"/>
    <w:rsid w:val="00183371"/>
    <w:rsid w:val="001847B9"/>
    <w:rsid w:val="0018534A"/>
    <w:rsid w:val="0018628E"/>
    <w:rsid w:val="00186577"/>
    <w:rsid w:val="00187A2B"/>
    <w:rsid w:val="00187D05"/>
    <w:rsid w:val="0019060D"/>
    <w:rsid w:val="00191939"/>
    <w:rsid w:val="00191CB5"/>
    <w:rsid w:val="00194974"/>
    <w:rsid w:val="00195410"/>
    <w:rsid w:val="00195C4C"/>
    <w:rsid w:val="00196DF5"/>
    <w:rsid w:val="001A0D3F"/>
    <w:rsid w:val="001A1A12"/>
    <w:rsid w:val="001A3385"/>
    <w:rsid w:val="001A33F4"/>
    <w:rsid w:val="001A3C17"/>
    <w:rsid w:val="001A4B47"/>
    <w:rsid w:val="001A4C9C"/>
    <w:rsid w:val="001A6D28"/>
    <w:rsid w:val="001A7A13"/>
    <w:rsid w:val="001B001A"/>
    <w:rsid w:val="001B07AD"/>
    <w:rsid w:val="001B1C05"/>
    <w:rsid w:val="001B1FA6"/>
    <w:rsid w:val="001B3115"/>
    <w:rsid w:val="001B391A"/>
    <w:rsid w:val="001B3B49"/>
    <w:rsid w:val="001B5F8D"/>
    <w:rsid w:val="001B767D"/>
    <w:rsid w:val="001B7DF3"/>
    <w:rsid w:val="001C0F98"/>
    <w:rsid w:val="001C366D"/>
    <w:rsid w:val="001C44C9"/>
    <w:rsid w:val="001C4CA3"/>
    <w:rsid w:val="001C539C"/>
    <w:rsid w:val="001C5B60"/>
    <w:rsid w:val="001C63FE"/>
    <w:rsid w:val="001C6530"/>
    <w:rsid w:val="001D06D1"/>
    <w:rsid w:val="001D1CBC"/>
    <w:rsid w:val="001D29B9"/>
    <w:rsid w:val="001D3B3F"/>
    <w:rsid w:val="001D5A36"/>
    <w:rsid w:val="001D62CB"/>
    <w:rsid w:val="001D6354"/>
    <w:rsid w:val="001D64F7"/>
    <w:rsid w:val="001D7B90"/>
    <w:rsid w:val="001E07C0"/>
    <w:rsid w:val="001E0990"/>
    <w:rsid w:val="001E15FA"/>
    <w:rsid w:val="001E2986"/>
    <w:rsid w:val="001E4604"/>
    <w:rsid w:val="001E565A"/>
    <w:rsid w:val="001E7E3E"/>
    <w:rsid w:val="001E7FA5"/>
    <w:rsid w:val="001F02A0"/>
    <w:rsid w:val="001F0C8B"/>
    <w:rsid w:val="001F0D72"/>
    <w:rsid w:val="001F2CE7"/>
    <w:rsid w:val="001F5651"/>
    <w:rsid w:val="001F5F69"/>
    <w:rsid w:val="001F6253"/>
    <w:rsid w:val="0020033C"/>
    <w:rsid w:val="002005B8"/>
    <w:rsid w:val="00202A9D"/>
    <w:rsid w:val="0020300A"/>
    <w:rsid w:val="00203987"/>
    <w:rsid w:val="0020527F"/>
    <w:rsid w:val="00206421"/>
    <w:rsid w:val="00206BA0"/>
    <w:rsid w:val="00207235"/>
    <w:rsid w:val="00207763"/>
    <w:rsid w:val="0020783B"/>
    <w:rsid w:val="00207922"/>
    <w:rsid w:val="00207C71"/>
    <w:rsid w:val="00207F16"/>
    <w:rsid w:val="00211FC5"/>
    <w:rsid w:val="002158B0"/>
    <w:rsid w:val="00217028"/>
    <w:rsid w:val="00217931"/>
    <w:rsid w:val="00220194"/>
    <w:rsid w:val="0022031D"/>
    <w:rsid w:val="00221080"/>
    <w:rsid w:val="002212B5"/>
    <w:rsid w:val="002224CE"/>
    <w:rsid w:val="00223374"/>
    <w:rsid w:val="00224A27"/>
    <w:rsid w:val="002267ED"/>
    <w:rsid w:val="00226CF9"/>
    <w:rsid w:val="00227B6B"/>
    <w:rsid w:val="0023082B"/>
    <w:rsid w:val="00230DDB"/>
    <w:rsid w:val="00230E92"/>
    <w:rsid w:val="0023139D"/>
    <w:rsid w:val="00231D62"/>
    <w:rsid w:val="00233AC0"/>
    <w:rsid w:val="00233F96"/>
    <w:rsid w:val="002343D0"/>
    <w:rsid w:val="002350D9"/>
    <w:rsid w:val="00235C12"/>
    <w:rsid w:val="00237892"/>
    <w:rsid w:val="00240A9F"/>
    <w:rsid w:val="00241FCC"/>
    <w:rsid w:val="00242227"/>
    <w:rsid w:val="00242577"/>
    <w:rsid w:val="002426C4"/>
    <w:rsid w:val="00242D18"/>
    <w:rsid w:val="00242FEA"/>
    <w:rsid w:val="00244640"/>
    <w:rsid w:val="00245054"/>
    <w:rsid w:val="00245DE3"/>
    <w:rsid w:val="00250DE0"/>
    <w:rsid w:val="00251A48"/>
    <w:rsid w:val="00252D92"/>
    <w:rsid w:val="00253FAE"/>
    <w:rsid w:val="00254CAE"/>
    <w:rsid w:val="00255C2B"/>
    <w:rsid w:val="00256875"/>
    <w:rsid w:val="00257343"/>
    <w:rsid w:val="00257698"/>
    <w:rsid w:val="00257C47"/>
    <w:rsid w:val="00257E35"/>
    <w:rsid w:val="0026085C"/>
    <w:rsid w:val="00260E18"/>
    <w:rsid w:val="00261FCC"/>
    <w:rsid w:val="00262526"/>
    <w:rsid w:val="002631CD"/>
    <w:rsid w:val="00264144"/>
    <w:rsid w:val="002644AB"/>
    <w:rsid w:val="00265919"/>
    <w:rsid w:val="00267E36"/>
    <w:rsid w:val="00270632"/>
    <w:rsid w:val="00270C8D"/>
    <w:rsid w:val="00271C58"/>
    <w:rsid w:val="00271EB3"/>
    <w:rsid w:val="002730D4"/>
    <w:rsid w:val="00273ABC"/>
    <w:rsid w:val="00273C3B"/>
    <w:rsid w:val="00274769"/>
    <w:rsid w:val="00275A77"/>
    <w:rsid w:val="00275E34"/>
    <w:rsid w:val="002761AF"/>
    <w:rsid w:val="0027673B"/>
    <w:rsid w:val="00276795"/>
    <w:rsid w:val="002767B9"/>
    <w:rsid w:val="002773F3"/>
    <w:rsid w:val="00281608"/>
    <w:rsid w:val="0028235A"/>
    <w:rsid w:val="00283F73"/>
    <w:rsid w:val="00284537"/>
    <w:rsid w:val="002846D0"/>
    <w:rsid w:val="00286CBE"/>
    <w:rsid w:val="00287136"/>
    <w:rsid w:val="0028772B"/>
    <w:rsid w:val="00291A58"/>
    <w:rsid w:val="00291C76"/>
    <w:rsid w:val="00295AB5"/>
    <w:rsid w:val="00295D65"/>
    <w:rsid w:val="0029602F"/>
    <w:rsid w:val="00297983"/>
    <w:rsid w:val="002A106D"/>
    <w:rsid w:val="002A121F"/>
    <w:rsid w:val="002A2C9A"/>
    <w:rsid w:val="002A321C"/>
    <w:rsid w:val="002A3D76"/>
    <w:rsid w:val="002A5119"/>
    <w:rsid w:val="002A5E5B"/>
    <w:rsid w:val="002A6093"/>
    <w:rsid w:val="002A7051"/>
    <w:rsid w:val="002A7F1A"/>
    <w:rsid w:val="002B14C1"/>
    <w:rsid w:val="002B1E1F"/>
    <w:rsid w:val="002B2CB9"/>
    <w:rsid w:val="002B3E34"/>
    <w:rsid w:val="002B4000"/>
    <w:rsid w:val="002B5824"/>
    <w:rsid w:val="002B5D57"/>
    <w:rsid w:val="002B5E21"/>
    <w:rsid w:val="002B699D"/>
    <w:rsid w:val="002B7191"/>
    <w:rsid w:val="002C1798"/>
    <w:rsid w:val="002C263C"/>
    <w:rsid w:val="002C33F9"/>
    <w:rsid w:val="002C41EA"/>
    <w:rsid w:val="002C4CA1"/>
    <w:rsid w:val="002C540F"/>
    <w:rsid w:val="002C770A"/>
    <w:rsid w:val="002C793A"/>
    <w:rsid w:val="002C7A30"/>
    <w:rsid w:val="002C7C2C"/>
    <w:rsid w:val="002D047B"/>
    <w:rsid w:val="002D0D07"/>
    <w:rsid w:val="002D0EA2"/>
    <w:rsid w:val="002D1519"/>
    <w:rsid w:val="002D1BB4"/>
    <w:rsid w:val="002D342D"/>
    <w:rsid w:val="002D3B10"/>
    <w:rsid w:val="002D3ECD"/>
    <w:rsid w:val="002D4183"/>
    <w:rsid w:val="002D5666"/>
    <w:rsid w:val="002D5D6B"/>
    <w:rsid w:val="002D6E68"/>
    <w:rsid w:val="002E09F4"/>
    <w:rsid w:val="002E154F"/>
    <w:rsid w:val="002E27D5"/>
    <w:rsid w:val="002E28F8"/>
    <w:rsid w:val="002E3DE2"/>
    <w:rsid w:val="002E4CBB"/>
    <w:rsid w:val="002E53B5"/>
    <w:rsid w:val="002E5E3D"/>
    <w:rsid w:val="002F01EE"/>
    <w:rsid w:val="002F0932"/>
    <w:rsid w:val="002F238A"/>
    <w:rsid w:val="002F241A"/>
    <w:rsid w:val="002F32AE"/>
    <w:rsid w:val="002F4C15"/>
    <w:rsid w:val="002F60FC"/>
    <w:rsid w:val="002F71DF"/>
    <w:rsid w:val="00300B62"/>
    <w:rsid w:val="003011ED"/>
    <w:rsid w:val="003013EF"/>
    <w:rsid w:val="003018AE"/>
    <w:rsid w:val="00302075"/>
    <w:rsid w:val="00302796"/>
    <w:rsid w:val="00302B17"/>
    <w:rsid w:val="00303392"/>
    <w:rsid w:val="00305B47"/>
    <w:rsid w:val="00306A7E"/>
    <w:rsid w:val="0030719C"/>
    <w:rsid w:val="003079D3"/>
    <w:rsid w:val="00310287"/>
    <w:rsid w:val="0031169F"/>
    <w:rsid w:val="003128BB"/>
    <w:rsid w:val="00313856"/>
    <w:rsid w:val="00313B4F"/>
    <w:rsid w:val="003146FE"/>
    <w:rsid w:val="00315967"/>
    <w:rsid w:val="00315D1E"/>
    <w:rsid w:val="00316A47"/>
    <w:rsid w:val="0032017E"/>
    <w:rsid w:val="00321F21"/>
    <w:rsid w:val="00322B98"/>
    <w:rsid w:val="00322C93"/>
    <w:rsid w:val="00322D1D"/>
    <w:rsid w:val="00323462"/>
    <w:rsid w:val="00323D2B"/>
    <w:rsid w:val="0032402E"/>
    <w:rsid w:val="0032458D"/>
    <w:rsid w:val="00325EE6"/>
    <w:rsid w:val="00327444"/>
    <w:rsid w:val="00327E30"/>
    <w:rsid w:val="00330F74"/>
    <w:rsid w:val="00331C46"/>
    <w:rsid w:val="003322B0"/>
    <w:rsid w:val="003334B3"/>
    <w:rsid w:val="00333AEC"/>
    <w:rsid w:val="00333C93"/>
    <w:rsid w:val="00335468"/>
    <w:rsid w:val="00335C0C"/>
    <w:rsid w:val="00336097"/>
    <w:rsid w:val="00336B9B"/>
    <w:rsid w:val="00337354"/>
    <w:rsid w:val="0034196B"/>
    <w:rsid w:val="00343BA6"/>
    <w:rsid w:val="0034460C"/>
    <w:rsid w:val="0034611E"/>
    <w:rsid w:val="00347CFB"/>
    <w:rsid w:val="0035032B"/>
    <w:rsid w:val="00350412"/>
    <w:rsid w:val="00351109"/>
    <w:rsid w:val="003521E8"/>
    <w:rsid w:val="003526BF"/>
    <w:rsid w:val="00355F19"/>
    <w:rsid w:val="003566BA"/>
    <w:rsid w:val="0036076A"/>
    <w:rsid w:val="0036373D"/>
    <w:rsid w:val="003647F4"/>
    <w:rsid w:val="003670EC"/>
    <w:rsid w:val="00370FFB"/>
    <w:rsid w:val="003714F1"/>
    <w:rsid w:val="00371B6E"/>
    <w:rsid w:val="00372939"/>
    <w:rsid w:val="00372A41"/>
    <w:rsid w:val="00372CAE"/>
    <w:rsid w:val="0037517D"/>
    <w:rsid w:val="00375A87"/>
    <w:rsid w:val="00375CF8"/>
    <w:rsid w:val="003762A7"/>
    <w:rsid w:val="00380FDB"/>
    <w:rsid w:val="00383424"/>
    <w:rsid w:val="00383C78"/>
    <w:rsid w:val="00384F78"/>
    <w:rsid w:val="00385EEA"/>
    <w:rsid w:val="00385F39"/>
    <w:rsid w:val="00386AD8"/>
    <w:rsid w:val="0039100C"/>
    <w:rsid w:val="0039123F"/>
    <w:rsid w:val="00391EC8"/>
    <w:rsid w:val="00392055"/>
    <w:rsid w:val="00394A72"/>
    <w:rsid w:val="003968A3"/>
    <w:rsid w:val="003969F1"/>
    <w:rsid w:val="00397539"/>
    <w:rsid w:val="00397906"/>
    <w:rsid w:val="00397FF0"/>
    <w:rsid w:val="003A0364"/>
    <w:rsid w:val="003A1638"/>
    <w:rsid w:val="003A21A7"/>
    <w:rsid w:val="003A24E2"/>
    <w:rsid w:val="003A37CF"/>
    <w:rsid w:val="003A39FE"/>
    <w:rsid w:val="003A549A"/>
    <w:rsid w:val="003B073D"/>
    <w:rsid w:val="003B0828"/>
    <w:rsid w:val="003B0FE5"/>
    <w:rsid w:val="003B173A"/>
    <w:rsid w:val="003B1C53"/>
    <w:rsid w:val="003B2FD1"/>
    <w:rsid w:val="003B32CF"/>
    <w:rsid w:val="003B37D2"/>
    <w:rsid w:val="003B46AF"/>
    <w:rsid w:val="003B7395"/>
    <w:rsid w:val="003B7C70"/>
    <w:rsid w:val="003B7EFA"/>
    <w:rsid w:val="003C1413"/>
    <w:rsid w:val="003C1D25"/>
    <w:rsid w:val="003C2889"/>
    <w:rsid w:val="003C2B19"/>
    <w:rsid w:val="003C321A"/>
    <w:rsid w:val="003C4583"/>
    <w:rsid w:val="003C551D"/>
    <w:rsid w:val="003C5EDF"/>
    <w:rsid w:val="003C6DAF"/>
    <w:rsid w:val="003C7417"/>
    <w:rsid w:val="003C7895"/>
    <w:rsid w:val="003D04B7"/>
    <w:rsid w:val="003D0B0F"/>
    <w:rsid w:val="003D1AAD"/>
    <w:rsid w:val="003D1B23"/>
    <w:rsid w:val="003D69A6"/>
    <w:rsid w:val="003D743C"/>
    <w:rsid w:val="003D794F"/>
    <w:rsid w:val="003E044A"/>
    <w:rsid w:val="003E252C"/>
    <w:rsid w:val="003E30B9"/>
    <w:rsid w:val="003E3152"/>
    <w:rsid w:val="003E3917"/>
    <w:rsid w:val="003E4FD9"/>
    <w:rsid w:val="003E7325"/>
    <w:rsid w:val="003E7E02"/>
    <w:rsid w:val="003F0BEB"/>
    <w:rsid w:val="003F2229"/>
    <w:rsid w:val="003F37F3"/>
    <w:rsid w:val="003F43CD"/>
    <w:rsid w:val="003F4AC7"/>
    <w:rsid w:val="003F66CD"/>
    <w:rsid w:val="003F6973"/>
    <w:rsid w:val="003F7D12"/>
    <w:rsid w:val="00401699"/>
    <w:rsid w:val="004029BD"/>
    <w:rsid w:val="00403D68"/>
    <w:rsid w:val="00404B6D"/>
    <w:rsid w:val="00404D8D"/>
    <w:rsid w:val="0040657C"/>
    <w:rsid w:val="00406AE7"/>
    <w:rsid w:val="00406B5C"/>
    <w:rsid w:val="00410001"/>
    <w:rsid w:val="00410698"/>
    <w:rsid w:val="00411879"/>
    <w:rsid w:val="00411D31"/>
    <w:rsid w:val="00412105"/>
    <w:rsid w:val="0041341D"/>
    <w:rsid w:val="004136E0"/>
    <w:rsid w:val="0041395E"/>
    <w:rsid w:val="00413A2F"/>
    <w:rsid w:val="004143A5"/>
    <w:rsid w:val="00416200"/>
    <w:rsid w:val="0042185C"/>
    <w:rsid w:val="00422BC2"/>
    <w:rsid w:val="00423865"/>
    <w:rsid w:val="004266FF"/>
    <w:rsid w:val="004270E2"/>
    <w:rsid w:val="004274F1"/>
    <w:rsid w:val="00430093"/>
    <w:rsid w:val="00430D4E"/>
    <w:rsid w:val="00430D57"/>
    <w:rsid w:val="00431088"/>
    <w:rsid w:val="004324D9"/>
    <w:rsid w:val="00433485"/>
    <w:rsid w:val="00433750"/>
    <w:rsid w:val="004341F7"/>
    <w:rsid w:val="0043437E"/>
    <w:rsid w:val="0043642C"/>
    <w:rsid w:val="00437D4A"/>
    <w:rsid w:val="00441300"/>
    <w:rsid w:val="004416E9"/>
    <w:rsid w:val="00441B41"/>
    <w:rsid w:val="00441E7C"/>
    <w:rsid w:val="00442370"/>
    <w:rsid w:val="00442C99"/>
    <w:rsid w:val="00443B6F"/>
    <w:rsid w:val="0044426C"/>
    <w:rsid w:val="00444896"/>
    <w:rsid w:val="00444BCF"/>
    <w:rsid w:val="00445DD7"/>
    <w:rsid w:val="00446345"/>
    <w:rsid w:val="004468C9"/>
    <w:rsid w:val="0044709B"/>
    <w:rsid w:val="004519F0"/>
    <w:rsid w:val="00452851"/>
    <w:rsid w:val="00452871"/>
    <w:rsid w:val="00452BFC"/>
    <w:rsid w:val="004537D5"/>
    <w:rsid w:val="004540D1"/>
    <w:rsid w:val="00454719"/>
    <w:rsid w:val="0045476F"/>
    <w:rsid w:val="00454F33"/>
    <w:rsid w:val="00456817"/>
    <w:rsid w:val="00457162"/>
    <w:rsid w:val="00457BBE"/>
    <w:rsid w:val="0046151C"/>
    <w:rsid w:val="0046169D"/>
    <w:rsid w:val="004620D0"/>
    <w:rsid w:val="004634D4"/>
    <w:rsid w:val="00463A5A"/>
    <w:rsid w:val="00463DAC"/>
    <w:rsid w:val="00463DD7"/>
    <w:rsid w:val="00464A93"/>
    <w:rsid w:val="00464E68"/>
    <w:rsid w:val="00470D7C"/>
    <w:rsid w:val="00471B67"/>
    <w:rsid w:val="00472C34"/>
    <w:rsid w:val="004734CC"/>
    <w:rsid w:val="004738D2"/>
    <w:rsid w:val="00473DA6"/>
    <w:rsid w:val="004744B1"/>
    <w:rsid w:val="00475406"/>
    <w:rsid w:val="004804C5"/>
    <w:rsid w:val="00480A13"/>
    <w:rsid w:val="00480AA3"/>
    <w:rsid w:val="00481E72"/>
    <w:rsid w:val="00482313"/>
    <w:rsid w:val="004823BE"/>
    <w:rsid w:val="004826D1"/>
    <w:rsid w:val="00483888"/>
    <w:rsid w:val="00484E1B"/>
    <w:rsid w:val="00484E50"/>
    <w:rsid w:val="004856C3"/>
    <w:rsid w:val="0048583F"/>
    <w:rsid w:val="00486365"/>
    <w:rsid w:val="00486439"/>
    <w:rsid w:val="00487848"/>
    <w:rsid w:val="0049122B"/>
    <w:rsid w:val="004913AC"/>
    <w:rsid w:val="0049194C"/>
    <w:rsid w:val="004919C0"/>
    <w:rsid w:val="00492417"/>
    <w:rsid w:val="00493EEF"/>
    <w:rsid w:val="00493F71"/>
    <w:rsid w:val="00494DB4"/>
    <w:rsid w:val="00494F67"/>
    <w:rsid w:val="004963C4"/>
    <w:rsid w:val="00497E9F"/>
    <w:rsid w:val="004A0916"/>
    <w:rsid w:val="004A18C1"/>
    <w:rsid w:val="004A2CF3"/>
    <w:rsid w:val="004A35D9"/>
    <w:rsid w:val="004A3C38"/>
    <w:rsid w:val="004A5969"/>
    <w:rsid w:val="004A6114"/>
    <w:rsid w:val="004A71E9"/>
    <w:rsid w:val="004A7233"/>
    <w:rsid w:val="004B0900"/>
    <w:rsid w:val="004B14F9"/>
    <w:rsid w:val="004B194E"/>
    <w:rsid w:val="004B3F54"/>
    <w:rsid w:val="004B41E4"/>
    <w:rsid w:val="004B4947"/>
    <w:rsid w:val="004B4AD1"/>
    <w:rsid w:val="004B5F34"/>
    <w:rsid w:val="004B6683"/>
    <w:rsid w:val="004C0937"/>
    <w:rsid w:val="004C13DC"/>
    <w:rsid w:val="004C16D6"/>
    <w:rsid w:val="004C2104"/>
    <w:rsid w:val="004C2171"/>
    <w:rsid w:val="004C3142"/>
    <w:rsid w:val="004C36E9"/>
    <w:rsid w:val="004C3C68"/>
    <w:rsid w:val="004C3E8F"/>
    <w:rsid w:val="004C4D69"/>
    <w:rsid w:val="004C7882"/>
    <w:rsid w:val="004D01AE"/>
    <w:rsid w:val="004D04C1"/>
    <w:rsid w:val="004D1337"/>
    <w:rsid w:val="004D26D6"/>
    <w:rsid w:val="004D47F7"/>
    <w:rsid w:val="004D6106"/>
    <w:rsid w:val="004D72F5"/>
    <w:rsid w:val="004D788B"/>
    <w:rsid w:val="004D7B82"/>
    <w:rsid w:val="004E09D0"/>
    <w:rsid w:val="004E0B0F"/>
    <w:rsid w:val="004E13AD"/>
    <w:rsid w:val="004E1B09"/>
    <w:rsid w:val="004E1BF4"/>
    <w:rsid w:val="004E3C08"/>
    <w:rsid w:val="004E40A4"/>
    <w:rsid w:val="004E59F4"/>
    <w:rsid w:val="004E7097"/>
    <w:rsid w:val="004F1601"/>
    <w:rsid w:val="004F233F"/>
    <w:rsid w:val="004F2F62"/>
    <w:rsid w:val="004F4476"/>
    <w:rsid w:val="004F47AC"/>
    <w:rsid w:val="004F72A7"/>
    <w:rsid w:val="004F7519"/>
    <w:rsid w:val="0050047F"/>
    <w:rsid w:val="005007DD"/>
    <w:rsid w:val="005017D8"/>
    <w:rsid w:val="00503B6C"/>
    <w:rsid w:val="005049DB"/>
    <w:rsid w:val="00505ED7"/>
    <w:rsid w:val="0050625E"/>
    <w:rsid w:val="00506D8A"/>
    <w:rsid w:val="00511783"/>
    <w:rsid w:val="00512D50"/>
    <w:rsid w:val="00512F30"/>
    <w:rsid w:val="00513091"/>
    <w:rsid w:val="00513725"/>
    <w:rsid w:val="00515864"/>
    <w:rsid w:val="00516FA0"/>
    <w:rsid w:val="005200F2"/>
    <w:rsid w:val="005207C1"/>
    <w:rsid w:val="00520F09"/>
    <w:rsid w:val="00521CA4"/>
    <w:rsid w:val="0052232C"/>
    <w:rsid w:val="00523222"/>
    <w:rsid w:val="005234A8"/>
    <w:rsid w:val="0052489F"/>
    <w:rsid w:val="0052495C"/>
    <w:rsid w:val="00526D83"/>
    <w:rsid w:val="0052746A"/>
    <w:rsid w:val="005306A8"/>
    <w:rsid w:val="00530C3A"/>
    <w:rsid w:val="00531D82"/>
    <w:rsid w:val="005329D0"/>
    <w:rsid w:val="00533B24"/>
    <w:rsid w:val="0053406E"/>
    <w:rsid w:val="00534616"/>
    <w:rsid w:val="0053660D"/>
    <w:rsid w:val="005375B7"/>
    <w:rsid w:val="00540FBA"/>
    <w:rsid w:val="005434AE"/>
    <w:rsid w:val="005440AF"/>
    <w:rsid w:val="00544169"/>
    <w:rsid w:val="00544B22"/>
    <w:rsid w:val="005450C1"/>
    <w:rsid w:val="00546728"/>
    <w:rsid w:val="0054680A"/>
    <w:rsid w:val="00546E8B"/>
    <w:rsid w:val="00547A18"/>
    <w:rsid w:val="00550657"/>
    <w:rsid w:val="00551100"/>
    <w:rsid w:val="0055146B"/>
    <w:rsid w:val="0055146C"/>
    <w:rsid w:val="005515BA"/>
    <w:rsid w:val="005515EB"/>
    <w:rsid w:val="00551797"/>
    <w:rsid w:val="00551ABD"/>
    <w:rsid w:val="005523C0"/>
    <w:rsid w:val="0055357C"/>
    <w:rsid w:val="00554380"/>
    <w:rsid w:val="005550B4"/>
    <w:rsid w:val="005569B6"/>
    <w:rsid w:val="0055708F"/>
    <w:rsid w:val="0055717E"/>
    <w:rsid w:val="00557B54"/>
    <w:rsid w:val="00560E73"/>
    <w:rsid w:val="00561D1A"/>
    <w:rsid w:val="00563E1B"/>
    <w:rsid w:val="00566E3D"/>
    <w:rsid w:val="0056706C"/>
    <w:rsid w:val="005676D1"/>
    <w:rsid w:val="0057129F"/>
    <w:rsid w:val="005718BF"/>
    <w:rsid w:val="00571BDB"/>
    <w:rsid w:val="00573F57"/>
    <w:rsid w:val="0057518B"/>
    <w:rsid w:val="005768F0"/>
    <w:rsid w:val="00576B5F"/>
    <w:rsid w:val="00580AF9"/>
    <w:rsid w:val="00580E5F"/>
    <w:rsid w:val="005815EB"/>
    <w:rsid w:val="005822EF"/>
    <w:rsid w:val="005824A8"/>
    <w:rsid w:val="0058292F"/>
    <w:rsid w:val="00582A6A"/>
    <w:rsid w:val="00582B31"/>
    <w:rsid w:val="005840F0"/>
    <w:rsid w:val="0058417F"/>
    <w:rsid w:val="00584A55"/>
    <w:rsid w:val="00584F82"/>
    <w:rsid w:val="0058500B"/>
    <w:rsid w:val="00585A1B"/>
    <w:rsid w:val="00585E9E"/>
    <w:rsid w:val="0058619F"/>
    <w:rsid w:val="005873D5"/>
    <w:rsid w:val="00590AC2"/>
    <w:rsid w:val="00591B45"/>
    <w:rsid w:val="00592F55"/>
    <w:rsid w:val="00592F6D"/>
    <w:rsid w:val="0059331A"/>
    <w:rsid w:val="00594F1F"/>
    <w:rsid w:val="00596CBE"/>
    <w:rsid w:val="00596E67"/>
    <w:rsid w:val="00597B93"/>
    <w:rsid w:val="00597F38"/>
    <w:rsid w:val="005A2199"/>
    <w:rsid w:val="005A2509"/>
    <w:rsid w:val="005A306E"/>
    <w:rsid w:val="005A64CF"/>
    <w:rsid w:val="005A66A4"/>
    <w:rsid w:val="005A7F37"/>
    <w:rsid w:val="005B034A"/>
    <w:rsid w:val="005B0386"/>
    <w:rsid w:val="005B0A69"/>
    <w:rsid w:val="005B0D7F"/>
    <w:rsid w:val="005B0EF0"/>
    <w:rsid w:val="005B1196"/>
    <w:rsid w:val="005B2CC7"/>
    <w:rsid w:val="005B5E9C"/>
    <w:rsid w:val="005B6FBB"/>
    <w:rsid w:val="005B79D5"/>
    <w:rsid w:val="005C16E5"/>
    <w:rsid w:val="005C1EDE"/>
    <w:rsid w:val="005C1FA5"/>
    <w:rsid w:val="005C313E"/>
    <w:rsid w:val="005C3C12"/>
    <w:rsid w:val="005C4293"/>
    <w:rsid w:val="005C4484"/>
    <w:rsid w:val="005C64E0"/>
    <w:rsid w:val="005C6A4D"/>
    <w:rsid w:val="005C6C5D"/>
    <w:rsid w:val="005C71B7"/>
    <w:rsid w:val="005C7D33"/>
    <w:rsid w:val="005D09E0"/>
    <w:rsid w:val="005D0BF6"/>
    <w:rsid w:val="005D2A92"/>
    <w:rsid w:val="005D45FD"/>
    <w:rsid w:val="005D5323"/>
    <w:rsid w:val="005D569B"/>
    <w:rsid w:val="005D6CC3"/>
    <w:rsid w:val="005D7A21"/>
    <w:rsid w:val="005E1AA1"/>
    <w:rsid w:val="005E42B5"/>
    <w:rsid w:val="005E483C"/>
    <w:rsid w:val="005E4C30"/>
    <w:rsid w:val="005E4E08"/>
    <w:rsid w:val="005E4F18"/>
    <w:rsid w:val="005E6521"/>
    <w:rsid w:val="005E65B7"/>
    <w:rsid w:val="005E6606"/>
    <w:rsid w:val="005E7106"/>
    <w:rsid w:val="005E7B53"/>
    <w:rsid w:val="005E7DD1"/>
    <w:rsid w:val="005F008D"/>
    <w:rsid w:val="005F0104"/>
    <w:rsid w:val="005F0344"/>
    <w:rsid w:val="005F1E46"/>
    <w:rsid w:val="005F22ED"/>
    <w:rsid w:val="005F3D1B"/>
    <w:rsid w:val="005F4193"/>
    <w:rsid w:val="005F44E6"/>
    <w:rsid w:val="005F4FA8"/>
    <w:rsid w:val="005F5DAF"/>
    <w:rsid w:val="005F7527"/>
    <w:rsid w:val="005F7ED3"/>
    <w:rsid w:val="006033F4"/>
    <w:rsid w:val="00603A28"/>
    <w:rsid w:val="00605039"/>
    <w:rsid w:val="0061053C"/>
    <w:rsid w:val="00611883"/>
    <w:rsid w:val="00613A1D"/>
    <w:rsid w:val="00613BE0"/>
    <w:rsid w:val="00617543"/>
    <w:rsid w:val="00620BF0"/>
    <w:rsid w:val="00621C5A"/>
    <w:rsid w:val="00621CAD"/>
    <w:rsid w:val="00622000"/>
    <w:rsid w:val="006242DD"/>
    <w:rsid w:val="006250C7"/>
    <w:rsid w:val="00625CCC"/>
    <w:rsid w:val="00630125"/>
    <w:rsid w:val="006304CA"/>
    <w:rsid w:val="00633078"/>
    <w:rsid w:val="00635213"/>
    <w:rsid w:val="00635762"/>
    <w:rsid w:val="006363FD"/>
    <w:rsid w:val="0063648C"/>
    <w:rsid w:val="006372D4"/>
    <w:rsid w:val="00637A28"/>
    <w:rsid w:val="00640C61"/>
    <w:rsid w:val="00642742"/>
    <w:rsid w:val="00642FAF"/>
    <w:rsid w:val="00643A22"/>
    <w:rsid w:val="00646023"/>
    <w:rsid w:val="0064618B"/>
    <w:rsid w:val="006468BB"/>
    <w:rsid w:val="00646AEE"/>
    <w:rsid w:val="00650773"/>
    <w:rsid w:val="006509B3"/>
    <w:rsid w:val="006527BB"/>
    <w:rsid w:val="0065333A"/>
    <w:rsid w:val="00653BE8"/>
    <w:rsid w:val="006546D8"/>
    <w:rsid w:val="006553F1"/>
    <w:rsid w:val="0065560B"/>
    <w:rsid w:val="006563DB"/>
    <w:rsid w:val="00656E62"/>
    <w:rsid w:val="006575FC"/>
    <w:rsid w:val="006577BA"/>
    <w:rsid w:val="00660B7F"/>
    <w:rsid w:val="006627F5"/>
    <w:rsid w:val="006630A6"/>
    <w:rsid w:val="006636EA"/>
    <w:rsid w:val="0066399A"/>
    <w:rsid w:val="006649B7"/>
    <w:rsid w:val="00665EB1"/>
    <w:rsid w:val="00665F52"/>
    <w:rsid w:val="006748BD"/>
    <w:rsid w:val="0067703E"/>
    <w:rsid w:val="0067734C"/>
    <w:rsid w:val="0068173E"/>
    <w:rsid w:val="0068258B"/>
    <w:rsid w:val="006826F2"/>
    <w:rsid w:val="00683A12"/>
    <w:rsid w:val="00683B14"/>
    <w:rsid w:val="00684601"/>
    <w:rsid w:val="00686A72"/>
    <w:rsid w:val="00686F40"/>
    <w:rsid w:val="00690C5B"/>
    <w:rsid w:val="006911AC"/>
    <w:rsid w:val="00691862"/>
    <w:rsid w:val="00693151"/>
    <w:rsid w:val="006935BB"/>
    <w:rsid w:val="0069372A"/>
    <w:rsid w:val="00693B57"/>
    <w:rsid w:val="006941DE"/>
    <w:rsid w:val="00694205"/>
    <w:rsid w:val="00694718"/>
    <w:rsid w:val="0069598A"/>
    <w:rsid w:val="00695AF4"/>
    <w:rsid w:val="00695FC0"/>
    <w:rsid w:val="006976E5"/>
    <w:rsid w:val="00697B3C"/>
    <w:rsid w:val="00697C07"/>
    <w:rsid w:val="006A03BB"/>
    <w:rsid w:val="006A1E6F"/>
    <w:rsid w:val="006A3437"/>
    <w:rsid w:val="006A3568"/>
    <w:rsid w:val="006A3F95"/>
    <w:rsid w:val="006A4ED9"/>
    <w:rsid w:val="006A642F"/>
    <w:rsid w:val="006A7391"/>
    <w:rsid w:val="006B0228"/>
    <w:rsid w:val="006B1674"/>
    <w:rsid w:val="006B3E63"/>
    <w:rsid w:val="006B4601"/>
    <w:rsid w:val="006B505D"/>
    <w:rsid w:val="006B521F"/>
    <w:rsid w:val="006B5B23"/>
    <w:rsid w:val="006B5DF6"/>
    <w:rsid w:val="006B6187"/>
    <w:rsid w:val="006B62B2"/>
    <w:rsid w:val="006B6FCD"/>
    <w:rsid w:val="006B6FF3"/>
    <w:rsid w:val="006C0431"/>
    <w:rsid w:val="006C0B4A"/>
    <w:rsid w:val="006C1039"/>
    <w:rsid w:val="006C14D5"/>
    <w:rsid w:val="006C21FE"/>
    <w:rsid w:val="006C2AD5"/>
    <w:rsid w:val="006C36F8"/>
    <w:rsid w:val="006C4A44"/>
    <w:rsid w:val="006C6E43"/>
    <w:rsid w:val="006D125D"/>
    <w:rsid w:val="006D1A91"/>
    <w:rsid w:val="006D27FC"/>
    <w:rsid w:val="006D6AC7"/>
    <w:rsid w:val="006D7DE7"/>
    <w:rsid w:val="006E064E"/>
    <w:rsid w:val="006E07D1"/>
    <w:rsid w:val="006E08E8"/>
    <w:rsid w:val="006E1304"/>
    <w:rsid w:val="006E14D0"/>
    <w:rsid w:val="006E1620"/>
    <w:rsid w:val="006E1909"/>
    <w:rsid w:val="006E196F"/>
    <w:rsid w:val="006E2573"/>
    <w:rsid w:val="006E3340"/>
    <w:rsid w:val="006E3ABE"/>
    <w:rsid w:val="006E4541"/>
    <w:rsid w:val="006E65E3"/>
    <w:rsid w:val="006E73D2"/>
    <w:rsid w:val="006F0E03"/>
    <w:rsid w:val="006F2ABF"/>
    <w:rsid w:val="006F353D"/>
    <w:rsid w:val="006F4EB7"/>
    <w:rsid w:val="006F5D4C"/>
    <w:rsid w:val="006F6D44"/>
    <w:rsid w:val="00700F06"/>
    <w:rsid w:val="007018B3"/>
    <w:rsid w:val="00702665"/>
    <w:rsid w:val="0070374A"/>
    <w:rsid w:val="0070395F"/>
    <w:rsid w:val="007057BE"/>
    <w:rsid w:val="007068CC"/>
    <w:rsid w:val="007071D5"/>
    <w:rsid w:val="00711139"/>
    <w:rsid w:val="007121D0"/>
    <w:rsid w:val="00712A40"/>
    <w:rsid w:val="00712B63"/>
    <w:rsid w:val="00712C27"/>
    <w:rsid w:val="0071317E"/>
    <w:rsid w:val="00715EA5"/>
    <w:rsid w:val="00715EA8"/>
    <w:rsid w:val="0071607B"/>
    <w:rsid w:val="0071632B"/>
    <w:rsid w:val="00720553"/>
    <w:rsid w:val="0072227C"/>
    <w:rsid w:val="00722CFD"/>
    <w:rsid w:val="00726012"/>
    <w:rsid w:val="00727176"/>
    <w:rsid w:val="007272D6"/>
    <w:rsid w:val="00727741"/>
    <w:rsid w:val="00727759"/>
    <w:rsid w:val="00727930"/>
    <w:rsid w:val="0073011C"/>
    <w:rsid w:val="007329C6"/>
    <w:rsid w:val="00733492"/>
    <w:rsid w:val="00733E40"/>
    <w:rsid w:val="00734F8C"/>
    <w:rsid w:val="00735032"/>
    <w:rsid w:val="0073731F"/>
    <w:rsid w:val="0073732C"/>
    <w:rsid w:val="007376BA"/>
    <w:rsid w:val="00737F3A"/>
    <w:rsid w:val="0074239A"/>
    <w:rsid w:val="0074260A"/>
    <w:rsid w:val="007428BF"/>
    <w:rsid w:val="00744183"/>
    <w:rsid w:val="00744931"/>
    <w:rsid w:val="0074515B"/>
    <w:rsid w:val="007452E4"/>
    <w:rsid w:val="00746FE5"/>
    <w:rsid w:val="00747433"/>
    <w:rsid w:val="00751C98"/>
    <w:rsid w:val="00754FC1"/>
    <w:rsid w:val="007556D6"/>
    <w:rsid w:val="00756599"/>
    <w:rsid w:val="00756F1C"/>
    <w:rsid w:val="00757034"/>
    <w:rsid w:val="0075704B"/>
    <w:rsid w:val="00760CA7"/>
    <w:rsid w:val="00763325"/>
    <w:rsid w:val="00764B7E"/>
    <w:rsid w:val="00772D3A"/>
    <w:rsid w:val="00773350"/>
    <w:rsid w:val="007739D2"/>
    <w:rsid w:val="00773A02"/>
    <w:rsid w:val="00776BF9"/>
    <w:rsid w:val="007779CC"/>
    <w:rsid w:val="00777F68"/>
    <w:rsid w:val="0078011A"/>
    <w:rsid w:val="00780A36"/>
    <w:rsid w:val="0078304F"/>
    <w:rsid w:val="00783712"/>
    <w:rsid w:val="00784295"/>
    <w:rsid w:val="00784A2F"/>
    <w:rsid w:val="00785E4E"/>
    <w:rsid w:val="007860A2"/>
    <w:rsid w:val="00786ECF"/>
    <w:rsid w:val="00787A13"/>
    <w:rsid w:val="00787D66"/>
    <w:rsid w:val="007905E8"/>
    <w:rsid w:val="00790C61"/>
    <w:rsid w:val="00791278"/>
    <w:rsid w:val="00792741"/>
    <w:rsid w:val="00793014"/>
    <w:rsid w:val="00795423"/>
    <w:rsid w:val="00797310"/>
    <w:rsid w:val="007A092F"/>
    <w:rsid w:val="007A11F2"/>
    <w:rsid w:val="007A17FE"/>
    <w:rsid w:val="007A317B"/>
    <w:rsid w:val="007A3E37"/>
    <w:rsid w:val="007A3EBE"/>
    <w:rsid w:val="007A43CD"/>
    <w:rsid w:val="007A475B"/>
    <w:rsid w:val="007A52F4"/>
    <w:rsid w:val="007A696A"/>
    <w:rsid w:val="007A6D64"/>
    <w:rsid w:val="007A70EC"/>
    <w:rsid w:val="007A778E"/>
    <w:rsid w:val="007B074E"/>
    <w:rsid w:val="007B0F75"/>
    <w:rsid w:val="007B1499"/>
    <w:rsid w:val="007B23D2"/>
    <w:rsid w:val="007B2FB2"/>
    <w:rsid w:val="007B34E4"/>
    <w:rsid w:val="007B3E40"/>
    <w:rsid w:val="007B577B"/>
    <w:rsid w:val="007B6CC9"/>
    <w:rsid w:val="007C0852"/>
    <w:rsid w:val="007C1115"/>
    <w:rsid w:val="007C132E"/>
    <w:rsid w:val="007C1E91"/>
    <w:rsid w:val="007C2249"/>
    <w:rsid w:val="007C350A"/>
    <w:rsid w:val="007C3533"/>
    <w:rsid w:val="007C3CE6"/>
    <w:rsid w:val="007C3D3F"/>
    <w:rsid w:val="007C51E9"/>
    <w:rsid w:val="007C6B93"/>
    <w:rsid w:val="007C7048"/>
    <w:rsid w:val="007C731C"/>
    <w:rsid w:val="007C7F7C"/>
    <w:rsid w:val="007D01BB"/>
    <w:rsid w:val="007D081A"/>
    <w:rsid w:val="007D0F29"/>
    <w:rsid w:val="007D1079"/>
    <w:rsid w:val="007D1685"/>
    <w:rsid w:val="007D20D9"/>
    <w:rsid w:val="007D741B"/>
    <w:rsid w:val="007D7D59"/>
    <w:rsid w:val="007E33C9"/>
    <w:rsid w:val="007E4E6B"/>
    <w:rsid w:val="007E6420"/>
    <w:rsid w:val="007E7A6D"/>
    <w:rsid w:val="007E7EBA"/>
    <w:rsid w:val="007F1971"/>
    <w:rsid w:val="007F34F6"/>
    <w:rsid w:val="007F4943"/>
    <w:rsid w:val="007F4E31"/>
    <w:rsid w:val="007F55F6"/>
    <w:rsid w:val="007F6BF9"/>
    <w:rsid w:val="007F722F"/>
    <w:rsid w:val="007F7506"/>
    <w:rsid w:val="008009D1"/>
    <w:rsid w:val="00801DFA"/>
    <w:rsid w:val="00802101"/>
    <w:rsid w:val="00802314"/>
    <w:rsid w:val="008028F2"/>
    <w:rsid w:val="008039A3"/>
    <w:rsid w:val="00803AEE"/>
    <w:rsid w:val="008046D6"/>
    <w:rsid w:val="00804E94"/>
    <w:rsid w:val="00806648"/>
    <w:rsid w:val="008068B6"/>
    <w:rsid w:val="00807986"/>
    <w:rsid w:val="00807C3C"/>
    <w:rsid w:val="00811B3C"/>
    <w:rsid w:val="008210CE"/>
    <w:rsid w:val="0082149F"/>
    <w:rsid w:val="00821DAC"/>
    <w:rsid w:val="00821DCD"/>
    <w:rsid w:val="00821DD3"/>
    <w:rsid w:val="00822CCD"/>
    <w:rsid w:val="008249D0"/>
    <w:rsid w:val="00825F4F"/>
    <w:rsid w:val="008261B3"/>
    <w:rsid w:val="00827F7F"/>
    <w:rsid w:val="00830D15"/>
    <w:rsid w:val="0083127D"/>
    <w:rsid w:val="008322F2"/>
    <w:rsid w:val="008325A4"/>
    <w:rsid w:val="0083288D"/>
    <w:rsid w:val="00833CAF"/>
    <w:rsid w:val="00834A47"/>
    <w:rsid w:val="00834FD3"/>
    <w:rsid w:val="00835F58"/>
    <w:rsid w:val="00836D83"/>
    <w:rsid w:val="0083711F"/>
    <w:rsid w:val="00837C73"/>
    <w:rsid w:val="00840133"/>
    <w:rsid w:val="008405C8"/>
    <w:rsid w:val="00840BD6"/>
    <w:rsid w:val="008448DD"/>
    <w:rsid w:val="00846156"/>
    <w:rsid w:val="0084624B"/>
    <w:rsid w:val="00846826"/>
    <w:rsid w:val="00851356"/>
    <w:rsid w:val="00851FCF"/>
    <w:rsid w:val="00854087"/>
    <w:rsid w:val="00855EA1"/>
    <w:rsid w:val="0085618F"/>
    <w:rsid w:val="0085782F"/>
    <w:rsid w:val="00860B2E"/>
    <w:rsid w:val="008614DB"/>
    <w:rsid w:val="008616AF"/>
    <w:rsid w:val="00862253"/>
    <w:rsid w:val="00865160"/>
    <w:rsid w:val="00866C29"/>
    <w:rsid w:val="0087084F"/>
    <w:rsid w:val="00870976"/>
    <w:rsid w:val="008709B5"/>
    <w:rsid w:val="00871770"/>
    <w:rsid w:val="00872BA4"/>
    <w:rsid w:val="00872DC7"/>
    <w:rsid w:val="00873FB4"/>
    <w:rsid w:val="00874A9B"/>
    <w:rsid w:val="00874C77"/>
    <w:rsid w:val="00875B10"/>
    <w:rsid w:val="00876197"/>
    <w:rsid w:val="00876386"/>
    <w:rsid w:val="00876458"/>
    <w:rsid w:val="00876A77"/>
    <w:rsid w:val="00876C1A"/>
    <w:rsid w:val="008803DC"/>
    <w:rsid w:val="0088091B"/>
    <w:rsid w:val="00881623"/>
    <w:rsid w:val="00881938"/>
    <w:rsid w:val="00881D49"/>
    <w:rsid w:val="0088585F"/>
    <w:rsid w:val="00887190"/>
    <w:rsid w:val="00890449"/>
    <w:rsid w:val="008926E8"/>
    <w:rsid w:val="0089282C"/>
    <w:rsid w:val="00892908"/>
    <w:rsid w:val="00893FE2"/>
    <w:rsid w:val="00894313"/>
    <w:rsid w:val="00895595"/>
    <w:rsid w:val="008957D9"/>
    <w:rsid w:val="008961E0"/>
    <w:rsid w:val="00896226"/>
    <w:rsid w:val="00896F9C"/>
    <w:rsid w:val="008A007C"/>
    <w:rsid w:val="008A0F34"/>
    <w:rsid w:val="008A11EB"/>
    <w:rsid w:val="008A167D"/>
    <w:rsid w:val="008A23CD"/>
    <w:rsid w:val="008A3E96"/>
    <w:rsid w:val="008A5507"/>
    <w:rsid w:val="008A5F11"/>
    <w:rsid w:val="008A6576"/>
    <w:rsid w:val="008A6926"/>
    <w:rsid w:val="008A6C64"/>
    <w:rsid w:val="008A74BA"/>
    <w:rsid w:val="008A784E"/>
    <w:rsid w:val="008A7EC4"/>
    <w:rsid w:val="008B091B"/>
    <w:rsid w:val="008B091F"/>
    <w:rsid w:val="008B0DAC"/>
    <w:rsid w:val="008B1250"/>
    <w:rsid w:val="008B176D"/>
    <w:rsid w:val="008B353B"/>
    <w:rsid w:val="008B3D0F"/>
    <w:rsid w:val="008B410F"/>
    <w:rsid w:val="008B47B9"/>
    <w:rsid w:val="008B6699"/>
    <w:rsid w:val="008B6812"/>
    <w:rsid w:val="008C08A1"/>
    <w:rsid w:val="008C2819"/>
    <w:rsid w:val="008C3304"/>
    <w:rsid w:val="008C37A1"/>
    <w:rsid w:val="008C3A97"/>
    <w:rsid w:val="008C49D1"/>
    <w:rsid w:val="008C4A4B"/>
    <w:rsid w:val="008C610E"/>
    <w:rsid w:val="008C6735"/>
    <w:rsid w:val="008C674E"/>
    <w:rsid w:val="008C6BF3"/>
    <w:rsid w:val="008C6D4A"/>
    <w:rsid w:val="008C6D60"/>
    <w:rsid w:val="008D1629"/>
    <w:rsid w:val="008D200C"/>
    <w:rsid w:val="008D3480"/>
    <w:rsid w:val="008D38E2"/>
    <w:rsid w:val="008D3E2C"/>
    <w:rsid w:val="008D57FE"/>
    <w:rsid w:val="008D5EEE"/>
    <w:rsid w:val="008D6389"/>
    <w:rsid w:val="008D7351"/>
    <w:rsid w:val="008D7759"/>
    <w:rsid w:val="008E25C6"/>
    <w:rsid w:val="008E3771"/>
    <w:rsid w:val="008E4942"/>
    <w:rsid w:val="008E50A2"/>
    <w:rsid w:val="008E5FE9"/>
    <w:rsid w:val="008E79C4"/>
    <w:rsid w:val="008E7B8E"/>
    <w:rsid w:val="008F1AFF"/>
    <w:rsid w:val="008F2150"/>
    <w:rsid w:val="008F2279"/>
    <w:rsid w:val="008F2780"/>
    <w:rsid w:val="008F3DF1"/>
    <w:rsid w:val="008F4248"/>
    <w:rsid w:val="008F497A"/>
    <w:rsid w:val="008F5BD3"/>
    <w:rsid w:val="008F7CE6"/>
    <w:rsid w:val="00901883"/>
    <w:rsid w:val="00901A6C"/>
    <w:rsid w:val="00901C83"/>
    <w:rsid w:val="00903166"/>
    <w:rsid w:val="00905317"/>
    <w:rsid w:val="009060E3"/>
    <w:rsid w:val="00906300"/>
    <w:rsid w:val="0090701A"/>
    <w:rsid w:val="00907A3F"/>
    <w:rsid w:val="00910D0B"/>
    <w:rsid w:val="00910D7C"/>
    <w:rsid w:val="00911F9F"/>
    <w:rsid w:val="009122A7"/>
    <w:rsid w:val="0091270F"/>
    <w:rsid w:val="00912CB6"/>
    <w:rsid w:val="009141AA"/>
    <w:rsid w:val="009163EA"/>
    <w:rsid w:val="00916A7B"/>
    <w:rsid w:val="009175BA"/>
    <w:rsid w:val="00920060"/>
    <w:rsid w:val="00921417"/>
    <w:rsid w:val="00922FFB"/>
    <w:rsid w:val="0092387A"/>
    <w:rsid w:val="0092406D"/>
    <w:rsid w:val="00924C9C"/>
    <w:rsid w:val="009263E8"/>
    <w:rsid w:val="00926DDD"/>
    <w:rsid w:val="00930620"/>
    <w:rsid w:val="0093110C"/>
    <w:rsid w:val="0093208E"/>
    <w:rsid w:val="009325AD"/>
    <w:rsid w:val="009336C3"/>
    <w:rsid w:val="00933E2A"/>
    <w:rsid w:val="00935094"/>
    <w:rsid w:val="009359FA"/>
    <w:rsid w:val="00936168"/>
    <w:rsid w:val="00941963"/>
    <w:rsid w:val="00941DA0"/>
    <w:rsid w:val="0094237C"/>
    <w:rsid w:val="00942720"/>
    <w:rsid w:val="00942F92"/>
    <w:rsid w:val="009432EA"/>
    <w:rsid w:val="00943819"/>
    <w:rsid w:val="00944DA4"/>
    <w:rsid w:val="00944E6A"/>
    <w:rsid w:val="00945265"/>
    <w:rsid w:val="00946073"/>
    <w:rsid w:val="009463F7"/>
    <w:rsid w:val="00946556"/>
    <w:rsid w:val="009477F9"/>
    <w:rsid w:val="00947ACC"/>
    <w:rsid w:val="00951AA9"/>
    <w:rsid w:val="009527FC"/>
    <w:rsid w:val="00952C48"/>
    <w:rsid w:val="00953321"/>
    <w:rsid w:val="00954423"/>
    <w:rsid w:val="00954BD5"/>
    <w:rsid w:val="00954C31"/>
    <w:rsid w:val="009558B9"/>
    <w:rsid w:val="00955F64"/>
    <w:rsid w:val="00956497"/>
    <w:rsid w:val="00960E53"/>
    <w:rsid w:val="009625D9"/>
    <w:rsid w:val="00963623"/>
    <w:rsid w:val="00963EDB"/>
    <w:rsid w:val="00964188"/>
    <w:rsid w:val="009647C2"/>
    <w:rsid w:val="00965691"/>
    <w:rsid w:val="009663C0"/>
    <w:rsid w:val="0096673A"/>
    <w:rsid w:val="00966F66"/>
    <w:rsid w:val="00970165"/>
    <w:rsid w:val="00971CE6"/>
    <w:rsid w:val="00972107"/>
    <w:rsid w:val="00973601"/>
    <w:rsid w:val="009746C4"/>
    <w:rsid w:val="00974743"/>
    <w:rsid w:val="00974EFD"/>
    <w:rsid w:val="00976AB5"/>
    <w:rsid w:val="00976FB5"/>
    <w:rsid w:val="009777F7"/>
    <w:rsid w:val="0097786C"/>
    <w:rsid w:val="00980C31"/>
    <w:rsid w:val="009813A4"/>
    <w:rsid w:val="009816EC"/>
    <w:rsid w:val="00981BB0"/>
    <w:rsid w:val="0098248B"/>
    <w:rsid w:val="0098360B"/>
    <w:rsid w:val="00984D0C"/>
    <w:rsid w:val="00985FE1"/>
    <w:rsid w:val="00986315"/>
    <w:rsid w:val="00987A6D"/>
    <w:rsid w:val="009902A4"/>
    <w:rsid w:val="00990789"/>
    <w:rsid w:val="00990A24"/>
    <w:rsid w:val="00992256"/>
    <w:rsid w:val="00992588"/>
    <w:rsid w:val="009937F1"/>
    <w:rsid w:val="00995E98"/>
    <w:rsid w:val="00996A3C"/>
    <w:rsid w:val="00996A67"/>
    <w:rsid w:val="00996AB8"/>
    <w:rsid w:val="009A0BEB"/>
    <w:rsid w:val="009A0E8D"/>
    <w:rsid w:val="009A14E1"/>
    <w:rsid w:val="009A1EB7"/>
    <w:rsid w:val="009A1F23"/>
    <w:rsid w:val="009A27BA"/>
    <w:rsid w:val="009A4705"/>
    <w:rsid w:val="009A49FD"/>
    <w:rsid w:val="009A51EB"/>
    <w:rsid w:val="009A58F5"/>
    <w:rsid w:val="009A6A2D"/>
    <w:rsid w:val="009A6B18"/>
    <w:rsid w:val="009A6B76"/>
    <w:rsid w:val="009A6C4A"/>
    <w:rsid w:val="009A7736"/>
    <w:rsid w:val="009A7844"/>
    <w:rsid w:val="009A788C"/>
    <w:rsid w:val="009A7A63"/>
    <w:rsid w:val="009B0F3E"/>
    <w:rsid w:val="009B0F43"/>
    <w:rsid w:val="009B1100"/>
    <w:rsid w:val="009B333D"/>
    <w:rsid w:val="009B5423"/>
    <w:rsid w:val="009B755D"/>
    <w:rsid w:val="009B762A"/>
    <w:rsid w:val="009C1690"/>
    <w:rsid w:val="009C22DA"/>
    <w:rsid w:val="009C2720"/>
    <w:rsid w:val="009C2DE6"/>
    <w:rsid w:val="009C31D8"/>
    <w:rsid w:val="009C50A0"/>
    <w:rsid w:val="009C56C6"/>
    <w:rsid w:val="009C5720"/>
    <w:rsid w:val="009C5A8B"/>
    <w:rsid w:val="009C5B2C"/>
    <w:rsid w:val="009C67DA"/>
    <w:rsid w:val="009C69EB"/>
    <w:rsid w:val="009C74E3"/>
    <w:rsid w:val="009D0C79"/>
    <w:rsid w:val="009D283A"/>
    <w:rsid w:val="009D3055"/>
    <w:rsid w:val="009D3396"/>
    <w:rsid w:val="009D4DB6"/>
    <w:rsid w:val="009D4F9C"/>
    <w:rsid w:val="009D634B"/>
    <w:rsid w:val="009D693B"/>
    <w:rsid w:val="009D6E11"/>
    <w:rsid w:val="009D70CA"/>
    <w:rsid w:val="009E02DC"/>
    <w:rsid w:val="009E2279"/>
    <w:rsid w:val="009E54A1"/>
    <w:rsid w:val="009E59D3"/>
    <w:rsid w:val="009F0BEE"/>
    <w:rsid w:val="009F0E91"/>
    <w:rsid w:val="009F12EA"/>
    <w:rsid w:val="009F27F6"/>
    <w:rsid w:val="009F29EB"/>
    <w:rsid w:val="009F44FC"/>
    <w:rsid w:val="009F58CC"/>
    <w:rsid w:val="009F6D61"/>
    <w:rsid w:val="009F7DCB"/>
    <w:rsid w:val="00A0021F"/>
    <w:rsid w:val="00A005A4"/>
    <w:rsid w:val="00A00F2E"/>
    <w:rsid w:val="00A013B4"/>
    <w:rsid w:val="00A0166F"/>
    <w:rsid w:val="00A02AAA"/>
    <w:rsid w:val="00A03B2C"/>
    <w:rsid w:val="00A048A9"/>
    <w:rsid w:val="00A04AA3"/>
    <w:rsid w:val="00A05411"/>
    <w:rsid w:val="00A05844"/>
    <w:rsid w:val="00A06503"/>
    <w:rsid w:val="00A06A25"/>
    <w:rsid w:val="00A11971"/>
    <w:rsid w:val="00A124C5"/>
    <w:rsid w:val="00A124CE"/>
    <w:rsid w:val="00A12996"/>
    <w:rsid w:val="00A12A73"/>
    <w:rsid w:val="00A12B77"/>
    <w:rsid w:val="00A12DA3"/>
    <w:rsid w:val="00A14097"/>
    <w:rsid w:val="00A145DD"/>
    <w:rsid w:val="00A14BB6"/>
    <w:rsid w:val="00A161D9"/>
    <w:rsid w:val="00A177A6"/>
    <w:rsid w:val="00A178F5"/>
    <w:rsid w:val="00A2286F"/>
    <w:rsid w:val="00A25119"/>
    <w:rsid w:val="00A254FF"/>
    <w:rsid w:val="00A259CC"/>
    <w:rsid w:val="00A25C05"/>
    <w:rsid w:val="00A2655A"/>
    <w:rsid w:val="00A26AFC"/>
    <w:rsid w:val="00A26F3E"/>
    <w:rsid w:val="00A274CE"/>
    <w:rsid w:val="00A30AA5"/>
    <w:rsid w:val="00A30BEC"/>
    <w:rsid w:val="00A30BF2"/>
    <w:rsid w:val="00A30C75"/>
    <w:rsid w:val="00A31D9F"/>
    <w:rsid w:val="00A3429E"/>
    <w:rsid w:val="00A34FB5"/>
    <w:rsid w:val="00A36119"/>
    <w:rsid w:val="00A3661D"/>
    <w:rsid w:val="00A367C7"/>
    <w:rsid w:val="00A36900"/>
    <w:rsid w:val="00A400B9"/>
    <w:rsid w:val="00A40327"/>
    <w:rsid w:val="00A40BAE"/>
    <w:rsid w:val="00A416A2"/>
    <w:rsid w:val="00A4242E"/>
    <w:rsid w:val="00A4316F"/>
    <w:rsid w:val="00A43389"/>
    <w:rsid w:val="00A46012"/>
    <w:rsid w:val="00A475B9"/>
    <w:rsid w:val="00A47A57"/>
    <w:rsid w:val="00A5120F"/>
    <w:rsid w:val="00A51564"/>
    <w:rsid w:val="00A5178A"/>
    <w:rsid w:val="00A51F8E"/>
    <w:rsid w:val="00A558BD"/>
    <w:rsid w:val="00A56325"/>
    <w:rsid w:val="00A5726C"/>
    <w:rsid w:val="00A574EE"/>
    <w:rsid w:val="00A604B0"/>
    <w:rsid w:val="00A6176C"/>
    <w:rsid w:val="00A62FFE"/>
    <w:rsid w:val="00A63E34"/>
    <w:rsid w:val="00A655C8"/>
    <w:rsid w:val="00A70309"/>
    <w:rsid w:val="00A717D2"/>
    <w:rsid w:val="00A71BD6"/>
    <w:rsid w:val="00A71F2B"/>
    <w:rsid w:val="00A7367A"/>
    <w:rsid w:val="00A73CF0"/>
    <w:rsid w:val="00A74DB5"/>
    <w:rsid w:val="00A7528F"/>
    <w:rsid w:val="00A76AB3"/>
    <w:rsid w:val="00A77172"/>
    <w:rsid w:val="00A77A58"/>
    <w:rsid w:val="00A815AF"/>
    <w:rsid w:val="00A84793"/>
    <w:rsid w:val="00A857C9"/>
    <w:rsid w:val="00A909FE"/>
    <w:rsid w:val="00A915B9"/>
    <w:rsid w:val="00A92FB4"/>
    <w:rsid w:val="00A94BA6"/>
    <w:rsid w:val="00A94CD2"/>
    <w:rsid w:val="00A9540D"/>
    <w:rsid w:val="00A95751"/>
    <w:rsid w:val="00A971F8"/>
    <w:rsid w:val="00A97D59"/>
    <w:rsid w:val="00AA03FE"/>
    <w:rsid w:val="00AA0757"/>
    <w:rsid w:val="00AA1172"/>
    <w:rsid w:val="00AA14AB"/>
    <w:rsid w:val="00AA2326"/>
    <w:rsid w:val="00AA25CA"/>
    <w:rsid w:val="00AA36EB"/>
    <w:rsid w:val="00AA4DFC"/>
    <w:rsid w:val="00AA4FC2"/>
    <w:rsid w:val="00AA7199"/>
    <w:rsid w:val="00AA7E19"/>
    <w:rsid w:val="00AA7F4F"/>
    <w:rsid w:val="00AB0BDC"/>
    <w:rsid w:val="00AB219B"/>
    <w:rsid w:val="00AB267F"/>
    <w:rsid w:val="00AB3A04"/>
    <w:rsid w:val="00AB48CE"/>
    <w:rsid w:val="00AB63F4"/>
    <w:rsid w:val="00AB65FF"/>
    <w:rsid w:val="00AC28C7"/>
    <w:rsid w:val="00AC3E6B"/>
    <w:rsid w:val="00AC4398"/>
    <w:rsid w:val="00AC4FFC"/>
    <w:rsid w:val="00AC646A"/>
    <w:rsid w:val="00AC6733"/>
    <w:rsid w:val="00AC6FE5"/>
    <w:rsid w:val="00AC7907"/>
    <w:rsid w:val="00AD12BE"/>
    <w:rsid w:val="00AD663A"/>
    <w:rsid w:val="00AD72FA"/>
    <w:rsid w:val="00AE13BC"/>
    <w:rsid w:val="00AE3AA2"/>
    <w:rsid w:val="00AE436E"/>
    <w:rsid w:val="00AE5F16"/>
    <w:rsid w:val="00AE6354"/>
    <w:rsid w:val="00AE6603"/>
    <w:rsid w:val="00AE6752"/>
    <w:rsid w:val="00AF104A"/>
    <w:rsid w:val="00AF199A"/>
    <w:rsid w:val="00AF1B93"/>
    <w:rsid w:val="00AF3025"/>
    <w:rsid w:val="00AF3312"/>
    <w:rsid w:val="00AF35AC"/>
    <w:rsid w:val="00AF5758"/>
    <w:rsid w:val="00AF59F0"/>
    <w:rsid w:val="00AF6EDA"/>
    <w:rsid w:val="00AF719F"/>
    <w:rsid w:val="00B004BB"/>
    <w:rsid w:val="00B014C4"/>
    <w:rsid w:val="00B0188F"/>
    <w:rsid w:val="00B033B3"/>
    <w:rsid w:val="00B045EE"/>
    <w:rsid w:val="00B05723"/>
    <w:rsid w:val="00B05A4F"/>
    <w:rsid w:val="00B05A66"/>
    <w:rsid w:val="00B05C8A"/>
    <w:rsid w:val="00B06DCB"/>
    <w:rsid w:val="00B10F3F"/>
    <w:rsid w:val="00B127E8"/>
    <w:rsid w:val="00B14C3E"/>
    <w:rsid w:val="00B15662"/>
    <w:rsid w:val="00B159D3"/>
    <w:rsid w:val="00B1666B"/>
    <w:rsid w:val="00B17808"/>
    <w:rsid w:val="00B20DCA"/>
    <w:rsid w:val="00B22152"/>
    <w:rsid w:val="00B2267A"/>
    <w:rsid w:val="00B23401"/>
    <w:rsid w:val="00B23C72"/>
    <w:rsid w:val="00B24112"/>
    <w:rsid w:val="00B303C0"/>
    <w:rsid w:val="00B32180"/>
    <w:rsid w:val="00B321C9"/>
    <w:rsid w:val="00B33CF1"/>
    <w:rsid w:val="00B34B8C"/>
    <w:rsid w:val="00B35FFA"/>
    <w:rsid w:val="00B36478"/>
    <w:rsid w:val="00B37EC4"/>
    <w:rsid w:val="00B409D5"/>
    <w:rsid w:val="00B44C50"/>
    <w:rsid w:val="00B44EFC"/>
    <w:rsid w:val="00B455CB"/>
    <w:rsid w:val="00B465E0"/>
    <w:rsid w:val="00B46957"/>
    <w:rsid w:val="00B474DD"/>
    <w:rsid w:val="00B52DC5"/>
    <w:rsid w:val="00B53018"/>
    <w:rsid w:val="00B53320"/>
    <w:rsid w:val="00B541F6"/>
    <w:rsid w:val="00B54A2B"/>
    <w:rsid w:val="00B54D8F"/>
    <w:rsid w:val="00B55B52"/>
    <w:rsid w:val="00B60234"/>
    <w:rsid w:val="00B60A71"/>
    <w:rsid w:val="00B61D85"/>
    <w:rsid w:val="00B62877"/>
    <w:rsid w:val="00B62E71"/>
    <w:rsid w:val="00B62F87"/>
    <w:rsid w:val="00B63E73"/>
    <w:rsid w:val="00B65B38"/>
    <w:rsid w:val="00B67039"/>
    <w:rsid w:val="00B67213"/>
    <w:rsid w:val="00B71A53"/>
    <w:rsid w:val="00B723F2"/>
    <w:rsid w:val="00B72612"/>
    <w:rsid w:val="00B72E59"/>
    <w:rsid w:val="00B73089"/>
    <w:rsid w:val="00B73313"/>
    <w:rsid w:val="00B75481"/>
    <w:rsid w:val="00B75F6E"/>
    <w:rsid w:val="00B772C8"/>
    <w:rsid w:val="00B77693"/>
    <w:rsid w:val="00B80958"/>
    <w:rsid w:val="00B8311A"/>
    <w:rsid w:val="00B851F3"/>
    <w:rsid w:val="00B85F68"/>
    <w:rsid w:val="00B865B9"/>
    <w:rsid w:val="00B8662A"/>
    <w:rsid w:val="00B868EB"/>
    <w:rsid w:val="00B86E03"/>
    <w:rsid w:val="00B906A6"/>
    <w:rsid w:val="00B932CA"/>
    <w:rsid w:val="00B94387"/>
    <w:rsid w:val="00B9490E"/>
    <w:rsid w:val="00B94934"/>
    <w:rsid w:val="00B949CB"/>
    <w:rsid w:val="00B95476"/>
    <w:rsid w:val="00B95B82"/>
    <w:rsid w:val="00B96A3B"/>
    <w:rsid w:val="00B97AB5"/>
    <w:rsid w:val="00BA0ACC"/>
    <w:rsid w:val="00BA1479"/>
    <w:rsid w:val="00BA1AF0"/>
    <w:rsid w:val="00BA1DAF"/>
    <w:rsid w:val="00BA230D"/>
    <w:rsid w:val="00BA48BD"/>
    <w:rsid w:val="00BA52EC"/>
    <w:rsid w:val="00BA5460"/>
    <w:rsid w:val="00BA55B7"/>
    <w:rsid w:val="00BA6AC2"/>
    <w:rsid w:val="00BB07CA"/>
    <w:rsid w:val="00BB0DA6"/>
    <w:rsid w:val="00BB218F"/>
    <w:rsid w:val="00BB3B58"/>
    <w:rsid w:val="00BB3D39"/>
    <w:rsid w:val="00BB43FE"/>
    <w:rsid w:val="00BB5501"/>
    <w:rsid w:val="00BB61A5"/>
    <w:rsid w:val="00BB6552"/>
    <w:rsid w:val="00BB686C"/>
    <w:rsid w:val="00BB6A10"/>
    <w:rsid w:val="00BC11B2"/>
    <w:rsid w:val="00BC64A7"/>
    <w:rsid w:val="00BC6B76"/>
    <w:rsid w:val="00BC7016"/>
    <w:rsid w:val="00BC7135"/>
    <w:rsid w:val="00BC7EED"/>
    <w:rsid w:val="00BD04EA"/>
    <w:rsid w:val="00BD0F1A"/>
    <w:rsid w:val="00BD1617"/>
    <w:rsid w:val="00BD4544"/>
    <w:rsid w:val="00BD546E"/>
    <w:rsid w:val="00BD583E"/>
    <w:rsid w:val="00BD5D06"/>
    <w:rsid w:val="00BD6539"/>
    <w:rsid w:val="00BD6A2C"/>
    <w:rsid w:val="00BD6A3B"/>
    <w:rsid w:val="00BE1B83"/>
    <w:rsid w:val="00BE2E1E"/>
    <w:rsid w:val="00BE3D78"/>
    <w:rsid w:val="00BE54E6"/>
    <w:rsid w:val="00BE55AD"/>
    <w:rsid w:val="00BE71E7"/>
    <w:rsid w:val="00BE7BFF"/>
    <w:rsid w:val="00BE7C8C"/>
    <w:rsid w:val="00BF1288"/>
    <w:rsid w:val="00BF20D3"/>
    <w:rsid w:val="00BF3B6E"/>
    <w:rsid w:val="00BF3D0F"/>
    <w:rsid w:val="00BF482D"/>
    <w:rsid w:val="00BF4ADE"/>
    <w:rsid w:val="00BF4E91"/>
    <w:rsid w:val="00BF500E"/>
    <w:rsid w:val="00BF526F"/>
    <w:rsid w:val="00BF57B5"/>
    <w:rsid w:val="00BF5846"/>
    <w:rsid w:val="00BF6191"/>
    <w:rsid w:val="00BF65D2"/>
    <w:rsid w:val="00BF6945"/>
    <w:rsid w:val="00BF7881"/>
    <w:rsid w:val="00C00E6E"/>
    <w:rsid w:val="00C013B8"/>
    <w:rsid w:val="00C0242A"/>
    <w:rsid w:val="00C029A7"/>
    <w:rsid w:val="00C02DE5"/>
    <w:rsid w:val="00C0400F"/>
    <w:rsid w:val="00C04CAB"/>
    <w:rsid w:val="00C06688"/>
    <w:rsid w:val="00C06A0C"/>
    <w:rsid w:val="00C06AB5"/>
    <w:rsid w:val="00C07704"/>
    <w:rsid w:val="00C10BDA"/>
    <w:rsid w:val="00C112CD"/>
    <w:rsid w:val="00C124D7"/>
    <w:rsid w:val="00C12654"/>
    <w:rsid w:val="00C1322C"/>
    <w:rsid w:val="00C1417F"/>
    <w:rsid w:val="00C14455"/>
    <w:rsid w:val="00C16912"/>
    <w:rsid w:val="00C17034"/>
    <w:rsid w:val="00C177C1"/>
    <w:rsid w:val="00C17E87"/>
    <w:rsid w:val="00C20FB2"/>
    <w:rsid w:val="00C22E0B"/>
    <w:rsid w:val="00C2380C"/>
    <w:rsid w:val="00C23892"/>
    <w:rsid w:val="00C25E81"/>
    <w:rsid w:val="00C268A5"/>
    <w:rsid w:val="00C268C2"/>
    <w:rsid w:val="00C26949"/>
    <w:rsid w:val="00C270FE"/>
    <w:rsid w:val="00C27769"/>
    <w:rsid w:val="00C27BC5"/>
    <w:rsid w:val="00C3039A"/>
    <w:rsid w:val="00C3161B"/>
    <w:rsid w:val="00C318FA"/>
    <w:rsid w:val="00C32C86"/>
    <w:rsid w:val="00C32DE7"/>
    <w:rsid w:val="00C331AA"/>
    <w:rsid w:val="00C33819"/>
    <w:rsid w:val="00C3597D"/>
    <w:rsid w:val="00C3658A"/>
    <w:rsid w:val="00C372A9"/>
    <w:rsid w:val="00C4022F"/>
    <w:rsid w:val="00C40E31"/>
    <w:rsid w:val="00C4137C"/>
    <w:rsid w:val="00C431AD"/>
    <w:rsid w:val="00C4474D"/>
    <w:rsid w:val="00C44B81"/>
    <w:rsid w:val="00C456A5"/>
    <w:rsid w:val="00C457EA"/>
    <w:rsid w:val="00C45897"/>
    <w:rsid w:val="00C4642C"/>
    <w:rsid w:val="00C46D01"/>
    <w:rsid w:val="00C47277"/>
    <w:rsid w:val="00C477B5"/>
    <w:rsid w:val="00C47B27"/>
    <w:rsid w:val="00C507AA"/>
    <w:rsid w:val="00C50CB9"/>
    <w:rsid w:val="00C51650"/>
    <w:rsid w:val="00C52DBB"/>
    <w:rsid w:val="00C539B1"/>
    <w:rsid w:val="00C53A6F"/>
    <w:rsid w:val="00C54511"/>
    <w:rsid w:val="00C5493F"/>
    <w:rsid w:val="00C55D8C"/>
    <w:rsid w:val="00C56A17"/>
    <w:rsid w:val="00C5729C"/>
    <w:rsid w:val="00C60290"/>
    <w:rsid w:val="00C61CE1"/>
    <w:rsid w:val="00C627AE"/>
    <w:rsid w:val="00C64038"/>
    <w:rsid w:val="00C64EED"/>
    <w:rsid w:val="00C65814"/>
    <w:rsid w:val="00C6583B"/>
    <w:rsid w:val="00C661AF"/>
    <w:rsid w:val="00C66728"/>
    <w:rsid w:val="00C6685F"/>
    <w:rsid w:val="00C668CF"/>
    <w:rsid w:val="00C66DDF"/>
    <w:rsid w:val="00C67882"/>
    <w:rsid w:val="00C703B7"/>
    <w:rsid w:val="00C70D87"/>
    <w:rsid w:val="00C71877"/>
    <w:rsid w:val="00C71D7C"/>
    <w:rsid w:val="00C72194"/>
    <w:rsid w:val="00C72D4C"/>
    <w:rsid w:val="00C7396F"/>
    <w:rsid w:val="00C74E3D"/>
    <w:rsid w:val="00C7659E"/>
    <w:rsid w:val="00C767ED"/>
    <w:rsid w:val="00C773B3"/>
    <w:rsid w:val="00C8090B"/>
    <w:rsid w:val="00C8351A"/>
    <w:rsid w:val="00C84F96"/>
    <w:rsid w:val="00C85C99"/>
    <w:rsid w:val="00C900D7"/>
    <w:rsid w:val="00C90A88"/>
    <w:rsid w:val="00C91504"/>
    <w:rsid w:val="00C91B50"/>
    <w:rsid w:val="00C927E3"/>
    <w:rsid w:val="00C92DF3"/>
    <w:rsid w:val="00C933B2"/>
    <w:rsid w:val="00C936F6"/>
    <w:rsid w:val="00C938DC"/>
    <w:rsid w:val="00C96029"/>
    <w:rsid w:val="00C96E57"/>
    <w:rsid w:val="00C97B61"/>
    <w:rsid w:val="00C97D70"/>
    <w:rsid w:val="00CA1545"/>
    <w:rsid w:val="00CA3AC1"/>
    <w:rsid w:val="00CA3AE5"/>
    <w:rsid w:val="00CA5E55"/>
    <w:rsid w:val="00CA6617"/>
    <w:rsid w:val="00CA73AB"/>
    <w:rsid w:val="00CA7BEE"/>
    <w:rsid w:val="00CB107A"/>
    <w:rsid w:val="00CB13C8"/>
    <w:rsid w:val="00CB1F5F"/>
    <w:rsid w:val="00CB2944"/>
    <w:rsid w:val="00CB2DB2"/>
    <w:rsid w:val="00CB3570"/>
    <w:rsid w:val="00CB414D"/>
    <w:rsid w:val="00CB47C8"/>
    <w:rsid w:val="00CB51C8"/>
    <w:rsid w:val="00CB7B33"/>
    <w:rsid w:val="00CC173D"/>
    <w:rsid w:val="00CC1C01"/>
    <w:rsid w:val="00CC2DC8"/>
    <w:rsid w:val="00CC38E2"/>
    <w:rsid w:val="00CC57D4"/>
    <w:rsid w:val="00CC5DC2"/>
    <w:rsid w:val="00CC60D4"/>
    <w:rsid w:val="00CC61C8"/>
    <w:rsid w:val="00CC77E6"/>
    <w:rsid w:val="00CC7DE8"/>
    <w:rsid w:val="00CD0336"/>
    <w:rsid w:val="00CD055F"/>
    <w:rsid w:val="00CD0E1B"/>
    <w:rsid w:val="00CD1D67"/>
    <w:rsid w:val="00CD2D00"/>
    <w:rsid w:val="00CD32BB"/>
    <w:rsid w:val="00CD3356"/>
    <w:rsid w:val="00CD3A59"/>
    <w:rsid w:val="00CD3D5C"/>
    <w:rsid w:val="00CD4299"/>
    <w:rsid w:val="00CD4F7B"/>
    <w:rsid w:val="00CD53A3"/>
    <w:rsid w:val="00CD5BB4"/>
    <w:rsid w:val="00CD6067"/>
    <w:rsid w:val="00CD6159"/>
    <w:rsid w:val="00CD6187"/>
    <w:rsid w:val="00CD715E"/>
    <w:rsid w:val="00CE170C"/>
    <w:rsid w:val="00CE1AE8"/>
    <w:rsid w:val="00CE2230"/>
    <w:rsid w:val="00CE286D"/>
    <w:rsid w:val="00CE41C4"/>
    <w:rsid w:val="00CE45CB"/>
    <w:rsid w:val="00CE4923"/>
    <w:rsid w:val="00CE5EA4"/>
    <w:rsid w:val="00CE5EEB"/>
    <w:rsid w:val="00CE67BA"/>
    <w:rsid w:val="00CE7345"/>
    <w:rsid w:val="00CF09EF"/>
    <w:rsid w:val="00CF1AAD"/>
    <w:rsid w:val="00CF24AD"/>
    <w:rsid w:val="00CF26E3"/>
    <w:rsid w:val="00CF3CDA"/>
    <w:rsid w:val="00CF47FD"/>
    <w:rsid w:val="00CF5583"/>
    <w:rsid w:val="00CF6202"/>
    <w:rsid w:val="00CF6832"/>
    <w:rsid w:val="00D007AF"/>
    <w:rsid w:val="00D008BB"/>
    <w:rsid w:val="00D00F53"/>
    <w:rsid w:val="00D0215E"/>
    <w:rsid w:val="00D028FF"/>
    <w:rsid w:val="00D02981"/>
    <w:rsid w:val="00D03788"/>
    <w:rsid w:val="00D03DBA"/>
    <w:rsid w:val="00D04182"/>
    <w:rsid w:val="00D04EF7"/>
    <w:rsid w:val="00D05766"/>
    <w:rsid w:val="00D061F0"/>
    <w:rsid w:val="00D06655"/>
    <w:rsid w:val="00D07B6E"/>
    <w:rsid w:val="00D10FE5"/>
    <w:rsid w:val="00D12DC6"/>
    <w:rsid w:val="00D1491A"/>
    <w:rsid w:val="00D1652E"/>
    <w:rsid w:val="00D16B01"/>
    <w:rsid w:val="00D20785"/>
    <w:rsid w:val="00D20871"/>
    <w:rsid w:val="00D22E36"/>
    <w:rsid w:val="00D24073"/>
    <w:rsid w:val="00D24752"/>
    <w:rsid w:val="00D25813"/>
    <w:rsid w:val="00D2601F"/>
    <w:rsid w:val="00D27619"/>
    <w:rsid w:val="00D30595"/>
    <w:rsid w:val="00D31BF4"/>
    <w:rsid w:val="00D32612"/>
    <w:rsid w:val="00D329DB"/>
    <w:rsid w:val="00D336E6"/>
    <w:rsid w:val="00D337DB"/>
    <w:rsid w:val="00D34135"/>
    <w:rsid w:val="00D35E41"/>
    <w:rsid w:val="00D378CF"/>
    <w:rsid w:val="00D403CB"/>
    <w:rsid w:val="00D404DB"/>
    <w:rsid w:val="00D40E51"/>
    <w:rsid w:val="00D429FB"/>
    <w:rsid w:val="00D42EC9"/>
    <w:rsid w:val="00D43104"/>
    <w:rsid w:val="00D4357A"/>
    <w:rsid w:val="00D43920"/>
    <w:rsid w:val="00D439AF"/>
    <w:rsid w:val="00D44283"/>
    <w:rsid w:val="00D4660B"/>
    <w:rsid w:val="00D46A6C"/>
    <w:rsid w:val="00D51049"/>
    <w:rsid w:val="00D53A86"/>
    <w:rsid w:val="00D54463"/>
    <w:rsid w:val="00D54690"/>
    <w:rsid w:val="00D549AB"/>
    <w:rsid w:val="00D54C10"/>
    <w:rsid w:val="00D550E2"/>
    <w:rsid w:val="00D551BD"/>
    <w:rsid w:val="00D5522F"/>
    <w:rsid w:val="00D55B3B"/>
    <w:rsid w:val="00D567A4"/>
    <w:rsid w:val="00D57940"/>
    <w:rsid w:val="00D579B7"/>
    <w:rsid w:val="00D604F7"/>
    <w:rsid w:val="00D6064E"/>
    <w:rsid w:val="00D61BE3"/>
    <w:rsid w:val="00D6217C"/>
    <w:rsid w:val="00D6253C"/>
    <w:rsid w:val="00D63A50"/>
    <w:rsid w:val="00D64055"/>
    <w:rsid w:val="00D6472A"/>
    <w:rsid w:val="00D64E1E"/>
    <w:rsid w:val="00D653A7"/>
    <w:rsid w:val="00D666C1"/>
    <w:rsid w:val="00D66C2D"/>
    <w:rsid w:val="00D66C65"/>
    <w:rsid w:val="00D67837"/>
    <w:rsid w:val="00D7030B"/>
    <w:rsid w:val="00D714A0"/>
    <w:rsid w:val="00D71788"/>
    <w:rsid w:val="00D7230A"/>
    <w:rsid w:val="00D733E9"/>
    <w:rsid w:val="00D754F2"/>
    <w:rsid w:val="00D755D5"/>
    <w:rsid w:val="00D75807"/>
    <w:rsid w:val="00D76A6F"/>
    <w:rsid w:val="00D7751A"/>
    <w:rsid w:val="00D77962"/>
    <w:rsid w:val="00D77EA6"/>
    <w:rsid w:val="00D821FE"/>
    <w:rsid w:val="00D83036"/>
    <w:rsid w:val="00D85453"/>
    <w:rsid w:val="00D86983"/>
    <w:rsid w:val="00D869CD"/>
    <w:rsid w:val="00D86B86"/>
    <w:rsid w:val="00D901D0"/>
    <w:rsid w:val="00D90D77"/>
    <w:rsid w:val="00D92A2D"/>
    <w:rsid w:val="00D92DA4"/>
    <w:rsid w:val="00D937AD"/>
    <w:rsid w:val="00D93E6D"/>
    <w:rsid w:val="00D942E7"/>
    <w:rsid w:val="00D94AF9"/>
    <w:rsid w:val="00D94B8F"/>
    <w:rsid w:val="00D967D4"/>
    <w:rsid w:val="00D96BC6"/>
    <w:rsid w:val="00DA0168"/>
    <w:rsid w:val="00DA09E6"/>
    <w:rsid w:val="00DA0D71"/>
    <w:rsid w:val="00DA1586"/>
    <w:rsid w:val="00DA2097"/>
    <w:rsid w:val="00DA286C"/>
    <w:rsid w:val="00DA28FD"/>
    <w:rsid w:val="00DA3F39"/>
    <w:rsid w:val="00DA413F"/>
    <w:rsid w:val="00DA4A99"/>
    <w:rsid w:val="00DA56E4"/>
    <w:rsid w:val="00DA580B"/>
    <w:rsid w:val="00DA5DDD"/>
    <w:rsid w:val="00DA64EF"/>
    <w:rsid w:val="00DA72F6"/>
    <w:rsid w:val="00DA7341"/>
    <w:rsid w:val="00DA7841"/>
    <w:rsid w:val="00DB0F00"/>
    <w:rsid w:val="00DB1D1E"/>
    <w:rsid w:val="00DB32D5"/>
    <w:rsid w:val="00DB38DC"/>
    <w:rsid w:val="00DB4973"/>
    <w:rsid w:val="00DB5B2C"/>
    <w:rsid w:val="00DB63B1"/>
    <w:rsid w:val="00DB7863"/>
    <w:rsid w:val="00DC00A2"/>
    <w:rsid w:val="00DC06C6"/>
    <w:rsid w:val="00DC1A73"/>
    <w:rsid w:val="00DC274F"/>
    <w:rsid w:val="00DC2832"/>
    <w:rsid w:val="00DC2BFD"/>
    <w:rsid w:val="00DC2CCE"/>
    <w:rsid w:val="00DC3BF6"/>
    <w:rsid w:val="00DC4F02"/>
    <w:rsid w:val="00DC72BB"/>
    <w:rsid w:val="00DC7EC6"/>
    <w:rsid w:val="00DD03B8"/>
    <w:rsid w:val="00DD1435"/>
    <w:rsid w:val="00DD2775"/>
    <w:rsid w:val="00DD6D28"/>
    <w:rsid w:val="00DE0A8B"/>
    <w:rsid w:val="00DE1222"/>
    <w:rsid w:val="00DE283A"/>
    <w:rsid w:val="00DE32C4"/>
    <w:rsid w:val="00DE5E1E"/>
    <w:rsid w:val="00DE611F"/>
    <w:rsid w:val="00DF1339"/>
    <w:rsid w:val="00DF19FD"/>
    <w:rsid w:val="00DF32D5"/>
    <w:rsid w:val="00DF3CDE"/>
    <w:rsid w:val="00DF3F2E"/>
    <w:rsid w:val="00DF4C29"/>
    <w:rsid w:val="00DF4E32"/>
    <w:rsid w:val="00DF545C"/>
    <w:rsid w:val="00DF5997"/>
    <w:rsid w:val="00DF6513"/>
    <w:rsid w:val="00DF6A6C"/>
    <w:rsid w:val="00DF767C"/>
    <w:rsid w:val="00E015BD"/>
    <w:rsid w:val="00E02396"/>
    <w:rsid w:val="00E024C0"/>
    <w:rsid w:val="00E0256D"/>
    <w:rsid w:val="00E0301D"/>
    <w:rsid w:val="00E035E5"/>
    <w:rsid w:val="00E037BA"/>
    <w:rsid w:val="00E03D87"/>
    <w:rsid w:val="00E04575"/>
    <w:rsid w:val="00E05234"/>
    <w:rsid w:val="00E05510"/>
    <w:rsid w:val="00E05AB8"/>
    <w:rsid w:val="00E05CC3"/>
    <w:rsid w:val="00E06D65"/>
    <w:rsid w:val="00E076E8"/>
    <w:rsid w:val="00E10561"/>
    <w:rsid w:val="00E11194"/>
    <w:rsid w:val="00E11782"/>
    <w:rsid w:val="00E12179"/>
    <w:rsid w:val="00E1276A"/>
    <w:rsid w:val="00E12A99"/>
    <w:rsid w:val="00E139B4"/>
    <w:rsid w:val="00E139F9"/>
    <w:rsid w:val="00E14593"/>
    <w:rsid w:val="00E14E11"/>
    <w:rsid w:val="00E14FB0"/>
    <w:rsid w:val="00E151E1"/>
    <w:rsid w:val="00E153FB"/>
    <w:rsid w:val="00E16289"/>
    <w:rsid w:val="00E16B03"/>
    <w:rsid w:val="00E16B4C"/>
    <w:rsid w:val="00E16D13"/>
    <w:rsid w:val="00E1754C"/>
    <w:rsid w:val="00E20058"/>
    <w:rsid w:val="00E208C5"/>
    <w:rsid w:val="00E20E99"/>
    <w:rsid w:val="00E2127E"/>
    <w:rsid w:val="00E21DC3"/>
    <w:rsid w:val="00E21F0B"/>
    <w:rsid w:val="00E24272"/>
    <w:rsid w:val="00E249BE"/>
    <w:rsid w:val="00E24B74"/>
    <w:rsid w:val="00E24EC4"/>
    <w:rsid w:val="00E24FDD"/>
    <w:rsid w:val="00E2526C"/>
    <w:rsid w:val="00E26F03"/>
    <w:rsid w:val="00E273E9"/>
    <w:rsid w:val="00E27B87"/>
    <w:rsid w:val="00E30121"/>
    <w:rsid w:val="00E30C5C"/>
    <w:rsid w:val="00E30D38"/>
    <w:rsid w:val="00E316F6"/>
    <w:rsid w:val="00E32607"/>
    <w:rsid w:val="00E33542"/>
    <w:rsid w:val="00E33BBD"/>
    <w:rsid w:val="00E33F37"/>
    <w:rsid w:val="00E342C7"/>
    <w:rsid w:val="00E34551"/>
    <w:rsid w:val="00E4333B"/>
    <w:rsid w:val="00E434F5"/>
    <w:rsid w:val="00E43531"/>
    <w:rsid w:val="00E44A84"/>
    <w:rsid w:val="00E46375"/>
    <w:rsid w:val="00E468D7"/>
    <w:rsid w:val="00E47215"/>
    <w:rsid w:val="00E474AD"/>
    <w:rsid w:val="00E475D8"/>
    <w:rsid w:val="00E47AE6"/>
    <w:rsid w:val="00E507BF"/>
    <w:rsid w:val="00E51468"/>
    <w:rsid w:val="00E5185E"/>
    <w:rsid w:val="00E51D59"/>
    <w:rsid w:val="00E52B24"/>
    <w:rsid w:val="00E53562"/>
    <w:rsid w:val="00E53AC3"/>
    <w:rsid w:val="00E53F16"/>
    <w:rsid w:val="00E5426C"/>
    <w:rsid w:val="00E54721"/>
    <w:rsid w:val="00E54767"/>
    <w:rsid w:val="00E57A40"/>
    <w:rsid w:val="00E60BC4"/>
    <w:rsid w:val="00E6274A"/>
    <w:rsid w:val="00E64BA9"/>
    <w:rsid w:val="00E65619"/>
    <w:rsid w:val="00E65EAA"/>
    <w:rsid w:val="00E66B52"/>
    <w:rsid w:val="00E672DB"/>
    <w:rsid w:val="00E679A6"/>
    <w:rsid w:val="00E67DD4"/>
    <w:rsid w:val="00E7055A"/>
    <w:rsid w:val="00E72790"/>
    <w:rsid w:val="00E72E53"/>
    <w:rsid w:val="00E72F53"/>
    <w:rsid w:val="00E735B0"/>
    <w:rsid w:val="00E740FA"/>
    <w:rsid w:val="00E75237"/>
    <w:rsid w:val="00E76640"/>
    <w:rsid w:val="00E77C23"/>
    <w:rsid w:val="00E808F7"/>
    <w:rsid w:val="00E81114"/>
    <w:rsid w:val="00E81842"/>
    <w:rsid w:val="00E81B65"/>
    <w:rsid w:val="00E83A49"/>
    <w:rsid w:val="00E83AD7"/>
    <w:rsid w:val="00E849FF"/>
    <w:rsid w:val="00E869EC"/>
    <w:rsid w:val="00E86DB2"/>
    <w:rsid w:val="00E87197"/>
    <w:rsid w:val="00E87598"/>
    <w:rsid w:val="00E925FF"/>
    <w:rsid w:val="00E93419"/>
    <w:rsid w:val="00E937EE"/>
    <w:rsid w:val="00E96AEE"/>
    <w:rsid w:val="00EA04A3"/>
    <w:rsid w:val="00EA1531"/>
    <w:rsid w:val="00EA313E"/>
    <w:rsid w:val="00EA4093"/>
    <w:rsid w:val="00EA4122"/>
    <w:rsid w:val="00EA485B"/>
    <w:rsid w:val="00EA532B"/>
    <w:rsid w:val="00EA5FA7"/>
    <w:rsid w:val="00EA6068"/>
    <w:rsid w:val="00EA6AD4"/>
    <w:rsid w:val="00EA6BD8"/>
    <w:rsid w:val="00EA7176"/>
    <w:rsid w:val="00EB0E94"/>
    <w:rsid w:val="00EB22A3"/>
    <w:rsid w:val="00EB2988"/>
    <w:rsid w:val="00EB4B16"/>
    <w:rsid w:val="00EB5D27"/>
    <w:rsid w:val="00EB6316"/>
    <w:rsid w:val="00EB633C"/>
    <w:rsid w:val="00EB6360"/>
    <w:rsid w:val="00EB65A3"/>
    <w:rsid w:val="00EB6EF7"/>
    <w:rsid w:val="00EC01C6"/>
    <w:rsid w:val="00EC02D2"/>
    <w:rsid w:val="00EC10D8"/>
    <w:rsid w:val="00EC14CE"/>
    <w:rsid w:val="00EC19C0"/>
    <w:rsid w:val="00EC298F"/>
    <w:rsid w:val="00EC54B0"/>
    <w:rsid w:val="00EC71AB"/>
    <w:rsid w:val="00EC7758"/>
    <w:rsid w:val="00ED0665"/>
    <w:rsid w:val="00ED0AFC"/>
    <w:rsid w:val="00ED19F1"/>
    <w:rsid w:val="00ED2D52"/>
    <w:rsid w:val="00ED4C53"/>
    <w:rsid w:val="00ED50E5"/>
    <w:rsid w:val="00ED51F8"/>
    <w:rsid w:val="00ED7378"/>
    <w:rsid w:val="00ED7B64"/>
    <w:rsid w:val="00ED7D40"/>
    <w:rsid w:val="00EE210D"/>
    <w:rsid w:val="00EE37CB"/>
    <w:rsid w:val="00EE5DAC"/>
    <w:rsid w:val="00EE6FDC"/>
    <w:rsid w:val="00EF0A7D"/>
    <w:rsid w:val="00EF1F80"/>
    <w:rsid w:val="00EF2927"/>
    <w:rsid w:val="00EF515D"/>
    <w:rsid w:val="00EF5603"/>
    <w:rsid w:val="00EF5FD3"/>
    <w:rsid w:val="00EF6BD7"/>
    <w:rsid w:val="00EF7118"/>
    <w:rsid w:val="00F04359"/>
    <w:rsid w:val="00F05387"/>
    <w:rsid w:val="00F06FE4"/>
    <w:rsid w:val="00F07079"/>
    <w:rsid w:val="00F11143"/>
    <w:rsid w:val="00F11504"/>
    <w:rsid w:val="00F11733"/>
    <w:rsid w:val="00F11E40"/>
    <w:rsid w:val="00F12C61"/>
    <w:rsid w:val="00F12DAC"/>
    <w:rsid w:val="00F140C8"/>
    <w:rsid w:val="00F14435"/>
    <w:rsid w:val="00F14CB7"/>
    <w:rsid w:val="00F1575D"/>
    <w:rsid w:val="00F16EDD"/>
    <w:rsid w:val="00F20FBA"/>
    <w:rsid w:val="00F21658"/>
    <w:rsid w:val="00F23B19"/>
    <w:rsid w:val="00F24AC3"/>
    <w:rsid w:val="00F25E0D"/>
    <w:rsid w:val="00F264A8"/>
    <w:rsid w:val="00F27A2E"/>
    <w:rsid w:val="00F30E0F"/>
    <w:rsid w:val="00F31803"/>
    <w:rsid w:val="00F348DB"/>
    <w:rsid w:val="00F34F49"/>
    <w:rsid w:val="00F350B7"/>
    <w:rsid w:val="00F368E3"/>
    <w:rsid w:val="00F379EE"/>
    <w:rsid w:val="00F41F2D"/>
    <w:rsid w:val="00F43C65"/>
    <w:rsid w:val="00F44A0B"/>
    <w:rsid w:val="00F45C16"/>
    <w:rsid w:val="00F468CE"/>
    <w:rsid w:val="00F47C47"/>
    <w:rsid w:val="00F5040E"/>
    <w:rsid w:val="00F50547"/>
    <w:rsid w:val="00F51B34"/>
    <w:rsid w:val="00F51B70"/>
    <w:rsid w:val="00F52303"/>
    <w:rsid w:val="00F5351E"/>
    <w:rsid w:val="00F551F6"/>
    <w:rsid w:val="00F55CBF"/>
    <w:rsid w:val="00F56AFA"/>
    <w:rsid w:val="00F56F5E"/>
    <w:rsid w:val="00F57123"/>
    <w:rsid w:val="00F579AF"/>
    <w:rsid w:val="00F60069"/>
    <w:rsid w:val="00F60375"/>
    <w:rsid w:val="00F61125"/>
    <w:rsid w:val="00F61657"/>
    <w:rsid w:val="00F621BC"/>
    <w:rsid w:val="00F64C14"/>
    <w:rsid w:val="00F65785"/>
    <w:rsid w:val="00F66ECB"/>
    <w:rsid w:val="00F703BF"/>
    <w:rsid w:val="00F722F2"/>
    <w:rsid w:val="00F72E86"/>
    <w:rsid w:val="00F73940"/>
    <w:rsid w:val="00F749EE"/>
    <w:rsid w:val="00F76DBF"/>
    <w:rsid w:val="00F775ED"/>
    <w:rsid w:val="00F8252E"/>
    <w:rsid w:val="00F8651B"/>
    <w:rsid w:val="00F86A9D"/>
    <w:rsid w:val="00F86F4F"/>
    <w:rsid w:val="00F90BE7"/>
    <w:rsid w:val="00F9314B"/>
    <w:rsid w:val="00F93357"/>
    <w:rsid w:val="00F94C9D"/>
    <w:rsid w:val="00F9587C"/>
    <w:rsid w:val="00F95A1E"/>
    <w:rsid w:val="00F976ED"/>
    <w:rsid w:val="00F97823"/>
    <w:rsid w:val="00FA0E87"/>
    <w:rsid w:val="00FA1BE0"/>
    <w:rsid w:val="00FA244E"/>
    <w:rsid w:val="00FA3C9F"/>
    <w:rsid w:val="00FA44C9"/>
    <w:rsid w:val="00FA4C63"/>
    <w:rsid w:val="00FA5466"/>
    <w:rsid w:val="00FA635A"/>
    <w:rsid w:val="00FA6C86"/>
    <w:rsid w:val="00FB1F09"/>
    <w:rsid w:val="00FB2C2C"/>
    <w:rsid w:val="00FB3CD0"/>
    <w:rsid w:val="00FB7EF7"/>
    <w:rsid w:val="00FC08C5"/>
    <w:rsid w:val="00FC1A54"/>
    <w:rsid w:val="00FC2381"/>
    <w:rsid w:val="00FC3AA3"/>
    <w:rsid w:val="00FC7624"/>
    <w:rsid w:val="00FC7899"/>
    <w:rsid w:val="00FD03DA"/>
    <w:rsid w:val="00FD0655"/>
    <w:rsid w:val="00FD0F7E"/>
    <w:rsid w:val="00FD1D72"/>
    <w:rsid w:val="00FD3216"/>
    <w:rsid w:val="00FD39D2"/>
    <w:rsid w:val="00FD5B6B"/>
    <w:rsid w:val="00FD6E0F"/>
    <w:rsid w:val="00FE08AB"/>
    <w:rsid w:val="00FE1C4B"/>
    <w:rsid w:val="00FE30CF"/>
    <w:rsid w:val="00FE3CF5"/>
    <w:rsid w:val="00FE4044"/>
    <w:rsid w:val="00FE404D"/>
    <w:rsid w:val="00FE4CB7"/>
    <w:rsid w:val="00FE548B"/>
    <w:rsid w:val="00FE76F7"/>
    <w:rsid w:val="00FE7EFB"/>
    <w:rsid w:val="00FF0FEE"/>
    <w:rsid w:val="00FF1F2E"/>
    <w:rsid w:val="00FF2E45"/>
    <w:rsid w:val="00FF3EF4"/>
    <w:rsid w:val="00FF4C69"/>
    <w:rsid w:val="00FF59D9"/>
    <w:rsid w:val="00FF60AB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766D5C04"/>
  <w15:docId w15:val="{607083B2-BF5C-46A4-B5C7-4483DE72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406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3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0">
    <w:name w:val="Основной шрифт абзаца1"/>
  </w:style>
  <w:style w:type="character" w:customStyle="1" w:styleId="5">
    <w:name w:val="Знак Знак5"/>
    <w:rPr>
      <w:rFonts w:ascii="Times New Roman" w:eastAsia="Lucida Sans Unicode" w:hAnsi="Times New Roman" w:cs="Times New Roman"/>
      <w:kern w:val="1"/>
      <w:sz w:val="28"/>
      <w:szCs w:val="28"/>
    </w:rPr>
  </w:style>
  <w:style w:type="character" w:customStyle="1" w:styleId="4">
    <w:name w:val="Знак Знак4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30">
    <w:name w:val="Знак Знак3"/>
    <w:rPr>
      <w:rFonts w:ascii="Times New Roman" w:eastAsia="Lucida Sans Unicode" w:hAnsi="Times New Roman" w:cs="Times New Roman"/>
      <w:b/>
      <w:bCs/>
      <w:caps/>
      <w:kern w:val="1"/>
      <w:sz w:val="28"/>
      <w:szCs w:val="24"/>
    </w:rPr>
  </w:style>
  <w:style w:type="character" w:customStyle="1" w:styleId="20">
    <w:name w:val="Знак Знак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5">
    <w:name w:val="Основной текст_"/>
    <w:rPr>
      <w:sz w:val="27"/>
      <w:szCs w:val="27"/>
      <w:shd w:val="clear" w:color="auto" w:fill="FFFFFF"/>
    </w:rPr>
  </w:style>
  <w:style w:type="character" w:customStyle="1" w:styleId="11">
    <w:name w:val="Знак Знак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Знак Знак"/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Гипертекстовая ссылка"/>
    <w:rPr>
      <w:rFonts w:cs="Times New Roman"/>
      <w:color w:val="106BBE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</w:style>
  <w:style w:type="character" w:styleId="aa">
    <w:name w:val="page number"/>
    <w:basedOn w:val="3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line="252" w:lineRule="auto"/>
      <w:ind w:right="4812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pPr>
      <w:widowControl/>
      <w:ind w:firstLine="640"/>
      <w:jc w:val="both"/>
    </w:pPr>
    <w:rPr>
      <w:sz w:val="28"/>
      <w:szCs w:val="28"/>
    </w:rPr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styleId="af0">
    <w:name w:val="Subtitle"/>
    <w:basedOn w:val="a"/>
    <w:next w:val="a1"/>
    <w:qFormat/>
    <w:pPr>
      <w:widowControl/>
      <w:jc w:val="center"/>
    </w:pPr>
    <w:rPr>
      <w:b/>
      <w:bCs/>
      <w:caps/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4">
    <w:name w:val="Основной текст1"/>
    <w:basedOn w:val="a"/>
    <w:pPr>
      <w:widowControl/>
      <w:shd w:val="clear" w:color="auto" w:fill="FFFFFF"/>
      <w:suppressAutoHyphens w:val="0"/>
      <w:spacing w:line="293" w:lineRule="exact"/>
      <w:jc w:val="both"/>
    </w:pPr>
    <w:rPr>
      <w:rFonts w:ascii="Calibri" w:eastAsia="Calibri" w:hAnsi="Calibri" w:cs="Calibri"/>
      <w:sz w:val="27"/>
      <w:szCs w:val="27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customStyle="1" w:styleId="af3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1"/>
  </w:style>
  <w:style w:type="paragraph" w:customStyle="1" w:styleId="15">
    <w:name w:val="Абзац списка1"/>
    <w:basedOn w:val="a"/>
    <w:rsid w:val="00484E1B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styleId="af8">
    <w:name w:val="Document Map"/>
    <w:basedOn w:val="a"/>
    <w:semiHidden/>
    <w:rsid w:val="00B726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AA03FE"/>
    <w:rPr>
      <w:rFonts w:eastAsia="Lucida Sans Unicode"/>
      <w:kern w:val="1"/>
      <w:sz w:val="24"/>
      <w:szCs w:val="24"/>
      <w:lang w:eastAsia="zh-CN"/>
    </w:rPr>
  </w:style>
  <w:style w:type="table" w:styleId="af9">
    <w:name w:val="Table Grid"/>
    <w:basedOn w:val="a3"/>
    <w:rsid w:val="00244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51C7-9ECA-4D36-ACDA-053660FD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6109</Words>
  <Characters>34825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</vt:lpstr>
    </vt:vector>
  </TitlesOfParts>
  <Company>*</Company>
  <LinksUpToDate>false</LinksUpToDate>
  <CharactersWithSpaces>40853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</dc:title>
  <dc:subject/>
  <dc:creator>Зимовец</dc:creator>
  <cp:keywords/>
  <dc:description/>
  <cp:lastModifiedBy>Анна Клиновая</cp:lastModifiedBy>
  <cp:revision>7</cp:revision>
  <cp:lastPrinted>2025-12-19T08:59:00Z</cp:lastPrinted>
  <dcterms:created xsi:type="dcterms:W3CDTF">2025-12-12T11:12:00Z</dcterms:created>
  <dcterms:modified xsi:type="dcterms:W3CDTF">2025-12-19T08:59:00Z</dcterms:modified>
</cp:coreProperties>
</file>